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9E62C1" w:rsidP="005F6D36">
      <w:pPr>
        <w:jc w:val="center"/>
      </w:pPr>
      <w:r>
        <w:t xml:space="preserve"> </w:t>
      </w:r>
      <w:r w:rsidR="00B95887"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F62F93">
        <w:rPr>
          <w:rFonts w:ascii="PT Astra Serif" w:hAnsi="PT Astra Serif"/>
          <w:b/>
          <w:sz w:val="34"/>
        </w:rPr>
        <w:t xml:space="preserve"> </w:t>
      </w:r>
      <w:r w:rsidRPr="00E727C9">
        <w:rPr>
          <w:rFonts w:ascii="PT Astra Serif" w:hAnsi="PT Astra Serif"/>
          <w:b/>
          <w:sz w:val="34"/>
        </w:rPr>
        <w:t xml:space="preserve">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r w:rsidR="00F62F93">
        <w:rPr>
          <w:rFonts w:ascii="PT Astra Serif" w:hAnsi="PT Astra Serif"/>
          <w:b/>
          <w:sz w:val="34"/>
        </w:rPr>
        <w:t xml:space="preserve"> </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5B2800" w:rsidRPr="00F62F93" w:rsidTr="00BA4658">
        <w:trPr>
          <w:trHeight w:val="146"/>
        </w:trPr>
        <w:tc>
          <w:tcPr>
            <w:tcW w:w="5846" w:type="dxa"/>
            <w:shd w:val="clear" w:color="auto" w:fill="auto"/>
          </w:tcPr>
          <w:p w:rsidR="005B2800" w:rsidRPr="00F62F93" w:rsidRDefault="00F62F93" w:rsidP="006F2075">
            <w:pPr>
              <w:pStyle w:val="afd"/>
              <w:rPr>
                <w:rFonts w:ascii="PT Astra Serif" w:eastAsia="Calibri" w:hAnsi="PT Astra Serif"/>
                <w:b/>
                <w:sz w:val="28"/>
                <w:szCs w:val="28"/>
                <w:lang w:eastAsia="en-US"/>
              </w:rPr>
            </w:pPr>
            <w:r w:rsidRPr="00F62F93">
              <w:rPr>
                <w:rFonts w:ascii="PT Astra Serif" w:eastAsia="Calibri" w:hAnsi="PT Astra Serif"/>
                <w:b/>
                <w:sz w:val="28"/>
                <w:szCs w:val="28"/>
                <w:lang w:eastAsia="en-US"/>
              </w:rPr>
              <w:t>о</w:t>
            </w:r>
            <w:r w:rsidR="002A16C1" w:rsidRPr="00F62F93">
              <w:rPr>
                <w:rFonts w:ascii="PT Astra Serif" w:eastAsia="Calibri" w:hAnsi="PT Astra Serif"/>
                <w:b/>
                <w:sz w:val="28"/>
                <w:szCs w:val="28"/>
                <w:lang w:eastAsia="en-US"/>
              </w:rPr>
              <w:t>т</w:t>
            </w:r>
            <w:r w:rsidRPr="00F62F93">
              <w:rPr>
                <w:rFonts w:ascii="PT Astra Serif" w:eastAsia="Calibri" w:hAnsi="PT Astra Serif"/>
                <w:b/>
                <w:sz w:val="28"/>
                <w:szCs w:val="28"/>
                <w:lang w:eastAsia="en-US"/>
              </w:rPr>
              <w:t xml:space="preserve"> </w:t>
            </w:r>
            <w:r w:rsidR="00FB4233">
              <w:rPr>
                <w:rFonts w:ascii="PT Astra Serif" w:eastAsia="Calibri" w:hAnsi="PT Astra Serif"/>
                <w:b/>
                <w:sz w:val="28"/>
                <w:szCs w:val="28"/>
                <w:lang w:eastAsia="en-US"/>
              </w:rPr>
              <w:t>06 августа 2024 года</w:t>
            </w:r>
          </w:p>
        </w:tc>
        <w:tc>
          <w:tcPr>
            <w:tcW w:w="2409" w:type="dxa"/>
            <w:shd w:val="clear" w:color="auto" w:fill="auto"/>
          </w:tcPr>
          <w:p w:rsidR="005B2800" w:rsidRPr="00F62F93" w:rsidRDefault="002A16C1" w:rsidP="006F2075">
            <w:pPr>
              <w:pStyle w:val="afd"/>
              <w:rPr>
                <w:rFonts w:ascii="PT Astra Serif" w:eastAsia="Calibri" w:hAnsi="PT Astra Serif"/>
                <w:b/>
                <w:sz w:val="28"/>
                <w:szCs w:val="28"/>
                <w:lang w:eastAsia="en-US"/>
              </w:rPr>
            </w:pPr>
            <w:r w:rsidRPr="00F62F93">
              <w:rPr>
                <w:rFonts w:ascii="PT Astra Serif" w:eastAsia="Calibri" w:hAnsi="PT Astra Serif"/>
                <w:b/>
                <w:sz w:val="28"/>
                <w:szCs w:val="28"/>
                <w:lang w:eastAsia="en-US"/>
              </w:rPr>
              <w:t>№</w:t>
            </w:r>
            <w:r w:rsidR="00F62F93" w:rsidRPr="00F62F93">
              <w:rPr>
                <w:rFonts w:ascii="PT Astra Serif" w:eastAsia="Calibri" w:hAnsi="PT Astra Serif"/>
                <w:b/>
                <w:sz w:val="28"/>
                <w:szCs w:val="28"/>
                <w:lang w:eastAsia="en-US"/>
              </w:rPr>
              <w:t xml:space="preserve"> </w:t>
            </w:r>
            <w:r w:rsidR="00FB4233">
              <w:rPr>
                <w:rFonts w:ascii="PT Astra Serif" w:eastAsia="Calibri" w:hAnsi="PT Astra Serif"/>
                <w:b/>
                <w:sz w:val="28"/>
                <w:szCs w:val="28"/>
                <w:lang w:eastAsia="en-US"/>
              </w:rPr>
              <w:t>759</w:t>
            </w:r>
          </w:p>
        </w:tc>
      </w:tr>
    </w:tbl>
    <w:p w:rsidR="005F6D36" w:rsidRPr="00F62F93" w:rsidRDefault="005F6D36">
      <w:pPr>
        <w:rPr>
          <w:rFonts w:ascii="PT Astra Serif" w:hAnsi="PT Astra Serif" w:cs="PT Astra Serif"/>
          <w:b/>
          <w:sz w:val="28"/>
          <w:szCs w:val="28"/>
        </w:rPr>
      </w:pPr>
    </w:p>
    <w:p w:rsidR="005B2800" w:rsidRDefault="005B2800">
      <w:pPr>
        <w:rPr>
          <w:rFonts w:ascii="PT Astra Serif" w:hAnsi="PT Astra Serif" w:cs="PT Astra Serif"/>
          <w:sz w:val="28"/>
          <w:szCs w:val="28"/>
        </w:rPr>
      </w:pPr>
    </w:p>
    <w:p w:rsidR="0002435B" w:rsidRPr="00FB4233" w:rsidRDefault="0002435B" w:rsidP="00BA38A3">
      <w:pPr>
        <w:shd w:val="clear" w:color="auto" w:fill="FFFFFF"/>
        <w:jc w:val="center"/>
        <w:rPr>
          <w:rFonts w:ascii="PT Astra Serif" w:hAnsi="PT Astra Serif" w:cs="Arial"/>
          <w:b/>
          <w:bCs/>
          <w:color w:val="000000"/>
          <w:sz w:val="32"/>
          <w:szCs w:val="32"/>
        </w:rPr>
      </w:pPr>
      <w:r w:rsidRPr="00FB4233">
        <w:rPr>
          <w:rFonts w:ascii="PT Astra Serif" w:hAnsi="PT Astra Serif" w:cs="Arial"/>
          <w:b/>
          <w:bCs/>
          <w:color w:val="000000"/>
          <w:sz w:val="32"/>
          <w:szCs w:val="32"/>
        </w:rPr>
        <w:t>Об утверждении Положения об условиях оплаты труда</w:t>
      </w:r>
    </w:p>
    <w:p w:rsidR="0002435B" w:rsidRPr="00FB4233" w:rsidRDefault="0002435B" w:rsidP="00BA38A3">
      <w:pPr>
        <w:shd w:val="clear" w:color="auto" w:fill="FFFFFF"/>
        <w:jc w:val="center"/>
        <w:rPr>
          <w:rFonts w:ascii="PT Astra Serif" w:hAnsi="PT Astra Serif" w:cs="Arial"/>
          <w:b/>
          <w:bCs/>
          <w:color w:val="000000"/>
          <w:sz w:val="32"/>
          <w:szCs w:val="32"/>
        </w:rPr>
      </w:pPr>
      <w:r w:rsidRPr="00FB4233">
        <w:rPr>
          <w:rFonts w:ascii="PT Astra Serif" w:hAnsi="PT Astra Serif" w:cs="Arial"/>
          <w:b/>
          <w:bCs/>
          <w:color w:val="000000"/>
          <w:sz w:val="32"/>
          <w:szCs w:val="32"/>
        </w:rPr>
        <w:t>работников муниципальных организаций</w:t>
      </w:r>
    </w:p>
    <w:p w:rsidR="0002435B" w:rsidRPr="00FB4233" w:rsidRDefault="0002435B" w:rsidP="00BA38A3">
      <w:pPr>
        <w:shd w:val="clear" w:color="auto" w:fill="FFFFFF"/>
        <w:jc w:val="center"/>
        <w:rPr>
          <w:rFonts w:ascii="PT Astra Serif" w:hAnsi="PT Astra Serif" w:cs="Arial"/>
          <w:b/>
          <w:bCs/>
          <w:color w:val="000000"/>
          <w:sz w:val="32"/>
          <w:szCs w:val="32"/>
        </w:rPr>
      </w:pPr>
      <w:r w:rsidRPr="00FB4233">
        <w:rPr>
          <w:rFonts w:ascii="PT Astra Serif" w:hAnsi="PT Astra Serif" w:cs="Arial"/>
          <w:b/>
          <w:bCs/>
          <w:color w:val="000000"/>
          <w:sz w:val="32"/>
          <w:szCs w:val="32"/>
        </w:rPr>
        <w:t>муниципального образования Заокский район,</w:t>
      </w:r>
    </w:p>
    <w:p w:rsidR="0002435B" w:rsidRPr="00FB4233" w:rsidRDefault="0002435B" w:rsidP="00BA38A3">
      <w:pPr>
        <w:shd w:val="clear" w:color="auto" w:fill="FFFFFF"/>
        <w:jc w:val="center"/>
        <w:rPr>
          <w:rFonts w:ascii="PT Astra Serif" w:hAnsi="PT Astra Serif"/>
          <w:sz w:val="32"/>
          <w:szCs w:val="32"/>
        </w:rPr>
      </w:pPr>
      <w:proofErr w:type="gramStart"/>
      <w:r w:rsidRPr="00FB4233">
        <w:rPr>
          <w:rFonts w:ascii="PT Astra Serif" w:hAnsi="PT Astra Serif" w:cs="Arial"/>
          <w:b/>
          <w:bCs/>
          <w:color w:val="000000"/>
          <w:sz w:val="32"/>
          <w:szCs w:val="32"/>
        </w:rPr>
        <w:t>осуществляющих</w:t>
      </w:r>
      <w:proofErr w:type="gramEnd"/>
      <w:r w:rsidRPr="00FB4233">
        <w:rPr>
          <w:rFonts w:ascii="PT Astra Serif" w:hAnsi="PT Astra Serif" w:cs="Arial"/>
          <w:b/>
          <w:bCs/>
          <w:color w:val="000000"/>
          <w:sz w:val="32"/>
          <w:szCs w:val="32"/>
        </w:rPr>
        <w:t xml:space="preserve"> образовательную деятельность</w:t>
      </w:r>
    </w:p>
    <w:p w:rsidR="0002435B" w:rsidRDefault="0002435B" w:rsidP="00BA38A3">
      <w:pPr>
        <w:shd w:val="clear" w:color="auto" w:fill="FFFFFF"/>
        <w:ind w:firstLine="709"/>
        <w:jc w:val="center"/>
        <w:rPr>
          <w:rFonts w:ascii="PT Astra Serif" w:hAnsi="PT Astra Serif"/>
          <w:sz w:val="28"/>
          <w:szCs w:val="28"/>
        </w:rPr>
      </w:pPr>
    </w:p>
    <w:p w:rsidR="00FB4233" w:rsidRPr="00BA38A3" w:rsidRDefault="00FB4233" w:rsidP="00BA38A3">
      <w:pPr>
        <w:shd w:val="clear" w:color="auto" w:fill="FFFFFF"/>
        <w:ind w:firstLine="709"/>
        <w:jc w:val="center"/>
        <w:rPr>
          <w:rFonts w:ascii="PT Astra Serif" w:hAnsi="PT Astra Serif"/>
          <w:sz w:val="28"/>
          <w:szCs w:val="28"/>
        </w:rPr>
      </w:pPr>
    </w:p>
    <w:p w:rsidR="0002435B" w:rsidRPr="00FB4233" w:rsidRDefault="0002435B" w:rsidP="00FB4233">
      <w:pPr>
        <w:shd w:val="clear" w:color="auto" w:fill="FFFFFF"/>
        <w:spacing w:line="276" w:lineRule="auto"/>
        <w:ind w:firstLine="851"/>
        <w:jc w:val="both"/>
        <w:rPr>
          <w:rFonts w:ascii="PT Astra Serif" w:hAnsi="PT Astra Serif" w:cs="Arial"/>
          <w:color w:val="000000"/>
          <w:sz w:val="28"/>
          <w:szCs w:val="28"/>
        </w:rPr>
      </w:pPr>
      <w:r w:rsidRPr="00FB4233">
        <w:rPr>
          <w:rFonts w:ascii="PT Astra Serif" w:hAnsi="PT Astra Serif" w:cs="Arial"/>
          <w:bCs/>
          <w:color w:val="000000"/>
          <w:sz w:val="28"/>
          <w:szCs w:val="28"/>
        </w:rPr>
        <w:t>В</w:t>
      </w:r>
      <w:r w:rsidR="00F62F93" w:rsidRPr="00FB4233">
        <w:rPr>
          <w:rFonts w:ascii="PT Astra Serif" w:hAnsi="PT Astra Serif" w:cs="Arial"/>
          <w:bCs/>
          <w:color w:val="000000"/>
          <w:sz w:val="28"/>
          <w:szCs w:val="28"/>
        </w:rPr>
        <w:t xml:space="preserve"> </w:t>
      </w:r>
      <w:r w:rsidRPr="00FB4233">
        <w:rPr>
          <w:rFonts w:ascii="PT Astra Serif" w:hAnsi="PT Astra Serif" w:cs="Arial"/>
          <w:color w:val="000000"/>
          <w:sz w:val="28"/>
          <w:szCs w:val="28"/>
        </w:rPr>
        <w:t xml:space="preserve">соответствии с Трудовым кодексом Российской Федерации, </w:t>
      </w:r>
      <w:r w:rsidRPr="00FB4233">
        <w:rPr>
          <w:rFonts w:ascii="PT Astra Serif" w:hAnsi="PT Astra Serif" w:cs="Arial"/>
          <w:sz w:val="28"/>
          <w:szCs w:val="28"/>
        </w:rPr>
        <w:t>Федеральным законом от 29.12.2012 № 273-ФЗ «Об образовании в Российской Федерации»</w:t>
      </w:r>
      <w:r w:rsidRPr="00FB4233">
        <w:rPr>
          <w:rFonts w:ascii="PT Astra Serif" w:hAnsi="PT Astra Serif" w:cs="Arial"/>
          <w:color w:val="000000"/>
          <w:sz w:val="28"/>
          <w:szCs w:val="28"/>
        </w:rPr>
        <w:t>, Уставом</w:t>
      </w:r>
      <w:r w:rsidR="002D3E7F" w:rsidRPr="00FB4233">
        <w:rPr>
          <w:rFonts w:ascii="PT Astra Serif" w:hAnsi="PT Astra Serif" w:cs="Arial"/>
          <w:color w:val="000000"/>
          <w:sz w:val="28"/>
          <w:szCs w:val="28"/>
        </w:rPr>
        <w:t xml:space="preserve"> </w:t>
      </w:r>
      <w:r w:rsidRPr="00FB4233">
        <w:rPr>
          <w:rFonts w:ascii="PT Astra Serif" w:hAnsi="PT Astra Serif" w:cs="Arial"/>
          <w:color w:val="000000"/>
          <w:sz w:val="28"/>
          <w:szCs w:val="28"/>
        </w:rPr>
        <w:t>муниципального образования Заокский район, администрация муниципального образования Заокский район ПОСТАНОВЛЯЕТ:</w:t>
      </w:r>
    </w:p>
    <w:p w:rsidR="006D53F4" w:rsidRPr="00FB4233" w:rsidRDefault="0002435B" w:rsidP="0002435B">
      <w:pPr>
        <w:shd w:val="clear" w:color="auto" w:fill="FFFFFF"/>
        <w:spacing w:line="276" w:lineRule="auto"/>
        <w:ind w:firstLine="709"/>
        <w:jc w:val="both"/>
        <w:rPr>
          <w:rFonts w:ascii="PT Astra Serif" w:hAnsi="PT Astra Serif" w:cs="Arial"/>
          <w:color w:val="000000"/>
          <w:spacing w:val="-12"/>
          <w:sz w:val="28"/>
          <w:szCs w:val="28"/>
        </w:rPr>
      </w:pPr>
      <w:r w:rsidRPr="00FB4233">
        <w:rPr>
          <w:rFonts w:ascii="PT Astra Serif" w:hAnsi="PT Astra Serif" w:cs="Arial"/>
          <w:color w:val="000000"/>
          <w:spacing w:val="-12"/>
          <w:sz w:val="28"/>
          <w:szCs w:val="28"/>
        </w:rPr>
        <w:t>1.Утвердить Положение об условиях оплаты труда работников муниципальных организаций муниципального образовании Заокский район, осуществляющих образовательную деятельность (приложение).</w:t>
      </w:r>
    </w:p>
    <w:p w:rsidR="006D53F4" w:rsidRPr="00FB4233" w:rsidRDefault="006D53F4" w:rsidP="006D53F4">
      <w:pPr>
        <w:shd w:val="clear" w:color="auto" w:fill="FFFFFF"/>
        <w:spacing w:line="276" w:lineRule="auto"/>
        <w:ind w:firstLine="709"/>
        <w:jc w:val="both"/>
        <w:rPr>
          <w:rFonts w:ascii="PT Astra Serif" w:hAnsi="PT Astra Serif" w:cs="Arial"/>
          <w:color w:val="000000"/>
          <w:spacing w:val="-2"/>
          <w:sz w:val="28"/>
          <w:szCs w:val="28"/>
        </w:rPr>
      </w:pPr>
      <w:r w:rsidRPr="00FB4233">
        <w:rPr>
          <w:rFonts w:ascii="PT Astra Serif" w:hAnsi="PT Astra Serif" w:cs="Arial"/>
          <w:color w:val="000000"/>
          <w:sz w:val="28"/>
          <w:szCs w:val="28"/>
        </w:rPr>
        <w:t xml:space="preserve">2.Признать утратившими силу </w:t>
      </w:r>
      <w:r w:rsidR="0002435B" w:rsidRPr="00FB4233">
        <w:rPr>
          <w:rFonts w:ascii="PT Astra Serif" w:hAnsi="PT Astra Serif" w:cs="Arial"/>
          <w:color w:val="000000"/>
          <w:sz w:val="28"/>
          <w:szCs w:val="28"/>
        </w:rPr>
        <w:t xml:space="preserve">Постановление администрации муниципального </w:t>
      </w:r>
      <w:r w:rsidRPr="00FB4233">
        <w:rPr>
          <w:rFonts w:ascii="PT Astra Serif" w:hAnsi="PT Astra Serif" w:cs="Arial"/>
          <w:color w:val="000000"/>
          <w:sz w:val="28"/>
          <w:szCs w:val="28"/>
        </w:rPr>
        <w:t>образования Заокский район от 26.06.2022 № 1112</w:t>
      </w:r>
      <w:r w:rsidR="0002435B" w:rsidRPr="00FB4233">
        <w:rPr>
          <w:rFonts w:ascii="PT Astra Serif" w:hAnsi="PT Astra Serif" w:cs="Arial"/>
          <w:color w:val="000000"/>
          <w:sz w:val="28"/>
          <w:szCs w:val="28"/>
        </w:rPr>
        <w:t xml:space="preserve"> «Об утверждении Положения об условиях </w:t>
      </w:r>
      <w:proofErr w:type="gramStart"/>
      <w:r w:rsidR="0002435B" w:rsidRPr="00FB4233">
        <w:rPr>
          <w:rFonts w:ascii="PT Astra Serif" w:hAnsi="PT Astra Serif" w:cs="Arial"/>
          <w:color w:val="000000"/>
          <w:sz w:val="28"/>
          <w:szCs w:val="28"/>
        </w:rPr>
        <w:t>оплаты труда работников муниципальных</w:t>
      </w:r>
      <w:r w:rsidRPr="00FB4233">
        <w:rPr>
          <w:rFonts w:ascii="PT Astra Serif" w:hAnsi="PT Astra Serif" w:cs="Arial"/>
          <w:color w:val="000000"/>
          <w:sz w:val="28"/>
          <w:szCs w:val="28"/>
        </w:rPr>
        <w:t xml:space="preserve"> организаций муниципального образования</w:t>
      </w:r>
      <w:proofErr w:type="gramEnd"/>
      <w:r w:rsidRPr="00FB4233">
        <w:rPr>
          <w:rFonts w:ascii="PT Astra Serif" w:hAnsi="PT Astra Serif" w:cs="Arial"/>
          <w:color w:val="000000"/>
          <w:sz w:val="28"/>
          <w:szCs w:val="28"/>
        </w:rPr>
        <w:t xml:space="preserve"> Заокский район, осуществляющих образовательную деятельность».</w:t>
      </w:r>
    </w:p>
    <w:p w:rsidR="006D53F4" w:rsidRPr="00FB4233" w:rsidRDefault="00AA4E4F" w:rsidP="0002435B">
      <w:pPr>
        <w:pStyle w:val="ConsPlusNormal"/>
        <w:spacing w:line="276" w:lineRule="auto"/>
        <w:ind w:firstLine="708"/>
        <w:jc w:val="both"/>
        <w:rPr>
          <w:rFonts w:ascii="PT Astra Serif" w:hAnsi="PT Astra Serif" w:cs="Arial"/>
          <w:color w:val="000000"/>
          <w:sz w:val="28"/>
          <w:szCs w:val="28"/>
        </w:rPr>
      </w:pPr>
      <w:r w:rsidRPr="00FB4233">
        <w:rPr>
          <w:rFonts w:ascii="PT Astra Serif" w:hAnsi="PT Astra Serif" w:cs="Arial"/>
          <w:color w:val="000000"/>
          <w:spacing w:val="-2"/>
          <w:sz w:val="28"/>
          <w:szCs w:val="28"/>
        </w:rPr>
        <w:t>3</w:t>
      </w:r>
      <w:r w:rsidR="0002435B" w:rsidRPr="00FB4233">
        <w:rPr>
          <w:rFonts w:ascii="PT Astra Serif" w:hAnsi="PT Astra Serif" w:cs="Arial"/>
          <w:color w:val="000000"/>
          <w:spacing w:val="-2"/>
          <w:sz w:val="28"/>
          <w:szCs w:val="28"/>
        </w:rPr>
        <w:t>.</w:t>
      </w:r>
      <w:r w:rsidR="0002435B" w:rsidRPr="00FB4233">
        <w:rPr>
          <w:rFonts w:ascii="PT Astra Serif" w:hAnsi="PT Astra Serif" w:cs="Arial"/>
          <w:color w:val="000000"/>
          <w:sz w:val="28"/>
          <w:szCs w:val="28"/>
        </w:rPr>
        <w:t>Постановление подлежит размещению на официальном сайте администрации муниципального образования Заокский район в информационно-телекоммуникационной сети «Интернет».</w:t>
      </w:r>
    </w:p>
    <w:p w:rsidR="0002435B" w:rsidRPr="00FB4233" w:rsidRDefault="00AA4E4F" w:rsidP="00956F6E">
      <w:pPr>
        <w:shd w:val="clear" w:color="auto" w:fill="FFFFFF"/>
        <w:spacing w:line="276" w:lineRule="auto"/>
        <w:ind w:firstLine="709"/>
        <w:jc w:val="both"/>
        <w:rPr>
          <w:rFonts w:ascii="PT Astra Serif" w:hAnsi="PT Astra Serif" w:cs="Arial"/>
          <w:color w:val="000000"/>
          <w:sz w:val="28"/>
          <w:szCs w:val="28"/>
        </w:rPr>
      </w:pPr>
      <w:r w:rsidRPr="00FB4233">
        <w:rPr>
          <w:rFonts w:ascii="PT Astra Serif" w:hAnsi="PT Astra Serif" w:cs="Arial"/>
          <w:color w:val="000000"/>
          <w:sz w:val="28"/>
          <w:szCs w:val="28"/>
        </w:rPr>
        <w:t>4.Постановление вступает в силу со дня его обнародования</w:t>
      </w:r>
      <w:r w:rsidR="00096DA8" w:rsidRPr="00FB4233">
        <w:rPr>
          <w:rFonts w:ascii="PT Astra Serif" w:hAnsi="PT Astra Serif" w:cs="Arial"/>
          <w:color w:val="000000"/>
          <w:sz w:val="28"/>
          <w:szCs w:val="28"/>
        </w:rPr>
        <w:t xml:space="preserve"> и распространяется на правоотношения, возникающие с 01.09.2024 года, за исключением правоот</w:t>
      </w:r>
      <w:r w:rsidR="00956F6E" w:rsidRPr="00FB4233">
        <w:rPr>
          <w:rFonts w:ascii="PT Astra Serif" w:hAnsi="PT Astra Serif" w:cs="Arial"/>
          <w:color w:val="000000"/>
          <w:sz w:val="28"/>
          <w:szCs w:val="28"/>
        </w:rPr>
        <w:t xml:space="preserve">ношений предусмотренных </w:t>
      </w:r>
      <w:proofErr w:type="gramStart"/>
      <w:r w:rsidR="00956F6E" w:rsidRPr="00FB4233">
        <w:rPr>
          <w:rFonts w:ascii="PT Astra Serif" w:hAnsi="PT Astra Serif" w:cs="Arial"/>
          <w:color w:val="000000"/>
          <w:sz w:val="28"/>
          <w:szCs w:val="28"/>
        </w:rPr>
        <w:t>ч</w:t>
      </w:r>
      <w:proofErr w:type="gramEnd"/>
      <w:r w:rsidR="00956F6E" w:rsidRPr="00FB4233">
        <w:rPr>
          <w:rFonts w:ascii="PT Astra Serif" w:hAnsi="PT Astra Serif" w:cs="Arial"/>
          <w:color w:val="000000"/>
          <w:sz w:val="28"/>
          <w:szCs w:val="28"/>
        </w:rPr>
        <w:t xml:space="preserve">. 2.2 п.14 абзац 6, п.15. </w:t>
      </w:r>
      <w:r w:rsidR="00956F6E" w:rsidRPr="00FB4233">
        <w:rPr>
          <w:rFonts w:ascii="PT Astra Serif" w:hAnsi="PT Astra Serif" w:cs="Arial"/>
          <w:color w:val="000000"/>
          <w:sz w:val="28"/>
          <w:szCs w:val="28"/>
        </w:rPr>
        <w:lastRenderedPageBreak/>
        <w:t xml:space="preserve">абзац 7, пункт 18, ч.7 п. 55,56 </w:t>
      </w:r>
      <w:r w:rsidR="00096DA8" w:rsidRPr="00FB4233">
        <w:rPr>
          <w:rFonts w:ascii="PT Astra Serif" w:hAnsi="PT Astra Serif" w:cs="Arial"/>
          <w:color w:val="000000"/>
          <w:sz w:val="28"/>
          <w:szCs w:val="28"/>
        </w:rPr>
        <w:t>для которых устанавливается срок возникновения с 01.01.2025 года.</w:t>
      </w:r>
    </w:p>
    <w:p w:rsidR="00BA38A3" w:rsidRPr="00BA38A3" w:rsidRDefault="00BA38A3" w:rsidP="00956F6E">
      <w:pPr>
        <w:shd w:val="clear" w:color="auto" w:fill="FFFFFF"/>
        <w:spacing w:line="276" w:lineRule="auto"/>
        <w:ind w:firstLine="709"/>
        <w:jc w:val="both"/>
        <w:rPr>
          <w:rFonts w:ascii="PT Astra Serif" w:hAnsi="PT Astra Serif" w:cs="Arial"/>
          <w:color w:val="000000"/>
        </w:rPr>
      </w:pPr>
    </w:p>
    <w:p w:rsidR="0002435B" w:rsidRPr="005B00E1" w:rsidRDefault="0002435B" w:rsidP="0002435B">
      <w:pPr>
        <w:shd w:val="clear" w:color="auto" w:fill="FFFFFF"/>
        <w:spacing w:line="276" w:lineRule="auto"/>
        <w:ind w:firstLine="709"/>
        <w:jc w:val="both"/>
        <w:rPr>
          <w:rFonts w:ascii="PT Astra Serif" w:hAnsi="PT Astra Serif" w:cs="Arial"/>
          <w:color w:val="000000"/>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F62F93" w:rsidRPr="00276E92" w:rsidTr="006D18A2">
        <w:trPr>
          <w:trHeight w:val="229"/>
        </w:trPr>
        <w:tc>
          <w:tcPr>
            <w:tcW w:w="2178" w:type="pct"/>
          </w:tcPr>
          <w:p w:rsidR="00F62F93" w:rsidRPr="000D05A0" w:rsidRDefault="00BA38A3" w:rsidP="006D18A2">
            <w:pPr>
              <w:pStyle w:val="afd"/>
              <w:ind w:right="-119"/>
              <w:jc w:val="center"/>
              <w:rPr>
                <w:rFonts w:ascii="PT Astra Serif" w:hAnsi="PT Astra Serif"/>
                <w:b/>
              </w:rPr>
            </w:pPr>
            <w:r>
              <w:rPr>
                <w:rFonts w:ascii="PT Astra Serif" w:hAnsi="PT Astra Serif"/>
                <w:b/>
                <w:sz w:val="28"/>
                <w:szCs w:val="28"/>
              </w:rPr>
              <w:t>Г</w:t>
            </w:r>
            <w:r w:rsidR="00F62F93" w:rsidRPr="000D05A0">
              <w:rPr>
                <w:rFonts w:ascii="PT Astra Serif" w:hAnsi="PT Astra Serif"/>
                <w:b/>
                <w:sz w:val="28"/>
                <w:szCs w:val="28"/>
              </w:rPr>
              <w:t>л</w:t>
            </w:r>
            <w:r>
              <w:rPr>
                <w:rFonts w:ascii="PT Astra Serif" w:hAnsi="PT Astra Serif"/>
                <w:b/>
                <w:sz w:val="28"/>
                <w:szCs w:val="28"/>
              </w:rPr>
              <w:t>ава</w:t>
            </w:r>
            <w:r w:rsidR="00F62F93" w:rsidRPr="000D05A0">
              <w:rPr>
                <w:rFonts w:ascii="PT Astra Serif" w:hAnsi="PT Astra Serif"/>
                <w:b/>
                <w:sz w:val="28"/>
                <w:szCs w:val="28"/>
              </w:rPr>
              <w:t xml:space="preserve"> администрации муниципального образования </w:t>
            </w:r>
            <w:r w:rsidR="00F62F93" w:rsidRPr="00B95887">
              <w:rPr>
                <w:rFonts w:ascii="PT Astra Serif" w:hAnsi="PT Astra Serif"/>
                <w:b/>
                <w:sz w:val="28"/>
                <w:szCs w:val="28"/>
              </w:rPr>
              <w:t>Заокский</w:t>
            </w:r>
            <w:r w:rsidR="002D3E7F">
              <w:rPr>
                <w:rFonts w:ascii="PT Astra Serif" w:hAnsi="PT Astra Serif"/>
                <w:b/>
                <w:sz w:val="28"/>
                <w:szCs w:val="28"/>
              </w:rPr>
              <w:t xml:space="preserve"> </w:t>
            </w:r>
            <w:r w:rsidR="00F62F93" w:rsidRPr="000D05A0">
              <w:rPr>
                <w:rFonts w:ascii="PT Astra Serif" w:hAnsi="PT Astra Serif"/>
                <w:b/>
                <w:sz w:val="28"/>
                <w:szCs w:val="28"/>
              </w:rPr>
              <w:t>район</w:t>
            </w:r>
          </w:p>
        </w:tc>
        <w:tc>
          <w:tcPr>
            <w:tcW w:w="1278" w:type="pct"/>
            <w:vAlign w:val="center"/>
          </w:tcPr>
          <w:p w:rsidR="00F62F93" w:rsidRPr="00276E92" w:rsidRDefault="00F62F93" w:rsidP="006D18A2">
            <w:pPr>
              <w:jc w:val="center"/>
              <w:rPr>
                <w:rFonts w:ascii="PT Astra Serif" w:hAnsi="PT Astra Serif"/>
              </w:rPr>
            </w:pPr>
          </w:p>
        </w:tc>
        <w:tc>
          <w:tcPr>
            <w:tcW w:w="1544" w:type="pct"/>
            <w:vAlign w:val="bottom"/>
          </w:tcPr>
          <w:p w:rsidR="00F62F93" w:rsidRPr="00276E92" w:rsidRDefault="00BA38A3" w:rsidP="006D18A2">
            <w:pPr>
              <w:jc w:val="right"/>
              <w:rPr>
                <w:rFonts w:ascii="PT Astra Serif" w:hAnsi="PT Astra Serif"/>
              </w:rPr>
            </w:pPr>
            <w:r>
              <w:rPr>
                <w:rFonts w:ascii="PT Astra Serif" w:hAnsi="PT Astra Serif"/>
                <w:b/>
                <w:sz w:val="28"/>
                <w:szCs w:val="28"/>
                <w:lang w:eastAsia="en-US"/>
              </w:rPr>
              <w:t>А.Ю.</w:t>
            </w:r>
            <w:r w:rsidR="00FB4233">
              <w:rPr>
                <w:rFonts w:ascii="PT Astra Serif" w:hAnsi="PT Astra Serif"/>
                <w:b/>
                <w:sz w:val="28"/>
                <w:szCs w:val="28"/>
                <w:lang w:eastAsia="en-US"/>
              </w:rPr>
              <w:t xml:space="preserve"> </w:t>
            </w:r>
            <w:proofErr w:type="spellStart"/>
            <w:r>
              <w:rPr>
                <w:rFonts w:ascii="PT Astra Serif" w:hAnsi="PT Astra Serif"/>
                <w:b/>
                <w:sz w:val="28"/>
                <w:szCs w:val="28"/>
                <w:lang w:eastAsia="en-US"/>
              </w:rPr>
              <w:t>Атаянц</w:t>
            </w:r>
            <w:proofErr w:type="spellEnd"/>
          </w:p>
        </w:tc>
      </w:tr>
    </w:tbl>
    <w:p w:rsidR="0002435B" w:rsidRPr="005B00E1" w:rsidRDefault="0002435B" w:rsidP="00FB4233">
      <w:pPr>
        <w:shd w:val="clear" w:color="auto" w:fill="FFFFFF"/>
        <w:jc w:val="both"/>
        <w:rPr>
          <w:rFonts w:ascii="PT Astra Serif" w:hAnsi="PT Astra Serif" w:cs="Arial"/>
          <w:color w:val="000000"/>
          <w:sz w:val="28"/>
          <w:szCs w:val="28"/>
        </w:rPr>
      </w:pPr>
    </w:p>
    <w:p w:rsidR="0002435B" w:rsidRDefault="0002435B" w:rsidP="0002435B">
      <w:pPr>
        <w:jc w:val="both"/>
        <w:rPr>
          <w:rFonts w:ascii="PT Astra Serif" w:hAnsi="PT Astra Serif" w:cs="Arial"/>
          <w:b/>
          <w:sz w:val="28"/>
          <w:szCs w:val="28"/>
        </w:rPr>
      </w:pPr>
    </w:p>
    <w:p w:rsidR="0002435B" w:rsidRDefault="0002435B" w:rsidP="0002435B">
      <w:pPr>
        <w:jc w:val="both"/>
        <w:rPr>
          <w:rFonts w:ascii="PT Astra Serif" w:hAnsi="PT Astra Serif" w:cs="Arial"/>
          <w:b/>
          <w:sz w:val="28"/>
          <w:szCs w:val="28"/>
        </w:rPr>
      </w:pPr>
    </w:p>
    <w:p w:rsidR="0002435B" w:rsidRDefault="0002435B" w:rsidP="0002435B">
      <w:pPr>
        <w:jc w:val="both"/>
        <w:rPr>
          <w:rFonts w:ascii="PT Astra Serif" w:hAnsi="PT Astra Serif" w:cs="Arial"/>
          <w:b/>
          <w:sz w:val="28"/>
          <w:szCs w:val="28"/>
        </w:rPr>
      </w:pPr>
    </w:p>
    <w:p w:rsidR="0002435B" w:rsidRPr="005B00E1" w:rsidRDefault="0002435B" w:rsidP="0002435B">
      <w:pPr>
        <w:jc w:val="both"/>
        <w:rPr>
          <w:rFonts w:ascii="PT Astra Serif" w:hAnsi="PT Astra Serif" w:cs="Arial"/>
          <w:b/>
          <w:sz w:val="28"/>
          <w:szCs w:val="28"/>
        </w:rPr>
      </w:pPr>
    </w:p>
    <w:p w:rsidR="0002435B" w:rsidRDefault="0002435B" w:rsidP="00FB4233">
      <w:pPr>
        <w:shd w:val="clear" w:color="auto" w:fill="FFFFFF"/>
        <w:autoSpaceDE w:val="0"/>
        <w:autoSpaceDN w:val="0"/>
        <w:adjustRightInd w:val="0"/>
        <w:rPr>
          <w:rFonts w:ascii="PT Astra Serif" w:hAnsi="PT Astra Serif"/>
          <w:b/>
          <w:sz w:val="28"/>
          <w:szCs w:val="28"/>
          <w:highlight w:val="lightGray"/>
        </w:rPr>
      </w:pPr>
    </w:p>
    <w:p w:rsidR="001C32A8" w:rsidRDefault="001C32A8">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F62F93" w:rsidRDefault="00F62F93">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02435B" w:rsidRDefault="0002435B">
      <w:pPr>
        <w:rPr>
          <w:rFonts w:ascii="PT Astra Serif" w:hAnsi="PT Astra Serif" w:cs="PT Astra Serif"/>
          <w:sz w:val="28"/>
          <w:szCs w:val="28"/>
        </w:rPr>
      </w:pPr>
    </w:p>
    <w:p w:rsidR="00AB5BE2" w:rsidRDefault="00AB5BE2">
      <w:pPr>
        <w:rPr>
          <w:rFonts w:ascii="PT Astra Serif" w:hAnsi="PT Astra Serif" w:cs="PT Astra Serif"/>
          <w:sz w:val="28"/>
          <w:szCs w:val="28"/>
        </w:rPr>
      </w:pPr>
    </w:p>
    <w:p w:rsidR="00AB5BE2" w:rsidRDefault="00AB5BE2">
      <w:pPr>
        <w:rPr>
          <w:rFonts w:ascii="PT Astra Serif" w:hAnsi="PT Astra Serif" w:cs="PT Astra Serif"/>
          <w:sz w:val="28"/>
          <w:szCs w:val="28"/>
        </w:rPr>
      </w:pPr>
    </w:p>
    <w:p w:rsidR="00AB5BE2" w:rsidRDefault="00AB5BE2">
      <w:pPr>
        <w:rPr>
          <w:rFonts w:ascii="PT Astra Serif" w:hAnsi="PT Astra Serif" w:cs="PT Astra Serif"/>
          <w:sz w:val="28"/>
          <w:szCs w:val="28"/>
        </w:rPr>
      </w:pPr>
    </w:p>
    <w:p w:rsidR="00BA38A3" w:rsidRDefault="00BA38A3">
      <w:pPr>
        <w:rPr>
          <w:rFonts w:ascii="PT Astra Serif" w:hAnsi="PT Astra Serif" w:cs="PT Astra Serif"/>
          <w:sz w:val="28"/>
          <w:szCs w:val="28"/>
        </w:rPr>
      </w:pPr>
    </w:p>
    <w:p w:rsidR="00FB4233" w:rsidRDefault="00FB4233">
      <w:pPr>
        <w:rPr>
          <w:rFonts w:ascii="PT Astra Serif" w:hAnsi="PT Astra Serif" w:cs="PT Astra Serif"/>
          <w:sz w:val="28"/>
          <w:szCs w:val="28"/>
        </w:rPr>
      </w:pPr>
    </w:p>
    <w:p w:rsidR="00FB4233" w:rsidRDefault="00FB4233">
      <w:pPr>
        <w:rPr>
          <w:rFonts w:ascii="PT Astra Serif" w:hAnsi="PT Astra Serif" w:cs="PT Astra Serif"/>
          <w:sz w:val="28"/>
          <w:szCs w:val="28"/>
        </w:rPr>
      </w:pPr>
    </w:p>
    <w:p w:rsidR="0092048D" w:rsidRDefault="0092048D" w:rsidP="00D01E5F">
      <w:pPr>
        <w:shd w:val="clear" w:color="auto" w:fill="FFFFFF"/>
        <w:ind w:firstLine="709"/>
        <w:jc w:val="right"/>
        <w:rPr>
          <w:rFonts w:ascii="PT Astra Serif" w:hAnsi="PT Astra Serif" w:cs="Arial"/>
          <w:color w:val="00000A"/>
        </w:rPr>
      </w:pPr>
    </w:p>
    <w:p w:rsidR="0092048D" w:rsidRDefault="0092048D" w:rsidP="00D01E5F">
      <w:pPr>
        <w:shd w:val="clear" w:color="auto" w:fill="FFFFFF"/>
        <w:ind w:firstLine="709"/>
        <w:jc w:val="right"/>
        <w:rPr>
          <w:rFonts w:ascii="PT Astra Serif" w:hAnsi="PT Astra Serif" w:cs="Arial"/>
          <w:color w:val="00000A"/>
        </w:rPr>
      </w:pPr>
    </w:p>
    <w:p w:rsidR="006D18A2" w:rsidRPr="00D01E5F" w:rsidRDefault="00F226C5" w:rsidP="00D01E5F">
      <w:pPr>
        <w:shd w:val="clear" w:color="auto" w:fill="FFFFFF"/>
        <w:ind w:firstLine="709"/>
        <w:jc w:val="right"/>
        <w:rPr>
          <w:rFonts w:ascii="PT Astra Serif" w:hAnsi="PT Astra Serif" w:cs="Arial"/>
          <w:bCs/>
          <w:color w:val="000000"/>
          <w:spacing w:val="-2"/>
        </w:rPr>
      </w:pPr>
      <w:r w:rsidRPr="00D01E5F">
        <w:rPr>
          <w:rFonts w:ascii="PT Astra Serif" w:hAnsi="PT Astra Serif" w:cs="Arial"/>
          <w:bCs/>
          <w:color w:val="000000"/>
          <w:spacing w:val="-2"/>
        </w:rPr>
        <w:lastRenderedPageBreak/>
        <w:t xml:space="preserve">Приложение </w:t>
      </w:r>
    </w:p>
    <w:p w:rsidR="006D18A2" w:rsidRPr="00D01E5F" w:rsidRDefault="00F226C5" w:rsidP="00D01E5F">
      <w:pPr>
        <w:shd w:val="clear" w:color="auto" w:fill="FFFFFF"/>
        <w:ind w:firstLine="709"/>
        <w:jc w:val="right"/>
        <w:rPr>
          <w:rFonts w:ascii="PT Astra Serif" w:hAnsi="PT Astra Serif" w:cs="Arial"/>
          <w:bCs/>
          <w:color w:val="000000"/>
          <w:spacing w:val="-2"/>
        </w:rPr>
      </w:pPr>
      <w:r w:rsidRPr="00D01E5F">
        <w:rPr>
          <w:rFonts w:ascii="PT Astra Serif" w:hAnsi="PT Astra Serif" w:cs="Arial"/>
          <w:bCs/>
          <w:color w:val="000000"/>
          <w:spacing w:val="-2"/>
        </w:rPr>
        <w:t xml:space="preserve">к постановлению администрации </w:t>
      </w:r>
    </w:p>
    <w:p w:rsidR="006D18A2" w:rsidRPr="00D01E5F" w:rsidRDefault="00F226C5" w:rsidP="00D01E5F">
      <w:pPr>
        <w:shd w:val="clear" w:color="auto" w:fill="FFFFFF"/>
        <w:ind w:firstLine="709"/>
        <w:jc w:val="right"/>
        <w:rPr>
          <w:rFonts w:ascii="PT Astra Serif" w:hAnsi="PT Astra Serif" w:cs="Arial"/>
          <w:bCs/>
          <w:color w:val="000000"/>
          <w:spacing w:val="-2"/>
        </w:rPr>
      </w:pPr>
      <w:r w:rsidRPr="00D01E5F">
        <w:rPr>
          <w:rFonts w:ascii="PT Astra Serif" w:hAnsi="PT Astra Serif" w:cs="Arial"/>
          <w:bCs/>
          <w:color w:val="000000"/>
          <w:spacing w:val="-2"/>
        </w:rPr>
        <w:t>муниципального</w:t>
      </w:r>
      <w:r w:rsidR="006D18A2" w:rsidRPr="00D01E5F">
        <w:rPr>
          <w:rFonts w:ascii="PT Astra Serif" w:hAnsi="PT Astra Serif"/>
        </w:rPr>
        <w:t xml:space="preserve"> </w:t>
      </w:r>
      <w:r w:rsidRPr="00D01E5F">
        <w:rPr>
          <w:rFonts w:ascii="PT Astra Serif" w:hAnsi="PT Astra Serif" w:cs="Arial"/>
          <w:bCs/>
          <w:color w:val="000000"/>
          <w:spacing w:val="-2"/>
        </w:rPr>
        <w:t xml:space="preserve">образования </w:t>
      </w:r>
    </w:p>
    <w:p w:rsidR="00F226C5" w:rsidRDefault="00F226C5" w:rsidP="00D01E5F">
      <w:pPr>
        <w:shd w:val="clear" w:color="auto" w:fill="FFFFFF"/>
        <w:ind w:firstLine="709"/>
        <w:jc w:val="right"/>
        <w:rPr>
          <w:rFonts w:ascii="PT Astra Serif" w:hAnsi="PT Astra Serif" w:cs="Arial"/>
          <w:bCs/>
          <w:color w:val="000000"/>
          <w:spacing w:val="-2"/>
        </w:rPr>
      </w:pPr>
      <w:r w:rsidRPr="00D01E5F">
        <w:rPr>
          <w:rFonts w:ascii="PT Astra Serif" w:hAnsi="PT Astra Serif" w:cs="Arial"/>
          <w:bCs/>
          <w:color w:val="000000"/>
          <w:spacing w:val="-2"/>
        </w:rPr>
        <w:t xml:space="preserve">Заокский район </w:t>
      </w:r>
    </w:p>
    <w:p w:rsidR="00F224D9" w:rsidRDefault="00FB4233" w:rsidP="00FB4233">
      <w:pPr>
        <w:shd w:val="clear" w:color="auto" w:fill="FFFFFF"/>
        <w:ind w:firstLine="709"/>
        <w:jc w:val="right"/>
        <w:rPr>
          <w:rFonts w:ascii="PT Astra Serif" w:hAnsi="PT Astra Serif"/>
        </w:rPr>
      </w:pPr>
      <w:r>
        <w:rPr>
          <w:rFonts w:ascii="PT Astra Serif" w:hAnsi="PT Astra Serif" w:cs="Arial"/>
          <w:bCs/>
          <w:color w:val="000000"/>
          <w:spacing w:val="-2"/>
        </w:rPr>
        <w:t>от 06.08.2024 № 759</w:t>
      </w:r>
    </w:p>
    <w:p w:rsidR="00FB4233" w:rsidRDefault="00FB4233" w:rsidP="00FB4233">
      <w:pPr>
        <w:shd w:val="clear" w:color="auto" w:fill="FFFFFF"/>
        <w:ind w:firstLine="709"/>
        <w:jc w:val="right"/>
        <w:rPr>
          <w:rFonts w:ascii="PT Astra Serif" w:hAnsi="PT Astra Serif"/>
        </w:rPr>
      </w:pPr>
    </w:p>
    <w:p w:rsidR="00FB4233" w:rsidRPr="00D01E5F" w:rsidRDefault="00FB4233" w:rsidP="00FB4233">
      <w:pPr>
        <w:shd w:val="clear" w:color="auto" w:fill="FFFFFF"/>
        <w:ind w:firstLine="709"/>
        <w:jc w:val="right"/>
        <w:rPr>
          <w:rFonts w:ascii="PT Astra Serif" w:hAnsi="PT Astra Serif"/>
        </w:rPr>
      </w:pPr>
    </w:p>
    <w:p w:rsidR="00F226C5" w:rsidRPr="00D01E5F" w:rsidRDefault="00F226C5" w:rsidP="00D01E5F">
      <w:pPr>
        <w:shd w:val="clear" w:color="auto" w:fill="FFFFFF"/>
        <w:ind w:firstLine="709"/>
        <w:jc w:val="center"/>
        <w:rPr>
          <w:rFonts w:ascii="PT Astra Serif" w:hAnsi="PT Astra Serif"/>
        </w:rPr>
      </w:pPr>
      <w:r w:rsidRPr="00D01E5F">
        <w:rPr>
          <w:rFonts w:ascii="PT Astra Serif" w:hAnsi="PT Astra Serif" w:cs="Arial"/>
          <w:b/>
          <w:bCs/>
          <w:color w:val="000000"/>
          <w:spacing w:val="-2"/>
        </w:rPr>
        <w:t>Положение</w:t>
      </w:r>
    </w:p>
    <w:p w:rsidR="00F226C5" w:rsidRPr="00D01E5F" w:rsidRDefault="00F226C5" w:rsidP="00D01E5F">
      <w:pPr>
        <w:shd w:val="clear" w:color="auto" w:fill="FFFFFF"/>
        <w:ind w:firstLine="709"/>
        <w:jc w:val="center"/>
        <w:rPr>
          <w:rFonts w:ascii="PT Astra Serif" w:hAnsi="PT Astra Serif" w:cs="Arial"/>
          <w:b/>
          <w:bCs/>
          <w:color w:val="000000"/>
          <w:spacing w:val="-2"/>
        </w:rPr>
      </w:pPr>
      <w:r w:rsidRPr="00D01E5F">
        <w:rPr>
          <w:rFonts w:ascii="PT Astra Serif" w:hAnsi="PT Astra Serif" w:cs="Arial"/>
          <w:b/>
          <w:bCs/>
          <w:color w:val="000000"/>
          <w:spacing w:val="-2"/>
        </w:rPr>
        <w:t xml:space="preserve">об условиях </w:t>
      </w:r>
      <w:proofErr w:type="gramStart"/>
      <w:r w:rsidRPr="00D01E5F">
        <w:rPr>
          <w:rFonts w:ascii="PT Astra Serif" w:hAnsi="PT Astra Serif" w:cs="Arial"/>
          <w:b/>
          <w:bCs/>
          <w:color w:val="000000"/>
          <w:spacing w:val="-2"/>
        </w:rPr>
        <w:t>оплаты труда работников муниципальных</w:t>
      </w:r>
      <w:r w:rsidR="00F224D9" w:rsidRPr="00D01E5F">
        <w:rPr>
          <w:rFonts w:ascii="PT Astra Serif" w:hAnsi="PT Astra Serif" w:cs="Arial"/>
          <w:b/>
          <w:bCs/>
          <w:color w:val="000000"/>
          <w:spacing w:val="-2"/>
        </w:rPr>
        <w:t xml:space="preserve"> </w:t>
      </w:r>
      <w:r w:rsidRPr="00D01E5F">
        <w:rPr>
          <w:rFonts w:ascii="PT Astra Serif" w:hAnsi="PT Astra Serif" w:cs="Arial"/>
          <w:b/>
          <w:bCs/>
          <w:spacing w:val="-2"/>
        </w:rPr>
        <w:t>организаций</w:t>
      </w:r>
      <w:r w:rsidRPr="00D01E5F">
        <w:rPr>
          <w:rFonts w:ascii="PT Astra Serif" w:hAnsi="PT Astra Serif" w:cs="Arial"/>
          <w:b/>
          <w:bCs/>
          <w:color w:val="000000"/>
          <w:spacing w:val="-2"/>
        </w:rPr>
        <w:t xml:space="preserve"> муниципального образования</w:t>
      </w:r>
      <w:proofErr w:type="gramEnd"/>
      <w:r w:rsidRPr="00D01E5F">
        <w:rPr>
          <w:rFonts w:ascii="PT Astra Serif" w:hAnsi="PT Astra Serif" w:cs="Arial"/>
          <w:b/>
          <w:bCs/>
          <w:color w:val="000000"/>
          <w:spacing w:val="-2"/>
        </w:rPr>
        <w:t xml:space="preserve"> Заокский район,</w:t>
      </w:r>
    </w:p>
    <w:p w:rsidR="00F226C5" w:rsidRPr="00FB4233" w:rsidRDefault="00F226C5" w:rsidP="00FB4233">
      <w:pPr>
        <w:shd w:val="clear" w:color="auto" w:fill="FFFFFF"/>
        <w:ind w:firstLine="709"/>
        <w:jc w:val="center"/>
        <w:rPr>
          <w:rFonts w:ascii="PT Astra Serif" w:hAnsi="PT Astra Serif" w:cs="Arial"/>
          <w:b/>
          <w:bCs/>
          <w:color w:val="000000"/>
          <w:spacing w:val="-2"/>
        </w:rPr>
      </w:pPr>
      <w:proofErr w:type="gramStart"/>
      <w:r w:rsidRPr="00D01E5F">
        <w:rPr>
          <w:rFonts w:ascii="PT Astra Serif" w:hAnsi="PT Astra Serif" w:cs="Arial"/>
          <w:b/>
          <w:bCs/>
          <w:color w:val="000000"/>
          <w:spacing w:val="-2"/>
        </w:rPr>
        <w:t>осуществляющих</w:t>
      </w:r>
      <w:proofErr w:type="gramEnd"/>
      <w:r w:rsidRPr="00D01E5F">
        <w:rPr>
          <w:rFonts w:ascii="PT Astra Serif" w:hAnsi="PT Astra Serif" w:cs="Arial"/>
          <w:b/>
          <w:bCs/>
          <w:color w:val="000000"/>
          <w:spacing w:val="-2"/>
        </w:rPr>
        <w:t xml:space="preserve"> образовательную деятельность</w:t>
      </w:r>
    </w:p>
    <w:p w:rsidR="00F226C5" w:rsidRPr="00D01E5F" w:rsidRDefault="00F226C5" w:rsidP="00D01E5F">
      <w:pPr>
        <w:shd w:val="clear" w:color="auto" w:fill="FFFFFF"/>
        <w:jc w:val="both"/>
        <w:rPr>
          <w:rFonts w:ascii="PT Astra Serif" w:hAnsi="PT Astra Serif" w:cs="Arial"/>
          <w:b/>
          <w:bCs/>
          <w:color w:val="000000"/>
          <w:spacing w:val="-2"/>
        </w:rPr>
      </w:pPr>
    </w:p>
    <w:p w:rsidR="00F226C5" w:rsidRPr="00D01E5F" w:rsidRDefault="00F224D9" w:rsidP="00D01E5F">
      <w:pPr>
        <w:pStyle w:val="af8"/>
        <w:widowControl w:val="0"/>
        <w:shd w:val="clear" w:color="auto" w:fill="FFFFFF"/>
        <w:autoSpaceDE w:val="0"/>
        <w:ind w:left="0"/>
        <w:jc w:val="center"/>
        <w:rPr>
          <w:rFonts w:ascii="PT Astra Serif" w:hAnsi="PT Astra Serif"/>
        </w:rPr>
      </w:pPr>
      <w:r w:rsidRPr="00D01E5F">
        <w:rPr>
          <w:rFonts w:ascii="PT Astra Serif" w:hAnsi="PT Astra Serif" w:cs="Arial"/>
          <w:b/>
          <w:bCs/>
          <w:color w:val="000000"/>
          <w:spacing w:val="-2"/>
        </w:rPr>
        <w:t>1.</w:t>
      </w:r>
      <w:r w:rsidR="00F226C5" w:rsidRPr="00D01E5F">
        <w:rPr>
          <w:rFonts w:ascii="PT Astra Serif" w:hAnsi="PT Astra Serif" w:cs="Arial"/>
          <w:b/>
          <w:bCs/>
          <w:color w:val="000000"/>
          <w:spacing w:val="-2"/>
        </w:rPr>
        <w:t>Общие положения</w:t>
      </w:r>
    </w:p>
    <w:p w:rsidR="00F226C5" w:rsidRPr="00FB4233" w:rsidRDefault="00F226C5" w:rsidP="00FB4233">
      <w:pPr>
        <w:shd w:val="clear" w:color="auto" w:fill="FFFFFF"/>
        <w:rPr>
          <w:rFonts w:ascii="PT Astra Serif" w:hAnsi="PT Astra Serif" w:cs="Arial"/>
          <w:b/>
          <w:bCs/>
          <w:color w:val="000000"/>
          <w:spacing w:val="-2"/>
        </w:rPr>
      </w:pPr>
    </w:p>
    <w:p w:rsidR="00F226C5" w:rsidRPr="00D01E5F" w:rsidRDefault="00EB7A34" w:rsidP="00D01E5F">
      <w:pPr>
        <w:pStyle w:val="af8"/>
        <w:widowControl w:val="0"/>
        <w:shd w:val="clear" w:color="auto" w:fill="FFFFFF"/>
        <w:autoSpaceDE w:val="0"/>
        <w:ind w:left="0" w:firstLine="709"/>
        <w:jc w:val="both"/>
        <w:rPr>
          <w:rFonts w:ascii="PT Astra Serif" w:hAnsi="PT Astra Serif"/>
        </w:rPr>
      </w:pPr>
      <w:r w:rsidRPr="00D01E5F">
        <w:rPr>
          <w:rFonts w:ascii="PT Astra Serif" w:hAnsi="PT Astra Serif" w:cs="Arial"/>
          <w:color w:val="000000"/>
          <w:spacing w:val="-1"/>
        </w:rPr>
        <w:t>1.</w:t>
      </w:r>
      <w:r w:rsidR="00F226C5" w:rsidRPr="00D01E5F">
        <w:rPr>
          <w:rFonts w:ascii="PT Astra Serif" w:hAnsi="PT Astra Serif" w:cs="Arial"/>
          <w:color w:val="000000"/>
          <w:spacing w:val="-1"/>
        </w:rPr>
        <w:t xml:space="preserve">Настоящее Положение об условиях оплаты труда работников </w:t>
      </w:r>
      <w:r w:rsidR="00F226C5" w:rsidRPr="00D01E5F">
        <w:rPr>
          <w:rFonts w:ascii="PT Astra Serif" w:hAnsi="PT Astra Serif" w:cs="Arial"/>
          <w:color w:val="000000"/>
        </w:rPr>
        <w:t xml:space="preserve">муниципальных организаций муниципального образования Заокский район, осуществляющих образовательную деятельность </w:t>
      </w:r>
      <w:r w:rsidR="00D1153B" w:rsidRPr="00D01E5F">
        <w:rPr>
          <w:rFonts w:ascii="PT Astra Serif" w:hAnsi="PT Astra Serif" w:cs="Arial"/>
          <w:color w:val="000000"/>
          <w:spacing w:val="-1"/>
        </w:rPr>
        <w:t xml:space="preserve">(далее – Положение), </w:t>
      </w:r>
      <w:r w:rsidR="00F226C5" w:rsidRPr="00D01E5F">
        <w:rPr>
          <w:rFonts w:ascii="PT Astra Serif" w:hAnsi="PT Astra Serif" w:cs="Arial"/>
          <w:color w:val="000000"/>
          <w:spacing w:val="-1"/>
        </w:rPr>
        <w:t xml:space="preserve">разработано в </w:t>
      </w:r>
      <w:r w:rsidR="00D1153B" w:rsidRPr="00D01E5F">
        <w:rPr>
          <w:rFonts w:ascii="PT Astra Serif" w:hAnsi="PT Astra Serif" w:cs="Arial"/>
          <w:color w:val="000000"/>
          <w:spacing w:val="-1"/>
        </w:rPr>
        <w:t>целях определения условий и порядка оплаты труда работников муниципальных организаций Заокский район</w:t>
      </w:r>
      <w:proofErr w:type="gramStart"/>
      <w:r w:rsidR="00D1153B" w:rsidRPr="00D01E5F">
        <w:rPr>
          <w:rFonts w:ascii="PT Astra Serif" w:hAnsi="PT Astra Serif" w:cs="Arial"/>
          <w:color w:val="000000"/>
          <w:spacing w:val="-1"/>
        </w:rPr>
        <w:t xml:space="preserve"> ,</w:t>
      </w:r>
      <w:proofErr w:type="gramEnd"/>
      <w:r w:rsidR="00D1153B" w:rsidRPr="00D01E5F">
        <w:rPr>
          <w:rFonts w:ascii="PT Astra Serif" w:hAnsi="PT Astra Serif" w:cs="Arial"/>
          <w:color w:val="000000"/>
          <w:spacing w:val="-1"/>
        </w:rPr>
        <w:t xml:space="preserve"> осуществляющих образовательную деятельность (далее соответственно – Организации, работники) в </w:t>
      </w:r>
      <w:r w:rsidR="00F226C5" w:rsidRPr="00D01E5F">
        <w:rPr>
          <w:rFonts w:ascii="PT Astra Serif" w:hAnsi="PT Astra Serif" w:cs="Arial"/>
          <w:color w:val="000000"/>
          <w:spacing w:val="-1"/>
        </w:rPr>
        <w:t>соответствии с Трудовым кодексом, нормативно-правовыми актами, указанными в пункте 3 раздела 1 Положения и определяет</w:t>
      </w:r>
      <w:r w:rsidR="00F226C5" w:rsidRPr="00D01E5F">
        <w:rPr>
          <w:rFonts w:ascii="PT Astra Serif" w:hAnsi="PT Astra Serif" w:cs="Arial"/>
          <w:color w:val="000000"/>
        </w:rPr>
        <w:t>:</w:t>
      </w:r>
    </w:p>
    <w:p w:rsidR="00F226C5" w:rsidRPr="00D01E5F" w:rsidRDefault="00FB4233" w:rsidP="00D01E5F">
      <w:pPr>
        <w:pStyle w:val="af8"/>
        <w:shd w:val="clear" w:color="auto" w:fill="FFFFFF"/>
        <w:ind w:left="0" w:firstLine="709"/>
        <w:jc w:val="both"/>
        <w:rPr>
          <w:rFonts w:ascii="PT Astra Serif" w:hAnsi="PT Astra Serif"/>
        </w:rPr>
      </w:pPr>
      <w:r>
        <w:rPr>
          <w:rFonts w:ascii="PT Astra Serif" w:hAnsi="PT Astra Serif"/>
        </w:rPr>
        <w:t>-</w:t>
      </w:r>
      <w:r w:rsidR="00F226C5" w:rsidRPr="00D01E5F">
        <w:rPr>
          <w:rFonts w:ascii="PT Astra Serif" w:hAnsi="PT Astra Serif"/>
        </w:rPr>
        <w:t>порядок и условия оплаты труда работников образования, включая размеры должностных окладов (окладов), ставок заработной платы по должностям в соответствии с профессиональными квалификационными группами (далее - ПКГ), размеры повышающих коэффициентов к должностным окладам (окладам), ставкам;</w:t>
      </w:r>
    </w:p>
    <w:p w:rsidR="00F226C5" w:rsidRPr="00D01E5F" w:rsidRDefault="00FB4233" w:rsidP="00D01E5F">
      <w:pPr>
        <w:pStyle w:val="af8"/>
        <w:shd w:val="clear" w:color="auto" w:fill="FFFFFF"/>
        <w:ind w:left="0" w:firstLine="709"/>
        <w:jc w:val="both"/>
        <w:rPr>
          <w:rFonts w:ascii="PT Astra Serif" w:hAnsi="PT Astra Serif"/>
        </w:rPr>
      </w:pPr>
      <w:r>
        <w:rPr>
          <w:rFonts w:ascii="PT Astra Serif" w:hAnsi="PT Astra Serif"/>
        </w:rPr>
        <w:t>-</w:t>
      </w:r>
      <w:r w:rsidR="00F226C5" w:rsidRPr="00D01E5F">
        <w:rPr>
          <w:rFonts w:ascii="PT Astra Serif" w:hAnsi="PT Astra Serif"/>
        </w:rPr>
        <w:t>порядок и условия оплаты труда работников, занимающих должности служащих, включая размеры должностных окладов по должностям в соответствии с ПКГ, размеры повышающих коэффициентов к должностным окладам;</w:t>
      </w:r>
    </w:p>
    <w:p w:rsidR="00F226C5" w:rsidRPr="00D01E5F" w:rsidRDefault="00FB4233" w:rsidP="00D01E5F">
      <w:pPr>
        <w:pStyle w:val="af8"/>
        <w:shd w:val="clear" w:color="auto" w:fill="FFFFFF"/>
        <w:ind w:left="0" w:firstLine="709"/>
        <w:jc w:val="both"/>
        <w:rPr>
          <w:rFonts w:ascii="PT Astra Serif" w:hAnsi="PT Astra Serif"/>
        </w:rPr>
      </w:pPr>
      <w:r>
        <w:rPr>
          <w:rFonts w:ascii="PT Astra Serif" w:hAnsi="PT Astra Serif"/>
        </w:rPr>
        <w:t>-</w:t>
      </w:r>
      <w:r w:rsidR="00F226C5" w:rsidRPr="00D01E5F">
        <w:rPr>
          <w:rFonts w:ascii="PT Astra Serif" w:hAnsi="PT Astra Serif"/>
        </w:rPr>
        <w:t>порядок и условия оплаты труда работников, осуществляющих деятельность по профессиям рабочих,</w:t>
      </w:r>
      <w:r w:rsidR="00921F60" w:rsidRPr="00D01E5F">
        <w:rPr>
          <w:rFonts w:ascii="PT Astra Serif" w:hAnsi="PT Astra Serif"/>
        </w:rPr>
        <w:t xml:space="preserve"> </w:t>
      </w:r>
      <w:r w:rsidR="00F226C5" w:rsidRPr="00D01E5F">
        <w:rPr>
          <w:rFonts w:ascii="PT Astra Serif" w:hAnsi="PT Astra Serif"/>
        </w:rPr>
        <w:t>включая размеры должностных окладов по должностям в соответствии с ПКГ, размеры повышающих коэффициентов к должностным окладам;</w:t>
      </w:r>
    </w:p>
    <w:p w:rsidR="00F226C5" w:rsidRPr="00D01E5F" w:rsidRDefault="00FB4233" w:rsidP="00D01E5F">
      <w:pPr>
        <w:pStyle w:val="af8"/>
        <w:shd w:val="clear" w:color="auto" w:fill="FFFFFF"/>
        <w:ind w:left="0" w:firstLine="709"/>
        <w:jc w:val="both"/>
        <w:rPr>
          <w:rFonts w:ascii="PT Astra Serif" w:hAnsi="PT Astra Serif"/>
        </w:rPr>
      </w:pPr>
      <w:r>
        <w:rPr>
          <w:rFonts w:ascii="PT Astra Serif" w:hAnsi="PT Astra Serif"/>
        </w:rPr>
        <w:t>-</w:t>
      </w:r>
      <w:r w:rsidR="00F226C5" w:rsidRPr="00D01E5F">
        <w:rPr>
          <w:rFonts w:ascii="PT Astra Serif" w:hAnsi="PT Astra Serif"/>
        </w:rPr>
        <w:t>условия оплаты труда руководителя Организации и его заместителей;</w:t>
      </w:r>
    </w:p>
    <w:p w:rsidR="00F226C5" w:rsidRPr="00D01E5F" w:rsidRDefault="00FB4233" w:rsidP="00D01E5F">
      <w:pPr>
        <w:pStyle w:val="af8"/>
        <w:shd w:val="clear" w:color="auto" w:fill="FFFFFF"/>
        <w:ind w:left="0" w:firstLine="709"/>
        <w:jc w:val="both"/>
        <w:rPr>
          <w:rFonts w:ascii="PT Astra Serif" w:hAnsi="PT Astra Serif"/>
        </w:rPr>
      </w:pPr>
      <w:r>
        <w:rPr>
          <w:rFonts w:ascii="PT Astra Serif" w:hAnsi="PT Astra Serif"/>
        </w:rPr>
        <w:t>-</w:t>
      </w:r>
      <w:r w:rsidR="00F226C5" w:rsidRPr="00D01E5F">
        <w:rPr>
          <w:rFonts w:ascii="PT Astra Serif" w:hAnsi="PT Astra Serif"/>
        </w:rPr>
        <w:t xml:space="preserve">порядок исчисления размера средней заработной </w:t>
      </w:r>
      <w:proofErr w:type="gramStart"/>
      <w:r w:rsidR="00F226C5" w:rsidRPr="00D01E5F">
        <w:rPr>
          <w:rFonts w:ascii="PT Astra Serif" w:hAnsi="PT Astra Serif"/>
        </w:rPr>
        <w:t>платы для определения размера  должностного оклада руководителя Организации</w:t>
      </w:r>
      <w:proofErr w:type="gramEnd"/>
      <w:r w:rsidR="00F226C5" w:rsidRPr="00D01E5F">
        <w:rPr>
          <w:rFonts w:ascii="PT Astra Serif" w:hAnsi="PT Astra Serif"/>
        </w:rPr>
        <w:t xml:space="preserve">;  </w:t>
      </w:r>
    </w:p>
    <w:p w:rsidR="00F226C5" w:rsidRPr="00BA38A3" w:rsidRDefault="00FB4233" w:rsidP="00D01E5F">
      <w:pPr>
        <w:shd w:val="clear" w:color="auto" w:fill="FFFFFF"/>
        <w:ind w:firstLine="709"/>
        <w:jc w:val="both"/>
        <w:rPr>
          <w:rFonts w:ascii="PT Astra Serif" w:hAnsi="PT Astra Serif" w:cs="Arial"/>
          <w:spacing w:val="-1"/>
        </w:rPr>
      </w:pPr>
      <w:r>
        <w:rPr>
          <w:rFonts w:ascii="PT Astra Serif" w:hAnsi="PT Astra Serif" w:cs="Arial"/>
          <w:spacing w:val="-1"/>
        </w:rPr>
        <w:t>-</w:t>
      </w:r>
      <w:r w:rsidR="00F226C5" w:rsidRPr="00D01E5F">
        <w:rPr>
          <w:rFonts w:ascii="PT Astra Serif" w:hAnsi="PT Astra Serif" w:cs="Arial"/>
          <w:spacing w:val="-1"/>
        </w:rPr>
        <w:t>порядок и</w:t>
      </w:r>
      <w:r w:rsidR="00921F60" w:rsidRPr="00D01E5F">
        <w:rPr>
          <w:rFonts w:ascii="PT Astra Serif" w:hAnsi="PT Astra Serif" w:cs="Arial"/>
          <w:spacing w:val="-1"/>
        </w:rPr>
        <w:t xml:space="preserve"> </w:t>
      </w:r>
      <w:r w:rsidR="00F226C5" w:rsidRPr="00D01E5F">
        <w:rPr>
          <w:rFonts w:ascii="PT Astra Serif" w:hAnsi="PT Astra Serif" w:cs="Arial"/>
          <w:color w:val="000000"/>
          <w:spacing w:val="-1"/>
        </w:rPr>
        <w:t xml:space="preserve">условия установления выплат компенсационного характера </w:t>
      </w:r>
      <w:r w:rsidR="00747BDA" w:rsidRPr="00D01E5F">
        <w:rPr>
          <w:rFonts w:ascii="PT Astra Serif" w:hAnsi="PT Astra Serif" w:cs="Arial"/>
          <w:spacing w:val="-1"/>
        </w:rPr>
        <w:t>в Организациях</w:t>
      </w:r>
      <w:r w:rsidR="00A50D4C" w:rsidRPr="00D01E5F">
        <w:rPr>
          <w:rFonts w:ascii="PT Astra Serif" w:hAnsi="PT Astra Serif" w:cs="Arial"/>
          <w:spacing w:val="-1"/>
        </w:rPr>
        <w:t>;</w:t>
      </w:r>
    </w:p>
    <w:p w:rsidR="00F226C5" w:rsidRPr="00D01E5F" w:rsidRDefault="00F226C5" w:rsidP="00D01E5F">
      <w:pPr>
        <w:shd w:val="clear" w:color="auto" w:fill="FFFFFF"/>
        <w:ind w:firstLine="709"/>
        <w:jc w:val="both"/>
        <w:rPr>
          <w:rFonts w:ascii="PT Astra Serif" w:hAnsi="PT Astra Serif"/>
        </w:rPr>
      </w:pPr>
      <w:r w:rsidRPr="00D01E5F">
        <w:rPr>
          <w:rFonts w:ascii="PT Astra Serif" w:hAnsi="PT Astra Serif" w:cs="Arial"/>
          <w:spacing w:val="-1"/>
        </w:rPr>
        <w:t>порядок и условия установления выплат стимулирующего характера в Организациях;</w:t>
      </w:r>
    </w:p>
    <w:p w:rsidR="00F226C5" w:rsidRPr="00D01E5F" w:rsidRDefault="00FB4233" w:rsidP="00D01E5F">
      <w:pPr>
        <w:shd w:val="clear" w:color="auto" w:fill="FFFFFF"/>
        <w:ind w:firstLine="709"/>
        <w:jc w:val="both"/>
        <w:rPr>
          <w:rFonts w:ascii="PT Astra Serif" w:hAnsi="PT Astra Serif" w:cs="Arial"/>
          <w:color w:val="000000"/>
          <w:spacing w:val="-1"/>
        </w:rPr>
      </w:pPr>
      <w:r>
        <w:rPr>
          <w:rFonts w:ascii="PT Astra Serif" w:hAnsi="PT Astra Serif" w:cs="Arial"/>
          <w:color w:val="000000"/>
          <w:spacing w:val="-1"/>
        </w:rPr>
        <w:t>-</w:t>
      </w:r>
      <w:r w:rsidR="00F226C5" w:rsidRPr="00D01E5F">
        <w:rPr>
          <w:rFonts w:ascii="PT Astra Serif" w:hAnsi="PT Astra Serif" w:cs="Arial"/>
          <w:color w:val="000000"/>
          <w:spacing w:val="-1"/>
        </w:rPr>
        <w:t>особенности оплаты труда педагогических работников;</w:t>
      </w:r>
    </w:p>
    <w:p w:rsidR="00F226C5" w:rsidRPr="00D01E5F" w:rsidRDefault="00F226C5"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spacing w:val="-1"/>
        </w:rPr>
        <w:t>размеры повышающего коэффициента за выслугу лет в Организациях;</w:t>
      </w:r>
    </w:p>
    <w:p w:rsidR="00F226C5" w:rsidRPr="00D01E5F" w:rsidRDefault="00FB4233" w:rsidP="00D01E5F">
      <w:pPr>
        <w:shd w:val="clear" w:color="auto" w:fill="FFFFFF"/>
        <w:ind w:firstLine="709"/>
        <w:jc w:val="both"/>
        <w:rPr>
          <w:rFonts w:ascii="PT Astra Serif" w:hAnsi="PT Astra Serif" w:cs="Arial"/>
          <w:color w:val="000000"/>
          <w:spacing w:val="-1"/>
        </w:rPr>
      </w:pPr>
      <w:r>
        <w:rPr>
          <w:rFonts w:ascii="PT Astra Serif" w:hAnsi="PT Astra Serif" w:cs="Arial"/>
          <w:color w:val="000000"/>
          <w:spacing w:val="-1"/>
        </w:rPr>
        <w:t>-</w:t>
      </w:r>
      <w:r w:rsidR="00F226C5" w:rsidRPr="00D01E5F">
        <w:rPr>
          <w:rFonts w:ascii="PT Astra Serif" w:hAnsi="PT Astra Serif" w:cs="Arial"/>
          <w:color w:val="000000"/>
          <w:spacing w:val="-1"/>
        </w:rPr>
        <w:t>порядок исчисления стажа для установления повышающего коэффициента к должностному окладу (окладу), ставке за выслугу лет;</w:t>
      </w:r>
    </w:p>
    <w:p w:rsidR="00F226C5" w:rsidRPr="00D01E5F" w:rsidRDefault="00FB4233" w:rsidP="00D01E5F">
      <w:pPr>
        <w:shd w:val="clear" w:color="auto" w:fill="FFFFFF"/>
        <w:ind w:firstLine="709"/>
        <w:jc w:val="both"/>
        <w:rPr>
          <w:rFonts w:ascii="PT Astra Serif" w:hAnsi="PT Astra Serif" w:cs="Arial"/>
          <w:color w:val="000000"/>
          <w:spacing w:val="-1"/>
        </w:rPr>
      </w:pPr>
      <w:r>
        <w:rPr>
          <w:rFonts w:ascii="PT Astra Serif" w:hAnsi="PT Astra Serif" w:cs="Arial"/>
          <w:color w:val="000000"/>
          <w:spacing w:val="-1"/>
        </w:rPr>
        <w:t>-</w:t>
      </w:r>
      <w:r w:rsidR="00F226C5" w:rsidRPr="00D01E5F">
        <w:rPr>
          <w:rFonts w:ascii="PT Astra Serif" w:hAnsi="PT Astra Serif" w:cs="Arial"/>
          <w:color w:val="000000"/>
          <w:spacing w:val="-1"/>
        </w:rPr>
        <w:t>перечень организаций (учреждений) и должностей, время работы в которых засчитывается в педагогический стаж;</w:t>
      </w:r>
    </w:p>
    <w:p w:rsidR="00F226C5" w:rsidRPr="00D01E5F" w:rsidRDefault="00FB4233" w:rsidP="00D01E5F">
      <w:pPr>
        <w:shd w:val="clear" w:color="auto" w:fill="FFFFFF"/>
        <w:ind w:firstLine="709"/>
        <w:jc w:val="both"/>
        <w:rPr>
          <w:rFonts w:ascii="PT Astra Serif" w:hAnsi="PT Astra Serif" w:cs="Arial"/>
          <w:color w:val="000000"/>
          <w:spacing w:val="-1"/>
        </w:rPr>
      </w:pPr>
      <w:r>
        <w:rPr>
          <w:rFonts w:ascii="PT Astra Serif" w:hAnsi="PT Astra Serif" w:cs="Arial"/>
          <w:color w:val="000000"/>
          <w:spacing w:val="-1"/>
        </w:rPr>
        <w:t>-</w:t>
      </w:r>
      <w:r w:rsidR="00F226C5" w:rsidRPr="00D01E5F">
        <w:rPr>
          <w:rFonts w:ascii="PT Astra Serif" w:hAnsi="PT Astra Serif" w:cs="Arial"/>
          <w:color w:val="000000"/>
          <w:spacing w:val="-1"/>
        </w:rPr>
        <w:t>порядок отнесения образовательных организаций к группам по оплате труда руководителя и объемные показатели деятельности Организации;</w:t>
      </w:r>
    </w:p>
    <w:p w:rsidR="00F226C5" w:rsidRPr="00D01E5F" w:rsidRDefault="00FB4233" w:rsidP="00D01E5F">
      <w:pPr>
        <w:shd w:val="clear" w:color="auto" w:fill="FFFFFF"/>
        <w:ind w:firstLine="709"/>
        <w:jc w:val="both"/>
        <w:rPr>
          <w:rFonts w:ascii="PT Astra Serif" w:hAnsi="PT Astra Serif" w:cs="Arial"/>
          <w:color w:val="000000"/>
          <w:spacing w:val="-1"/>
        </w:rPr>
      </w:pPr>
      <w:r>
        <w:rPr>
          <w:rFonts w:ascii="PT Astra Serif" w:hAnsi="PT Astra Serif" w:cs="Arial"/>
          <w:color w:val="000000"/>
          <w:spacing w:val="-1"/>
        </w:rPr>
        <w:t>-</w:t>
      </w:r>
      <w:r w:rsidR="00F226C5" w:rsidRPr="00D01E5F">
        <w:rPr>
          <w:rFonts w:ascii="PT Astra Serif" w:hAnsi="PT Astra Serif" w:cs="Arial"/>
          <w:color w:val="000000"/>
          <w:spacing w:val="-1"/>
        </w:rPr>
        <w:t>перечень должностей работников, относимых к основному персоналу, для определения размера должностного оклада руководителя Организации;</w:t>
      </w:r>
    </w:p>
    <w:p w:rsidR="00F226C5" w:rsidRPr="00D01E5F" w:rsidRDefault="00FB4233" w:rsidP="00D01E5F">
      <w:pPr>
        <w:shd w:val="clear" w:color="auto" w:fill="FFFFFF"/>
        <w:ind w:firstLine="709"/>
        <w:jc w:val="both"/>
        <w:rPr>
          <w:rFonts w:ascii="PT Astra Serif" w:hAnsi="PT Astra Serif" w:cs="Arial"/>
          <w:color w:val="000000"/>
          <w:spacing w:val="-1"/>
        </w:rPr>
      </w:pPr>
      <w:r>
        <w:rPr>
          <w:rFonts w:ascii="PT Astra Serif" w:hAnsi="PT Astra Serif" w:cs="Arial"/>
          <w:color w:val="000000"/>
          <w:spacing w:val="-1"/>
        </w:rPr>
        <w:t>-</w:t>
      </w:r>
      <w:r w:rsidR="00F226C5" w:rsidRPr="00D01E5F">
        <w:rPr>
          <w:rFonts w:ascii="PT Astra Serif" w:hAnsi="PT Astra Serif" w:cs="Arial"/>
          <w:color w:val="000000"/>
          <w:spacing w:val="-1"/>
        </w:rPr>
        <w:t>размеры надбавок за специфику работы в Организации (структурном подразделении);</w:t>
      </w:r>
    </w:p>
    <w:p w:rsidR="00F226C5" w:rsidRPr="00D01E5F" w:rsidRDefault="00FB4233" w:rsidP="00D01E5F">
      <w:pPr>
        <w:shd w:val="clear" w:color="auto" w:fill="FFFFFF"/>
        <w:ind w:firstLine="709"/>
        <w:jc w:val="both"/>
        <w:rPr>
          <w:rFonts w:ascii="PT Astra Serif" w:hAnsi="PT Astra Serif"/>
        </w:rPr>
      </w:pPr>
      <w:r>
        <w:rPr>
          <w:rFonts w:ascii="PT Astra Serif" w:hAnsi="PT Astra Serif" w:cs="Arial"/>
          <w:color w:val="000000"/>
          <w:spacing w:val="-1"/>
        </w:rPr>
        <w:t>-</w:t>
      </w:r>
      <w:r w:rsidR="00F226C5" w:rsidRPr="00D01E5F">
        <w:rPr>
          <w:rFonts w:ascii="PT Astra Serif" w:hAnsi="PT Astra Serif" w:cs="Arial"/>
          <w:color w:val="000000"/>
          <w:spacing w:val="-1"/>
        </w:rPr>
        <w:t>коэффициенты почасовой оплаты труда высококвалифицированных работников, привлекаемых к проведению у</w:t>
      </w:r>
      <w:r w:rsidR="001C47ED" w:rsidRPr="00D01E5F">
        <w:rPr>
          <w:rFonts w:ascii="PT Astra Serif" w:hAnsi="PT Astra Serif" w:cs="Arial"/>
          <w:color w:val="000000"/>
          <w:spacing w:val="-1"/>
        </w:rPr>
        <w:t>чебных занятий в Организации;</w:t>
      </w:r>
      <w:r w:rsidR="00F226C5" w:rsidRPr="00D01E5F">
        <w:rPr>
          <w:rFonts w:ascii="PT Astra Serif" w:hAnsi="PT Astra Serif" w:cs="Arial"/>
          <w:color w:val="000000"/>
          <w:spacing w:val="-1"/>
        </w:rPr>
        <w:t xml:space="preserve"> </w:t>
      </w:r>
    </w:p>
    <w:p w:rsidR="00F226C5" w:rsidRPr="00D01E5F" w:rsidRDefault="00FB4233" w:rsidP="00D01E5F">
      <w:pPr>
        <w:shd w:val="clear" w:color="auto" w:fill="FFFFFF"/>
        <w:ind w:firstLine="709"/>
        <w:jc w:val="both"/>
        <w:rPr>
          <w:rFonts w:ascii="PT Astra Serif" w:hAnsi="PT Astra Serif" w:cs="Arial"/>
          <w:color w:val="000000"/>
          <w:spacing w:val="-2"/>
        </w:rPr>
      </w:pPr>
      <w:r>
        <w:rPr>
          <w:rFonts w:ascii="PT Astra Serif" w:hAnsi="PT Astra Serif" w:cs="Arial"/>
          <w:color w:val="000000"/>
          <w:spacing w:val="-2"/>
        </w:rPr>
        <w:lastRenderedPageBreak/>
        <w:t>-</w:t>
      </w:r>
      <w:r w:rsidR="00F226C5" w:rsidRPr="00D01E5F">
        <w:rPr>
          <w:rFonts w:ascii="PT Astra Serif" w:hAnsi="PT Astra Serif" w:cs="Arial"/>
          <w:color w:val="000000"/>
          <w:spacing w:val="-2"/>
        </w:rPr>
        <w:t>другие вопросы оплаты труда.</w:t>
      </w:r>
    </w:p>
    <w:p w:rsidR="00F226C5" w:rsidRPr="00D01E5F" w:rsidRDefault="006D18A2" w:rsidP="00D01E5F">
      <w:pPr>
        <w:pStyle w:val="af8"/>
        <w:widowControl w:val="0"/>
        <w:shd w:val="clear" w:color="auto" w:fill="FFFFFF"/>
        <w:autoSpaceDE w:val="0"/>
        <w:ind w:left="1069" w:hanging="360"/>
        <w:jc w:val="both"/>
        <w:rPr>
          <w:rFonts w:ascii="PT Astra Serif" w:hAnsi="PT Astra Serif" w:cs="Arial"/>
          <w:color w:val="000000"/>
          <w:spacing w:val="-2"/>
        </w:rPr>
      </w:pPr>
      <w:r w:rsidRPr="00D01E5F">
        <w:rPr>
          <w:rFonts w:ascii="PT Astra Serif" w:hAnsi="PT Astra Serif" w:cs="Arial"/>
          <w:color w:val="000000"/>
          <w:spacing w:val="-2"/>
        </w:rPr>
        <w:t>2</w:t>
      </w:r>
      <w:r w:rsidR="001C47ED" w:rsidRPr="00D01E5F">
        <w:rPr>
          <w:rFonts w:ascii="PT Astra Serif" w:hAnsi="PT Astra Serif" w:cs="Arial"/>
          <w:color w:val="000000"/>
          <w:spacing w:val="-2"/>
        </w:rPr>
        <w:t>.</w:t>
      </w:r>
      <w:r w:rsidR="00F226C5" w:rsidRPr="00D01E5F">
        <w:rPr>
          <w:rFonts w:ascii="PT Astra Serif" w:hAnsi="PT Astra Serif" w:cs="Arial"/>
          <w:color w:val="000000"/>
          <w:spacing w:val="-2"/>
        </w:rPr>
        <w:t>В Положении используются следующие понятия и определения:</w:t>
      </w:r>
    </w:p>
    <w:p w:rsidR="00F226C5" w:rsidRPr="00D01E5F" w:rsidRDefault="00FB4233" w:rsidP="00D01E5F">
      <w:pPr>
        <w:shd w:val="clear" w:color="auto" w:fill="FFFFFF"/>
        <w:ind w:firstLine="708"/>
        <w:jc w:val="both"/>
        <w:rPr>
          <w:rFonts w:ascii="PT Astra Serif" w:hAnsi="PT Astra Serif"/>
        </w:rPr>
      </w:pPr>
      <w:r>
        <w:rPr>
          <w:rFonts w:ascii="PT Astra Serif" w:hAnsi="PT Astra Serif"/>
          <w:b/>
        </w:rPr>
        <w:t>-</w:t>
      </w:r>
      <w:r w:rsidR="00F226C5" w:rsidRPr="00D01E5F">
        <w:rPr>
          <w:rFonts w:ascii="PT Astra Serif" w:hAnsi="PT Astra Serif"/>
          <w:b/>
        </w:rPr>
        <w:t>система оплаты труда</w:t>
      </w:r>
      <w:r w:rsidR="00F226C5" w:rsidRPr="00D01E5F">
        <w:rPr>
          <w:rFonts w:ascii="PT Astra Serif" w:hAnsi="PT Astra Serif"/>
        </w:rPr>
        <w:t xml:space="preserve"> – совокупность норм, определяющих условия и </w:t>
      </w:r>
      <w:proofErr w:type="gramStart"/>
      <w:r w:rsidR="00F226C5" w:rsidRPr="00D01E5F">
        <w:rPr>
          <w:rFonts w:ascii="PT Astra Serif" w:hAnsi="PT Astra Serif"/>
        </w:rPr>
        <w:t>размеры оплаты труда</w:t>
      </w:r>
      <w:proofErr w:type="gramEnd"/>
      <w:r w:rsidR="00F226C5" w:rsidRPr="00D01E5F">
        <w:rPr>
          <w:rFonts w:ascii="PT Astra Serif" w:hAnsi="PT Astra Serif"/>
        </w:rPr>
        <w:t xml:space="preserve"> работников организации за выполнение ими трудовых обязанностей;</w:t>
      </w:r>
    </w:p>
    <w:p w:rsidR="00F226C5" w:rsidRPr="00D01E5F" w:rsidRDefault="00FB4233" w:rsidP="00D01E5F">
      <w:pPr>
        <w:shd w:val="clear" w:color="auto" w:fill="FFFFFF"/>
        <w:ind w:firstLine="708"/>
        <w:jc w:val="both"/>
        <w:rPr>
          <w:rFonts w:ascii="PT Astra Serif" w:hAnsi="PT Astra Serif"/>
        </w:rPr>
      </w:pPr>
      <w:r>
        <w:rPr>
          <w:rFonts w:ascii="PT Astra Serif" w:hAnsi="PT Astra Serif"/>
          <w:b/>
        </w:rPr>
        <w:t>-</w:t>
      </w:r>
      <w:r w:rsidR="00F226C5" w:rsidRPr="00D01E5F">
        <w:rPr>
          <w:rFonts w:ascii="PT Astra Serif" w:hAnsi="PT Astra Serif"/>
          <w:b/>
        </w:rPr>
        <w:t xml:space="preserve">заработная плата (оплата труда работника) </w:t>
      </w:r>
      <w:r w:rsidR="00F226C5" w:rsidRPr="00D01E5F">
        <w:rPr>
          <w:rFonts w:ascii="PT Astra Serif" w:hAnsi="PT Astra Serif"/>
        </w:rPr>
        <w:t>– вознаграждение за труд в зависимости от квалификации работника, сложности, количества и условий выполняемой работы, включая компенсационные  и стимулирующие выплаты;</w:t>
      </w:r>
    </w:p>
    <w:p w:rsidR="00F226C5" w:rsidRPr="00D01E5F" w:rsidRDefault="00FB4233" w:rsidP="00D01E5F">
      <w:pPr>
        <w:shd w:val="clear" w:color="auto" w:fill="FFFFFF"/>
        <w:ind w:firstLine="708"/>
        <w:jc w:val="both"/>
        <w:rPr>
          <w:rFonts w:ascii="PT Astra Serif" w:hAnsi="PT Astra Serif"/>
        </w:rPr>
      </w:pPr>
      <w:r>
        <w:rPr>
          <w:rFonts w:ascii="PT Astra Serif" w:hAnsi="PT Astra Serif"/>
          <w:b/>
        </w:rPr>
        <w:t>-</w:t>
      </w:r>
      <w:r w:rsidR="00F226C5" w:rsidRPr="00D01E5F">
        <w:rPr>
          <w:rFonts w:ascii="PT Astra Serif" w:hAnsi="PT Astra Serif"/>
          <w:b/>
        </w:rPr>
        <w:t xml:space="preserve">должностной оклад (оклад) </w:t>
      </w:r>
      <w:r w:rsidR="00F226C5" w:rsidRPr="00D01E5F">
        <w:rPr>
          <w:rFonts w:ascii="PT Astra Serif" w:hAnsi="PT Astra Serif"/>
        </w:rPr>
        <w:t xml:space="preserve">– фиксированный </w:t>
      </w:r>
      <w:proofErr w:type="gramStart"/>
      <w:r w:rsidR="00F226C5" w:rsidRPr="00D01E5F">
        <w:rPr>
          <w:rFonts w:ascii="PT Astra Serif" w:hAnsi="PT Astra Serif"/>
        </w:rPr>
        <w:t>размер оплаты труда</w:t>
      </w:r>
      <w:proofErr w:type="gramEnd"/>
      <w:r w:rsidR="00F226C5" w:rsidRPr="00D01E5F">
        <w:rPr>
          <w:rFonts w:ascii="PT Astra Serif" w:hAnsi="PT Astra Serif"/>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F226C5" w:rsidRPr="00D01E5F" w:rsidRDefault="00FB4233" w:rsidP="00D01E5F">
      <w:pPr>
        <w:shd w:val="clear" w:color="auto" w:fill="FFFFFF"/>
        <w:ind w:firstLine="708"/>
        <w:jc w:val="both"/>
        <w:rPr>
          <w:rFonts w:ascii="PT Astra Serif" w:hAnsi="PT Astra Serif"/>
        </w:rPr>
      </w:pPr>
      <w:r>
        <w:rPr>
          <w:rFonts w:ascii="PT Astra Serif" w:hAnsi="PT Astra Serif"/>
          <w:b/>
        </w:rPr>
        <w:t>-</w:t>
      </w:r>
      <w:r w:rsidR="00F226C5" w:rsidRPr="00D01E5F">
        <w:rPr>
          <w:rFonts w:ascii="PT Astra Serif" w:hAnsi="PT Astra Serif"/>
          <w:b/>
        </w:rPr>
        <w:t>тарифная ставка</w:t>
      </w:r>
      <w:r w:rsidR="00F226C5" w:rsidRPr="00D01E5F">
        <w:rPr>
          <w:rFonts w:ascii="PT Astra Serif" w:hAnsi="PT Astra Serif"/>
        </w:rPr>
        <w:t xml:space="preserve"> – фиксированный </w:t>
      </w:r>
      <w:proofErr w:type="gramStart"/>
      <w:r w:rsidR="00F226C5" w:rsidRPr="00D01E5F">
        <w:rPr>
          <w:rFonts w:ascii="PT Astra Serif" w:hAnsi="PT Astra Serif"/>
        </w:rPr>
        <w:t>размер оплаты труда</w:t>
      </w:r>
      <w:proofErr w:type="gramEnd"/>
      <w:r w:rsidR="00F226C5" w:rsidRPr="00D01E5F">
        <w:rPr>
          <w:rFonts w:ascii="PT Astra Serif" w:hAnsi="PT Astra Serif"/>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F226C5" w:rsidRPr="00D01E5F" w:rsidRDefault="00FB4233" w:rsidP="00D01E5F">
      <w:pPr>
        <w:shd w:val="clear" w:color="auto" w:fill="FFFFFF"/>
        <w:ind w:firstLine="708"/>
        <w:jc w:val="both"/>
        <w:rPr>
          <w:rFonts w:ascii="PT Astra Serif" w:hAnsi="PT Astra Serif"/>
          <w:b/>
        </w:rPr>
      </w:pPr>
      <w:r>
        <w:rPr>
          <w:rFonts w:ascii="PT Astra Serif" w:hAnsi="PT Astra Serif"/>
          <w:b/>
        </w:rPr>
        <w:t>-</w:t>
      </w:r>
      <w:r w:rsidR="00F226C5" w:rsidRPr="00D01E5F">
        <w:rPr>
          <w:rFonts w:ascii="PT Astra Serif" w:hAnsi="PT Astra Serif"/>
          <w:b/>
        </w:rPr>
        <w:t>выплаты компенсационного характера</w:t>
      </w:r>
      <w:r w:rsidR="00F226C5" w:rsidRPr="00D01E5F">
        <w:rPr>
          <w:rFonts w:ascii="PT Astra Serif" w:hAnsi="PT Astra Serif"/>
        </w:rPr>
        <w:t xml:space="preserve">– </w:t>
      </w:r>
      <w:proofErr w:type="gramStart"/>
      <w:r w:rsidR="00F226C5" w:rsidRPr="00D01E5F">
        <w:rPr>
          <w:rFonts w:ascii="PT Astra Serif" w:hAnsi="PT Astra Serif"/>
        </w:rPr>
        <w:t>до</w:t>
      </w:r>
      <w:proofErr w:type="gramEnd"/>
      <w:r w:rsidR="00F226C5" w:rsidRPr="00D01E5F">
        <w:rPr>
          <w:rFonts w:ascii="PT Astra Serif" w:hAnsi="PT Astra Serif"/>
        </w:rPr>
        <w:t>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F226C5" w:rsidRPr="00D01E5F" w:rsidRDefault="00FB4233" w:rsidP="00D01E5F">
      <w:pPr>
        <w:shd w:val="clear" w:color="auto" w:fill="FFFFFF"/>
        <w:ind w:firstLine="708"/>
        <w:jc w:val="both"/>
        <w:rPr>
          <w:rFonts w:ascii="PT Astra Serif" w:hAnsi="PT Astra Serif"/>
        </w:rPr>
      </w:pPr>
      <w:r>
        <w:rPr>
          <w:rFonts w:ascii="PT Astra Serif" w:hAnsi="PT Astra Serif"/>
          <w:b/>
        </w:rPr>
        <w:t>-</w:t>
      </w:r>
      <w:r w:rsidR="00F226C5" w:rsidRPr="00D01E5F">
        <w:rPr>
          <w:rFonts w:ascii="PT Astra Serif" w:hAnsi="PT Astra Serif"/>
          <w:b/>
        </w:rPr>
        <w:t xml:space="preserve">выплаты стимулирующего характера </w:t>
      </w:r>
      <w:r w:rsidR="00F226C5" w:rsidRPr="00D01E5F">
        <w:rPr>
          <w:rFonts w:ascii="PT Astra Serif" w:hAnsi="PT Astra Serif"/>
        </w:rPr>
        <w:t>– доплаты и надбавки стимулирующего характера, премии и иные поощрительные выплаты;</w:t>
      </w:r>
    </w:p>
    <w:p w:rsidR="00F226C5" w:rsidRPr="00D01E5F" w:rsidRDefault="00FB4233" w:rsidP="00D01E5F">
      <w:pPr>
        <w:shd w:val="clear" w:color="auto" w:fill="FFFFFF"/>
        <w:ind w:firstLine="708"/>
        <w:jc w:val="both"/>
        <w:rPr>
          <w:rFonts w:ascii="PT Astra Serif" w:hAnsi="PT Astra Serif"/>
        </w:rPr>
      </w:pPr>
      <w:r>
        <w:rPr>
          <w:rFonts w:ascii="PT Astra Serif" w:hAnsi="PT Astra Serif"/>
          <w:b/>
        </w:rPr>
        <w:t>-</w:t>
      </w:r>
      <w:r w:rsidR="00F226C5" w:rsidRPr="00D01E5F">
        <w:rPr>
          <w:rFonts w:ascii="PT Astra Serif" w:hAnsi="PT Astra Serif"/>
          <w:b/>
        </w:rPr>
        <w:t>МРОТ</w:t>
      </w:r>
      <w:r w:rsidR="00F226C5" w:rsidRPr="00D01E5F">
        <w:rPr>
          <w:rFonts w:ascii="PT Astra Serif" w:hAnsi="PT Astra Serif"/>
        </w:rPr>
        <w:t xml:space="preserve">– </w:t>
      </w:r>
      <w:proofErr w:type="gramStart"/>
      <w:r w:rsidR="00F226C5" w:rsidRPr="00D01E5F">
        <w:rPr>
          <w:rFonts w:ascii="PT Astra Serif" w:hAnsi="PT Astra Serif"/>
        </w:rPr>
        <w:t>ми</w:t>
      </w:r>
      <w:proofErr w:type="gramEnd"/>
      <w:r w:rsidR="00F226C5" w:rsidRPr="00D01E5F">
        <w:rPr>
          <w:rFonts w:ascii="PT Astra Serif" w:hAnsi="PT Astra Serif"/>
        </w:rPr>
        <w:t>нимальный размер оплаты труда, установленный федеральным законом.</w:t>
      </w:r>
    </w:p>
    <w:p w:rsidR="00F226C5" w:rsidRPr="00D01E5F" w:rsidRDefault="006D18A2" w:rsidP="00D01E5F">
      <w:pPr>
        <w:shd w:val="clear" w:color="auto" w:fill="FFFFFF"/>
        <w:ind w:firstLine="708"/>
        <w:jc w:val="both"/>
        <w:rPr>
          <w:rFonts w:ascii="PT Astra Serif" w:hAnsi="PT Astra Serif"/>
        </w:rPr>
      </w:pPr>
      <w:r w:rsidRPr="00D01E5F">
        <w:rPr>
          <w:rFonts w:ascii="PT Astra Serif" w:hAnsi="PT Astra Serif"/>
        </w:rPr>
        <w:t>3.</w:t>
      </w:r>
      <w:r w:rsidR="00F226C5" w:rsidRPr="00D01E5F">
        <w:rPr>
          <w:rFonts w:ascii="PT Astra Serif" w:hAnsi="PT Astra Serif"/>
        </w:rPr>
        <w:t>Система оплаты труда работников Организации устанавливается с учетом:</w:t>
      </w:r>
    </w:p>
    <w:p w:rsidR="00F226C5" w:rsidRPr="00D01E5F" w:rsidRDefault="00FB4233" w:rsidP="00D01E5F">
      <w:pPr>
        <w:autoSpaceDN w:val="0"/>
        <w:adjustRightInd w:val="0"/>
        <w:ind w:firstLine="709"/>
        <w:jc w:val="both"/>
        <w:rPr>
          <w:rFonts w:ascii="PT Astra Serif" w:hAnsi="PT Astra Serif"/>
        </w:rPr>
      </w:pPr>
      <w:r>
        <w:rPr>
          <w:rFonts w:ascii="PT Astra Serif" w:hAnsi="PT Astra Serif"/>
        </w:rPr>
        <w:t>-</w:t>
      </w:r>
      <w:r w:rsidR="00F226C5" w:rsidRPr="00D01E5F">
        <w:rPr>
          <w:rFonts w:ascii="PT Astra Serif" w:hAnsi="PT Astra Serif"/>
        </w:rPr>
        <w:t>Трудового кодекса Российской Федерации;</w:t>
      </w:r>
    </w:p>
    <w:p w:rsidR="00F226C5" w:rsidRPr="00D01E5F" w:rsidRDefault="00FB4233" w:rsidP="00D01E5F">
      <w:pPr>
        <w:autoSpaceDN w:val="0"/>
        <w:adjustRightInd w:val="0"/>
        <w:ind w:firstLine="709"/>
        <w:jc w:val="both"/>
        <w:rPr>
          <w:rFonts w:ascii="PT Astra Serif" w:hAnsi="PT Astra Serif"/>
        </w:rPr>
      </w:pPr>
      <w:r>
        <w:rPr>
          <w:rFonts w:ascii="PT Astra Serif" w:hAnsi="PT Astra Serif"/>
        </w:rPr>
        <w:t>-</w:t>
      </w:r>
      <w:r w:rsidR="00F226C5" w:rsidRPr="00D01E5F">
        <w:rPr>
          <w:rFonts w:ascii="PT Astra Serif" w:hAnsi="PT Astra Serif"/>
        </w:rPr>
        <w:t xml:space="preserve">Федерального </w:t>
      </w:r>
      <w:hyperlink r:id="rId9" w:history="1">
        <w:r w:rsidR="00F226C5" w:rsidRPr="00D01E5F">
          <w:rPr>
            <w:rFonts w:ascii="PT Astra Serif" w:hAnsi="PT Astra Serif"/>
          </w:rPr>
          <w:t>закона</w:t>
        </w:r>
      </w:hyperlink>
      <w:r w:rsidR="00F226C5" w:rsidRPr="00D01E5F">
        <w:rPr>
          <w:rFonts w:ascii="PT Astra Serif" w:hAnsi="PT Astra Serif"/>
        </w:rPr>
        <w:t xml:space="preserve"> от 29 декабря 2012 г. N 273-ФЗ «Об образовании в Российской Федерации»;</w:t>
      </w:r>
    </w:p>
    <w:p w:rsidR="00F226C5" w:rsidRPr="00D01E5F" w:rsidRDefault="00FB4233" w:rsidP="00D01E5F">
      <w:pPr>
        <w:autoSpaceDN w:val="0"/>
        <w:adjustRightInd w:val="0"/>
        <w:ind w:firstLine="709"/>
        <w:jc w:val="both"/>
        <w:rPr>
          <w:rFonts w:ascii="PT Astra Serif" w:hAnsi="PT Astra Serif"/>
        </w:rPr>
      </w:pPr>
      <w:r>
        <w:t>-</w:t>
      </w:r>
      <w:hyperlink r:id="rId10" w:history="1">
        <w:r w:rsidR="00F226C5" w:rsidRPr="00D01E5F">
          <w:rPr>
            <w:rFonts w:ascii="PT Astra Serif" w:hAnsi="PT Astra Serif"/>
          </w:rPr>
          <w:t>Номенклатуры</w:t>
        </w:r>
      </w:hyperlink>
      <w:r w:rsidR="00F226C5" w:rsidRPr="00D01E5F">
        <w:rPr>
          <w:rFonts w:ascii="PT Astra Serif" w:hAnsi="PT Astra Serif"/>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w:t>
      </w:r>
    </w:p>
    <w:p w:rsidR="00F226C5" w:rsidRPr="00D01E5F" w:rsidRDefault="00F226C5" w:rsidP="00D01E5F">
      <w:pPr>
        <w:autoSpaceDN w:val="0"/>
        <w:adjustRightInd w:val="0"/>
        <w:ind w:firstLine="709"/>
        <w:jc w:val="both"/>
        <w:rPr>
          <w:rFonts w:ascii="PT Astra Serif" w:hAnsi="PT Astra Serif"/>
        </w:rPr>
      </w:pPr>
      <w:r w:rsidRPr="00D01E5F">
        <w:rPr>
          <w:rFonts w:ascii="PT Astra Serif" w:hAnsi="PT Astra Serif"/>
        </w:rPr>
        <w:t xml:space="preserve">Единого квалификационного </w:t>
      </w:r>
      <w:hyperlink r:id="rId11" w:history="1">
        <w:r w:rsidRPr="00D01E5F">
          <w:rPr>
            <w:rFonts w:ascii="PT Astra Serif" w:hAnsi="PT Astra Serif"/>
          </w:rPr>
          <w:t>справочника</w:t>
        </w:r>
      </w:hyperlink>
      <w:r w:rsidRPr="00D01E5F">
        <w:rPr>
          <w:rFonts w:ascii="PT Astra Serif" w:hAnsi="PT Astra Serif"/>
        </w:rPr>
        <w:t xml:space="preserve"> должностей руководителей, специалистов и служащих, утвержденного приказом </w:t>
      </w:r>
      <w:proofErr w:type="spellStart"/>
      <w:r w:rsidRPr="00D01E5F">
        <w:rPr>
          <w:rFonts w:ascii="PT Astra Serif" w:hAnsi="PT Astra Serif"/>
        </w:rPr>
        <w:t>Минздравсоцразвития</w:t>
      </w:r>
      <w:proofErr w:type="spellEnd"/>
      <w:r w:rsidRPr="00D01E5F">
        <w:rPr>
          <w:rFonts w:ascii="PT Astra Serif" w:hAnsi="PT Astra Serif"/>
        </w:rPr>
        <w:t xml:space="preserve"> России от 26 августа 2010 г. N 761н; Единым тарифно-квалификационным справочником работ и профессий рабочих (утвержденным по соответствующим разделам);</w:t>
      </w:r>
    </w:p>
    <w:p w:rsidR="00F226C5" w:rsidRPr="00D01E5F" w:rsidRDefault="00F226C5" w:rsidP="00D01E5F">
      <w:pPr>
        <w:autoSpaceDN w:val="0"/>
        <w:adjustRightInd w:val="0"/>
        <w:ind w:firstLine="709"/>
        <w:jc w:val="both"/>
        <w:rPr>
          <w:rFonts w:ascii="PT Astra Serif" w:hAnsi="PT Astra Serif"/>
        </w:rPr>
      </w:pPr>
      <w:r w:rsidRPr="00D01E5F">
        <w:rPr>
          <w:rFonts w:ascii="PT Astra Serif" w:hAnsi="PT Astra Serif"/>
        </w:rPr>
        <w:t>Постановления Минтруда РФ от 30.06.2003 N 41 «Об особенностях работы по совместительству педагогических, медицинских, фармацевтических работников и работников культуры»;</w:t>
      </w:r>
    </w:p>
    <w:p w:rsidR="00F226C5" w:rsidRPr="00D01E5F" w:rsidRDefault="00CB7002" w:rsidP="00D01E5F">
      <w:pPr>
        <w:autoSpaceDN w:val="0"/>
        <w:adjustRightInd w:val="0"/>
        <w:ind w:firstLine="709"/>
        <w:jc w:val="both"/>
        <w:rPr>
          <w:rFonts w:ascii="PT Astra Serif" w:hAnsi="PT Astra Serif"/>
        </w:rPr>
      </w:pPr>
      <w:hyperlink r:id="rId12" w:history="1">
        <w:r w:rsidR="00F226C5" w:rsidRPr="00D01E5F">
          <w:rPr>
            <w:rFonts w:ascii="PT Astra Serif" w:hAnsi="PT Astra Serif"/>
          </w:rPr>
          <w:t>Приказа</w:t>
        </w:r>
      </w:hyperlink>
      <w:r w:rsidR="008F3230" w:rsidRPr="00D01E5F">
        <w:rPr>
          <w:rFonts w:ascii="PT Astra Serif" w:hAnsi="PT Astra Serif"/>
        </w:rPr>
        <w:t xml:space="preserve"> </w:t>
      </w:r>
      <w:proofErr w:type="spellStart"/>
      <w:r w:rsidR="00F226C5" w:rsidRPr="00D01E5F">
        <w:rPr>
          <w:rFonts w:ascii="PT Astra Serif" w:hAnsi="PT Astra Serif"/>
        </w:rPr>
        <w:t>Минобрнауки</w:t>
      </w:r>
      <w:proofErr w:type="spellEnd"/>
      <w:r w:rsidR="00F226C5" w:rsidRPr="00D01E5F">
        <w:rPr>
          <w:rFonts w:ascii="PT Astra Serif" w:hAnsi="PT Astra Serif"/>
        </w:rPr>
        <w:t xml:space="preserve">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226C5" w:rsidRPr="00D01E5F" w:rsidRDefault="00CB7002" w:rsidP="00D01E5F">
      <w:pPr>
        <w:autoSpaceDN w:val="0"/>
        <w:adjustRightInd w:val="0"/>
        <w:ind w:firstLine="709"/>
        <w:jc w:val="both"/>
        <w:rPr>
          <w:rFonts w:ascii="PT Astra Serif" w:hAnsi="PT Astra Serif"/>
        </w:rPr>
      </w:pPr>
      <w:hyperlink r:id="rId13" w:history="1">
        <w:r w:rsidR="00F226C5" w:rsidRPr="00D01E5F">
          <w:rPr>
            <w:rFonts w:ascii="PT Astra Serif" w:hAnsi="PT Astra Serif"/>
          </w:rPr>
          <w:t>Приказа</w:t>
        </w:r>
      </w:hyperlink>
      <w:r w:rsidR="008F3230" w:rsidRPr="00D01E5F">
        <w:rPr>
          <w:rFonts w:ascii="PT Astra Serif" w:hAnsi="PT Astra Serif"/>
        </w:rPr>
        <w:t xml:space="preserve"> </w:t>
      </w:r>
      <w:proofErr w:type="spellStart"/>
      <w:r w:rsidR="00F226C5" w:rsidRPr="00D01E5F">
        <w:rPr>
          <w:rFonts w:ascii="PT Astra Serif" w:hAnsi="PT Astra Serif"/>
        </w:rPr>
        <w:t>Минобрнауки</w:t>
      </w:r>
      <w:proofErr w:type="spellEnd"/>
      <w:r w:rsidR="00F226C5" w:rsidRPr="00D01E5F">
        <w:rPr>
          <w:rFonts w:ascii="PT Astra Serif" w:hAnsi="PT Astra Serif"/>
        </w:rPr>
        <w:t xml:space="preserve">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F226C5" w:rsidRPr="00D01E5F" w:rsidRDefault="00CB7002" w:rsidP="00D01E5F">
      <w:pPr>
        <w:ind w:firstLine="709"/>
        <w:jc w:val="both"/>
        <w:rPr>
          <w:rFonts w:ascii="PT Astra Serif" w:hAnsi="PT Astra Serif"/>
        </w:rPr>
      </w:pPr>
      <w:hyperlink r:id="rId14" w:history="1">
        <w:r w:rsidR="00F226C5" w:rsidRPr="00D01E5F">
          <w:rPr>
            <w:rFonts w:ascii="PT Astra Serif" w:hAnsi="PT Astra Serif"/>
          </w:rPr>
          <w:t>Перечня</w:t>
        </w:r>
      </w:hyperlink>
      <w:r w:rsidR="00F226C5" w:rsidRPr="00D01E5F">
        <w:rPr>
          <w:rFonts w:ascii="PT Astra Serif" w:hAnsi="PT Astra Serif"/>
        </w:rPr>
        <w:t xml:space="preserve"> видов выплат компенсационного характера и </w:t>
      </w:r>
      <w:hyperlink r:id="rId15" w:history="1">
        <w:r w:rsidR="008F3230" w:rsidRPr="00D01E5F">
          <w:rPr>
            <w:rFonts w:ascii="PT Astra Serif" w:hAnsi="PT Astra Serif"/>
          </w:rPr>
          <w:t>Переч</w:t>
        </w:r>
        <w:r w:rsidR="00F226C5" w:rsidRPr="00D01E5F">
          <w:rPr>
            <w:rFonts w:ascii="PT Astra Serif" w:hAnsi="PT Astra Serif"/>
          </w:rPr>
          <w:t>ня</w:t>
        </w:r>
      </w:hyperlink>
      <w:r w:rsidR="00F226C5" w:rsidRPr="00D01E5F">
        <w:rPr>
          <w:rFonts w:ascii="PT Astra Serif" w:hAnsi="PT Astra Serif"/>
        </w:rPr>
        <w:t xml:space="preserve"> видов выплат стимулирующего характера в государственных учреждениях Тульской области, утвержденных постановлением администрации Тульской области от 30 сентября 2008 г. № 598;</w:t>
      </w:r>
    </w:p>
    <w:p w:rsidR="00F226C5" w:rsidRPr="00D01E5F" w:rsidRDefault="00F226C5" w:rsidP="00D01E5F">
      <w:pPr>
        <w:ind w:firstLine="709"/>
        <w:jc w:val="both"/>
        <w:rPr>
          <w:rFonts w:ascii="PT Astra Serif" w:hAnsi="PT Astra Serif"/>
        </w:rPr>
      </w:pPr>
      <w:r w:rsidRPr="00D01E5F">
        <w:rPr>
          <w:rFonts w:ascii="PT Astra Serif" w:hAnsi="PT Astra Serif"/>
        </w:rPr>
        <w:t>Отраслевых положений по оплате труда работников государственных учреждений Тульской области;</w:t>
      </w:r>
    </w:p>
    <w:p w:rsidR="00F226C5" w:rsidRPr="00D01E5F" w:rsidRDefault="00F226C5" w:rsidP="00D01E5F">
      <w:pPr>
        <w:shd w:val="clear" w:color="auto" w:fill="FFFFFF"/>
        <w:ind w:firstLine="708"/>
        <w:jc w:val="both"/>
        <w:rPr>
          <w:rFonts w:ascii="PT Astra Serif" w:hAnsi="PT Astra Serif"/>
        </w:rPr>
      </w:pPr>
      <w:r w:rsidRPr="00D01E5F">
        <w:rPr>
          <w:rFonts w:ascii="PT Astra Serif" w:hAnsi="PT Astra Serif"/>
        </w:rPr>
        <w:t>Нормативно-правовых актов муниципального образования Заокский район, содержащих нормы трудового права;</w:t>
      </w:r>
    </w:p>
    <w:p w:rsidR="00F226C5" w:rsidRPr="00D01E5F" w:rsidRDefault="00F226C5" w:rsidP="00D01E5F">
      <w:pPr>
        <w:shd w:val="clear" w:color="auto" w:fill="FFFFFF"/>
        <w:ind w:firstLine="708"/>
        <w:jc w:val="both"/>
        <w:rPr>
          <w:rFonts w:ascii="PT Astra Serif" w:hAnsi="PT Astra Serif"/>
        </w:rPr>
      </w:pPr>
      <w:r w:rsidRPr="00D01E5F">
        <w:rPr>
          <w:rFonts w:ascii="PT Astra Serif" w:hAnsi="PT Astra Serif"/>
        </w:rPr>
        <w:t>Мнения представительного орган</w:t>
      </w:r>
      <w:r w:rsidR="008F3230" w:rsidRPr="00D01E5F">
        <w:rPr>
          <w:rFonts w:ascii="PT Astra Serif" w:hAnsi="PT Astra Serif"/>
        </w:rPr>
        <w:t>а работников.</w:t>
      </w:r>
    </w:p>
    <w:p w:rsidR="00F226C5" w:rsidRPr="00D01E5F" w:rsidRDefault="00F226C5" w:rsidP="00D01E5F">
      <w:pPr>
        <w:autoSpaceDN w:val="0"/>
        <w:adjustRightInd w:val="0"/>
        <w:ind w:firstLine="709"/>
        <w:jc w:val="both"/>
        <w:rPr>
          <w:rFonts w:ascii="PT Astra Serif" w:hAnsi="PT Astra Serif"/>
        </w:rPr>
      </w:pPr>
      <w:r w:rsidRPr="00D01E5F">
        <w:rPr>
          <w:rFonts w:ascii="PT Astra Serif" w:hAnsi="PT Astra Serif"/>
        </w:rPr>
        <w:lastRenderedPageBreak/>
        <w:t>Система оплаты труда работников образовательных организаций устанавливается соглашениями, коллективными договорами, локальными нормативными актами.</w:t>
      </w:r>
    </w:p>
    <w:p w:rsidR="007675E5" w:rsidRPr="00D01E5F" w:rsidRDefault="00F226C5" w:rsidP="00D01E5F">
      <w:pPr>
        <w:shd w:val="clear" w:color="auto" w:fill="FFFFFF"/>
        <w:ind w:firstLine="708"/>
        <w:jc w:val="both"/>
        <w:rPr>
          <w:rFonts w:ascii="PT Astra Serif" w:hAnsi="PT Astra Serif" w:cs="Arial"/>
          <w:color w:val="000000"/>
        </w:rPr>
      </w:pPr>
      <w:r w:rsidRPr="00D01E5F">
        <w:rPr>
          <w:rFonts w:ascii="PT Astra Serif" w:hAnsi="PT Astra Serif" w:cs="Arial"/>
          <w:color w:val="000000"/>
        </w:rPr>
        <w:t>4.Условия оплаты тр</w:t>
      </w:r>
      <w:r w:rsidR="007675E5" w:rsidRPr="00D01E5F">
        <w:rPr>
          <w:rFonts w:ascii="PT Astra Serif" w:hAnsi="PT Astra Serif" w:cs="Arial"/>
          <w:color w:val="000000"/>
        </w:rPr>
        <w:t>уда, включая размер</w:t>
      </w:r>
      <w:r w:rsidR="004360B7" w:rsidRPr="00D01E5F">
        <w:rPr>
          <w:rFonts w:ascii="PT Astra Serif" w:hAnsi="PT Astra Serif" w:cs="Arial"/>
          <w:color w:val="000000"/>
        </w:rPr>
        <w:t>ы</w:t>
      </w:r>
      <w:r w:rsidR="007675E5" w:rsidRPr="00D01E5F">
        <w:rPr>
          <w:rFonts w:ascii="PT Astra Serif" w:hAnsi="PT Astra Serif" w:cs="Arial"/>
          <w:color w:val="000000"/>
        </w:rPr>
        <w:t xml:space="preserve"> должностных</w:t>
      </w:r>
      <w:r w:rsidRPr="00D01E5F">
        <w:rPr>
          <w:rFonts w:ascii="PT Astra Serif" w:hAnsi="PT Astra Serif" w:cs="Arial"/>
          <w:color w:val="000000"/>
        </w:rPr>
        <w:t xml:space="preserve"> </w:t>
      </w:r>
      <w:r w:rsidR="007675E5" w:rsidRPr="00D01E5F">
        <w:rPr>
          <w:rFonts w:ascii="PT Astra Serif" w:hAnsi="PT Astra Serif" w:cs="Arial"/>
          <w:color w:val="000000"/>
          <w:spacing w:val="-2"/>
        </w:rPr>
        <w:t>окладов (окладов</w:t>
      </w:r>
      <w:r w:rsidR="008F3230" w:rsidRPr="00D01E5F">
        <w:rPr>
          <w:rFonts w:ascii="PT Astra Serif" w:hAnsi="PT Astra Serif" w:cs="Arial"/>
          <w:color w:val="000000"/>
          <w:spacing w:val="-2"/>
        </w:rPr>
        <w:t xml:space="preserve">), </w:t>
      </w:r>
      <w:r w:rsidR="004360B7" w:rsidRPr="00D01E5F">
        <w:rPr>
          <w:rFonts w:ascii="PT Astra Serif" w:hAnsi="PT Astra Serif" w:cs="Arial"/>
          <w:color w:val="000000"/>
          <w:spacing w:val="-2"/>
        </w:rPr>
        <w:t>ставок з</w:t>
      </w:r>
      <w:r w:rsidR="009D6D76" w:rsidRPr="00D01E5F">
        <w:rPr>
          <w:rFonts w:ascii="PT Astra Serif" w:hAnsi="PT Astra Serif" w:cs="Arial"/>
          <w:color w:val="000000"/>
          <w:spacing w:val="-2"/>
        </w:rPr>
        <w:t>аработной платы, предусмотренных</w:t>
      </w:r>
      <w:r w:rsidR="004360B7" w:rsidRPr="00D01E5F">
        <w:rPr>
          <w:rFonts w:ascii="PT Astra Serif" w:hAnsi="PT Astra Serif" w:cs="Arial"/>
          <w:color w:val="000000"/>
          <w:spacing w:val="-2"/>
        </w:rPr>
        <w:t xml:space="preserve"> по должностям педагогических работников за норму </w:t>
      </w:r>
      <w:r w:rsidR="009D6D76" w:rsidRPr="00D01E5F">
        <w:rPr>
          <w:rFonts w:ascii="PT Astra Serif" w:hAnsi="PT Astra Serif" w:cs="Arial"/>
          <w:color w:val="000000"/>
          <w:spacing w:val="-2"/>
        </w:rPr>
        <w:t xml:space="preserve">часов </w:t>
      </w:r>
      <w:r w:rsidR="004360B7" w:rsidRPr="00D01E5F">
        <w:rPr>
          <w:rFonts w:ascii="PT Astra Serif" w:hAnsi="PT Astra Serif" w:cs="Arial"/>
          <w:color w:val="000000"/>
          <w:spacing w:val="-2"/>
        </w:rPr>
        <w:t>педагогической работы (далее</w:t>
      </w:r>
      <w:r w:rsidR="009D6D76" w:rsidRPr="00D01E5F">
        <w:rPr>
          <w:rFonts w:ascii="PT Astra Serif" w:hAnsi="PT Astra Serif" w:cs="Arial"/>
          <w:color w:val="000000"/>
          <w:spacing w:val="-2"/>
        </w:rPr>
        <w:t xml:space="preserve"> -</w:t>
      </w:r>
      <w:r w:rsidR="004360B7" w:rsidRPr="00D01E5F">
        <w:rPr>
          <w:rFonts w:ascii="PT Astra Serif" w:hAnsi="PT Astra Serif" w:cs="Arial"/>
          <w:color w:val="000000"/>
          <w:spacing w:val="-2"/>
        </w:rPr>
        <w:t xml:space="preserve"> ставка), повышающих коэффициентов к должностным окладам (окладам), ставкам,</w:t>
      </w:r>
      <w:r w:rsidR="00A97255" w:rsidRPr="00D01E5F">
        <w:rPr>
          <w:rFonts w:ascii="PT Astra Serif" w:hAnsi="PT Astra Serif" w:cs="Arial"/>
          <w:color w:val="000000"/>
          <w:spacing w:val="-2"/>
        </w:rPr>
        <w:t xml:space="preserve"> </w:t>
      </w:r>
      <w:r w:rsidR="004360B7" w:rsidRPr="00D01E5F">
        <w:rPr>
          <w:rFonts w:ascii="PT Astra Serif" w:hAnsi="PT Astra Serif" w:cs="Arial"/>
          <w:color w:val="000000"/>
          <w:spacing w:val="-2"/>
        </w:rPr>
        <w:t>надбавку за специфику работы в Организации, выплат компенсационного и стиму</w:t>
      </w:r>
      <w:r w:rsidR="009D6D76" w:rsidRPr="00D01E5F">
        <w:rPr>
          <w:rFonts w:ascii="PT Astra Serif" w:hAnsi="PT Astra Serif" w:cs="Arial"/>
          <w:color w:val="000000"/>
          <w:spacing w:val="-2"/>
        </w:rPr>
        <w:t>лирующего характера, являются</w:t>
      </w:r>
      <w:r w:rsidR="004360B7" w:rsidRPr="00D01E5F">
        <w:rPr>
          <w:rFonts w:ascii="PT Astra Serif" w:hAnsi="PT Astra Serif" w:cs="Arial"/>
          <w:color w:val="000000"/>
          <w:spacing w:val="-2"/>
        </w:rPr>
        <w:t xml:space="preserve"> обязательными для </w:t>
      </w:r>
      <w:r w:rsidR="009D6D76" w:rsidRPr="00D01E5F">
        <w:rPr>
          <w:rFonts w:ascii="PT Astra Serif" w:hAnsi="PT Astra Serif" w:cs="Arial"/>
          <w:color w:val="000000"/>
          <w:spacing w:val="-2"/>
        </w:rPr>
        <w:t>включения</w:t>
      </w:r>
      <w:r w:rsidR="004360B7" w:rsidRPr="00D01E5F">
        <w:rPr>
          <w:rFonts w:ascii="PT Astra Serif" w:hAnsi="PT Astra Serif" w:cs="Arial"/>
          <w:color w:val="000000"/>
          <w:spacing w:val="-2"/>
        </w:rPr>
        <w:t xml:space="preserve"> в трудовой договор.</w:t>
      </w:r>
      <w:r w:rsidR="007675E5" w:rsidRPr="00D01E5F">
        <w:rPr>
          <w:rFonts w:ascii="PT Astra Serif" w:hAnsi="PT Astra Serif" w:cs="Arial"/>
          <w:color w:val="000000"/>
        </w:rPr>
        <w:t xml:space="preserve"> </w:t>
      </w:r>
    </w:p>
    <w:p w:rsidR="00F226C5" w:rsidRPr="00D01E5F" w:rsidRDefault="00F226C5" w:rsidP="00D01E5F">
      <w:pPr>
        <w:shd w:val="clear" w:color="auto" w:fill="FFFFFF"/>
        <w:ind w:firstLine="708"/>
        <w:jc w:val="both"/>
        <w:rPr>
          <w:rFonts w:ascii="PT Astra Serif" w:hAnsi="PT Astra Serif" w:cs="Arial"/>
          <w:color w:val="000000"/>
          <w:spacing w:val="-1"/>
        </w:rPr>
      </w:pPr>
      <w:r w:rsidRPr="00D01E5F">
        <w:rPr>
          <w:rFonts w:ascii="PT Astra Serif" w:hAnsi="PT Astra Serif" w:cs="Arial"/>
          <w:color w:val="000000"/>
          <w:spacing w:val="-1"/>
        </w:rPr>
        <w:t xml:space="preserve">5.Положение распространяется на Организации независимо от </w:t>
      </w:r>
      <w:r w:rsidRPr="00D01E5F">
        <w:rPr>
          <w:rFonts w:ascii="PT Astra Serif" w:hAnsi="PT Astra Serif" w:cs="Arial"/>
          <w:color w:val="000000"/>
        </w:rPr>
        <w:t>ведомственной принадлежности, если соответствующие вопросы не</w:t>
      </w:r>
      <w:r w:rsidR="008F3230" w:rsidRPr="00D01E5F">
        <w:rPr>
          <w:rFonts w:ascii="PT Astra Serif" w:hAnsi="PT Astra Serif" w:cs="Arial"/>
          <w:color w:val="000000"/>
        </w:rPr>
        <w:t xml:space="preserve"> </w:t>
      </w:r>
      <w:r w:rsidRPr="00D01E5F">
        <w:rPr>
          <w:rFonts w:ascii="PT Astra Serif" w:hAnsi="PT Astra Serif" w:cs="Arial"/>
          <w:color w:val="000000"/>
          <w:spacing w:val="-1"/>
        </w:rPr>
        <w:t xml:space="preserve">урегулированы иными нормативными правовыми актами Тульской области и нормативными </w:t>
      </w:r>
      <w:r w:rsidRPr="00D01E5F">
        <w:rPr>
          <w:rFonts w:ascii="PT Astra Serif" w:hAnsi="PT Astra Serif"/>
          <w:color w:val="000000"/>
          <w:shd w:val="clear" w:color="auto" w:fill="FFFFFF"/>
        </w:rPr>
        <w:t>правовыми актами муниципального образования Заокский район</w:t>
      </w:r>
      <w:r w:rsidRPr="00D01E5F">
        <w:rPr>
          <w:rFonts w:ascii="PT Astra Serif" w:hAnsi="PT Astra Serif" w:cs="Arial"/>
          <w:color w:val="000000"/>
          <w:spacing w:val="-1"/>
        </w:rPr>
        <w:t>.</w:t>
      </w:r>
    </w:p>
    <w:p w:rsidR="00F226C5" w:rsidRPr="00D01E5F" w:rsidRDefault="00F226C5" w:rsidP="00D01E5F">
      <w:pPr>
        <w:shd w:val="clear" w:color="auto" w:fill="FFFFFF"/>
        <w:ind w:firstLine="708"/>
        <w:jc w:val="both"/>
        <w:rPr>
          <w:rFonts w:ascii="PT Astra Serif" w:hAnsi="PT Astra Serif"/>
        </w:rPr>
      </w:pPr>
      <w:r w:rsidRPr="00D01E5F">
        <w:rPr>
          <w:rFonts w:ascii="PT Astra Serif" w:hAnsi="PT Astra Serif" w:cs="Arial"/>
          <w:color w:val="000000"/>
          <w:spacing w:val="-15"/>
        </w:rPr>
        <w:t>6.</w:t>
      </w:r>
      <w:r w:rsidRPr="00D01E5F">
        <w:rPr>
          <w:rFonts w:ascii="PT Astra Serif" w:hAnsi="PT Astra Serif" w:cs="Arial"/>
          <w:color w:val="000000"/>
        </w:rPr>
        <w:t xml:space="preserve">Оплата труда работников, не предусмотренных настоящим </w:t>
      </w:r>
      <w:r w:rsidRPr="00D01E5F">
        <w:rPr>
          <w:rFonts w:ascii="PT Astra Serif" w:hAnsi="PT Astra Serif" w:cs="Arial"/>
          <w:color w:val="000000"/>
          <w:spacing w:val="-1"/>
        </w:rPr>
        <w:t>Положением, производится в порядке, установленном для работников государственных организаций Тульской области соответствующих отраслей.</w:t>
      </w:r>
    </w:p>
    <w:p w:rsidR="00F226C5" w:rsidRPr="00D01E5F" w:rsidRDefault="00F226C5" w:rsidP="00D01E5F">
      <w:pPr>
        <w:shd w:val="clear" w:color="auto" w:fill="FFFFFF"/>
        <w:rPr>
          <w:rFonts w:ascii="PT Astra Serif" w:hAnsi="PT Astra Serif" w:cs="Arial"/>
          <w:b/>
          <w:bCs/>
          <w:color w:val="000000"/>
        </w:rPr>
      </w:pPr>
    </w:p>
    <w:p w:rsidR="00F226C5" w:rsidRPr="00D01E5F" w:rsidRDefault="006D18A2" w:rsidP="00D01E5F">
      <w:pPr>
        <w:shd w:val="clear" w:color="auto" w:fill="FFFFFF"/>
        <w:ind w:left="709"/>
        <w:jc w:val="center"/>
        <w:rPr>
          <w:rFonts w:ascii="PT Astra Serif" w:hAnsi="PT Astra Serif" w:cs="Arial"/>
          <w:b/>
          <w:color w:val="000000"/>
        </w:rPr>
      </w:pPr>
      <w:r w:rsidRPr="00D01E5F">
        <w:rPr>
          <w:rFonts w:ascii="PT Astra Serif" w:hAnsi="PT Astra Serif" w:cs="Arial"/>
          <w:b/>
          <w:bCs/>
          <w:color w:val="000000"/>
        </w:rPr>
        <w:t>2.</w:t>
      </w:r>
      <w:r w:rsidR="00F226C5" w:rsidRPr="00D01E5F">
        <w:rPr>
          <w:rFonts w:ascii="PT Astra Serif" w:hAnsi="PT Astra Serif" w:cs="Arial"/>
          <w:b/>
          <w:bCs/>
          <w:color w:val="000000"/>
        </w:rPr>
        <w:t xml:space="preserve">Порядок и условия оплаты </w:t>
      </w:r>
      <w:r w:rsidR="00F226C5" w:rsidRPr="00D01E5F">
        <w:rPr>
          <w:rFonts w:ascii="PT Astra Serif" w:hAnsi="PT Astra Serif" w:cs="Arial"/>
          <w:b/>
          <w:color w:val="000000"/>
        </w:rPr>
        <w:t>труда</w:t>
      </w:r>
      <w:r w:rsidR="009D6D76" w:rsidRPr="00D01E5F">
        <w:rPr>
          <w:rFonts w:ascii="PT Astra Serif" w:hAnsi="PT Astra Serif" w:cs="Arial"/>
          <w:b/>
          <w:color w:val="000000"/>
        </w:rPr>
        <w:t xml:space="preserve"> работников Организации</w:t>
      </w:r>
    </w:p>
    <w:p w:rsidR="00F226C5" w:rsidRPr="00D01E5F" w:rsidRDefault="00F226C5" w:rsidP="00D01E5F">
      <w:pPr>
        <w:pStyle w:val="af8"/>
        <w:shd w:val="clear" w:color="auto" w:fill="FFFFFF"/>
        <w:ind w:left="1069"/>
        <w:rPr>
          <w:rFonts w:ascii="PT Astra Serif" w:hAnsi="PT Astra Serif"/>
        </w:rPr>
      </w:pPr>
    </w:p>
    <w:p w:rsidR="00F226C5" w:rsidRPr="00D01E5F" w:rsidRDefault="009C36CE" w:rsidP="00D01E5F">
      <w:pPr>
        <w:shd w:val="clear" w:color="auto" w:fill="FFFFFF"/>
        <w:ind w:firstLine="708"/>
        <w:jc w:val="both"/>
        <w:rPr>
          <w:rFonts w:ascii="PT Astra Serif" w:hAnsi="PT Astra Serif"/>
        </w:rPr>
      </w:pPr>
      <w:r w:rsidRPr="00D01E5F">
        <w:rPr>
          <w:rFonts w:ascii="PT Astra Serif" w:hAnsi="PT Astra Serif"/>
        </w:rPr>
        <w:t>7.</w:t>
      </w:r>
      <w:r w:rsidR="00F226C5" w:rsidRPr="00D01E5F">
        <w:rPr>
          <w:rFonts w:ascii="PT Astra Serif" w:hAnsi="PT Astra Serif"/>
        </w:rPr>
        <w:t xml:space="preserve">Заработная плата работника определяется исходя </w:t>
      </w:r>
      <w:proofErr w:type="gramStart"/>
      <w:r w:rsidR="00F226C5" w:rsidRPr="00D01E5F">
        <w:rPr>
          <w:rFonts w:ascii="PT Astra Serif" w:hAnsi="PT Astra Serif"/>
        </w:rPr>
        <w:t>из</w:t>
      </w:r>
      <w:proofErr w:type="gramEnd"/>
      <w:r w:rsidR="00F226C5" w:rsidRPr="00D01E5F">
        <w:rPr>
          <w:rFonts w:ascii="PT Astra Serif" w:hAnsi="PT Astra Serif"/>
        </w:rPr>
        <w:t>:</w:t>
      </w:r>
    </w:p>
    <w:p w:rsidR="00F226C5" w:rsidRPr="00D01E5F" w:rsidRDefault="009C36CE" w:rsidP="00D01E5F">
      <w:pPr>
        <w:shd w:val="clear" w:color="auto" w:fill="FFFFFF"/>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должностного оклада;</w:t>
      </w:r>
    </w:p>
    <w:p w:rsidR="00F226C5" w:rsidRPr="00D01E5F" w:rsidRDefault="009C36CE" w:rsidP="00D01E5F">
      <w:pPr>
        <w:shd w:val="clear" w:color="auto" w:fill="FFFFFF"/>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 xml:space="preserve">выплат компенсационного характера; </w:t>
      </w:r>
    </w:p>
    <w:p w:rsidR="00F226C5" w:rsidRPr="00D01E5F" w:rsidRDefault="009C36CE" w:rsidP="00D01E5F">
      <w:pPr>
        <w:shd w:val="clear" w:color="auto" w:fill="FFFFFF"/>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выплат стимулирующего характера;</w:t>
      </w:r>
    </w:p>
    <w:p w:rsidR="00F226C5" w:rsidRPr="00D01E5F" w:rsidRDefault="00F226C5" w:rsidP="00D01E5F">
      <w:pPr>
        <w:shd w:val="clear" w:color="auto" w:fill="FFFFFF"/>
        <w:ind w:firstLine="709"/>
        <w:jc w:val="both"/>
        <w:rPr>
          <w:rFonts w:ascii="PT Astra Serif" w:hAnsi="PT Astra Serif"/>
        </w:rPr>
      </w:pPr>
      <w:r w:rsidRPr="00D01E5F">
        <w:rPr>
          <w:rFonts w:ascii="PT Astra Serif" w:hAnsi="PT Astra Serif"/>
        </w:rPr>
        <w:t>В соответствии со статьей 132 Трудового кодекса Российской Федерации заработная плата каждого работника зависит от его квалификации, сложности выполняемой работы, количества и качества затраченного труда.</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rPr>
        <w:t xml:space="preserve">В соответствии с </w:t>
      </w:r>
      <w:proofErr w:type="gramStart"/>
      <w:r w:rsidRPr="00D01E5F">
        <w:rPr>
          <w:rFonts w:ascii="PT Astra Serif" w:hAnsi="PT Astra Serif"/>
        </w:rPr>
        <w:t>ч</w:t>
      </w:r>
      <w:proofErr w:type="gramEnd"/>
      <w:r w:rsidRPr="00D01E5F">
        <w:rPr>
          <w:rFonts w:ascii="PT Astra Serif" w:hAnsi="PT Astra Serif"/>
        </w:rPr>
        <w:t xml:space="preserve">.3 ст. 133 Трудового кодекса Российской Федерации месячная заработная плата работника, </w:t>
      </w:r>
      <w:r w:rsidRPr="00D01E5F">
        <w:rPr>
          <w:rFonts w:ascii="PT Astra Serif" w:hAnsi="PT Astra Serif" w:cs="Arial"/>
          <w:color w:val="000000"/>
          <w:spacing w:val="-1"/>
        </w:rPr>
        <w:t xml:space="preserve">полностью отработавшего за </w:t>
      </w:r>
      <w:r w:rsidRPr="00D01E5F">
        <w:rPr>
          <w:rFonts w:ascii="PT Astra Serif" w:hAnsi="PT Astra Serif" w:cs="Arial"/>
          <w:color w:val="000000"/>
        </w:rPr>
        <w:t>этот период норму рабочего времени и выполнившего нормы труда (трудовые обязанности),</w:t>
      </w:r>
      <w:r w:rsidR="00B236BB" w:rsidRPr="00D01E5F">
        <w:rPr>
          <w:rFonts w:ascii="PT Astra Serif" w:hAnsi="PT Astra Serif" w:cs="Arial"/>
          <w:color w:val="000000"/>
        </w:rPr>
        <w:t xml:space="preserve"> </w:t>
      </w:r>
      <w:r w:rsidRPr="00D01E5F">
        <w:rPr>
          <w:rFonts w:ascii="PT Astra Serif" w:hAnsi="PT Astra Serif" w:cs="Arial"/>
          <w:color w:val="000000"/>
        </w:rPr>
        <w:t>не может быть ниже</w:t>
      </w:r>
      <w:r w:rsidR="009C36CE" w:rsidRPr="00D01E5F">
        <w:rPr>
          <w:rFonts w:ascii="PT Astra Serif" w:hAnsi="PT Astra Serif" w:cs="Arial"/>
          <w:color w:val="000000"/>
        </w:rPr>
        <w:t xml:space="preserve"> </w:t>
      </w:r>
      <w:r w:rsidRPr="00D01E5F">
        <w:rPr>
          <w:rFonts w:ascii="PT Astra Serif" w:hAnsi="PT Astra Serif" w:cs="Arial"/>
          <w:color w:val="000000"/>
        </w:rPr>
        <w:t>минимального</w:t>
      </w:r>
      <w:r w:rsidR="009C36CE" w:rsidRPr="00D01E5F">
        <w:rPr>
          <w:rFonts w:ascii="PT Astra Serif" w:hAnsi="PT Astra Serif" w:cs="Arial"/>
          <w:color w:val="000000"/>
        </w:rPr>
        <w:t xml:space="preserve"> </w:t>
      </w:r>
      <w:r w:rsidRPr="00D01E5F">
        <w:rPr>
          <w:rFonts w:ascii="PT Astra Serif" w:hAnsi="PT Astra Serif" w:cs="Arial"/>
          <w:color w:val="000000"/>
        </w:rPr>
        <w:t>размера оплаты труда (МРОТ).</w:t>
      </w:r>
    </w:p>
    <w:p w:rsidR="00F226C5" w:rsidRPr="00D01E5F" w:rsidRDefault="00F226C5" w:rsidP="00D01E5F">
      <w:pPr>
        <w:shd w:val="clear" w:color="auto" w:fill="FFFFFF"/>
        <w:ind w:firstLine="709"/>
        <w:jc w:val="both"/>
        <w:rPr>
          <w:rFonts w:ascii="PT Astra Serif" w:hAnsi="PT Astra Serif"/>
        </w:rPr>
      </w:pPr>
      <w:r w:rsidRPr="00D01E5F">
        <w:rPr>
          <w:rFonts w:ascii="PT Astra Serif" w:hAnsi="PT Astra Serif" w:cs="Arial"/>
          <w:spacing w:val="-20"/>
        </w:rPr>
        <w:t>8.</w:t>
      </w:r>
      <w:r w:rsidRPr="00D01E5F">
        <w:rPr>
          <w:rFonts w:ascii="PT Astra Serif" w:hAnsi="PT Astra Serif" w:cs="Arial"/>
          <w:spacing w:val="-1"/>
        </w:rPr>
        <w:t xml:space="preserve">Оплата труда работников, занятых по совместительству, а также на </w:t>
      </w:r>
      <w:r w:rsidRPr="00D01E5F">
        <w:rPr>
          <w:rFonts w:ascii="PT Astra Serif" w:hAnsi="PT Astra Serif" w:cs="Arial"/>
        </w:rPr>
        <w:t>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F226C5" w:rsidRPr="00D01E5F" w:rsidRDefault="00F226C5" w:rsidP="00D01E5F">
      <w:pPr>
        <w:shd w:val="clear" w:color="auto" w:fill="FFFFFF"/>
        <w:ind w:firstLine="709"/>
        <w:jc w:val="both"/>
        <w:rPr>
          <w:rFonts w:ascii="PT Astra Serif" w:hAnsi="PT Astra Serif"/>
        </w:rPr>
      </w:pPr>
      <w:r w:rsidRPr="00D01E5F">
        <w:rPr>
          <w:rFonts w:ascii="PT Astra Serif" w:eastAsia="Arial" w:hAnsi="PT Astra Serif" w:cs="Arial"/>
        </w:rPr>
        <w:t>9</w:t>
      </w:r>
      <w:r w:rsidRPr="00D01E5F">
        <w:rPr>
          <w:rFonts w:ascii="PT Astra Serif" w:hAnsi="PT Astra Serif" w:cs="Arial"/>
        </w:rPr>
        <w:t xml:space="preserve">.Определение размеров заработной платы по основной должности, а </w:t>
      </w:r>
      <w:r w:rsidRPr="00D01E5F">
        <w:rPr>
          <w:rFonts w:ascii="PT Astra Serif" w:hAnsi="PT Astra Serif" w:cs="Arial"/>
          <w:spacing w:val="-1"/>
        </w:rPr>
        <w:t>также по</w:t>
      </w:r>
      <w:r w:rsidR="002D3E7F" w:rsidRPr="00D01E5F">
        <w:rPr>
          <w:rFonts w:ascii="PT Astra Serif" w:hAnsi="PT Astra Serif" w:cs="Arial"/>
          <w:spacing w:val="-1"/>
        </w:rPr>
        <w:t xml:space="preserve"> </w:t>
      </w:r>
      <w:r w:rsidRPr="00D01E5F">
        <w:rPr>
          <w:rFonts w:ascii="PT Astra Serif" w:hAnsi="PT Astra Serif" w:cs="Arial"/>
          <w:spacing w:val="-1"/>
        </w:rPr>
        <w:t xml:space="preserve">должности, занимаемой в порядке совместительства по другому трудовому договору, производится </w:t>
      </w:r>
      <w:r w:rsidRPr="00D01E5F">
        <w:rPr>
          <w:rFonts w:ascii="PT Astra Serif" w:hAnsi="PT Astra Serif" w:cs="Arial"/>
        </w:rPr>
        <w:t>раздельно по каждой из должностей.</w:t>
      </w:r>
    </w:p>
    <w:p w:rsidR="00F226C5" w:rsidRPr="00D01E5F" w:rsidRDefault="00F226C5" w:rsidP="00D01E5F">
      <w:pPr>
        <w:shd w:val="clear" w:color="auto" w:fill="FFFFFF"/>
        <w:jc w:val="both"/>
        <w:rPr>
          <w:rFonts w:ascii="PT Astra Serif" w:hAnsi="PT Astra Serif"/>
        </w:rPr>
      </w:pPr>
    </w:p>
    <w:p w:rsidR="00F226C5" w:rsidRPr="00D01E5F" w:rsidRDefault="00683D4F" w:rsidP="00D01E5F">
      <w:pPr>
        <w:pStyle w:val="af8"/>
        <w:widowControl w:val="0"/>
        <w:shd w:val="clear" w:color="auto" w:fill="FFFFFF"/>
        <w:autoSpaceDE w:val="0"/>
        <w:ind w:left="1429"/>
        <w:jc w:val="center"/>
        <w:rPr>
          <w:rFonts w:ascii="PT Astra Serif" w:hAnsi="PT Astra Serif" w:cs="Arial"/>
          <w:b/>
          <w:bCs/>
          <w:color w:val="000000"/>
          <w:spacing w:val="-3"/>
        </w:rPr>
      </w:pPr>
      <w:r w:rsidRPr="00D01E5F">
        <w:rPr>
          <w:rFonts w:ascii="PT Astra Serif" w:hAnsi="PT Astra Serif" w:cs="Arial"/>
          <w:b/>
          <w:bCs/>
          <w:color w:val="000000"/>
          <w:spacing w:val="-3"/>
        </w:rPr>
        <w:t>2.1.</w:t>
      </w:r>
      <w:r w:rsidR="00F226C5" w:rsidRPr="00D01E5F">
        <w:rPr>
          <w:rFonts w:ascii="PT Astra Serif" w:hAnsi="PT Astra Serif" w:cs="Arial"/>
          <w:b/>
          <w:bCs/>
          <w:color w:val="000000"/>
          <w:spacing w:val="-3"/>
        </w:rPr>
        <w:t>Порядок и условия оплаты труда</w:t>
      </w:r>
    </w:p>
    <w:p w:rsidR="00F226C5" w:rsidRPr="00D01E5F" w:rsidRDefault="00F226C5" w:rsidP="00D01E5F">
      <w:pPr>
        <w:pStyle w:val="af8"/>
        <w:shd w:val="clear" w:color="auto" w:fill="FFFFFF"/>
        <w:ind w:left="1429"/>
        <w:jc w:val="center"/>
        <w:rPr>
          <w:rFonts w:ascii="PT Astra Serif" w:hAnsi="PT Astra Serif"/>
        </w:rPr>
      </w:pPr>
      <w:r w:rsidRPr="00D01E5F">
        <w:rPr>
          <w:rFonts w:ascii="PT Astra Serif" w:hAnsi="PT Astra Serif" w:cs="Arial"/>
          <w:b/>
          <w:bCs/>
          <w:color w:val="000000"/>
          <w:spacing w:val="-3"/>
        </w:rPr>
        <w:t>работников образования</w:t>
      </w:r>
    </w:p>
    <w:p w:rsidR="00F226C5" w:rsidRPr="00D01E5F" w:rsidRDefault="00F226C5" w:rsidP="00D01E5F">
      <w:pPr>
        <w:shd w:val="clear" w:color="auto" w:fill="FFFFFF"/>
        <w:ind w:firstLine="709"/>
        <w:jc w:val="center"/>
        <w:rPr>
          <w:rFonts w:ascii="PT Astra Serif" w:hAnsi="PT Astra Serif" w:cs="Arial"/>
          <w:b/>
          <w:bCs/>
          <w:color w:val="000000"/>
          <w:spacing w:val="-3"/>
        </w:rPr>
      </w:pPr>
    </w:p>
    <w:p w:rsidR="00F226C5" w:rsidRPr="00D01E5F" w:rsidRDefault="00683D4F" w:rsidP="00FB4233">
      <w:pPr>
        <w:shd w:val="clear" w:color="auto" w:fill="FFFFFF"/>
        <w:ind w:right="141" w:firstLine="708"/>
        <w:jc w:val="both"/>
        <w:rPr>
          <w:rFonts w:ascii="PT Astra Serif" w:hAnsi="PT Astra Serif" w:cs="Arial"/>
          <w:color w:val="000000"/>
          <w:spacing w:val="-1"/>
        </w:rPr>
      </w:pPr>
      <w:r w:rsidRPr="00D01E5F">
        <w:rPr>
          <w:rFonts w:ascii="PT Astra Serif" w:hAnsi="PT Astra Serif" w:cs="Arial"/>
          <w:color w:val="000000"/>
        </w:rPr>
        <w:t>10.</w:t>
      </w:r>
      <w:r w:rsidR="00F226C5" w:rsidRPr="00D01E5F">
        <w:rPr>
          <w:rFonts w:ascii="PT Astra Serif" w:hAnsi="PT Astra Serif" w:cs="Arial"/>
          <w:color w:val="000000"/>
        </w:rPr>
        <w:t>Разме</w:t>
      </w:r>
      <w:r w:rsidR="007B1C0C" w:rsidRPr="00D01E5F">
        <w:rPr>
          <w:rFonts w:ascii="PT Astra Serif" w:hAnsi="PT Astra Serif" w:cs="Arial"/>
          <w:color w:val="000000"/>
        </w:rPr>
        <w:t>ры должностных окладов</w:t>
      </w:r>
      <w:r w:rsidR="00F226C5" w:rsidRPr="00D01E5F">
        <w:rPr>
          <w:rFonts w:ascii="PT Astra Serif" w:hAnsi="PT Astra Serif" w:cs="Arial"/>
          <w:color w:val="000000"/>
        </w:rPr>
        <w:t xml:space="preserve">, ставок заработной платы работников образования Организаций устанавливаются на основе отнесения занимаемых ими </w:t>
      </w:r>
      <w:r w:rsidR="00F226C5" w:rsidRPr="00D01E5F">
        <w:rPr>
          <w:rFonts w:ascii="PT Astra Serif" w:hAnsi="PT Astra Serif" w:cs="Arial"/>
          <w:color w:val="000000"/>
          <w:spacing w:val="-1"/>
        </w:rPr>
        <w:t xml:space="preserve">должностей к </w:t>
      </w:r>
      <w:r w:rsidR="007B1C0C" w:rsidRPr="00D01E5F">
        <w:rPr>
          <w:rFonts w:ascii="PT Astra Serif" w:hAnsi="PT Astra Serif" w:cs="Arial"/>
          <w:color w:val="000000"/>
          <w:spacing w:val="-1"/>
        </w:rPr>
        <w:t xml:space="preserve">квалификационным уровням профессиональных квалификационных групп должностей (далее – </w:t>
      </w:r>
      <w:r w:rsidR="00F226C5" w:rsidRPr="00D01E5F">
        <w:rPr>
          <w:rFonts w:ascii="PT Astra Serif" w:hAnsi="PT Astra Serif" w:cs="Arial"/>
          <w:color w:val="000000"/>
          <w:spacing w:val="-1"/>
        </w:rPr>
        <w:t>ПКГ</w:t>
      </w:r>
      <w:r w:rsidR="007B1C0C" w:rsidRPr="00D01E5F">
        <w:rPr>
          <w:rFonts w:ascii="PT Astra Serif" w:hAnsi="PT Astra Serif" w:cs="Arial"/>
          <w:color w:val="000000"/>
          <w:spacing w:val="-1"/>
        </w:rPr>
        <w:t>)</w:t>
      </w:r>
      <w:r w:rsidR="00F226C5" w:rsidRPr="00D01E5F">
        <w:rPr>
          <w:rFonts w:ascii="PT Astra Serif" w:hAnsi="PT Astra Serif" w:cs="Arial"/>
          <w:color w:val="000000"/>
          <w:spacing w:val="-1"/>
        </w:rPr>
        <w:t xml:space="preserve">, утвержденным приказом Министерства здравоохранения и социального развития Российской Федерации от 05.05.2008г. № 216н «Об утверждении профессиональных квалификационных групп должностей работников образования»: </w:t>
      </w:r>
    </w:p>
    <w:p w:rsidR="00F226C5" w:rsidRPr="00D01E5F" w:rsidRDefault="00F226C5" w:rsidP="00D01E5F">
      <w:pPr>
        <w:shd w:val="clear" w:color="auto" w:fill="FFFFFF"/>
        <w:ind w:firstLine="708"/>
        <w:jc w:val="both"/>
        <w:rPr>
          <w:rFonts w:ascii="PT Astra Serif" w:hAnsi="PT Astra Serif" w:cs="Arial"/>
          <w:color w:val="000000"/>
          <w:spacing w:val="-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0"/>
        <w:gridCol w:w="2700"/>
      </w:tblGrid>
      <w:tr w:rsidR="00F226C5" w:rsidRPr="00D01E5F" w:rsidTr="006D18A2">
        <w:tc>
          <w:tcPr>
            <w:tcW w:w="6660" w:type="dxa"/>
            <w:tcBorders>
              <w:top w:val="single" w:sz="4" w:space="0" w:color="auto"/>
              <w:bottom w:val="single" w:sz="4" w:space="0" w:color="auto"/>
              <w:right w:val="single" w:sz="4" w:space="0" w:color="auto"/>
            </w:tcBorders>
          </w:tcPr>
          <w:p w:rsidR="00F226C5" w:rsidRPr="00FB4233" w:rsidRDefault="00F226C5" w:rsidP="00D01E5F">
            <w:pPr>
              <w:pStyle w:val="aff0"/>
              <w:jc w:val="center"/>
              <w:rPr>
                <w:rFonts w:ascii="PT Astra Serif" w:hAnsi="PT Astra Serif" w:cs="Times New Roman"/>
                <w:b/>
              </w:rPr>
            </w:pPr>
            <w:r w:rsidRPr="00FB4233">
              <w:rPr>
                <w:rFonts w:ascii="PT Astra Serif" w:hAnsi="PT Astra Serif" w:cs="Times New Roman"/>
                <w:b/>
              </w:rPr>
              <w:t>Квалификационные уровни</w:t>
            </w:r>
          </w:p>
        </w:tc>
        <w:tc>
          <w:tcPr>
            <w:tcW w:w="2700" w:type="dxa"/>
            <w:tcBorders>
              <w:top w:val="single" w:sz="4" w:space="0" w:color="auto"/>
              <w:left w:val="single" w:sz="4" w:space="0" w:color="auto"/>
              <w:bottom w:val="single" w:sz="4" w:space="0" w:color="auto"/>
            </w:tcBorders>
          </w:tcPr>
          <w:p w:rsidR="00F226C5" w:rsidRPr="00FB4233" w:rsidRDefault="00F226C5" w:rsidP="00D01E5F">
            <w:pPr>
              <w:pStyle w:val="aff0"/>
              <w:jc w:val="center"/>
              <w:rPr>
                <w:rFonts w:ascii="PT Astra Serif" w:hAnsi="PT Astra Serif" w:cs="Times New Roman"/>
                <w:b/>
              </w:rPr>
            </w:pPr>
            <w:r w:rsidRPr="00FB4233">
              <w:rPr>
                <w:rFonts w:ascii="PT Astra Serif" w:hAnsi="PT Astra Serif" w:cs="Times New Roman"/>
                <w:b/>
              </w:rPr>
              <w:t>Размер, рублей</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 xml:space="preserve">Должности, отнесенные к </w:t>
            </w:r>
            <w:hyperlink r:id="rId16" w:history="1">
              <w:r w:rsidRPr="00D01E5F">
                <w:rPr>
                  <w:rFonts w:ascii="PT Astra Serif" w:hAnsi="PT Astra Serif" w:cs="Times New Roman"/>
                </w:rPr>
                <w:t>ПКГ</w:t>
              </w:r>
            </w:hyperlink>
            <w:r w:rsidRPr="00D01E5F">
              <w:rPr>
                <w:rFonts w:ascii="PT Astra Serif" w:hAnsi="PT Astra Serif" w:cs="Times New Roman"/>
              </w:rPr>
              <w:t xml:space="preserve"> «Учебно-вспомогательный персонал первого уровня»</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9668</w:t>
            </w:r>
            <w:r w:rsidR="00F226C5" w:rsidRPr="00D01E5F">
              <w:rPr>
                <w:rFonts w:ascii="PT Astra Serif" w:hAnsi="PT Astra Serif" w:cs="Times New Roman"/>
              </w:rPr>
              <w:t>,00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 xml:space="preserve">Должности, отнесенные к </w:t>
            </w:r>
            <w:hyperlink r:id="rId17" w:history="1">
              <w:r w:rsidRPr="00D01E5F">
                <w:rPr>
                  <w:rFonts w:ascii="PT Astra Serif" w:hAnsi="PT Astra Serif" w:cs="Times New Roman"/>
                </w:rPr>
                <w:t>ПКГ</w:t>
              </w:r>
            </w:hyperlink>
            <w:r w:rsidRPr="00D01E5F">
              <w:rPr>
                <w:rFonts w:ascii="PT Astra Serif" w:hAnsi="PT Astra Serif" w:cs="Times New Roman"/>
              </w:rPr>
              <w:t xml:space="preserve"> «Учебно-вспомогательный персонал второго уровня»</w:t>
            </w:r>
          </w:p>
        </w:tc>
        <w:tc>
          <w:tcPr>
            <w:tcW w:w="2700" w:type="dxa"/>
            <w:tcBorders>
              <w:top w:val="single" w:sz="4" w:space="0" w:color="auto"/>
              <w:left w:val="single" w:sz="4" w:space="0" w:color="auto"/>
              <w:bottom w:val="single" w:sz="4" w:space="0" w:color="auto"/>
            </w:tcBorders>
          </w:tcPr>
          <w:p w:rsidR="00F226C5" w:rsidRPr="00D01E5F" w:rsidRDefault="00F226C5" w:rsidP="00D01E5F">
            <w:pPr>
              <w:pStyle w:val="aff0"/>
              <w:jc w:val="center"/>
              <w:rPr>
                <w:rFonts w:ascii="PT Astra Serif" w:hAnsi="PT Astra Serif" w:cs="Times New Roman"/>
              </w:rPr>
            </w:pP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lastRenderedPageBreak/>
              <w:t>1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11283</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2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11849</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 xml:space="preserve">Должности, отнесенные к </w:t>
            </w:r>
            <w:hyperlink r:id="rId18" w:history="1">
              <w:r w:rsidRPr="00D01E5F">
                <w:rPr>
                  <w:rFonts w:ascii="PT Astra Serif" w:hAnsi="PT Astra Serif" w:cs="Times New Roman"/>
                </w:rPr>
                <w:t>ПКГ</w:t>
              </w:r>
            </w:hyperlink>
            <w:r w:rsidRPr="00D01E5F">
              <w:rPr>
                <w:rFonts w:ascii="PT Astra Serif" w:hAnsi="PT Astra Serif" w:cs="Times New Roman"/>
              </w:rPr>
              <w:t xml:space="preserve"> «Педагогические работники»</w:t>
            </w:r>
          </w:p>
        </w:tc>
        <w:tc>
          <w:tcPr>
            <w:tcW w:w="2700" w:type="dxa"/>
            <w:tcBorders>
              <w:top w:val="single" w:sz="4" w:space="0" w:color="auto"/>
              <w:left w:val="single" w:sz="4" w:space="0" w:color="auto"/>
              <w:bottom w:val="single" w:sz="4" w:space="0" w:color="auto"/>
            </w:tcBorders>
          </w:tcPr>
          <w:p w:rsidR="00F226C5" w:rsidRPr="00D01E5F" w:rsidRDefault="00F226C5" w:rsidP="00D01E5F">
            <w:pPr>
              <w:pStyle w:val="aff0"/>
              <w:jc w:val="center"/>
              <w:rPr>
                <w:rFonts w:ascii="PT Astra Serif" w:hAnsi="PT Astra Serif" w:cs="Times New Roman"/>
              </w:rPr>
            </w:pP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1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17498</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2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18370</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3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18893</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4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19242</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1"/>
              <w:jc w:val="center"/>
              <w:rPr>
                <w:rFonts w:ascii="PT Astra Serif" w:hAnsi="PT Astra Serif" w:cs="Times New Roman"/>
              </w:rPr>
            </w:pPr>
            <w:r w:rsidRPr="00D01E5F">
              <w:rPr>
                <w:rFonts w:ascii="PT Astra Serif" w:hAnsi="PT Astra Serif" w:cs="Times New Roman"/>
              </w:rPr>
              <w:t xml:space="preserve">Должности, отнесенные к </w:t>
            </w:r>
            <w:hyperlink r:id="rId19" w:history="1">
              <w:r w:rsidRPr="00D01E5F">
                <w:rPr>
                  <w:rStyle w:val="aff"/>
                  <w:rFonts w:ascii="PT Astra Serif" w:hAnsi="PT Astra Serif" w:cs="Times New Roman"/>
                  <w:color w:val="auto"/>
                </w:rPr>
                <w:t>ПКГ</w:t>
              </w:r>
            </w:hyperlink>
            <w:r w:rsidRPr="00D01E5F">
              <w:rPr>
                <w:rFonts w:ascii="PT Astra Serif" w:hAnsi="PT Astra Serif" w:cs="Times New Roman"/>
              </w:rPr>
              <w:br/>
              <w:t>«Руководители структурных подразделений»</w:t>
            </w:r>
          </w:p>
        </w:tc>
        <w:tc>
          <w:tcPr>
            <w:tcW w:w="2700" w:type="dxa"/>
            <w:tcBorders>
              <w:top w:val="single" w:sz="4" w:space="0" w:color="auto"/>
              <w:left w:val="single" w:sz="4" w:space="0" w:color="auto"/>
              <w:bottom w:val="single" w:sz="4" w:space="0" w:color="auto"/>
            </w:tcBorders>
            <w:vAlign w:val="bottom"/>
          </w:tcPr>
          <w:p w:rsidR="00F226C5" w:rsidRPr="00D01E5F" w:rsidRDefault="00F226C5" w:rsidP="00D01E5F">
            <w:pPr>
              <w:pStyle w:val="aff0"/>
              <w:jc w:val="center"/>
              <w:rPr>
                <w:rFonts w:ascii="PT Astra Serif" w:hAnsi="PT Astra Serif" w:cs="Times New Roman"/>
              </w:rPr>
            </w:pP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1 квалификационный уровень</w:t>
            </w:r>
          </w:p>
        </w:tc>
        <w:tc>
          <w:tcPr>
            <w:tcW w:w="2700" w:type="dxa"/>
            <w:tcBorders>
              <w:top w:val="single" w:sz="4" w:space="0" w:color="auto"/>
              <w:left w:val="single" w:sz="4" w:space="0" w:color="auto"/>
              <w:bottom w:val="single" w:sz="4" w:space="0" w:color="auto"/>
            </w:tcBorders>
            <w:vAlign w:val="bottom"/>
          </w:tcPr>
          <w:p w:rsidR="00F226C5" w:rsidRPr="00D01E5F" w:rsidRDefault="00660A41" w:rsidP="00D01E5F">
            <w:pPr>
              <w:jc w:val="center"/>
              <w:rPr>
                <w:rFonts w:ascii="PT Astra Serif" w:hAnsi="PT Astra Serif"/>
              </w:rPr>
            </w:pPr>
            <w:r w:rsidRPr="00D01E5F">
              <w:rPr>
                <w:rFonts w:ascii="PT Astra Serif" w:hAnsi="PT Astra Serif"/>
              </w:rPr>
              <w:t>20297</w:t>
            </w:r>
            <w:r w:rsidR="00F226C5" w:rsidRPr="00D01E5F">
              <w:rPr>
                <w:rFonts w:ascii="PT Astra Serif" w:hAnsi="PT Astra Serif"/>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2 квалификационный уровень</w:t>
            </w:r>
          </w:p>
        </w:tc>
        <w:tc>
          <w:tcPr>
            <w:tcW w:w="2700" w:type="dxa"/>
            <w:tcBorders>
              <w:top w:val="single" w:sz="4" w:space="0" w:color="auto"/>
              <w:left w:val="single" w:sz="4" w:space="0" w:color="auto"/>
              <w:bottom w:val="single" w:sz="4" w:space="0" w:color="auto"/>
            </w:tcBorders>
            <w:vAlign w:val="bottom"/>
          </w:tcPr>
          <w:p w:rsidR="00F226C5" w:rsidRPr="00D01E5F" w:rsidRDefault="00660A41" w:rsidP="00D01E5F">
            <w:pPr>
              <w:jc w:val="center"/>
              <w:rPr>
                <w:rFonts w:ascii="PT Astra Serif" w:hAnsi="PT Astra Serif"/>
              </w:rPr>
            </w:pPr>
            <w:r w:rsidRPr="00D01E5F">
              <w:rPr>
                <w:rFonts w:ascii="PT Astra Serif" w:hAnsi="PT Astra Serif"/>
              </w:rPr>
              <w:t>21311</w:t>
            </w:r>
            <w:r w:rsidR="00F226C5" w:rsidRPr="00D01E5F">
              <w:rPr>
                <w:rFonts w:ascii="PT Astra Serif" w:hAnsi="PT Astra Serif"/>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3 квалификационный уровень</w:t>
            </w:r>
          </w:p>
        </w:tc>
        <w:tc>
          <w:tcPr>
            <w:tcW w:w="2700" w:type="dxa"/>
            <w:tcBorders>
              <w:top w:val="single" w:sz="4" w:space="0" w:color="auto"/>
              <w:left w:val="single" w:sz="4" w:space="0" w:color="auto"/>
              <w:bottom w:val="single" w:sz="4" w:space="0" w:color="auto"/>
            </w:tcBorders>
            <w:vAlign w:val="bottom"/>
          </w:tcPr>
          <w:p w:rsidR="00F226C5" w:rsidRPr="00D01E5F" w:rsidRDefault="00660A41" w:rsidP="00D01E5F">
            <w:pPr>
              <w:jc w:val="center"/>
              <w:rPr>
                <w:rFonts w:ascii="PT Astra Serif" w:hAnsi="PT Astra Serif"/>
              </w:rPr>
            </w:pPr>
            <w:r w:rsidRPr="00D01E5F">
              <w:rPr>
                <w:rFonts w:ascii="PT Astra Serif" w:hAnsi="PT Astra Serif"/>
              </w:rPr>
              <w:t>21922</w:t>
            </w:r>
            <w:r w:rsidR="00F226C5" w:rsidRPr="00D01E5F">
              <w:rPr>
                <w:rFonts w:ascii="PT Astra Serif" w:hAnsi="PT Astra Serif"/>
              </w:rPr>
              <w:t>,0</w:t>
            </w:r>
          </w:p>
        </w:tc>
      </w:tr>
    </w:tbl>
    <w:p w:rsidR="00D93F89" w:rsidRPr="00D01E5F" w:rsidRDefault="00D93F89" w:rsidP="00D01E5F">
      <w:pPr>
        <w:ind w:firstLine="709"/>
        <w:jc w:val="both"/>
        <w:rPr>
          <w:rFonts w:ascii="PT Astra Serif" w:hAnsi="PT Astra Serif" w:cs="Arial"/>
        </w:rPr>
      </w:pPr>
    </w:p>
    <w:p w:rsidR="00F226C5" w:rsidRPr="00D01E5F" w:rsidRDefault="00F226C5" w:rsidP="00D01E5F">
      <w:pPr>
        <w:ind w:firstLine="709"/>
        <w:jc w:val="both"/>
        <w:rPr>
          <w:rFonts w:ascii="PT Astra Serif" w:hAnsi="PT Astra Serif" w:cs="Arial"/>
        </w:rPr>
      </w:pPr>
      <w:r w:rsidRPr="00D01E5F">
        <w:rPr>
          <w:rFonts w:ascii="PT Astra Serif" w:hAnsi="PT Astra Serif" w:cs="Arial"/>
        </w:rPr>
        <w:t xml:space="preserve">Должностные оклады заместителей руководителей структурных подразделений </w:t>
      </w:r>
      <w:r w:rsidR="00683D4F" w:rsidRPr="00D01E5F">
        <w:rPr>
          <w:rFonts w:ascii="PT Astra Serif" w:hAnsi="PT Astra Serif" w:cs="Arial"/>
        </w:rPr>
        <w:t xml:space="preserve">Организации устанавливаются на </w:t>
      </w:r>
      <w:r w:rsidR="00660A41" w:rsidRPr="00D01E5F">
        <w:rPr>
          <w:rFonts w:ascii="PT Astra Serif" w:hAnsi="PT Astra Serif" w:cs="Arial"/>
        </w:rPr>
        <w:t>10</w:t>
      </w:r>
      <w:r w:rsidRPr="00D01E5F">
        <w:rPr>
          <w:rFonts w:ascii="PT Astra Serif" w:hAnsi="PT Astra Serif" w:cs="Arial"/>
        </w:rPr>
        <w:t xml:space="preserve"> процентов ниже должностных окладов соответствующих руководителей.</w:t>
      </w:r>
    </w:p>
    <w:p w:rsidR="003E70A2" w:rsidRPr="00D01E5F" w:rsidRDefault="00B001AF"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Должностные</w:t>
      </w:r>
      <w:r w:rsidR="00F226C5" w:rsidRPr="00D01E5F">
        <w:rPr>
          <w:rFonts w:ascii="PT Astra Serif" w:hAnsi="PT Astra Serif" w:cs="Arial"/>
          <w:color w:val="000000"/>
        </w:rPr>
        <w:t xml:space="preserve"> оклад</w:t>
      </w:r>
      <w:r w:rsidRPr="00D01E5F">
        <w:rPr>
          <w:rFonts w:ascii="PT Astra Serif" w:hAnsi="PT Astra Serif" w:cs="Arial"/>
          <w:color w:val="000000"/>
        </w:rPr>
        <w:t>ы, ставки</w:t>
      </w:r>
      <w:r w:rsidR="00F226C5" w:rsidRPr="00D01E5F">
        <w:rPr>
          <w:rFonts w:ascii="PT Astra Serif" w:hAnsi="PT Astra Serif" w:cs="Arial"/>
          <w:color w:val="000000"/>
        </w:rPr>
        <w:t xml:space="preserve"> </w:t>
      </w:r>
      <w:r w:rsidR="009D6D76" w:rsidRPr="00D01E5F">
        <w:rPr>
          <w:rFonts w:ascii="PT Astra Serif" w:hAnsi="PT Astra Serif" w:cs="Arial"/>
          <w:color w:val="000000"/>
        </w:rPr>
        <w:t>работников Организации,</w:t>
      </w:r>
      <w:r w:rsidR="00F226C5" w:rsidRPr="00D01E5F">
        <w:rPr>
          <w:rFonts w:ascii="PT Astra Serif" w:hAnsi="PT Astra Serif" w:cs="Arial"/>
          <w:color w:val="000000"/>
        </w:rPr>
        <w:t xml:space="preserve"> деятельность которых связана с образовательным процессом, увеличивается </w:t>
      </w:r>
      <w:r w:rsidR="00F226C5" w:rsidRPr="00D01E5F">
        <w:rPr>
          <w:rFonts w:ascii="PT Astra Serif" w:hAnsi="PT Astra Serif" w:cs="Arial"/>
          <w:color w:val="000000"/>
          <w:spacing w:val="-1"/>
        </w:rPr>
        <w:t xml:space="preserve">на 100 рублей - размер ежемесячной денежной компенсации на обеспечение </w:t>
      </w:r>
      <w:r w:rsidR="00F226C5" w:rsidRPr="00D01E5F">
        <w:rPr>
          <w:rFonts w:ascii="PT Astra Serif" w:hAnsi="PT Astra Serif" w:cs="Arial"/>
          <w:color w:val="000000"/>
        </w:rPr>
        <w:t>книгоиздательской продукцией и периодическими изданиями, установленный по состоянию на 31 декабря 2012 года.</w:t>
      </w:r>
    </w:p>
    <w:p w:rsidR="00B001AF" w:rsidRPr="00D01E5F" w:rsidRDefault="00B001AF" w:rsidP="00D01E5F">
      <w:pPr>
        <w:shd w:val="clear" w:color="auto" w:fill="FFFFFF"/>
        <w:ind w:firstLine="709"/>
        <w:jc w:val="both"/>
        <w:rPr>
          <w:rFonts w:ascii="PT Astra Serif" w:hAnsi="PT Astra Serif"/>
          <w:vanish/>
        </w:rPr>
      </w:pPr>
      <w:r w:rsidRPr="00D01E5F">
        <w:rPr>
          <w:rFonts w:ascii="PT Astra Serif" w:hAnsi="PT Astra Serif"/>
          <w:vanish/>
        </w:rPr>
        <w:t>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B001AF" w:rsidRPr="00D01E5F" w:rsidRDefault="00B001AF" w:rsidP="00D01E5F">
      <w:pPr>
        <w:shd w:val="clear" w:color="auto" w:fill="FFFFFF"/>
        <w:ind w:firstLine="709"/>
        <w:jc w:val="both"/>
        <w:rPr>
          <w:rFonts w:ascii="PT Astra Serif" w:hAnsi="PT Astra Serif"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2268"/>
      </w:tblGrid>
      <w:tr w:rsidR="00B001AF" w:rsidRPr="00D01E5F" w:rsidTr="00ED4AE5">
        <w:tc>
          <w:tcPr>
            <w:tcW w:w="7088" w:type="dxa"/>
            <w:shd w:val="clear" w:color="auto" w:fill="auto"/>
            <w:vAlign w:val="center"/>
          </w:tcPr>
          <w:p w:rsidR="00B001AF" w:rsidRPr="00FB4233" w:rsidRDefault="00B001AF" w:rsidP="00D01E5F">
            <w:pPr>
              <w:jc w:val="center"/>
              <w:rPr>
                <w:rFonts w:ascii="PT Astra Serif" w:hAnsi="PT Astra Serif"/>
                <w:b/>
              </w:rPr>
            </w:pPr>
            <w:r w:rsidRPr="00FB4233">
              <w:rPr>
                <w:rFonts w:ascii="PT Astra Serif" w:hAnsi="PT Astra Serif"/>
                <w:b/>
              </w:rPr>
              <w:t>Должности</w:t>
            </w:r>
          </w:p>
        </w:tc>
        <w:tc>
          <w:tcPr>
            <w:tcW w:w="2268" w:type="dxa"/>
            <w:shd w:val="clear" w:color="auto" w:fill="auto"/>
          </w:tcPr>
          <w:p w:rsidR="00B001AF" w:rsidRPr="00FB4233" w:rsidRDefault="00B001AF" w:rsidP="00D01E5F">
            <w:pPr>
              <w:jc w:val="center"/>
              <w:rPr>
                <w:rFonts w:ascii="PT Astra Serif" w:hAnsi="PT Astra Serif"/>
                <w:b/>
              </w:rPr>
            </w:pPr>
            <w:r w:rsidRPr="00FB4233">
              <w:rPr>
                <w:rFonts w:ascii="PT Astra Serif" w:hAnsi="PT Astra Serif"/>
                <w:b/>
              </w:rPr>
              <w:t>Размер, рублей</w:t>
            </w:r>
          </w:p>
        </w:tc>
      </w:tr>
      <w:tr w:rsidR="00B001AF" w:rsidRPr="00D01E5F" w:rsidTr="00ED4AE5">
        <w:tc>
          <w:tcPr>
            <w:tcW w:w="7088" w:type="dxa"/>
            <w:shd w:val="clear" w:color="auto" w:fill="auto"/>
          </w:tcPr>
          <w:p w:rsidR="00B001AF" w:rsidRPr="00D01E5F" w:rsidRDefault="00B001AF" w:rsidP="00D01E5F">
            <w:pPr>
              <w:jc w:val="center"/>
              <w:rPr>
                <w:rFonts w:ascii="PT Astra Serif" w:hAnsi="PT Astra Serif"/>
              </w:rPr>
            </w:pPr>
            <w:r w:rsidRPr="00D01E5F">
              <w:rPr>
                <w:rFonts w:ascii="PT Astra Serif" w:hAnsi="PT Astra Serif"/>
              </w:rPr>
              <w:t>Советник директора по воспитанию и взаимодействию с детскими общественными объединениями</w:t>
            </w:r>
          </w:p>
        </w:tc>
        <w:tc>
          <w:tcPr>
            <w:tcW w:w="2268" w:type="dxa"/>
            <w:shd w:val="clear" w:color="auto" w:fill="auto"/>
            <w:vAlign w:val="bottom"/>
          </w:tcPr>
          <w:p w:rsidR="00B001AF" w:rsidRPr="00D01E5F" w:rsidRDefault="00B001AF" w:rsidP="00D01E5F">
            <w:pPr>
              <w:jc w:val="center"/>
              <w:rPr>
                <w:rFonts w:ascii="PT Astra Serif" w:hAnsi="PT Astra Serif"/>
              </w:rPr>
            </w:pPr>
            <w:r w:rsidRPr="00D01E5F">
              <w:rPr>
                <w:rFonts w:ascii="PT Astra Serif" w:hAnsi="PT Astra Serif"/>
              </w:rPr>
              <w:t>19242,0</w:t>
            </w:r>
          </w:p>
        </w:tc>
      </w:tr>
    </w:tbl>
    <w:p w:rsidR="00B001AF" w:rsidRPr="00D01E5F" w:rsidRDefault="00B001AF" w:rsidP="00D01E5F">
      <w:pPr>
        <w:shd w:val="clear" w:color="auto" w:fill="FFFFFF"/>
        <w:ind w:firstLine="709"/>
        <w:jc w:val="both"/>
        <w:rPr>
          <w:rFonts w:ascii="PT Astra Serif" w:hAnsi="PT Astra Serif"/>
          <w:vanish/>
        </w:rPr>
      </w:pPr>
    </w:p>
    <w:p w:rsidR="00B001AF" w:rsidRPr="00D01E5F" w:rsidRDefault="00B001AF" w:rsidP="00D01E5F">
      <w:pPr>
        <w:shd w:val="clear" w:color="auto" w:fill="FFFFFF"/>
        <w:ind w:firstLine="709"/>
        <w:jc w:val="both"/>
        <w:rPr>
          <w:rFonts w:ascii="PT Astra Serif" w:hAnsi="PT Astra Serif"/>
        </w:rPr>
      </w:pPr>
      <w:r w:rsidRPr="00D01E5F">
        <w:rPr>
          <w:rFonts w:ascii="PT Astra Serif" w:hAnsi="PT Astra Serif"/>
          <w:vanish/>
        </w:rPr>
        <w:t>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установленных по состоянию на 31 декабря 2012 года.</w:t>
      </w:r>
    </w:p>
    <w:p w:rsidR="007F5744" w:rsidRPr="00D01E5F" w:rsidRDefault="007F5744" w:rsidP="00D01E5F">
      <w:pPr>
        <w:shd w:val="clear" w:color="auto" w:fill="FFFFFF"/>
        <w:ind w:firstLine="709"/>
        <w:jc w:val="both"/>
        <w:rPr>
          <w:rFonts w:ascii="PT Astra Serif" w:hAnsi="PT Astra Serif"/>
        </w:rPr>
      </w:pPr>
    </w:p>
    <w:p w:rsidR="00F226C5" w:rsidRPr="00D01E5F" w:rsidRDefault="00683D4F"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3"/>
        </w:rPr>
        <w:t>2.2.</w:t>
      </w:r>
      <w:r w:rsidR="00F226C5" w:rsidRPr="00D01E5F">
        <w:rPr>
          <w:rFonts w:ascii="PT Astra Serif" w:hAnsi="PT Astra Serif" w:cs="Arial"/>
          <w:b/>
          <w:bCs/>
          <w:color w:val="000000"/>
          <w:spacing w:val="-3"/>
        </w:rPr>
        <w:t xml:space="preserve">Порядок и условия оплаты труда работников, </w:t>
      </w:r>
    </w:p>
    <w:p w:rsidR="00F226C5" w:rsidRPr="00D01E5F" w:rsidRDefault="00F226C5" w:rsidP="00D01E5F">
      <w:pPr>
        <w:shd w:val="clear" w:color="auto" w:fill="FFFFFF"/>
        <w:ind w:firstLine="709"/>
        <w:jc w:val="center"/>
        <w:rPr>
          <w:rFonts w:ascii="PT Astra Serif" w:hAnsi="PT Astra Serif"/>
        </w:rPr>
      </w:pPr>
      <w:r w:rsidRPr="00D01E5F">
        <w:rPr>
          <w:rFonts w:ascii="PT Astra Serif" w:hAnsi="PT Astra Serif" w:cs="Arial"/>
          <w:b/>
          <w:bCs/>
          <w:color w:val="000000"/>
          <w:spacing w:val="-3"/>
        </w:rPr>
        <w:t>занимающих должности служащих</w:t>
      </w:r>
    </w:p>
    <w:p w:rsidR="00F226C5" w:rsidRPr="00D01E5F" w:rsidRDefault="00F226C5" w:rsidP="00D01E5F">
      <w:pPr>
        <w:rPr>
          <w:rFonts w:ascii="PT Astra Serif" w:hAnsi="PT Astra Serif"/>
        </w:rPr>
      </w:pPr>
    </w:p>
    <w:p w:rsidR="00F226C5" w:rsidRPr="00D01E5F" w:rsidRDefault="00BB20BE" w:rsidP="00D01E5F">
      <w:pPr>
        <w:shd w:val="clear" w:color="auto" w:fill="FFFFFF"/>
        <w:ind w:firstLine="708"/>
        <w:jc w:val="both"/>
        <w:rPr>
          <w:rFonts w:ascii="PT Astra Serif" w:hAnsi="PT Astra Serif" w:cs="Arial"/>
          <w:color w:val="000000"/>
          <w:spacing w:val="-1"/>
        </w:rPr>
      </w:pPr>
      <w:r w:rsidRPr="00D01E5F">
        <w:rPr>
          <w:rFonts w:ascii="PT Astra Serif" w:hAnsi="PT Astra Serif" w:cs="Arial"/>
        </w:rPr>
        <w:t>11</w:t>
      </w:r>
      <w:r w:rsidR="00464127" w:rsidRPr="00D01E5F">
        <w:rPr>
          <w:rFonts w:ascii="PT Astra Serif" w:hAnsi="PT Astra Serif" w:cs="Arial"/>
        </w:rPr>
        <w:t>.</w:t>
      </w:r>
      <w:r w:rsidR="00F226C5" w:rsidRPr="00D01E5F">
        <w:rPr>
          <w:rFonts w:ascii="PT Astra Serif" w:hAnsi="PT Astra Serif" w:cs="Arial"/>
        </w:rPr>
        <w:t>Размеры</w:t>
      </w:r>
      <w:r w:rsidR="00F226C5" w:rsidRPr="00D01E5F">
        <w:rPr>
          <w:rFonts w:ascii="PT Astra Serif" w:hAnsi="PT Astra Serif" w:cs="Arial"/>
          <w:color w:val="000000"/>
        </w:rPr>
        <w:t xml:space="preserve"> должностных окладов работников, занимающих должности служащих, устанавливаются на основе отнесения занимаемых ими должностей к </w:t>
      </w:r>
      <w:r w:rsidR="00626C7F" w:rsidRPr="00D01E5F">
        <w:rPr>
          <w:rFonts w:ascii="PT Astra Serif" w:hAnsi="PT Astra Serif" w:cs="Arial"/>
          <w:color w:val="000000"/>
        </w:rPr>
        <w:t>квалиф</w:t>
      </w:r>
      <w:r w:rsidR="007F5744" w:rsidRPr="00D01E5F">
        <w:rPr>
          <w:rFonts w:ascii="PT Astra Serif" w:hAnsi="PT Astra Serif" w:cs="Arial"/>
          <w:color w:val="000000"/>
        </w:rPr>
        <w:t xml:space="preserve">икационным уровням </w:t>
      </w:r>
      <w:r w:rsidR="00F226C5" w:rsidRPr="00D01E5F">
        <w:rPr>
          <w:rFonts w:ascii="PT Astra Serif" w:hAnsi="PT Astra Serif" w:cs="Arial"/>
          <w:color w:val="000000"/>
        </w:rPr>
        <w:t>ПКГ,</w:t>
      </w:r>
      <w:r w:rsidR="00F226C5" w:rsidRPr="00D01E5F">
        <w:rPr>
          <w:rFonts w:ascii="PT Astra Serif" w:hAnsi="PT Astra Serif" w:cs="Arial"/>
          <w:color w:val="000000"/>
          <w:spacing w:val="-1"/>
        </w:rPr>
        <w:t xml:space="preserve"> утвержденным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 общеотраслевых должностей руководителей, специалистов и служащих: </w:t>
      </w:r>
    </w:p>
    <w:p w:rsidR="00F226C5" w:rsidRPr="00D01E5F" w:rsidRDefault="00F226C5" w:rsidP="00D01E5F">
      <w:pPr>
        <w:shd w:val="clear" w:color="auto" w:fill="FFFFFF"/>
        <w:ind w:firstLine="708"/>
        <w:jc w:val="both"/>
        <w:rPr>
          <w:rFonts w:ascii="PT Astra Serif" w:hAnsi="PT Astra Serif" w:cs="Arial"/>
          <w:color w:val="000000"/>
          <w:spacing w:val="-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0"/>
        <w:gridCol w:w="2700"/>
      </w:tblGrid>
      <w:tr w:rsidR="00F226C5" w:rsidRPr="00D01E5F" w:rsidTr="006D18A2">
        <w:tc>
          <w:tcPr>
            <w:tcW w:w="6660" w:type="dxa"/>
            <w:tcBorders>
              <w:top w:val="single" w:sz="4" w:space="0" w:color="auto"/>
              <w:bottom w:val="single" w:sz="4" w:space="0" w:color="auto"/>
              <w:right w:val="single" w:sz="4" w:space="0" w:color="auto"/>
            </w:tcBorders>
          </w:tcPr>
          <w:p w:rsidR="00F226C5" w:rsidRPr="00FB4233" w:rsidRDefault="00F226C5" w:rsidP="00D01E5F">
            <w:pPr>
              <w:pStyle w:val="aff0"/>
              <w:jc w:val="center"/>
              <w:rPr>
                <w:rFonts w:ascii="PT Astra Serif" w:hAnsi="PT Astra Serif" w:cs="Times New Roman"/>
                <w:b/>
              </w:rPr>
            </w:pPr>
            <w:r w:rsidRPr="00FB4233">
              <w:rPr>
                <w:rFonts w:ascii="PT Astra Serif" w:hAnsi="PT Astra Serif" w:cs="Times New Roman"/>
                <w:b/>
              </w:rPr>
              <w:t>Квалификационные уровни</w:t>
            </w:r>
          </w:p>
        </w:tc>
        <w:tc>
          <w:tcPr>
            <w:tcW w:w="2700" w:type="dxa"/>
            <w:tcBorders>
              <w:top w:val="single" w:sz="4" w:space="0" w:color="auto"/>
              <w:left w:val="single" w:sz="4" w:space="0" w:color="auto"/>
              <w:bottom w:val="single" w:sz="4" w:space="0" w:color="auto"/>
            </w:tcBorders>
          </w:tcPr>
          <w:p w:rsidR="00F226C5" w:rsidRPr="00FB4233" w:rsidRDefault="00F226C5" w:rsidP="00D01E5F">
            <w:pPr>
              <w:pStyle w:val="aff0"/>
              <w:jc w:val="center"/>
              <w:rPr>
                <w:rFonts w:ascii="PT Astra Serif" w:hAnsi="PT Astra Serif" w:cs="Times New Roman"/>
                <w:b/>
              </w:rPr>
            </w:pPr>
            <w:r w:rsidRPr="00FB4233">
              <w:rPr>
                <w:rFonts w:ascii="PT Astra Serif" w:hAnsi="PT Astra Serif" w:cs="Times New Roman"/>
                <w:b/>
              </w:rPr>
              <w:t>Размер, рублей</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 xml:space="preserve">Должности, отнесенные к </w:t>
            </w:r>
            <w:hyperlink r:id="rId20" w:history="1">
              <w:r w:rsidRPr="00D01E5F">
                <w:rPr>
                  <w:rFonts w:ascii="PT Astra Serif" w:hAnsi="PT Astra Serif" w:cs="Times New Roman"/>
                </w:rPr>
                <w:t>ПКГ</w:t>
              </w:r>
            </w:hyperlink>
            <w:r w:rsidRPr="00D01E5F">
              <w:rPr>
                <w:rFonts w:ascii="PT Astra Serif" w:hAnsi="PT Astra Serif" w:cs="Times New Roman"/>
              </w:rPr>
              <w:t xml:space="preserve"> «Общеотраслевые должности служащих первого уровня»</w:t>
            </w:r>
          </w:p>
        </w:tc>
        <w:tc>
          <w:tcPr>
            <w:tcW w:w="2700" w:type="dxa"/>
            <w:tcBorders>
              <w:top w:val="single" w:sz="4" w:space="0" w:color="auto"/>
              <w:left w:val="single" w:sz="4" w:space="0" w:color="auto"/>
              <w:bottom w:val="single" w:sz="4" w:space="0" w:color="auto"/>
            </w:tcBorders>
          </w:tcPr>
          <w:p w:rsidR="00F226C5" w:rsidRPr="00D01E5F" w:rsidRDefault="00F226C5" w:rsidP="00D01E5F">
            <w:pPr>
              <w:pStyle w:val="aff0"/>
              <w:jc w:val="center"/>
              <w:rPr>
                <w:rFonts w:ascii="PT Astra Serif" w:hAnsi="PT Astra Serif" w:cs="Times New Roman"/>
              </w:rPr>
            </w:pP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1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8064</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2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8441</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 xml:space="preserve">Должности, отнесенные к </w:t>
            </w:r>
            <w:hyperlink r:id="rId21" w:history="1">
              <w:r w:rsidRPr="00D01E5F">
                <w:rPr>
                  <w:rFonts w:ascii="PT Astra Serif" w:hAnsi="PT Astra Serif" w:cs="Times New Roman"/>
                </w:rPr>
                <w:t>ПКГ</w:t>
              </w:r>
            </w:hyperlink>
            <w:r w:rsidRPr="00D01E5F">
              <w:rPr>
                <w:rFonts w:ascii="PT Astra Serif" w:hAnsi="PT Astra Serif" w:cs="Times New Roman"/>
              </w:rPr>
              <w:t xml:space="preserve"> «Общеотраслевые должности </w:t>
            </w:r>
            <w:r w:rsidRPr="00D01E5F">
              <w:rPr>
                <w:rFonts w:ascii="PT Astra Serif" w:hAnsi="PT Astra Serif" w:cs="Times New Roman"/>
              </w:rPr>
              <w:lastRenderedPageBreak/>
              <w:t>служащих второго уровня»</w:t>
            </w:r>
          </w:p>
        </w:tc>
        <w:tc>
          <w:tcPr>
            <w:tcW w:w="2700" w:type="dxa"/>
            <w:tcBorders>
              <w:top w:val="single" w:sz="4" w:space="0" w:color="auto"/>
              <w:left w:val="single" w:sz="4" w:space="0" w:color="auto"/>
              <w:bottom w:val="single" w:sz="4" w:space="0" w:color="auto"/>
            </w:tcBorders>
          </w:tcPr>
          <w:p w:rsidR="00F226C5" w:rsidRPr="00D01E5F" w:rsidRDefault="00F226C5" w:rsidP="00D01E5F">
            <w:pPr>
              <w:pStyle w:val="aff0"/>
              <w:jc w:val="center"/>
              <w:rPr>
                <w:rFonts w:ascii="PT Astra Serif" w:hAnsi="PT Astra Serif" w:cs="Times New Roman"/>
              </w:rPr>
            </w:pP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lastRenderedPageBreak/>
              <w:t>1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11217</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2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11518</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3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11858</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4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12538</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5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660A41" w:rsidP="00D01E5F">
            <w:pPr>
              <w:pStyle w:val="aff0"/>
              <w:jc w:val="center"/>
              <w:rPr>
                <w:rFonts w:ascii="PT Astra Serif" w:hAnsi="PT Astra Serif" w:cs="Times New Roman"/>
              </w:rPr>
            </w:pPr>
            <w:r w:rsidRPr="00D01E5F">
              <w:rPr>
                <w:rFonts w:ascii="PT Astra Serif" w:hAnsi="PT Astra Serif" w:cs="Times New Roman"/>
              </w:rPr>
              <w:t>13508</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 xml:space="preserve">Должности, отнесенные к </w:t>
            </w:r>
            <w:hyperlink r:id="rId22" w:history="1">
              <w:r w:rsidRPr="00D01E5F">
                <w:rPr>
                  <w:rFonts w:ascii="PT Astra Serif" w:hAnsi="PT Astra Serif" w:cs="Times New Roman"/>
                </w:rPr>
                <w:t>ПКГ</w:t>
              </w:r>
            </w:hyperlink>
            <w:r w:rsidRPr="00D01E5F">
              <w:rPr>
                <w:rFonts w:ascii="PT Astra Serif" w:hAnsi="PT Astra Serif" w:cs="Times New Roman"/>
              </w:rPr>
              <w:t xml:space="preserve"> «Общеотраслевые должности служащих третьего уровня»</w:t>
            </w:r>
          </w:p>
        </w:tc>
        <w:tc>
          <w:tcPr>
            <w:tcW w:w="2700" w:type="dxa"/>
            <w:tcBorders>
              <w:top w:val="single" w:sz="4" w:space="0" w:color="auto"/>
              <w:left w:val="single" w:sz="4" w:space="0" w:color="auto"/>
              <w:bottom w:val="single" w:sz="4" w:space="0" w:color="auto"/>
            </w:tcBorders>
          </w:tcPr>
          <w:p w:rsidR="00F226C5" w:rsidRPr="00D01E5F" w:rsidRDefault="00F226C5" w:rsidP="00D01E5F">
            <w:pPr>
              <w:pStyle w:val="aff0"/>
              <w:jc w:val="center"/>
              <w:rPr>
                <w:rFonts w:ascii="PT Astra Serif" w:hAnsi="PT Astra Serif" w:cs="Times New Roman"/>
              </w:rPr>
            </w:pP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1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E56540" w:rsidP="00D01E5F">
            <w:pPr>
              <w:pStyle w:val="aff0"/>
              <w:jc w:val="center"/>
              <w:rPr>
                <w:rFonts w:ascii="PT Astra Serif" w:hAnsi="PT Astra Serif" w:cs="Times New Roman"/>
              </w:rPr>
            </w:pPr>
            <w:r w:rsidRPr="00D01E5F">
              <w:rPr>
                <w:rFonts w:ascii="PT Astra Serif" w:hAnsi="PT Astra Serif" w:cs="Times New Roman"/>
              </w:rPr>
              <w:t>14036</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2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E56540" w:rsidP="00D01E5F">
            <w:pPr>
              <w:pStyle w:val="aff0"/>
              <w:jc w:val="center"/>
              <w:rPr>
                <w:rFonts w:ascii="PT Astra Serif" w:hAnsi="PT Astra Serif" w:cs="Times New Roman"/>
              </w:rPr>
            </w:pPr>
            <w:r w:rsidRPr="00D01E5F">
              <w:rPr>
                <w:rFonts w:ascii="PT Astra Serif" w:hAnsi="PT Astra Serif" w:cs="Times New Roman"/>
              </w:rPr>
              <w:t>14665</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3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E56540" w:rsidP="00D01E5F">
            <w:pPr>
              <w:pStyle w:val="aff0"/>
              <w:jc w:val="center"/>
              <w:rPr>
                <w:rFonts w:ascii="PT Astra Serif" w:hAnsi="PT Astra Serif" w:cs="Times New Roman"/>
              </w:rPr>
            </w:pPr>
            <w:r w:rsidRPr="00D01E5F">
              <w:rPr>
                <w:rFonts w:ascii="PT Astra Serif" w:hAnsi="PT Astra Serif" w:cs="Times New Roman"/>
              </w:rPr>
              <w:t>15355</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4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E56540" w:rsidP="00D01E5F">
            <w:pPr>
              <w:pStyle w:val="aff0"/>
              <w:jc w:val="center"/>
              <w:rPr>
                <w:rFonts w:ascii="PT Astra Serif" w:hAnsi="PT Astra Serif" w:cs="Times New Roman"/>
              </w:rPr>
            </w:pPr>
            <w:r w:rsidRPr="00D01E5F">
              <w:rPr>
                <w:rFonts w:ascii="PT Astra Serif" w:hAnsi="PT Astra Serif" w:cs="Times New Roman"/>
              </w:rPr>
              <w:t>16044</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5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E56540" w:rsidP="00D01E5F">
            <w:pPr>
              <w:pStyle w:val="aff0"/>
              <w:jc w:val="center"/>
              <w:rPr>
                <w:rFonts w:ascii="PT Astra Serif" w:hAnsi="PT Astra Serif" w:cs="Times New Roman"/>
              </w:rPr>
            </w:pPr>
            <w:r w:rsidRPr="00D01E5F">
              <w:rPr>
                <w:rFonts w:ascii="PT Astra Serif" w:hAnsi="PT Astra Serif" w:cs="Times New Roman"/>
              </w:rPr>
              <w:t>16783</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 xml:space="preserve">Должности, отнесенные к </w:t>
            </w:r>
            <w:hyperlink r:id="rId23" w:history="1">
              <w:r w:rsidRPr="00D01E5F">
                <w:rPr>
                  <w:rFonts w:ascii="PT Astra Serif" w:hAnsi="PT Astra Serif" w:cs="Times New Roman"/>
                </w:rPr>
                <w:t>ПКГ</w:t>
              </w:r>
            </w:hyperlink>
            <w:r w:rsidRPr="00D01E5F">
              <w:rPr>
                <w:rFonts w:ascii="PT Astra Serif" w:hAnsi="PT Astra Serif" w:cs="Times New Roman"/>
              </w:rPr>
              <w:t xml:space="preserve"> «Общеотраслевые должности служащих четвертого уровня»</w:t>
            </w:r>
          </w:p>
        </w:tc>
        <w:tc>
          <w:tcPr>
            <w:tcW w:w="2700" w:type="dxa"/>
            <w:tcBorders>
              <w:top w:val="single" w:sz="4" w:space="0" w:color="auto"/>
              <w:left w:val="single" w:sz="4" w:space="0" w:color="auto"/>
              <w:bottom w:val="single" w:sz="4" w:space="0" w:color="auto"/>
            </w:tcBorders>
          </w:tcPr>
          <w:p w:rsidR="00F226C5" w:rsidRPr="00D01E5F" w:rsidRDefault="00F226C5" w:rsidP="00D01E5F">
            <w:pPr>
              <w:pStyle w:val="aff0"/>
              <w:jc w:val="center"/>
              <w:rPr>
                <w:rFonts w:ascii="PT Astra Serif" w:hAnsi="PT Astra Serif" w:cs="Times New Roman"/>
                <w:color w:val="FF0000"/>
              </w:rPr>
            </w:pP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1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E56540" w:rsidP="00D01E5F">
            <w:pPr>
              <w:pStyle w:val="aff0"/>
              <w:jc w:val="center"/>
              <w:rPr>
                <w:rFonts w:ascii="PT Astra Serif" w:hAnsi="PT Astra Serif" w:cs="Times New Roman"/>
              </w:rPr>
            </w:pPr>
            <w:r w:rsidRPr="00D01E5F">
              <w:rPr>
                <w:rFonts w:ascii="PT Astra Serif" w:hAnsi="PT Astra Serif" w:cs="Times New Roman"/>
              </w:rPr>
              <w:t>17364</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2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E56540" w:rsidP="00D01E5F">
            <w:pPr>
              <w:pStyle w:val="aff0"/>
              <w:jc w:val="center"/>
              <w:rPr>
                <w:rFonts w:ascii="PT Astra Serif" w:hAnsi="PT Astra Serif" w:cs="Times New Roman"/>
              </w:rPr>
            </w:pPr>
            <w:r w:rsidRPr="00D01E5F">
              <w:rPr>
                <w:rFonts w:ascii="PT Astra Serif" w:hAnsi="PT Astra Serif" w:cs="Times New Roman"/>
              </w:rPr>
              <w:t>18496</w:t>
            </w:r>
            <w:r w:rsidR="00F226C5" w:rsidRPr="00D01E5F">
              <w:rPr>
                <w:rFonts w:ascii="PT Astra Serif" w:hAnsi="PT Astra Serif" w:cs="Times New Roman"/>
              </w:rPr>
              <w:t>,0</w:t>
            </w:r>
          </w:p>
        </w:tc>
      </w:tr>
      <w:tr w:rsidR="00F226C5" w:rsidRPr="00D01E5F" w:rsidTr="006D18A2">
        <w:tc>
          <w:tcPr>
            <w:tcW w:w="6660" w:type="dxa"/>
            <w:tcBorders>
              <w:top w:val="single" w:sz="4" w:space="0" w:color="auto"/>
              <w:bottom w:val="single" w:sz="4" w:space="0" w:color="auto"/>
              <w:right w:val="single" w:sz="4" w:space="0" w:color="auto"/>
            </w:tcBorders>
          </w:tcPr>
          <w:p w:rsidR="00F226C5" w:rsidRPr="00D01E5F" w:rsidRDefault="00F226C5" w:rsidP="00D01E5F">
            <w:pPr>
              <w:pStyle w:val="aff0"/>
              <w:jc w:val="center"/>
              <w:rPr>
                <w:rFonts w:ascii="PT Astra Serif" w:hAnsi="PT Astra Serif" w:cs="Times New Roman"/>
              </w:rPr>
            </w:pPr>
            <w:r w:rsidRPr="00D01E5F">
              <w:rPr>
                <w:rFonts w:ascii="PT Astra Serif" w:hAnsi="PT Astra Serif" w:cs="Times New Roman"/>
              </w:rPr>
              <w:t>3 квалификационный уровень</w:t>
            </w:r>
          </w:p>
        </w:tc>
        <w:tc>
          <w:tcPr>
            <w:tcW w:w="2700" w:type="dxa"/>
            <w:tcBorders>
              <w:top w:val="single" w:sz="4" w:space="0" w:color="auto"/>
              <w:left w:val="single" w:sz="4" w:space="0" w:color="auto"/>
              <w:bottom w:val="single" w:sz="4" w:space="0" w:color="auto"/>
            </w:tcBorders>
          </w:tcPr>
          <w:p w:rsidR="00F226C5" w:rsidRPr="00D01E5F" w:rsidRDefault="00E56540" w:rsidP="00D01E5F">
            <w:pPr>
              <w:pStyle w:val="aff0"/>
              <w:jc w:val="center"/>
              <w:rPr>
                <w:rFonts w:ascii="PT Astra Serif" w:hAnsi="PT Astra Serif" w:cs="Times New Roman"/>
              </w:rPr>
            </w:pPr>
            <w:r w:rsidRPr="00D01E5F">
              <w:rPr>
                <w:rFonts w:ascii="PT Astra Serif" w:hAnsi="PT Astra Serif" w:cs="Times New Roman"/>
              </w:rPr>
              <w:t>19375</w:t>
            </w:r>
            <w:r w:rsidR="00F226C5" w:rsidRPr="00D01E5F">
              <w:rPr>
                <w:rFonts w:ascii="PT Astra Serif" w:hAnsi="PT Astra Serif" w:cs="Times New Roman"/>
              </w:rPr>
              <w:t>,0</w:t>
            </w:r>
          </w:p>
        </w:tc>
      </w:tr>
    </w:tbl>
    <w:p w:rsidR="007954EC" w:rsidRPr="00D01E5F" w:rsidRDefault="007954EC" w:rsidP="00D01E5F">
      <w:pPr>
        <w:shd w:val="clear" w:color="auto" w:fill="FFFFFF"/>
        <w:ind w:firstLine="709"/>
        <w:jc w:val="both"/>
        <w:rPr>
          <w:rFonts w:ascii="PT Astra Serif" w:hAnsi="PT Astra Serif" w:cs="Arial"/>
        </w:rPr>
      </w:pPr>
    </w:p>
    <w:p w:rsidR="00F226C5" w:rsidRPr="00D01E5F" w:rsidRDefault="00BB20BE" w:rsidP="00D01E5F">
      <w:pPr>
        <w:shd w:val="clear" w:color="auto" w:fill="FFFFFF"/>
        <w:ind w:firstLine="709"/>
        <w:jc w:val="both"/>
        <w:rPr>
          <w:rFonts w:ascii="PT Astra Serif" w:hAnsi="PT Astra Serif" w:cs="Arial"/>
          <w:color w:val="000000"/>
        </w:rPr>
      </w:pPr>
      <w:r w:rsidRPr="00D01E5F">
        <w:rPr>
          <w:rFonts w:ascii="PT Astra Serif" w:hAnsi="PT Astra Serif" w:cs="Arial"/>
        </w:rPr>
        <w:t>12</w:t>
      </w:r>
      <w:r w:rsidR="00464127" w:rsidRPr="00D01E5F">
        <w:rPr>
          <w:rFonts w:ascii="PT Astra Serif" w:hAnsi="PT Astra Serif" w:cs="Arial"/>
        </w:rPr>
        <w:t xml:space="preserve">.Размеры должностных окладов работников, </w:t>
      </w:r>
      <w:r w:rsidR="00F226C5" w:rsidRPr="00D01E5F">
        <w:rPr>
          <w:rFonts w:ascii="PT Astra Serif" w:hAnsi="PT Astra Serif" w:cs="Arial"/>
        </w:rPr>
        <w:t>занимающ</w:t>
      </w:r>
      <w:r w:rsidR="00F226C5" w:rsidRPr="00D01E5F">
        <w:rPr>
          <w:rFonts w:ascii="PT Astra Serif" w:hAnsi="PT Astra Serif" w:cs="Arial"/>
          <w:color w:val="000000"/>
        </w:rPr>
        <w:t>их должности служащих, не включенные в ПКГ</w:t>
      </w:r>
      <w:r w:rsidR="00E56540" w:rsidRPr="00D01E5F">
        <w:rPr>
          <w:rFonts w:ascii="PT Astra Serif" w:hAnsi="PT Astra Serif" w:cs="Arial"/>
          <w:color w:val="000000"/>
        </w:rPr>
        <w:t>,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r w:rsidR="008F24F2" w:rsidRPr="00D01E5F">
        <w:rPr>
          <w:rFonts w:ascii="PT Astra Serif" w:hAnsi="PT Astra Serif" w:cs="Arial"/>
          <w:color w:val="000000"/>
        </w:rPr>
        <w:t>»</w:t>
      </w:r>
      <w:r w:rsidR="00F226C5" w:rsidRPr="00D01E5F">
        <w:rPr>
          <w:rFonts w:ascii="PT Astra Serif" w:hAnsi="PT Astra Serif" w:cs="Arial"/>
          <w:color w:val="000000"/>
        </w:rPr>
        <w:t>:</w:t>
      </w:r>
    </w:p>
    <w:p w:rsidR="00F226C5" w:rsidRPr="00D01E5F" w:rsidRDefault="00F226C5" w:rsidP="00D01E5F">
      <w:pPr>
        <w:shd w:val="clear" w:color="auto" w:fill="FFFFFF"/>
        <w:ind w:firstLine="709"/>
        <w:jc w:val="both"/>
        <w:rPr>
          <w:rFonts w:ascii="PT Astra Serif" w:hAnsi="PT Astra Serif"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2268"/>
      </w:tblGrid>
      <w:tr w:rsidR="00F226C5" w:rsidRPr="00D01E5F" w:rsidTr="00464127">
        <w:tc>
          <w:tcPr>
            <w:tcW w:w="7088" w:type="dxa"/>
            <w:shd w:val="clear" w:color="auto" w:fill="auto"/>
            <w:vAlign w:val="center"/>
          </w:tcPr>
          <w:p w:rsidR="00F226C5" w:rsidRPr="00FB4233" w:rsidRDefault="00F226C5" w:rsidP="00D01E5F">
            <w:pPr>
              <w:jc w:val="center"/>
              <w:rPr>
                <w:rFonts w:ascii="PT Astra Serif" w:hAnsi="PT Astra Serif"/>
                <w:b/>
              </w:rPr>
            </w:pPr>
            <w:r w:rsidRPr="00FB4233">
              <w:rPr>
                <w:rFonts w:ascii="PT Astra Serif" w:hAnsi="PT Astra Serif"/>
                <w:b/>
              </w:rPr>
              <w:t>Должности</w:t>
            </w:r>
          </w:p>
        </w:tc>
        <w:tc>
          <w:tcPr>
            <w:tcW w:w="2268" w:type="dxa"/>
            <w:shd w:val="clear" w:color="auto" w:fill="auto"/>
          </w:tcPr>
          <w:p w:rsidR="00F226C5" w:rsidRPr="00FB4233" w:rsidRDefault="00F226C5" w:rsidP="00D01E5F">
            <w:pPr>
              <w:jc w:val="center"/>
              <w:rPr>
                <w:rFonts w:ascii="PT Astra Serif" w:hAnsi="PT Astra Serif"/>
                <w:b/>
              </w:rPr>
            </w:pPr>
            <w:r w:rsidRPr="00FB4233">
              <w:rPr>
                <w:rFonts w:ascii="PT Astra Serif" w:hAnsi="PT Astra Serif"/>
                <w:b/>
              </w:rPr>
              <w:t>Размер, рублей</w:t>
            </w:r>
          </w:p>
        </w:tc>
      </w:tr>
      <w:tr w:rsidR="00F226C5" w:rsidRPr="00D01E5F" w:rsidTr="00464127">
        <w:tc>
          <w:tcPr>
            <w:tcW w:w="7088" w:type="dxa"/>
            <w:shd w:val="clear" w:color="auto" w:fill="auto"/>
          </w:tcPr>
          <w:p w:rsidR="00F226C5" w:rsidRPr="00D01E5F" w:rsidRDefault="00F226C5" w:rsidP="00D01E5F">
            <w:pPr>
              <w:jc w:val="center"/>
              <w:rPr>
                <w:rFonts w:ascii="PT Astra Serif" w:hAnsi="PT Astra Serif"/>
              </w:rPr>
            </w:pPr>
            <w:r w:rsidRPr="00D01E5F">
              <w:rPr>
                <w:rFonts w:ascii="PT Astra Serif" w:hAnsi="PT Astra Serif"/>
              </w:rPr>
              <w:t>Заведующий библиотекой</w:t>
            </w:r>
          </w:p>
        </w:tc>
        <w:tc>
          <w:tcPr>
            <w:tcW w:w="2268" w:type="dxa"/>
            <w:shd w:val="clear" w:color="auto" w:fill="auto"/>
            <w:vAlign w:val="bottom"/>
          </w:tcPr>
          <w:p w:rsidR="00F226C5" w:rsidRPr="00D01E5F" w:rsidRDefault="008F24F2" w:rsidP="00D01E5F">
            <w:pPr>
              <w:jc w:val="center"/>
              <w:rPr>
                <w:rFonts w:ascii="PT Astra Serif" w:hAnsi="PT Astra Serif"/>
              </w:rPr>
            </w:pPr>
            <w:r w:rsidRPr="00D01E5F">
              <w:rPr>
                <w:rFonts w:ascii="PT Astra Serif" w:hAnsi="PT Astra Serif"/>
              </w:rPr>
              <w:t>25170,0</w:t>
            </w:r>
          </w:p>
        </w:tc>
      </w:tr>
      <w:tr w:rsidR="008F24F2" w:rsidRPr="00D01E5F" w:rsidTr="00464127">
        <w:tc>
          <w:tcPr>
            <w:tcW w:w="7088" w:type="dxa"/>
            <w:shd w:val="clear" w:color="auto" w:fill="auto"/>
          </w:tcPr>
          <w:p w:rsidR="008F24F2" w:rsidRPr="00D01E5F" w:rsidRDefault="008F24F2" w:rsidP="00D01E5F">
            <w:pPr>
              <w:jc w:val="center"/>
              <w:rPr>
                <w:rFonts w:ascii="PT Astra Serif" w:hAnsi="PT Astra Serif"/>
              </w:rPr>
            </w:pPr>
            <w:r w:rsidRPr="00D01E5F">
              <w:rPr>
                <w:rFonts w:ascii="PT Astra Serif" w:hAnsi="PT Astra Serif"/>
              </w:rPr>
              <w:t>Системный администратор, специалист по охране труда, специалист по закупкам</w:t>
            </w:r>
          </w:p>
        </w:tc>
        <w:tc>
          <w:tcPr>
            <w:tcW w:w="2268" w:type="dxa"/>
            <w:shd w:val="clear" w:color="auto" w:fill="auto"/>
            <w:vAlign w:val="bottom"/>
          </w:tcPr>
          <w:p w:rsidR="008F24F2" w:rsidRPr="00D01E5F" w:rsidRDefault="008F24F2" w:rsidP="00D01E5F">
            <w:pPr>
              <w:jc w:val="center"/>
              <w:rPr>
                <w:rFonts w:ascii="PT Astra Serif" w:hAnsi="PT Astra Serif"/>
              </w:rPr>
            </w:pPr>
            <w:r w:rsidRPr="00D01E5F">
              <w:rPr>
                <w:rFonts w:ascii="PT Astra Serif" w:hAnsi="PT Astra Serif"/>
              </w:rPr>
              <w:t>14036,0</w:t>
            </w:r>
          </w:p>
        </w:tc>
      </w:tr>
    </w:tbl>
    <w:p w:rsidR="00F226C5" w:rsidRPr="00D01E5F" w:rsidRDefault="00F226C5" w:rsidP="00FB4233">
      <w:pPr>
        <w:shd w:val="clear" w:color="auto" w:fill="FFFFFF"/>
        <w:jc w:val="both"/>
        <w:rPr>
          <w:rFonts w:ascii="PT Astra Serif" w:hAnsi="PT Astra Serif" w:cs="Arial"/>
          <w:color w:val="FF0000"/>
        </w:rPr>
      </w:pPr>
    </w:p>
    <w:p w:rsidR="00F226C5" w:rsidRPr="00D01E5F" w:rsidRDefault="00D93F89"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spacing w:val="-3"/>
        </w:rPr>
        <w:t>2.3.</w:t>
      </w:r>
      <w:r w:rsidR="00F226C5" w:rsidRPr="00D01E5F">
        <w:rPr>
          <w:rFonts w:ascii="PT Astra Serif" w:hAnsi="PT Astra Serif" w:cs="Arial"/>
          <w:b/>
          <w:bCs/>
          <w:spacing w:val="-3"/>
        </w:rPr>
        <w:t>Порядок</w:t>
      </w:r>
      <w:r w:rsidR="00F226C5" w:rsidRPr="00D01E5F">
        <w:rPr>
          <w:rFonts w:ascii="PT Astra Serif" w:hAnsi="PT Astra Serif" w:cs="Arial"/>
          <w:b/>
          <w:bCs/>
          <w:color w:val="000000"/>
          <w:spacing w:val="-3"/>
        </w:rPr>
        <w:t xml:space="preserve"> и условия оплаты труда работников, </w:t>
      </w:r>
    </w:p>
    <w:p w:rsidR="00F226C5" w:rsidRPr="00D01E5F" w:rsidRDefault="00F226C5"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3"/>
        </w:rPr>
        <w:t>осуществляющих деятельность по профессиям рабочих</w:t>
      </w:r>
    </w:p>
    <w:p w:rsidR="00F226C5" w:rsidRPr="00D01E5F" w:rsidRDefault="00F226C5" w:rsidP="00D01E5F">
      <w:pPr>
        <w:shd w:val="clear" w:color="auto" w:fill="FFFFFF"/>
        <w:ind w:firstLine="709"/>
        <w:jc w:val="center"/>
        <w:rPr>
          <w:rFonts w:ascii="PT Astra Serif" w:hAnsi="PT Astra Serif" w:cs="Arial"/>
        </w:rPr>
      </w:pPr>
    </w:p>
    <w:p w:rsidR="00F226C5" w:rsidRPr="00D01E5F" w:rsidRDefault="00BB20BE" w:rsidP="00D01E5F">
      <w:pPr>
        <w:suppressAutoHyphens w:val="0"/>
        <w:autoSpaceDN w:val="0"/>
        <w:adjustRightInd w:val="0"/>
        <w:ind w:firstLine="709"/>
        <w:jc w:val="both"/>
        <w:rPr>
          <w:rFonts w:ascii="PT Astra Serif" w:hAnsi="PT Astra Serif" w:cs="Arial"/>
        </w:rPr>
      </w:pPr>
      <w:r w:rsidRPr="00D01E5F">
        <w:rPr>
          <w:rFonts w:ascii="PT Astra Serif" w:hAnsi="PT Astra Serif" w:cs="Arial"/>
        </w:rPr>
        <w:t>13</w:t>
      </w:r>
      <w:r w:rsidR="00F226C5" w:rsidRPr="00D01E5F">
        <w:rPr>
          <w:rFonts w:ascii="PT Astra Serif" w:hAnsi="PT Astra Serif" w:cs="Arial"/>
        </w:rPr>
        <w:t xml:space="preserve">.Размеры </w:t>
      </w:r>
      <w:r w:rsidR="00F226C5" w:rsidRPr="00D01E5F">
        <w:rPr>
          <w:rFonts w:ascii="PT Astra Serif" w:hAnsi="PT Astra Serif" w:cs="Arial"/>
          <w:color w:val="000000"/>
        </w:rPr>
        <w:t xml:space="preserve">должностных окладов работников </w:t>
      </w:r>
      <w:r w:rsidR="00F226C5" w:rsidRPr="00D01E5F">
        <w:rPr>
          <w:rFonts w:ascii="PT Astra Serif" w:hAnsi="PT Astra Serif" w:cs="Arial"/>
        </w:rPr>
        <w:t xml:space="preserve">Организации, осуществляющих деятельность по профессиям рабочих, </w:t>
      </w:r>
      <w:r w:rsidR="00F226C5" w:rsidRPr="00D01E5F">
        <w:rPr>
          <w:rFonts w:ascii="PT Astra Serif" w:eastAsiaTheme="minorHAnsi" w:hAnsi="PT Astra Serif" w:cs="PT Astra Serif"/>
          <w:bCs/>
          <w:lang w:eastAsia="en-US"/>
        </w:rPr>
        <w:t xml:space="preserve">устанавливаются на основе отнесения их профессий к квалификационным уровням </w:t>
      </w:r>
      <w:r w:rsidR="00F226C5" w:rsidRPr="00D01E5F">
        <w:rPr>
          <w:rFonts w:ascii="PT Astra Serif" w:hAnsi="PT Astra Serif" w:cs="Arial"/>
          <w:color w:val="000000"/>
        </w:rPr>
        <w:t xml:space="preserve">ПКГ, утвержденным Приказом Министерства здравоохранения и социального развития Российской Федерации от </w:t>
      </w:r>
      <w:r w:rsidR="00F226C5" w:rsidRPr="00D01E5F">
        <w:rPr>
          <w:rFonts w:ascii="PT Astra Serif" w:hAnsi="PT Astra Serif" w:cs="Arial"/>
          <w:color w:val="000000"/>
          <w:spacing w:val="-1"/>
        </w:rPr>
        <w:t xml:space="preserve">29.05.2008 № 248н «Об утверждении профессиональных квалификационных </w:t>
      </w:r>
      <w:r w:rsidR="00F226C5" w:rsidRPr="00D01E5F">
        <w:rPr>
          <w:rFonts w:ascii="PT Astra Serif" w:hAnsi="PT Astra Serif" w:cs="Arial"/>
          <w:color w:val="000000"/>
        </w:rPr>
        <w:t>групп общеотраслевых профессий рабочих»:</w:t>
      </w:r>
    </w:p>
    <w:p w:rsidR="00F226C5" w:rsidRPr="00D01E5F" w:rsidRDefault="00F226C5" w:rsidP="00D01E5F">
      <w:pPr>
        <w:shd w:val="clear" w:color="auto" w:fill="FFFFFF"/>
        <w:ind w:firstLine="709"/>
        <w:jc w:val="both"/>
        <w:rPr>
          <w:rFonts w:ascii="PT Astra Serif" w:hAnsi="PT Astra Serif" w:cs="Aria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31"/>
        <w:gridCol w:w="4225"/>
      </w:tblGrid>
      <w:tr w:rsidR="00F226C5" w:rsidRPr="00D01E5F" w:rsidTr="00641DBB">
        <w:tc>
          <w:tcPr>
            <w:tcW w:w="5131" w:type="dxa"/>
            <w:tcBorders>
              <w:top w:val="single" w:sz="4" w:space="0" w:color="auto"/>
              <w:bottom w:val="nil"/>
              <w:right w:val="nil"/>
            </w:tcBorders>
          </w:tcPr>
          <w:p w:rsidR="00F226C5" w:rsidRPr="00FB4233" w:rsidRDefault="00F226C5" w:rsidP="00D01E5F">
            <w:pPr>
              <w:pStyle w:val="aff0"/>
              <w:jc w:val="center"/>
              <w:rPr>
                <w:rFonts w:ascii="PT Astra Serif" w:hAnsi="PT Astra Serif" w:cs="Times New Roman"/>
                <w:b/>
              </w:rPr>
            </w:pPr>
            <w:r w:rsidRPr="00FB4233">
              <w:rPr>
                <w:rFonts w:ascii="PT Astra Serif" w:hAnsi="PT Astra Serif" w:cs="Times New Roman"/>
                <w:b/>
              </w:rPr>
              <w:t>Квалификационные уровни</w:t>
            </w:r>
          </w:p>
        </w:tc>
        <w:tc>
          <w:tcPr>
            <w:tcW w:w="4225" w:type="dxa"/>
            <w:tcBorders>
              <w:top w:val="single" w:sz="4" w:space="0" w:color="auto"/>
              <w:left w:val="single" w:sz="4" w:space="0" w:color="auto"/>
              <w:bottom w:val="nil"/>
            </w:tcBorders>
          </w:tcPr>
          <w:p w:rsidR="00F226C5" w:rsidRPr="00FB4233" w:rsidRDefault="00F226C5" w:rsidP="00D01E5F">
            <w:pPr>
              <w:pStyle w:val="aff0"/>
              <w:jc w:val="center"/>
              <w:rPr>
                <w:rFonts w:ascii="PT Astra Serif" w:hAnsi="PT Astra Serif" w:cs="Times New Roman"/>
                <w:b/>
              </w:rPr>
            </w:pPr>
            <w:r w:rsidRPr="00FB4233">
              <w:rPr>
                <w:rFonts w:ascii="PT Astra Serif" w:hAnsi="PT Astra Serif" w:cs="Times New Roman"/>
                <w:b/>
              </w:rPr>
              <w:t>Размер, рублей</w:t>
            </w:r>
          </w:p>
        </w:tc>
      </w:tr>
      <w:tr w:rsidR="00F226C5" w:rsidRPr="00D01E5F" w:rsidTr="00641DBB">
        <w:tc>
          <w:tcPr>
            <w:tcW w:w="9356" w:type="dxa"/>
            <w:gridSpan w:val="2"/>
            <w:tcBorders>
              <w:top w:val="single" w:sz="4" w:space="0" w:color="auto"/>
              <w:bottom w:val="nil"/>
            </w:tcBorders>
            <w:vAlign w:val="bottom"/>
          </w:tcPr>
          <w:p w:rsidR="00F226C5" w:rsidRPr="00D01E5F" w:rsidRDefault="00CB7002" w:rsidP="00D01E5F">
            <w:pPr>
              <w:pStyle w:val="1"/>
              <w:rPr>
                <w:rFonts w:ascii="PT Astra Serif" w:hAnsi="PT Astra Serif"/>
                <w:b/>
                <w:sz w:val="24"/>
              </w:rPr>
            </w:pPr>
            <w:hyperlink r:id="rId24" w:history="1">
              <w:r w:rsidR="00F226C5" w:rsidRPr="00D01E5F">
                <w:rPr>
                  <w:rStyle w:val="aff"/>
                  <w:rFonts w:ascii="PT Astra Serif" w:hAnsi="PT Astra Serif"/>
                  <w:b/>
                  <w:bCs/>
                  <w:color w:val="auto"/>
                  <w:sz w:val="24"/>
                </w:rPr>
                <w:t>ПКГ</w:t>
              </w:r>
            </w:hyperlink>
            <w:r w:rsidR="00F226C5" w:rsidRPr="00D01E5F">
              <w:rPr>
                <w:rFonts w:ascii="PT Astra Serif" w:hAnsi="PT Astra Serif"/>
                <w:b/>
                <w:sz w:val="24"/>
              </w:rPr>
              <w:t>«Общеотраслевые профессии рабочих первого уровня»</w:t>
            </w:r>
          </w:p>
        </w:tc>
      </w:tr>
      <w:tr w:rsidR="00F226C5" w:rsidRPr="00D01E5F" w:rsidTr="00641DBB">
        <w:tc>
          <w:tcPr>
            <w:tcW w:w="5131" w:type="dxa"/>
            <w:tcBorders>
              <w:top w:val="single" w:sz="4" w:space="0" w:color="auto"/>
              <w:bottom w:val="nil"/>
              <w:right w:val="nil"/>
            </w:tcBorders>
            <w:vAlign w:val="bottom"/>
          </w:tcPr>
          <w:p w:rsidR="00F226C5" w:rsidRPr="00D01E5F" w:rsidRDefault="00F226C5" w:rsidP="00D01E5F">
            <w:pPr>
              <w:pStyle w:val="aff1"/>
              <w:rPr>
                <w:rFonts w:ascii="PT Astra Serif" w:hAnsi="PT Astra Serif" w:cs="Times New Roman"/>
              </w:rPr>
            </w:pPr>
            <w:r w:rsidRPr="00D01E5F">
              <w:rPr>
                <w:rFonts w:ascii="PT Astra Serif" w:hAnsi="PT Astra Serif" w:cs="Times New Roman"/>
              </w:rPr>
              <w:t>1 квалификационный уровень</w:t>
            </w:r>
          </w:p>
        </w:tc>
        <w:tc>
          <w:tcPr>
            <w:tcW w:w="4225" w:type="dxa"/>
            <w:tcBorders>
              <w:top w:val="single" w:sz="4" w:space="0" w:color="auto"/>
              <w:left w:val="single" w:sz="4" w:space="0" w:color="auto"/>
              <w:bottom w:val="nil"/>
            </w:tcBorders>
            <w:vAlign w:val="bottom"/>
          </w:tcPr>
          <w:p w:rsidR="00F226C5" w:rsidRPr="00D01E5F" w:rsidRDefault="00510C09" w:rsidP="00D01E5F">
            <w:pPr>
              <w:jc w:val="center"/>
              <w:rPr>
                <w:rFonts w:ascii="PT Astra Serif" w:hAnsi="PT Astra Serif"/>
              </w:rPr>
            </w:pPr>
            <w:r w:rsidRPr="00D01E5F">
              <w:rPr>
                <w:rFonts w:ascii="PT Astra Serif" w:hAnsi="PT Astra Serif"/>
              </w:rPr>
              <w:t>7391</w:t>
            </w:r>
            <w:r w:rsidR="00F226C5" w:rsidRPr="00D01E5F">
              <w:rPr>
                <w:rFonts w:ascii="PT Astra Serif" w:hAnsi="PT Astra Serif"/>
              </w:rPr>
              <w:t>,0</w:t>
            </w:r>
          </w:p>
        </w:tc>
      </w:tr>
      <w:tr w:rsidR="00F226C5" w:rsidRPr="00D01E5F" w:rsidTr="00641DBB">
        <w:tc>
          <w:tcPr>
            <w:tcW w:w="5131" w:type="dxa"/>
            <w:tcBorders>
              <w:top w:val="single" w:sz="4" w:space="0" w:color="auto"/>
              <w:bottom w:val="nil"/>
              <w:right w:val="nil"/>
            </w:tcBorders>
            <w:vAlign w:val="bottom"/>
          </w:tcPr>
          <w:p w:rsidR="00F226C5" w:rsidRPr="00D01E5F" w:rsidRDefault="00F226C5" w:rsidP="00D01E5F">
            <w:pPr>
              <w:pStyle w:val="aff1"/>
              <w:rPr>
                <w:rFonts w:ascii="PT Astra Serif" w:hAnsi="PT Astra Serif" w:cs="Times New Roman"/>
              </w:rPr>
            </w:pPr>
            <w:r w:rsidRPr="00D01E5F">
              <w:rPr>
                <w:rFonts w:ascii="PT Astra Serif" w:hAnsi="PT Astra Serif" w:cs="Times New Roman"/>
              </w:rPr>
              <w:t>2 квалификационный уровень</w:t>
            </w:r>
          </w:p>
        </w:tc>
        <w:tc>
          <w:tcPr>
            <w:tcW w:w="4225" w:type="dxa"/>
            <w:tcBorders>
              <w:top w:val="single" w:sz="4" w:space="0" w:color="auto"/>
              <w:left w:val="single" w:sz="4" w:space="0" w:color="auto"/>
              <w:bottom w:val="nil"/>
            </w:tcBorders>
            <w:vAlign w:val="bottom"/>
          </w:tcPr>
          <w:p w:rsidR="00F226C5" w:rsidRPr="00D01E5F" w:rsidRDefault="00510C09" w:rsidP="00D01E5F">
            <w:pPr>
              <w:pStyle w:val="aff0"/>
              <w:jc w:val="center"/>
              <w:rPr>
                <w:rFonts w:ascii="PT Astra Serif" w:hAnsi="PT Astra Serif" w:cs="Times New Roman"/>
              </w:rPr>
            </w:pPr>
            <w:r w:rsidRPr="00D01E5F">
              <w:rPr>
                <w:rFonts w:ascii="PT Astra Serif" w:hAnsi="PT Astra Serif" w:cs="Times New Roman"/>
              </w:rPr>
              <w:t>7639</w:t>
            </w:r>
            <w:r w:rsidR="00F226C5" w:rsidRPr="00D01E5F">
              <w:rPr>
                <w:rFonts w:ascii="PT Astra Serif" w:hAnsi="PT Astra Serif" w:cs="Times New Roman"/>
              </w:rPr>
              <w:t>,0</w:t>
            </w:r>
          </w:p>
        </w:tc>
      </w:tr>
      <w:tr w:rsidR="00F226C5" w:rsidRPr="00D01E5F" w:rsidTr="00641DBB">
        <w:tc>
          <w:tcPr>
            <w:tcW w:w="9356" w:type="dxa"/>
            <w:gridSpan w:val="2"/>
            <w:tcBorders>
              <w:top w:val="single" w:sz="4" w:space="0" w:color="auto"/>
              <w:bottom w:val="nil"/>
            </w:tcBorders>
            <w:vAlign w:val="bottom"/>
          </w:tcPr>
          <w:p w:rsidR="00F226C5" w:rsidRPr="00D01E5F" w:rsidRDefault="00CB7002" w:rsidP="00D01E5F">
            <w:pPr>
              <w:pStyle w:val="1"/>
              <w:rPr>
                <w:rFonts w:ascii="PT Astra Serif" w:hAnsi="PT Astra Serif"/>
                <w:b/>
                <w:sz w:val="24"/>
              </w:rPr>
            </w:pPr>
            <w:hyperlink r:id="rId25" w:history="1">
              <w:r w:rsidR="00F226C5" w:rsidRPr="00D01E5F">
                <w:rPr>
                  <w:rStyle w:val="aff"/>
                  <w:rFonts w:ascii="PT Astra Serif" w:hAnsi="PT Astra Serif"/>
                  <w:b/>
                  <w:bCs/>
                  <w:color w:val="auto"/>
                  <w:sz w:val="24"/>
                </w:rPr>
                <w:t>ПКГ</w:t>
              </w:r>
            </w:hyperlink>
            <w:r w:rsidR="00F226C5" w:rsidRPr="00D01E5F">
              <w:rPr>
                <w:rFonts w:ascii="PT Astra Serif" w:hAnsi="PT Astra Serif"/>
                <w:b/>
                <w:sz w:val="24"/>
              </w:rPr>
              <w:t>«Общеотраслевые профессии рабочих второго уровня»</w:t>
            </w:r>
          </w:p>
        </w:tc>
      </w:tr>
      <w:tr w:rsidR="00F226C5" w:rsidRPr="00D01E5F" w:rsidTr="00641DBB">
        <w:tc>
          <w:tcPr>
            <w:tcW w:w="5131" w:type="dxa"/>
            <w:tcBorders>
              <w:top w:val="single" w:sz="4" w:space="0" w:color="auto"/>
              <w:bottom w:val="nil"/>
              <w:right w:val="nil"/>
            </w:tcBorders>
            <w:vAlign w:val="bottom"/>
          </w:tcPr>
          <w:p w:rsidR="00F226C5" w:rsidRPr="00D01E5F" w:rsidRDefault="00F226C5" w:rsidP="00D01E5F">
            <w:pPr>
              <w:pStyle w:val="aff1"/>
              <w:rPr>
                <w:rFonts w:ascii="PT Astra Serif" w:hAnsi="PT Astra Serif" w:cs="Times New Roman"/>
              </w:rPr>
            </w:pPr>
            <w:r w:rsidRPr="00D01E5F">
              <w:rPr>
                <w:rFonts w:ascii="PT Astra Serif" w:hAnsi="PT Astra Serif" w:cs="Times New Roman"/>
              </w:rPr>
              <w:t>1 квалификационный уровень</w:t>
            </w:r>
          </w:p>
        </w:tc>
        <w:tc>
          <w:tcPr>
            <w:tcW w:w="4225" w:type="dxa"/>
            <w:tcBorders>
              <w:top w:val="single" w:sz="4" w:space="0" w:color="auto"/>
              <w:left w:val="single" w:sz="4" w:space="0" w:color="auto"/>
              <w:bottom w:val="nil"/>
            </w:tcBorders>
            <w:vAlign w:val="bottom"/>
          </w:tcPr>
          <w:p w:rsidR="00F226C5" w:rsidRPr="00D01E5F" w:rsidRDefault="00510C09" w:rsidP="00D01E5F">
            <w:pPr>
              <w:pStyle w:val="aff0"/>
              <w:jc w:val="center"/>
              <w:rPr>
                <w:rFonts w:ascii="PT Astra Serif" w:hAnsi="PT Astra Serif" w:cs="Times New Roman"/>
              </w:rPr>
            </w:pPr>
            <w:r w:rsidRPr="00D01E5F">
              <w:rPr>
                <w:rFonts w:ascii="PT Astra Serif" w:hAnsi="PT Astra Serif" w:cs="Times New Roman"/>
              </w:rPr>
              <w:t>10186</w:t>
            </w:r>
            <w:r w:rsidR="00F226C5" w:rsidRPr="00D01E5F">
              <w:rPr>
                <w:rFonts w:ascii="PT Astra Serif" w:hAnsi="PT Astra Serif" w:cs="Times New Roman"/>
              </w:rPr>
              <w:t>,0</w:t>
            </w:r>
          </w:p>
        </w:tc>
      </w:tr>
      <w:tr w:rsidR="00F226C5" w:rsidRPr="00D01E5F" w:rsidTr="00641DBB">
        <w:tc>
          <w:tcPr>
            <w:tcW w:w="5131" w:type="dxa"/>
            <w:tcBorders>
              <w:top w:val="single" w:sz="4" w:space="0" w:color="auto"/>
              <w:bottom w:val="nil"/>
              <w:right w:val="nil"/>
            </w:tcBorders>
            <w:vAlign w:val="bottom"/>
          </w:tcPr>
          <w:p w:rsidR="00F226C5" w:rsidRPr="00D01E5F" w:rsidRDefault="00F226C5" w:rsidP="00D01E5F">
            <w:pPr>
              <w:pStyle w:val="aff1"/>
              <w:rPr>
                <w:rFonts w:ascii="PT Astra Serif" w:hAnsi="PT Astra Serif" w:cs="Times New Roman"/>
              </w:rPr>
            </w:pPr>
            <w:r w:rsidRPr="00D01E5F">
              <w:rPr>
                <w:rFonts w:ascii="PT Astra Serif" w:hAnsi="PT Astra Serif" w:cs="Times New Roman"/>
              </w:rPr>
              <w:t>2 квалификационный уровень</w:t>
            </w:r>
          </w:p>
        </w:tc>
        <w:tc>
          <w:tcPr>
            <w:tcW w:w="4225" w:type="dxa"/>
            <w:tcBorders>
              <w:top w:val="single" w:sz="4" w:space="0" w:color="auto"/>
              <w:left w:val="single" w:sz="4" w:space="0" w:color="auto"/>
              <w:bottom w:val="nil"/>
            </w:tcBorders>
            <w:vAlign w:val="bottom"/>
          </w:tcPr>
          <w:p w:rsidR="00F226C5" w:rsidRPr="00D01E5F" w:rsidRDefault="00510C09" w:rsidP="00D01E5F">
            <w:pPr>
              <w:pStyle w:val="aff0"/>
              <w:jc w:val="center"/>
              <w:rPr>
                <w:rFonts w:ascii="PT Astra Serif" w:hAnsi="PT Astra Serif" w:cs="Times New Roman"/>
              </w:rPr>
            </w:pPr>
            <w:r w:rsidRPr="00D01E5F">
              <w:rPr>
                <w:rFonts w:ascii="PT Astra Serif" w:hAnsi="PT Astra Serif" w:cs="Times New Roman"/>
              </w:rPr>
              <w:t>10285</w:t>
            </w:r>
            <w:r w:rsidR="00F226C5" w:rsidRPr="00D01E5F">
              <w:rPr>
                <w:rFonts w:ascii="PT Astra Serif" w:hAnsi="PT Astra Serif" w:cs="Times New Roman"/>
              </w:rPr>
              <w:t>,0</w:t>
            </w:r>
          </w:p>
        </w:tc>
      </w:tr>
      <w:tr w:rsidR="00F226C5" w:rsidRPr="00D01E5F" w:rsidTr="00641DBB">
        <w:tc>
          <w:tcPr>
            <w:tcW w:w="5131" w:type="dxa"/>
            <w:tcBorders>
              <w:top w:val="single" w:sz="4" w:space="0" w:color="auto"/>
              <w:bottom w:val="nil"/>
              <w:right w:val="nil"/>
            </w:tcBorders>
            <w:vAlign w:val="bottom"/>
          </w:tcPr>
          <w:p w:rsidR="00F226C5" w:rsidRPr="00D01E5F" w:rsidRDefault="00F226C5" w:rsidP="00D01E5F">
            <w:pPr>
              <w:pStyle w:val="aff1"/>
              <w:rPr>
                <w:rFonts w:ascii="PT Astra Serif" w:hAnsi="PT Astra Serif" w:cs="Times New Roman"/>
              </w:rPr>
            </w:pPr>
            <w:r w:rsidRPr="00D01E5F">
              <w:rPr>
                <w:rFonts w:ascii="PT Astra Serif" w:hAnsi="PT Astra Serif" w:cs="Times New Roman"/>
              </w:rPr>
              <w:t>3 квалификационный уровень</w:t>
            </w:r>
          </w:p>
        </w:tc>
        <w:tc>
          <w:tcPr>
            <w:tcW w:w="4225" w:type="dxa"/>
            <w:tcBorders>
              <w:top w:val="single" w:sz="4" w:space="0" w:color="auto"/>
              <w:left w:val="single" w:sz="4" w:space="0" w:color="auto"/>
              <w:bottom w:val="nil"/>
            </w:tcBorders>
            <w:vAlign w:val="bottom"/>
          </w:tcPr>
          <w:p w:rsidR="00F226C5" w:rsidRPr="00D01E5F" w:rsidRDefault="00510C09" w:rsidP="00D01E5F">
            <w:pPr>
              <w:pStyle w:val="aff0"/>
              <w:jc w:val="center"/>
              <w:rPr>
                <w:rFonts w:ascii="PT Astra Serif" w:hAnsi="PT Astra Serif" w:cs="Times New Roman"/>
              </w:rPr>
            </w:pPr>
            <w:r w:rsidRPr="00D01E5F">
              <w:rPr>
                <w:rFonts w:ascii="PT Astra Serif" w:hAnsi="PT Astra Serif" w:cs="Times New Roman"/>
              </w:rPr>
              <w:t>11176</w:t>
            </w:r>
            <w:r w:rsidR="00F226C5" w:rsidRPr="00D01E5F">
              <w:rPr>
                <w:rFonts w:ascii="PT Astra Serif" w:hAnsi="PT Astra Serif" w:cs="Times New Roman"/>
              </w:rPr>
              <w:t>,0</w:t>
            </w:r>
          </w:p>
        </w:tc>
      </w:tr>
      <w:tr w:rsidR="00F226C5" w:rsidRPr="00D01E5F" w:rsidTr="00641DBB">
        <w:tc>
          <w:tcPr>
            <w:tcW w:w="5131" w:type="dxa"/>
            <w:tcBorders>
              <w:top w:val="single" w:sz="4" w:space="0" w:color="auto"/>
              <w:bottom w:val="single" w:sz="4" w:space="0" w:color="auto"/>
              <w:right w:val="nil"/>
            </w:tcBorders>
            <w:vAlign w:val="bottom"/>
          </w:tcPr>
          <w:p w:rsidR="00F226C5" w:rsidRPr="00D01E5F" w:rsidRDefault="00F226C5" w:rsidP="00D01E5F">
            <w:pPr>
              <w:pStyle w:val="aff1"/>
              <w:rPr>
                <w:rFonts w:ascii="PT Astra Serif" w:hAnsi="PT Astra Serif" w:cs="Times New Roman"/>
              </w:rPr>
            </w:pPr>
            <w:r w:rsidRPr="00D01E5F">
              <w:rPr>
                <w:rFonts w:ascii="PT Astra Serif" w:hAnsi="PT Astra Serif" w:cs="Times New Roman"/>
              </w:rPr>
              <w:t>4 квалификационный уровень</w:t>
            </w:r>
          </w:p>
        </w:tc>
        <w:tc>
          <w:tcPr>
            <w:tcW w:w="4225" w:type="dxa"/>
            <w:tcBorders>
              <w:top w:val="single" w:sz="4" w:space="0" w:color="auto"/>
              <w:left w:val="single" w:sz="4" w:space="0" w:color="auto"/>
              <w:bottom w:val="single" w:sz="4" w:space="0" w:color="auto"/>
            </w:tcBorders>
            <w:vAlign w:val="bottom"/>
          </w:tcPr>
          <w:p w:rsidR="00F226C5" w:rsidRPr="00D01E5F" w:rsidRDefault="00510C09" w:rsidP="00D01E5F">
            <w:pPr>
              <w:pStyle w:val="aff0"/>
              <w:jc w:val="center"/>
              <w:rPr>
                <w:rFonts w:ascii="PT Astra Serif" w:hAnsi="PT Astra Serif" w:cs="Times New Roman"/>
              </w:rPr>
            </w:pPr>
            <w:r w:rsidRPr="00D01E5F">
              <w:rPr>
                <w:rFonts w:ascii="PT Astra Serif" w:hAnsi="PT Astra Serif" w:cs="Times New Roman"/>
              </w:rPr>
              <w:t>11314</w:t>
            </w:r>
            <w:r w:rsidR="00F226C5" w:rsidRPr="00D01E5F">
              <w:rPr>
                <w:rFonts w:ascii="PT Astra Serif" w:hAnsi="PT Astra Serif" w:cs="Times New Roman"/>
              </w:rPr>
              <w:t>,0</w:t>
            </w:r>
          </w:p>
        </w:tc>
      </w:tr>
    </w:tbl>
    <w:p w:rsidR="00B008FB" w:rsidRPr="00D01E5F" w:rsidRDefault="00B008FB" w:rsidP="00D01E5F">
      <w:pPr>
        <w:shd w:val="clear" w:color="auto" w:fill="FFFFFF"/>
        <w:ind w:firstLine="709"/>
        <w:jc w:val="both"/>
        <w:rPr>
          <w:rFonts w:ascii="PT Astra Serif" w:hAnsi="PT Astra Serif" w:cs="Arial"/>
          <w:spacing w:val="-13"/>
        </w:rPr>
      </w:pPr>
    </w:p>
    <w:p w:rsidR="00B008FB" w:rsidRPr="00D01E5F" w:rsidRDefault="00B008FB" w:rsidP="00D01E5F">
      <w:pPr>
        <w:shd w:val="clear" w:color="auto" w:fill="FFFFFF"/>
        <w:ind w:firstLine="709"/>
        <w:jc w:val="both"/>
        <w:rPr>
          <w:rFonts w:ascii="PT Astra Serif" w:hAnsi="PT Astra Serif" w:cs="Arial"/>
          <w:spacing w:val="-13"/>
        </w:rPr>
      </w:pPr>
      <w:r w:rsidRPr="00D01E5F">
        <w:rPr>
          <w:rFonts w:ascii="PT Astra Serif" w:hAnsi="PT Astra Serif" w:cs="Arial"/>
          <w:spacing w:val="-13"/>
        </w:rPr>
        <w:lastRenderedPageBreak/>
        <w:t>4 квалификационный уровень устанавливается по решению руководителя Организации за выполнение важных (особо важных) и ответственных работ (особо ответственных) работ рабочим</w:t>
      </w:r>
      <w:proofErr w:type="gramStart"/>
      <w:r w:rsidRPr="00D01E5F">
        <w:rPr>
          <w:rFonts w:ascii="PT Astra Serif" w:hAnsi="PT Astra Serif" w:cs="Arial"/>
          <w:spacing w:val="-13"/>
        </w:rPr>
        <w:t xml:space="preserve"> ,</w:t>
      </w:r>
      <w:proofErr w:type="gramEnd"/>
      <w:r w:rsidRPr="00D01E5F">
        <w:rPr>
          <w:rFonts w:ascii="PT Astra Serif" w:hAnsi="PT Astra Serif" w:cs="Arial"/>
          <w:spacing w:val="-13"/>
        </w:rPr>
        <w:t xml:space="preserve"> привлекаемым к выполнению таких работ.</w:t>
      </w:r>
    </w:p>
    <w:p w:rsidR="00BB20BE" w:rsidRPr="00D01E5F" w:rsidRDefault="00BB20BE" w:rsidP="00D01E5F">
      <w:pPr>
        <w:widowControl w:val="0"/>
        <w:ind w:firstLine="709"/>
        <w:jc w:val="both"/>
        <w:rPr>
          <w:rFonts w:ascii="PT Astra Serif" w:hAnsi="PT Astra Serif"/>
        </w:rPr>
      </w:pPr>
      <w:r w:rsidRPr="00D01E5F">
        <w:rPr>
          <w:rFonts w:ascii="PT Astra Serif" w:hAnsi="PT Astra Serif" w:cs="Arial"/>
          <w:spacing w:val="-13"/>
        </w:rPr>
        <w:t>14</w:t>
      </w:r>
      <w:r w:rsidR="00FB4233">
        <w:rPr>
          <w:rFonts w:ascii="PT Astra Serif" w:hAnsi="PT Astra Serif" w:cs="Arial"/>
          <w:spacing w:val="-13"/>
        </w:rPr>
        <w:t>.</w:t>
      </w:r>
      <w:r w:rsidRPr="00D01E5F">
        <w:rPr>
          <w:rFonts w:ascii="PT Astra Serif" w:hAnsi="PT Astra Serif"/>
        </w:rPr>
        <w:t>В Организации устанавливаются следующие повышающие коэффициенты к должностным окладам (окладам), ставкам:</w:t>
      </w:r>
    </w:p>
    <w:p w:rsidR="00BB20BE" w:rsidRPr="00D01E5F" w:rsidRDefault="00FB4233" w:rsidP="00D01E5F">
      <w:pPr>
        <w:widowControl w:val="0"/>
        <w:ind w:firstLine="709"/>
        <w:jc w:val="both"/>
        <w:rPr>
          <w:rFonts w:ascii="PT Astra Serif" w:hAnsi="PT Astra Serif"/>
        </w:rPr>
      </w:pPr>
      <w:r>
        <w:rPr>
          <w:rFonts w:ascii="PT Astra Serif" w:hAnsi="PT Astra Serif"/>
        </w:rPr>
        <w:t>-</w:t>
      </w:r>
      <w:r w:rsidR="00BB20BE" w:rsidRPr="00D01E5F">
        <w:rPr>
          <w:rFonts w:ascii="PT Astra Serif" w:hAnsi="PT Astra Serif"/>
        </w:rPr>
        <w:t>персональный повышающий коэффициент к должностному окладу (окладу), ставке;</w:t>
      </w:r>
    </w:p>
    <w:p w:rsidR="00BB20BE" w:rsidRPr="00D01E5F" w:rsidRDefault="00FB4233" w:rsidP="00D01E5F">
      <w:pPr>
        <w:widowControl w:val="0"/>
        <w:ind w:firstLine="709"/>
        <w:jc w:val="both"/>
        <w:rPr>
          <w:rFonts w:ascii="PT Astra Serif" w:hAnsi="PT Astra Serif"/>
        </w:rPr>
      </w:pPr>
      <w:r>
        <w:rPr>
          <w:rFonts w:ascii="PT Astra Serif" w:hAnsi="PT Astra Serif"/>
        </w:rPr>
        <w:t>-</w:t>
      </w:r>
      <w:r w:rsidR="00BB20BE" w:rsidRPr="00D01E5F">
        <w:rPr>
          <w:rFonts w:ascii="PT Astra Serif" w:hAnsi="PT Astra Serif"/>
        </w:rPr>
        <w:t>повышающий коэффициент к должностному окладу (окладу), ставке по Организации (структурному подразделению);</w:t>
      </w:r>
    </w:p>
    <w:p w:rsidR="00BB20BE" w:rsidRPr="00D01E5F" w:rsidRDefault="00FB4233" w:rsidP="00D01E5F">
      <w:pPr>
        <w:widowControl w:val="0"/>
        <w:ind w:firstLine="709"/>
        <w:jc w:val="both"/>
        <w:rPr>
          <w:rFonts w:ascii="PT Astra Serif" w:hAnsi="PT Astra Serif"/>
        </w:rPr>
      </w:pPr>
      <w:r>
        <w:rPr>
          <w:rFonts w:ascii="PT Astra Serif" w:hAnsi="PT Astra Serif"/>
        </w:rPr>
        <w:t>-</w:t>
      </w:r>
      <w:r w:rsidR="00BB20BE" w:rsidRPr="00D01E5F">
        <w:rPr>
          <w:rFonts w:ascii="PT Astra Serif" w:hAnsi="PT Astra Serif"/>
        </w:rPr>
        <w:t>повышающий коэффициент к должностному окладу (окладу), ставке за выслугу лет;</w:t>
      </w:r>
    </w:p>
    <w:p w:rsidR="00BB20BE" w:rsidRPr="00D01E5F" w:rsidRDefault="00FB4233" w:rsidP="00D01E5F">
      <w:pPr>
        <w:widowControl w:val="0"/>
        <w:ind w:firstLine="709"/>
        <w:jc w:val="both"/>
        <w:rPr>
          <w:rFonts w:ascii="PT Astra Serif" w:hAnsi="PT Astra Serif"/>
        </w:rPr>
      </w:pPr>
      <w:r>
        <w:rPr>
          <w:rFonts w:ascii="PT Astra Serif" w:hAnsi="PT Astra Serif"/>
        </w:rPr>
        <w:t>-</w:t>
      </w:r>
      <w:r w:rsidR="00BB20BE" w:rsidRPr="00D01E5F">
        <w:rPr>
          <w:rFonts w:ascii="PT Astra Serif" w:hAnsi="PT Astra Serif"/>
        </w:rPr>
        <w:t>повышающий коэффициент к должностному окладу, ставке за квалификационную категорию;</w:t>
      </w:r>
    </w:p>
    <w:p w:rsidR="00BB20BE" w:rsidRPr="0017729F" w:rsidRDefault="00FB4233" w:rsidP="00D01E5F">
      <w:pPr>
        <w:widowControl w:val="0"/>
        <w:ind w:firstLine="709"/>
        <w:jc w:val="both"/>
        <w:rPr>
          <w:rFonts w:ascii="PT Astra Serif" w:hAnsi="PT Astra Serif"/>
        </w:rPr>
      </w:pPr>
      <w:r>
        <w:rPr>
          <w:rFonts w:ascii="PT Astra Serif" w:hAnsi="PT Astra Serif"/>
        </w:rPr>
        <w:t>-</w:t>
      </w:r>
      <w:r w:rsidR="00BB20BE" w:rsidRPr="0017729F">
        <w:rPr>
          <w:rFonts w:ascii="PT Astra Serif" w:hAnsi="PT Astra Serif"/>
        </w:rPr>
        <w:t>повышающий коэффициент к должностному окладу, ставке за почетные звания, нагрудные знаки (значки), ведомственные знаки отличия;</w:t>
      </w:r>
    </w:p>
    <w:p w:rsidR="00BB20BE" w:rsidRPr="00D01E5F" w:rsidRDefault="00FB4233" w:rsidP="00D01E5F">
      <w:pPr>
        <w:widowControl w:val="0"/>
        <w:ind w:firstLine="709"/>
        <w:jc w:val="both"/>
        <w:rPr>
          <w:rFonts w:ascii="PT Astra Serif" w:hAnsi="PT Astra Serif"/>
        </w:rPr>
      </w:pPr>
      <w:r>
        <w:rPr>
          <w:rFonts w:ascii="PT Astra Serif" w:hAnsi="PT Astra Serif"/>
        </w:rPr>
        <w:t>-</w:t>
      </w:r>
      <w:r w:rsidR="00BB20BE" w:rsidRPr="00D01E5F">
        <w:rPr>
          <w:rFonts w:ascii="PT Astra Serif" w:hAnsi="PT Astra Serif"/>
        </w:rPr>
        <w:t>повышающий коэффициент к должностному окладу, ставке молодым специалистам.</w:t>
      </w:r>
    </w:p>
    <w:p w:rsidR="00BB20BE" w:rsidRPr="00D01E5F" w:rsidRDefault="00BB20BE" w:rsidP="00D01E5F">
      <w:pPr>
        <w:widowControl w:val="0"/>
        <w:ind w:firstLine="709"/>
        <w:jc w:val="both"/>
        <w:rPr>
          <w:rFonts w:ascii="PT Astra Serif" w:hAnsi="PT Astra Serif"/>
        </w:rPr>
      </w:pPr>
      <w:r w:rsidRPr="00D01E5F">
        <w:rPr>
          <w:rFonts w:ascii="PT Astra Serif" w:hAnsi="PT Astra Serif"/>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rsidR="00BB20BE" w:rsidRPr="00D01E5F" w:rsidRDefault="00BB20BE" w:rsidP="00D01E5F">
      <w:pPr>
        <w:widowControl w:val="0"/>
        <w:ind w:firstLine="709"/>
        <w:jc w:val="both"/>
        <w:rPr>
          <w:rFonts w:ascii="PT Astra Serif" w:hAnsi="PT Astra Serif"/>
        </w:rPr>
      </w:pPr>
      <w:r w:rsidRPr="00D01E5F">
        <w:rPr>
          <w:rFonts w:ascii="PT Astra Serif" w:hAnsi="PT Astra Serif"/>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w:t>
      </w:r>
      <w:r w:rsidRPr="00D01E5F">
        <w:rPr>
          <w:rFonts w:ascii="PT Astra Serif" w:hAnsi="PT Astra Serif"/>
        </w:rPr>
        <w:br/>
        <w:t>к должностному окладу (окладу), ставке.</w:t>
      </w:r>
    </w:p>
    <w:p w:rsidR="00BB20BE" w:rsidRPr="00D01E5F" w:rsidRDefault="00BB20BE" w:rsidP="00D01E5F">
      <w:pPr>
        <w:widowControl w:val="0"/>
        <w:ind w:firstLine="709"/>
        <w:jc w:val="both"/>
        <w:rPr>
          <w:rFonts w:ascii="PT Astra Serif" w:hAnsi="PT Astra Serif"/>
        </w:rPr>
      </w:pPr>
      <w:r w:rsidRPr="00D01E5F">
        <w:rPr>
          <w:rFonts w:ascii="PT Astra Serif" w:hAnsi="PT Astra Serif"/>
        </w:rPr>
        <w:t>Размеры и иные условия применения повышающих коэффициентов</w:t>
      </w:r>
      <w:r w:rsidRPr="00D01E5F">
        <w:rPr>
          <w:rFonts w:ascii="PT Astra Serif" w:hAnsi="PT Astra Serif"/>
        </w:rPr>
        <w:br/>
        <w:t>к должностным окладам (окладам)</w:t>
      </w:r>
      <w:r w:rsidR="009F6595" w:rsidRPr="00D01E5F">
        <w:rPr>
          <w:rFonts w:ascii="PT Astra Serif" w:hAnsi="PT Astra Serif"/>
        </w:rPr>
        <w:t>, ставкам приведены в пунктах 15</w:t>
      </w:r>
      <w:r w:rsidRPr="00D01E5F">
        <w:rPr>
          <w:rFonts w:ascii="PT Astra Serif" w:hAnsi="PT Astra Serif"/>
        </w:rPr>
        <w:t>–</w:t>
      </w:r>
      <w:r w:rsidR="0029090F" w:rsidRPr="00D01E5F">
        <w:rPr>
          <w:rFonts w:ascii="PT Astra Serif" w:hAnsi="PT Astra Serif"/>
        </w:rPr>
        <w:t>19</w:t>
      </w:r>
      <w:r w:rsidRPr="00D01E5F">
        <w:rPr>
          <w:rFonts w:ascii="PT Astra Serif" w:hAnsi="PT Astra Serif"/>
        </w:rPr>
        <w:t xml:space="preserve"> настоящего Положения».</w:t>
      </w:r>
    </w:p>
    <w:p w:rsidR="00BB20BE" w:rsidRPr="00D01E5F" w:rsidRDefault="009F6595" w:rsidP="00D01E5F">
      <w:pPr>
        <w:pStyle w:val="western"/>
        <w:ind w:firstLine="709"/>
        <w:jc w:val="both"/>
        <w:rPr>
          <w:rFonts w:ascii="PT Astra Serif" w:eastAsia="Times New Roman" w:hAnsi="PT Astra Serif" w:cs="Times New Roman"/>
          <w:color w:val="auto"/>
          <w:szCs w:val="24"/>
          <w:lang w:bidi="ar-SA"/>
        </w:rPr>
      </w:pPr>
      <w:r w:rsidRPr="00D01E5F">
        <w:rPr>
          <w:rFonts w:ascii="PT Astra Serif" w:eastAsia="Times New Roman" w:hAnsi="PT Astra Serif" w:cs="Times New Roman"/>
          <w:color w:val="auto"/>
          <w:szCs w:val="24"/>
          <w:lang w:bidi="ar-SA"/>
        </w:rPr>
        <w:t>15</w:t>
      </w:r>
      <w:r w:rsidR="00FB4233">
        <w:rPr>
          <w:rFonts w:ascii="PT Astra Serif" w:eastAsia="Times New Roman" w:hAnsi="PT Astra Serif" w:cs="Times New Roman"/>
          <w:color w:val="auto"/>
          <w:szCs w:val="24"/>
          <w:lang w:bidi="ar-SA"/>
        </w:rPr>
        <w:t>.</w:t>
      </w:r>
      <w:r w:rsidR="00BB20BE" w:rsidRPr="00D01E5F">
        <w:rPr>
          <w:rFonts w:ascii="PT Astra Serif" w:eastAsia="Times New Roman" w:hAnsi="PT Astra Serif" w:cs="Times New Roman"/>
          <w:color w:val="auto"/>
          <w:szCs w:val="24"/>
          <w:lang w:bidi="ar-SA"/>
        </w:rPr>
        <w:t>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rsidR="00BB20BE" w:rsidRPr="00D01E5F" w:rsidRDefault="00BB20BE" w:rsidP="00D01E5F">
      <w:pPr>
        <w:pStyle w:val="western"/>
        <w:ind w:firstLine="709"/>
        <w:jc w:val="both"/>
        <w:rPr>
          <w:rFonts w:ascii="PT Astra Serif" w:eastAsia="Times New Roman" w:hAnsi="PT Astra Serif" w:cs="Times New Roman"/>
          <w:color w:val="auto"/>
          <w:szCs w:val="24"/>
          <w:lang w:bidi="ar-SA"/>
        </w:rPr>
      </w:pPr>
      <w:r w:rsidRPr="00D01E5F">
        <w:rPr>
          <w:rFonts w:ascii="PT Astra Serif" w:eastAsia="Times New Roman" w:hAnsi="PT Astra Serif" w:cs="Times New Roman"/>
          <w:color w:val="auto"/>
          <w:szCs w:val="24"/>
          <w:lang w:bidi="ar-SA"/>
        </w:rPr>
        <w:t>Размер персонального повышающего коэффициента к должностному окладу (окладу), ставке - до 3,0.</w:t>
      </w:r>
    </w:p>
    <w:p w:rsidR="00BB20BE" w:rsidRPr="00D01E5F" w:rsidRDefault="00BB20BE" w:rsidP="00D01E5F">
      <w:pPr>
        <w:pStyle w:val="western"/>
        <w:ind w:firstLine="709"/>
        <w:jc w:val="both"/>
        <w:rPr>
          <w:rFonts w:ascii="PT Astra Serif" w:eastAsia="Times New Roman" w:hAnsi="PT Astra Serif" w:cs="Times New Roman"/>
          <w:color w:val="auto"/>
          <w:szCs w:val="24"/>
          <w:lang w:bidi="ar-SA"/>
        </w:rPr>
      </w:pPr>
      <w:r w:rsidRPr="00D01E5F">
        <w:rPr>
          <w:rFonts w:ascii="PT Astra Serif" w:eastAsia="Times New Roman" w:hAnsi="PT Astra Serif" w:cs="Times New Roman"/>
          <w:color w:val="auto"/>
          <w:szCs w:val="24"/>
          <w:lang w:bidi="ar-SA"/>
        </w:rPr>
        <w:t>Выплаты при применении персонального повышающего коэффициента к должностному окладу (окладу), ставке носят стимулирующий характер.</w:t>
      </w:r>
    </w:p>
    <w:p w:rsidR="00BB20BE" w:rsidRPr="00D01E5F" w:rsidRDefault="00BB20BE" w:rsidP="00D01E5F">
      <w:pPr>
        <w:pStyle w:val="western"/>
        <w:ind w:firstLine="709"/>
        <w:jc w:val="both"/>
        <w:rPr>
          <w:rFonts w:ascii="PT Astra Serif" w:eastAsia="Times New Roman" w:hAnsi="PT Astra Serif" w:cs="Times New Roman"/>
          <w:color w:val="auto"/>
          <w:szCs w:val="24"/>
          <w:lang w:bidi="ar-SA"/>
        </w:rPr>
      </w:pPr>
      <w:r w:rsidRPr="00D01E5F">
        <w:rPr>
          <w:rFonts w:ascii="PT Astra Serif" w:eastAsia="Times New Roman" w:hAnsi="PT Astra Serif" w:cs="Times New Roman"/>
          <w:color w:val="auto"/>
          <w:szCs w:val="24"/>
          <w:lang w:bidi="ar-SA"/>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w:t>
      </w:r>
      <w:r w:rsidR="002E4CC5" w:rsidRPr="00D01E5F">
        <w:rPr>
          <w:rFonts w:ascii="PT Astra Serif" w:eastAsia="Times New Roman" w:hAnsi="PT Astra Serif" w:cs="Times New Roman"/>
          <w:color w:val="auto"/>
          <w:szCs w:val="24"/>
          <w:lang w:bidi="ar-SA"/>
        </w:rPr>
        <w:t>тера, созданной в Организации</w:t>
      </w:r>
      <w:r w:rsidRPr="00D01E5F">
        <w:rPr>
          <w:rFonts w:ascii="PT Astra Serif" w:eastAsia="Times New Roman" w:hAnsi="PT Astra Serif" w:cs="Times New Roman"/>
          <w:color w:val="auto"/>
          <w:szCs w:val="24"/>
          <w:lang w:bidi="ar-SA"/>
        </w:rPr>
        <w:t>».</w:t>
      </w:r>
    </w:p>
    <w:p w:rsidR="00BB20BE" w:rsidRPr="00D01E5F" w:rsidRDefault="002E4CC5" w:rsidP="00D01E5F">
      <w:pPr>
        <w:ind w:firstLine="709"/>
        <w:jc w:val="both"/>
        <w:rPr>
          <w:rFonts w:ascii="PT Astra Serif" w:hAnsi="PT Astra Serif"/>
        </w:rPr>
      </w:pPr>
      <w:r w:rsidRPr="00D01E5F">
        <w:rPr>
          <w:rFonts w:ascii="PT Astra Serif" w:hAnsi="PT Astra Serif"/>
        </w:rPr>
        <w:t>16</w:t>
      </w:r>
      <w:r w:rsidR="00FB4233">
        <w:rPr>
          <w:rFonts w:ascii="PT Astra Serif" w:hAnsi="PT Astra Serif"/>
        </w:rPr>
        <w:t>.</w:t>
      </w:r>
      <w:r w:rsidR="00BB20BE" w:rsidRPr="00D01E5F">
        <w:rPr>
          <w:rFonts w:ascii="PT Astra Serif" w:hAnsi="PT Astra Serif"/>
        </w:rPr>
        <w:t>Повышающий коэффициент к должностному окладу (окладу), ставке по Организации (структурному подразделению) устанавливается:</w:t>
      </w:r>
    </w:p>
    <w:p w:rsidR="00BB20BE" w:rsidRPr="00D01E5F" w:rsidRDefault="00FB4233" w:rsidP="00D01E5F">
      <w:pPr>
        <w:widowControl w:val="0"/>
        <w:ind w:firstLine="709"/>
        <w:jc w:val="both"/>
        <w:rPr>
          <w:rFonts w:ascii="PT Astra Serif" w:hAnsi="PT Astra Serif"/>
        </w:rPr>
      </w:pPr>
      <w:r>
        <w:rPr>
          <w:rFonts w:ascii="PT Astra Serif" w:hAnsi="PT Astra Serif"/>
        </w:rPr>
        <w:t>-</w:t>
      </w:r>
      <w:r w:rsidR="00BB20BE" w:rsidRPr="00D01E5F">
        <w:rPr>
          <w:rFonts w:ascii="PT Astra Serif" w:hAnsi="PT Astra Serif"/>
        </w:rPr>
        <w:t>в размере 0,25 работникам, работающим в Организации (структурном подразделении), расположенной в сельской местности;</w:t>
      </w:r>
    </w:p>
    <w:p w:rsidR="00BB20BE" w:rsidRPr="0017729F" w:rsidRDefault="00FB4233" w:rsidP="00D01E5F">
      <w:pPr>
        <w:widowControl w:val="0"/>
        <w:ind w:firstLine="709"/>
        <w:jc w:val="both"/>
        <w:rPr>
          <w:rFonts w:ascii="PT Astra Serif" w:hAnsi="PT Astra Serif"/>
        </w:rPr>
      </w:pPr>
      <w:r>
        <w:rPr>
          <w:rFonts w:ascii="PT Astra Serif" w:hAnsi="PT Astra Serif"/>
        </w:rPr>
        <w:t>-</w:t>
      </w:r>
      <w:r w:rsidR="00BB20BE" w:rsidRPr="0017729F">
        <w:rPr>
          <w:rFonts w:ascii="PT Astra Serif" w:hAnsi="PT Astra Serif"/>
        </w:rPr>
        <w:t>в размере 0,15 педагогическим работникам, работающим в Организации (структурном подразделении), расположенной в поселке городского типа (рабочем поселке);</w:t>
      </w:r>
    </w:p>
    <w:p w:rsidR="00BB20BE" w:rsidRPr="00D01E5F" w:rsidRDefault="00FB4233" w:rsidP="00D01E5F">
      <w:pPr>
        <w:widowControl w:val="0"/>
        <w:ind w:firstLine="709"/>
        <w:jc w:val="both"/>
        <w:rPr>
          <w:rFonts w:ascii="PT Astra Serif" w:hAnsi="PT Astra Serif"/>
        </w:rPr>
      </w:pPr>
      <w:r>
        <w:rPr>
          <w:rFonts w:ascii="PT Astra Serif" w:hAnsi="PT Astra Serif"/>
        </w:rPr>
        <w:t>-</w:t>
      </w:r>
      <w:r w:rsidR="00BB20BE" w:rsidRPr="00D01E5F">
        <w:rPr>
          <w:rFonts w:ascii="PT Astra Serif" w:hAnsi="PT Astra Serif"/>
        </w:rPr>
        <w:t>в размере 0,15 работникам, занимающим должности «Заведующий библиотекой», работающим в Организации (структурном подразделении), расположенной в поселке городского типа (рабочем поселке).</w:t>
      </w:r>
    </w:p>
    <w:p w:rsidR="00BB20BE" w:rsidRPr="00D01E5F" w:rsidRDefault="00BB20BE" w:rsidP="00D01E5F">
      <w:pPr>
        <w:widowControl w:val="0"/>
        <w:ind w:firstLine="709"/>
        <w:jc w:val="both"/>
        <w:rPr>
          <w:rFonts w:ascii="PT Astra Serif" w:hAnsi="PT Astra Serif"/>
        </w:rPr>
      </w:pPr>
      <w:r w:rsidRPr="00D01E5F">
        <w:rPr>
          <w:rFonts w:ascii="PT Astra Serif" w:hAnsi="PT Astra Serif"/>
        </w:rPr>
        <w:t xml:space="preserve">Перечень поселков городского типа (рабочих поселков) утверждается </w:t>
      </w:r>
      <w:r w:rsidRPr="00D01E5F">
        <w:rPr>
          <w:rFonts w:ascii="PT Astra Serif" w:hAnsi="PT Astra Serif"/>
        </w:rPr>
        <w:lastRenderedPageBreak/>
        <w:t>постановлением</w:t>
      </w:r>
      <w:r w:rsidR="002E4CC5" w:rsidRPr="00D01E5F">
        <w:rPr>
          <w:rFonts w:ascii="PT Astra Serif" w:hAnsi="PT Astra Serif"/>
        </w:rPr>
        <w:t xml:space="preserve"> Правительства Тульской области</w:t>
      </w:r>
      <w:r w:rsidRPr="00D01E5F">
        <w:rPr>
          <w:rFonts w:ascii="PT Astra Serif" w:hAnsi="PT Astra Serif"/>
        </w:rPr>
        <w:t>».</w:t>
      </w:r>
    </w:p>
    <w:p w:rsidR="00BB20BE" w:rsidRPr="00D01E5F" w:rsidRDefault="002E4CC5" w:rsidP="00D01E5F">
      <w:pPr>
        <w:widowControl w:val="0"/>
        <w:ind w:firstLine="709"/>
        <w:jc w:val="both"/>
        <w:rPr>
          <w:rFonts w:ascii="PT Astra Serif" w:hAnsi="PT Astra Serif"/>
        </w:rPr>
      </w:pPr>
      <w:r w:rsidRPr="00D01E5F">
        <w:rPr>
          <w:rFonts w:ascii="PT Astra Serif" w:hAnsi="PT Astra Serif"/>
        </w:rPr>
        <w:t>17</w:t>
      </w:r>
      <w:r w:rsidR="00FB4233">
        <w:rPr>
          <w:rFonts w:ascii="PT Astra Serif" w:hAnsi="PT Astra Serif"/>
        </w:rPr>
        <w:t>.</w:t>
      </w:r>
      <w:r w:rsidR="00BB20BE" w:rsidRPr="00D01E5F">
        <w:rPr>
          <w:rFonts w:ascii="PT Astra Serif" w:hAnsi="PT Astra Serif"/>
        </w:rPr>
        <w:t>Повышающий коэффициент к должностному окладу (окладу), ставке за выслугу лет устанавливается работникам Организации согласно приложениям № 1–3 к настоящему Положению.</w:t>
      </w:r>
    </w:p>
    <w:p w:rsidR="00D86E82" w:rsidRPr="00DC79EF" w:rsidRDefault="002E4CC5" w:rsidP="00D01E5F">
      <w:pPr>
        <w:widowControl w:val="0"/>
        <w:ind w:firstLine="709"/>
        <w:jc w:val="both"/>
        <w:rPr>
          <w:rFonts w:ascii="PT Astra Serif" w:hAnsi="PT Astra Serif"/>
          <w:color w:val="000000" w:themeColor="text1"/>
        </w:rPr>
      </w:pPr>
      <w:r w:rsidRPr="00DC79EF">
        <w:rPr>
          <w:rFonts w:ascii="PT Astra Serif" w:hAnsi="PT Astra Serif"/>
          <w:color w:val="000000" w:themeColor="text1"/>
        </w:rPr>
        <w:t>18</w:t>
      </w:r>
      <w:r w:rsidR="00FB4233">
        <w:rPr>
          <w:rFonts w:ascii="PT Astra Serif" w:hAnsi="PT Astra Serif"/>
          <w:color w:val="000000" w:themeColor="text1"/>
        </w:rPr>
        <w:t>.</w:t>
      </w:r>
      <w:r w:rsidR="00BB20BE" w:rsidRPr="00DC79EF">
        <w:rPr>
          <w:rFonts w:ascii="PT Astra Serif" w:hAnsi="PT Astra Serif"/>
          <w:color w:val="000000" w:themeColor="text1"/>
        </w:rPr>
        <w:t xml:space="preserve">Повышающий коэффициент </w:t>
      </w:r>
      <w:r w:rsidR="00237C80" w:rsidRPr="00DC79EF">
        <w:rPr>
          <w:rFonts w:ascii="PT Astra Serif" w:hAnsi="PT Astra Serif"/>
          <w:color w:val="000000" w:themeColor="text1"/>
        </w:rPr>
        <w:t xml:space="preserve">к должностному окладу, ставке за почетные звания, нагрудные знаки (значки), ведомственные знаки отличия педагогическим работникам, руководителям, </w:t>
      </w:r>
      <w:r w:rsidR="00663622" w:rsidRPr="00DC79EF">
        <w:rPr>
          <w:rFonts w:ascii="PT Astra Serif" w:hAnsi="PT Astra Serif"/>
          <w:color w:val="000000" w:themeColor="text1"/>
        </w:rPr>
        <w:t>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w:t>
      </w:r>
      <w:r w:rsidR="00D86E82" w:rsidRPr="00DC79EF">
        <w:rPr>
          <w:rFonts w:ascii="PT Astra Serif" w:hAnsi="PT Astra Serif"/>
          <w:color w:val="000000" w:themeColor="text1"/>
        </w:rPr>
        <w:t xml:space="preserve"> </w:t>
      </w:r>
      <w:r w:rsidR="00663622" w:rsidRPr="00DC79EF">
        <w:rPr>
          <w:rFonts w:ascii="PT Astra Serif" w:hAnsi="PT Astra Serif"/>
          <w:color w:val="000000" w:themeColor="text1"/>
        </w:rPr>
        <w:t xml:space="preserve">устанавливается </w:t>
      </w:r>
      <w:proofErr w:type="gramStart"/>
      <w:r w:rsidR="00663622" w:rsidRPr="00DC79EF">
        <w:rPr>
          <w:rFonts w:ascii="PT Astra Serif" w:hAnsi="PT Astra Serif"/>
          <w:color w:val="000000" w:themeColor="text1"/>
        </w:rPr>
        <w:t>за</w:t>
      </w:r>
      <w:proofErr w:type="gramEnd"/>
      <w:r w:rsidR="00D86E82" w:rsidRPr="00DC79EF">
        <w:rPr>
          <w:rFonts w:ascii="PT Astra Serif" w:hAnsi="PT Astra Serif"/>
          <w:color w:val="000000" w:themeColor="text1"/>
        </w:rPr>
        <w:t>:</w:t>
      </w:r>
    </w:p>
    <w:p w:rsidR="00BB20BE" w:rsidRPr="00DC79EF" w:rsidRDefault="00FB4233" w:rsidP="00D01E5F">
      <w:pPr>
        <w:widowControl w:val="0"/>
        <w:ind w:firstLine="709"/>
        <w:jc w:val="both"/>
        <w:rPr>
          <w:rFonts w:ascii="PT Astra Serif" w:hAnsi="PT Astra Serif"/>
          <w:color w:val="000000" w:themeColor="text1"/>
        </w:rPr>
      </w:pPr>
      <w:r>
        <w:rPr>
          <w:rFonts w:ascii="PT Astra Serif" w:hAnsi="PT Astra Serif"/>
          <w:color w:val="000000" w:themeColor="text1"/>
        </w:rPr>
        <w:t>1)</w:t>
      </w:r>
      <w:r w:rsidR="00BB20BE" w:rsidRPr="00DC79EF">
        <w:rPr>
          <w:rFonts w:ascii="PT Astra Serif" w:hAnsi="PT Astra Serif"/>
          <w:color w:val="000000" w:themeColor="text1"/>
        </w:rPr>
        <w:t xml:space="preserve">почетные звания «Народный учитель СССР» или «Народный учитель Российской Федерации» (со дня присвоения почетного звания) - в размере 0,2; </w:t>
      </w:r>
    </w:p>
    <w:p w:rsidR="00BB20BE" w:rsidRPr="00DC79EF" w:rsidRDefault="00FB4233" w:rsidP="00D01E5F">
      <w:pPr>
        <w:widowControl w:val="0"/>
        <w:ind w:firstLine="709"/>
        <w:jc w:val="both"/>
        <w:rPr>
          <w:rFonts w:ascii="PT Astra Serif" w:hAnsi="PT Astra Serif"/>
          <w:color w:val="000000" w:themeColor="text1"/>
        </w:rPr>
      </w:pPr>
      <w:r>
        <w:rPr>
          <w:rFonts w:ascii="PT Astra Serif" w:hAnsi="PT Astra Serif"/>
          <w:color w:val="000000" w:themeColor="text1"/>
        </w:rPr>
        <w:t>2)</w:t>
      </w:r>
      <w:r w:rsidR="00BB20BE" w:rsidRPr="00DC79EF">
        <w:rPr>
          <w:rFonts w:ascii="PT Astra Serif" w:hAnsi="PT Astra Serif"/>
          <w:color w:val="000000" w:themeColor="text1"/>
        </w:rPr>
        <w:t>почетные звания «Заслуженный учитель Российской Федерации» или «Заслуженный учитель» бывших союзных республик, (со дня присвоения почетного звания)</w:t>
      </w:r>
      <w:r w:rsidR="0029090F" w:rsidRPr="00DC79EF">
        <w:rPr>
          <w:rFonts w:ascii="PT Astra Serif" w:hAnsi="PT Astra Serif"/>
          <w:color w:val="000000" w:themeColor="text1"/>
        </w:rPr>
        <w:t xml:space="preserve"> </w:t>
      </w:r>
      <w:r w:rsidR="00BB20BE" w:rsidRPr="00DC79EF">
        <w:rPr>
          <w:rFonts w:ascii="PT Astra Serif" w:hAnsi="PT Astra Serif"/>
          <w:color w:val="000000" w:themeColor="text1"/>
        </w:rPr>
        <w:t xml:space="preserve">в размере 0,15; </w:t>
      </w:r>
    </w:p>
    <w:p w:rsidR="00BB20BE" w:rsidRPr="00DC79EF" w:rsidRDefault="00FB4233" w:rsidP="00D01E5F">
      <w:pPr>
        <w:widowControl w:val="0"/>
        <w:ind w:firstLine="709"/>
        <w:jc w:val="both"/>
        <w:rPr>
          <w:rFonts w:ascii="PT Astra Serif" w:hAnsi="PT Astra Serif"/>
          <w:color w:val="000000" w:themeColor="text1"/>
        </w:rPr>
      </w:pPr>
      <w:r>
        <w:rPr>
          <w:rFonts w:ascii="PT Astra Serif" w:hAnsi="PT Astra Serif"/>
          <w:color w:val="000000" w:themeColor="text1"/>
        </w:rPr>
        <w:t>3)</w:t>
      </w:r>
      <w:r w:rsidR="00BB20BE" w:rsidRPr="00DC79EF">
        <w:rPr>
          <w:rFonts w:ascii="PT Astra Serif" w:hAnsi="PT Astra Serif"/>
          <w:color w:val="000000" w:themeColor="text1"/>
        </w:rPr>
        <w:t xml:space="preserve">почетные звания, нагрудные знаки и ведомственные знаки отличия: </w:t>
      </w:r>
      <w:proofErr w:type="gramStart"/>
      <w:r w:rsidR="00BB20BE" w:rsidRPr="00DC79EF">
        <w:rPr>
          <w:rFonts w:ascii="PT Astra Serif" w:hAnsi="PT Astra Serif"/>
          <w:color w:val="000000" w:themeColor="text1"/>
        </w:rPr>
        <w:t>«Почетный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w:t>
      </w:r>
      <w:r w:rsidR="00BB20BE" w:rsidRPr="00DC79EF">
        <w:rPr>
          <w:rFonts w:ascii="PT Astra Serif" w:hAnsi="PT Astra Serif"/>
          <w:color w:val="000000" w:themeColor="text1"/>
        </w:rPr>
        <w:br/>
        <w:t xml:space="preserve">в размере 0,1. </w:t>
      </w:r>
      <w:proofErr w:type="gramEnd"/>
    </w:p>
    <w:p w:rsidR="00D86E82" w:rsidRPr="00DC79EF" w:rsidRDefault="00BB20BE" w:rsidP="00D01E5F">
      <w:pPr>
        <w:widowControl w:val="0"/>
        <w:ind w:firstLine="709"/>
        <w:jc w:val="both"/>
        <w:rPr>
          <w:rFonts w:ascii="PT Astra Serif" w:hAnsi="PT Astra Serif"/>
          <w:color w:val="000000" w:themeColor="text1"/>
        </w:rPr>
      </w:pPr>
      <w:r w:rsidRPr="00DC79EF">
        <w:rPr>
          <w:rFonts w:ascii="PT Astra Serif" w:hAnsi="PT Astra Serif"/>
          <w:color w:val="000000" w:themeColor="text1"/>
        </w:rPr>
        <w:t xml:space="preserve">Повышающий коэффициент к должностному окладу, ставке устанавливается по одному из </w:t>
      </w:r>
      <w:r w:rsidR="00D86E82" w:rsidRPr="00DC79EF">
        <w:rPr>
          <w:rFonts w:ascii="PT Astra Serif" w:hAnsi="PT Astra Serif"/>
          <w:color w:val="000000" w:themeColor="text1"/>
        </w:rPr>
        <w:t xml:space="preserve">имеющихся оснований, </w:t>
      </w:r>
      <w:r w:rsidR="00237C80" w:rsidRPr="00DC79EF">
        <w:rPr>
          <w:rFonts w:ascii="PT Astra Serif" w:hAnsi="PT Astra Serif"/>
          <w:color w:val="000000" w:themeColor="text1"/>
        </w:rPr>
        <w:t>по которому предусмотрен наибольший размер.</w:t>
      </w:r>
    </w:p>
    <w:p w:rsidR="00BB20BE" w:rsidRPr="00DC79EF" w:rsidRDefault="00BB20BE" w:rsidP="00D01E5F">
      <w:pPr>
        <w:widowControl w:val="0"/>
        <w:ind w:firstLine="709"/>
        <w:jc w:val="both"/>
        <w:rPr>
          <w:rFonts w:ascii="PT Astra Serif" w:hAnsi="PT Astra Serif"/>
          <w:color w:val="000000" w:themeColor="text1"/>
        </w:rPr>
      </w:pPr>
      <w:r w:rsidRPr="00DC79EF">
        <w:rPr>
          <w:rFonts w:ascii="PT Astra Serif" w:hAnsi="PT Astra Serif"/>
          <w:color w:val="000000" w:themeColor="text1"/>
        </w:rPr>
        <w:t>Руководителю Организации повышающий коэффициент к должностному окладу устанавливается органом исполнительной власти Тульской области, осуществляющим функции и полномочия учредителя Организации (далее - учредитель).</w:t>
      </w:r>
    </w:p>
    <w:p w:rsidR="00D86E82" w:rsidRPr="00DC79EF" w:rsidRDefault="00BB20BE" w:rsidP="00D01E5F">
      <w:pPr>
        <w:widowControl w:val="0"/>
        <w:ind w:firstLine="709"/>
        <w:jc w:val="both"/>
        <w:rPr>
          <w:rFonts w:ascii="PT Astra Serif" w:hAnsi="PT Astra Serif"/>
          <w:color w:val="000000" w:themeColor="text1"/>
        </w:rPr>
      </w:pPr>
      <w:r w:rsidRPr="00DC79EF">
        <w:rPr>
          <w:rFonts w:ascii="PT Astra Serif" w:hAnsi="PT Astra Serif"/>
          <w:color w:val="000000" w:themeColor="text1"/>
        </w:rPr>
        <w:t>Педагогическим работникам, заместителям руководителя, руководителям структурных подразделений, заместителям руководителей структ</w:t>
      </w:r>
      <w:r w:rsidR="00D86E82" w:rsidRPr="00DC79EF">
        <w:rPr>
          <w:rFonts w:ascii="PT Astra Serif" w:hAnsi="PT Astra Serif"/>
          <w:color w:val="000000" w:themeColor="text1"/>
        </w:rPr>
        <w:t>урных подразделений Организации</w:t>
      </w:r>
      <w:proofErr w:type="gramStart"/>
      <w:r w:rsidR="00D86E82" w:rsidRPr="00DC79EF">
        <w:rPr>
          <w:rFonts w:ascii="PT Astra Serif" w:hAnsi="PT Astra Serif"/>
          <w:color w:val="000000" w:themeColor="text1"/>
        </w:rPr>
        <w:t xml:space="preserve"> </w:t>
      </w:r>
      <w:r w:rsidR="00237C80" w:rsidRPr="00DC79EF">
        <w:rPr>
          <w:rFonts w:ascii="PT Astra Serif" w:hAnsi="PT Astra Serif"/>
          <w:color w:val="000000" w:themeColor="text1"/>
        </w:rPr>
        <w:t>,</w:t>
      </w:r>
      <w:proofErr w:type="gramEnd"/>
      <w:r w:rsidR="00237C80" w:rsidRPr="00DC79EF">
        <w:rPr>
          <w:rFonts w:ascii="PT Astra Serif" w:hAnsi="PT Astra Serif"/>
          <w:color w:val="000000" w:themeColor="text1"/>
        </w:rPr>
        <w:t xml:space="preserve"> деятельность которых связана с образовательным процессом, </w:t>
      </w:r>
      <w:r w:rsidR="00D86E82" w:rsidRPr="00DC79EF">
        <w:rPr>
          <w:rFonts w:ascii="PT Astra Serif" w:hAnsi="PT Astra Serif"/>
          <w:color w:val="000000" w:themeColor="text1"/>
        </w:rPr>
        <w:t>повышающий коэффициент к должностному окладу, ставке</w:t>
      </w:r>
      <w:r w:rsidR="00237C80" w:rsidRPr="00DC79EF">
        <w:rPr>
          <w:rFonts w:ascii="PT Astra Serif" w:hAnsi="PT Astra Serif"/>
          <w:color w:val="000000" w:themeColor="text1"/>
        </w:rPr>
        <w:t xml:space="preserve"> за почетные звания, нагрудные знаки(значки), ведомственные знаки отличия </w:t>
      </w:r>
      <w:r w:rsidR="00D86E82" w:rsidRPr="00DC79EF">
        <w:rPr>
          <w:rFonts w:ascii="PT Astra Serif" w:hAnsi="PT Astra Serif"/>
          <w:color w:val="000000" w:themeColor="text1"/>
        </w:rPr>
        <w:t xml:space="preserve"> ус</w:t>
      </w:r>
      <w:r w:rsidR="00E36AE4" w:rsidRPr="00DC79EF">
        <w:rPr>
          <w:rFonts w:ascii="PT Astra Serif" w:hAnsi="PT Astra Serif"/>
          <w:color w:val="000000" w:themeColor="text1"/>
        </w:rPr>
        <w:t>танавливается руководителем Орга</w:t>
      </w:r>
      <w:r w:rsidR="00D86E82" w:rsidRPr="00DC79EF">
        <w:rPr>
          <w:rFonts w:ascii="PT Astra Serif" w:hAnsi="PT Astra Serif"/>
          <w:color w:val="000000" w:themeColor="text1"/>
        </w:rPr>
        <w:t>низации.</w:t>
      </w:r>
      <w:r w:rsidRPr="00DC79EF">
        <w:rPr>
          <w:rFonts w:ascii="PT Astra Serif" w:hAnsi="PT Astra Serif"/>
          <w:color w:val="000000" w:themeColor="text1"/>
        </w:rPr>
        <w:t xml:space="preserve"> </w:t>
      </w:r>
    </w:p>
    <w:p w:rsidR="00E36AE4" w:rsidRPr="00D01E5F" w:rsidRDefault="0029090F" w:rsidP="00D01E5F">
      <w:pPr>
        <w:widowControl w:val="0"/>
        <w:ind w:firstLine="709"/>
        <w:jc w:val="both"/>
        <w:rPr>
          <w:rFonts w:ascii="PT Astra Serif" w:hAnsi="PT Astra Serif"/>
        </w:rPr>
      </w:pPr>
      <w:r w:rsidRPr="00D01E5F">
        <w:rPr>
          <w:rFonts w:ascii="PT Astra Serif" w:hAnsi="PT Astra Serif"/>
        </w:rPr>
        <w:t>19</w:t>
      </w:r>
      <w:r w:rsidR="00FB4233">
        <w:rPr>
          <w:rFonts w:ascii="PT Astra Serif" w:hAnsi="PT Astra Serif"/>
        </w:rPr>
        <w:t>.</w:t>
      </w:r>
      <w:r w:rsidR="00BB20BE" w:rsidRPr="00D01E5F">
        <w:rPr>
          <w:rFonts w:ascii="PT Astra Serif" w:hAnsi="PT Astra Serif"/>
        </w:rPr>
        <w:t xml:space="preserve">Повышающий коэффициент к должностному окладу, ставке молодым специалистам устанавливается </w:t>
      </w:r>
      <w:r w:rsidR="00237C80" w:rsidRPr="00D01E5F">
        <w:rPr>
          <w:rFonts w:ascii="PT Astra Serif" w:hAnsi="PT Astra Serif"/>
        </w:rPr>
        <w:t xml:space="preserve">до </w:t>
      </w:r>
      <w:r w:rsidR="00E36AE4" w:rsidRPr="00D01E5F">
        <w:rPr>
          <w:rFonts w:ascii="PT Astra Serif" w:hAnsi="PT Astra Serif"/>
        </w:rPr>
        <w:t>получения квалификационной катего</w:t>
      </w:r>
      <w:r w:rsidR="005C631E" w:rsidRPr="00D01E5F">
        <w:rPr>
          <w:rFonts w:ascii="PT Astra Serif" w:hAnsi="PT Astra Serif"/>
        </w:rPr>
        <w:t>рии, но не более</w:t>
      </w:r>
      <w:proofErr w:type="gramStart"/>
      <w:r w:rsidR="005C631E" w:rsidRPr="00D01E5F">
        <w:rPr>
          <w:rFonts w:ascii="PT Astra Serif" w:hAnsi="PT Astra Serif"/>
        </w:rPr>
        <w:t>,</w:t>
      </w:r>
      <w:proofErr w:type="gramEnd"/>
      <w:r w:rsidR="005C631E" w:rsidRPr="00D01E5F">
        <w:rPr>
          <w:rFonts w:ascii="PT Astra Serif" w:hAnsi="PT Astra Serif"/>
        </w:rPr>
        <w:t xml:space="preserve"> чем на 3 года, в размере – 0,10.</w:t>
      </w:r>
    </w:p>
    <w:p w:rsidR="00BB20BE" w:rsidRPr="00D01E5F" w:rsidRDefault="0029090F" w:rsidP="00D01E5F">
      <w:pPr>
        <w:widowControl w:val="0"/>
        <w:ind w:firstLine="709"/>
        <w:jc w:val="both"/>
        <w:rPr>
          <w:rFonts w:ascii="PT Astra Serif" w:hAnsi="PT Astra Serif"/>
        </w:rPr>
      </w:pPr>
      <w:r w:rsidRPr="00D01E5F">
        <w:rPr>
          <w:rFonts w:ascii="PT Astra Serif" w:hAnsi="PT Astra Serif"/>
        </w:rPr>
        <w:t>20</w:t>
      </w:r>
      <w:r w:rsidR="00FB4233">
        <w:rPr>
          <w:rFonts w:ascii="PT Astra Serif" w:hAnsi="PT Astra Serif"/>
        </w:rPr>
        <w:t>.</w:t>
      </w:r>
      <w:r w:rsidR="00BB20BE" w:rsidRPr="00D01E5F">
        <w:rPr>
          <w:rFonts w:ascii="PT Astra Serif" w:hAnsi="PT Astra Serif"/>
        </w:rPr>
        <w:t>С учетом условий труда работникам Организации устанавливаются выплаты компенсационного характера, предусмотренные разделом 5 настоящего Положения.</w:t>
      </w:r>
    </w:p>
    <w:p w:rsidR="00BB20BE" w:rsidRPr="00D01E5F" w:rsidRDefault="0029090F" w:rsidP="00D01E5F">
      <w:pPr>
        <w:widowControl w:val="0"/>
        <w:ind w:firstLine="709"/>
        <w:jc w:val="both"/>
        <w:rPr>
          <w:rFonts w:ascii="PT Astra Serif" w:hAnsi="PT Astra Serif"/>
        </w:rPr>
      </w:pPr>
      <w:r w:rsidRPr="00D01E5F">
        <w:rPr>
          <w:rFonts w:ascii="PT Astra Serif" w:hAnsi="PT Astra Serif"/>
        </w:rPr>
        <w:t>21</w:t>
      </w:r>
      <w:r w:rsidR="00FB4233">
        <w:rPr>
          <w:rFonts w:ascii="PT Astra Serif" w:hAnsi="PT Astra Serif"/>
        </w:rPr>
        <w:t>.</w:t>
      </w:r>
      <w:r w:rsidR="00BB20BE" w:rsidRPr="00D01E5F">
        <w:rPr>
          <w:rFonts w:ascii="PT Astra Serif" w:hAnsi="PT Astra Serif"/>
        </w:rPr>
        <w:t>Работникам Организации устанавливаются выплаты стимулирующего характера, предусмотренные разделом 6 настоящего Положения.</w:t>
      </w:r>
    </w:p>
    <w:p w:rsidR="0029090F" w:rsidRPr="00D01E5F" w:rsidRDefault="0029090F" w:rsidP="00D01E5F">
      <w:pPr>
        <w:widowControl w:val="0"/>
        <w:ind w:firstLine="709"/>
        <w:jc w:val="both"/>
        <w:rPr>
          <w:rFonts w:ascii="PT Astra Serif" w:hAnsi="PT Astra Serif"/>
        </w:rPr>
      </w:pPr>
      <w:r w:rsidRPr="00D01E5F">
        <w:rPr>
          <w:rFonts w:ascii="PT Astra Serif" w:hAnsi="PT Astra Serif"/>
        </w:rPr>
        <w:t>22</w:t>
      </w:r>
      <w:r w:rsidR="00FB4233">
        <w:rPr>
          <w:rFonts w:ascii="PT Astra Serif" w:hAnsi="PT Astra Serif"/>
        </w:rPr>
        <w:t>.</w:t>
      </w:r>
      <w:r w:rsidR="00BB20BE" w:rsidRPr="00D01E5F">
        <w:rPr>
          <w:rFonts w:ascii="PT Astra Serif" w:hAnsi="PT Astra Serif"/>
        </w:rPr>
        <w:t>Особенности оплаты труда педагогических работников устанавливаются приложе</w:t>
      </w:r>
      <w:r w:rsidRPr="00D01E5F">
        <w:rPr>
          <w:rFonts w:ascii="PT Astra Serif" w:hAnsi="PT Astra Serif"/>
        </w:rPr>
        <w:t>нием № 4 к настоящему Положению</w:t>
      </w:r>
      <w:r w:rsidR="00BB20BE" w:rsidRPr="00D01E5F">
        <w:rPr>
          <w:rFonts w:ascii="PT Astra Serif" w:hAnsi="PT Astra Serif"/>
        </w:rPr>
        <w:t>.</w:t>
      </w:r>
    </w:p>
    <w:p w:rsidR="0029090F" w:rsidRPr="00D01E5F" w:rsidRDefault="0029090F" w:rsidP="00D01E5F">
      <w:pPr>
        <w:widowControl w:val="0"/>
        <w:ind w:firstLine="709"/>
        <w:jc w:val="both"/>
        <w:rPr>
          <w:rFonts w:ascii="PT Astra Serif" w:hAnsi="PT Astra Serif"/>
        </w:rPr>
      </w:pPr>
    </w:p>
    <w:p w:rsidR="00F226C5" w:rsidRPr="00D01E5F" w:rsidRDefault="00841EDF" w:rsidP="00D01E5F">
      <w:pPr>
        <w:pStyle w:val="af8"/>
        <w:widowControl w:val="0"/>
        <w:shd w:val="clear" w:color="auto" w:fill="FFFFFF"/>
        <w:autoSpaceDE w:val="0"/>
        <w:ind w:left="1069"/>
        <w:jc w:val="center"/>
        <w:rPr>
          <w:rFonts w:ascii="PT Astra Serif" w:hAnsi="PT Astra Serif" w:cs="Arial"/>
          <w:b/>
          <w:bCs/>
          <w:color w:val="000000"/>
          <w:spacing w:val="-3"/>
        </w:rPr>
      </w:pPr>
      <w:r w:rsidRPr="00D01E5F">
        <w:rPr>
          <w:rFonts w:ascii="PT Astra Serif" w:hAnsi="PT Astra Serif" w:cs="Arial"/>
          <w:b/>
          <w:bCs/>
          <w:color w:val="000000"/>
          <w:spacing w:val="-3"/>
        </w:rPr>
        <w:t>3.</w:t>
      </w:r>
      <w:r w:rsidR="00B5314B" w:rsidRPr="00D01E5F">
        <w:rPr>
          <w:rFonts w:ascii="PT Astra Serif" w:hAnsi="PT Astra Serif" w:cs="Arial"/>
          <w:b/>
          <w:bCs/>
          <w:color w:val="000000"/>
          <w:spacing w:val="-3"/>
        </w:rPr>
        <w:t xml:space="preserve"> </w:t>
      </w:r>
      <w:r w:rsidR="00F226C5" w:rsidRPr="00D01E5F">
        <w:rPr>
          <w:rFonts w:ascii="PT Astra Serif" w:hAnsi="PT Astra Serif" w:cs="Arial"/>
          <w:b/>
          <w:bCs/>
          <w:color w:val="000000"/>
          <w:spacing w:val="-3"/>
        </w:rPr>
        <w:t>Условия оплаты труда</w:t>
      </w:r>
    </w:p>
    <w:p w:rsidR="00F226C5" w:rsidRPr="00D01E5F" w:rsidRDefault="00F226C5" w:rsidP="00D01E5F">
      <w:pPr>
        <w:pStyle w:val="af8"/>
        <w:shd w:val="clear" w:color="auto" w:fill="FFFFFF"/>
        <w:ind w:left="1069"/>
        <w:jc w:val="center"/>
        <w:rPr>
          <w:rFonts w:ascii="PT Astra Serif" w:hAnsi="PT Astra Serif" w:cs="Arial"/>
          <w:b/>
          <w:bCs/>
          <w:color w:val="000000"/>
          <w:spacing w:val="-3"/>
        </w:rPr>
      </w:pPr>
      <w:r w:rsidRPr="00D01E5F">
        <w:rPr>
          <w:rFonts w:ascii="PT Astra Serif" w:hAnsi="PT Astra Serif" w:cs="Arial"/>
          <w:b/>
          <w:bCs/>
          <w:color w:val="000000"/>
          <w:spacing w:val="-3"/>
        </w:rPr>
        <w:t xml:space="preserve">руководителя Организации и </w:t>
      </w:r>
      <w:r w:rsidRPr="00D01E5F">
        <w:rPr>
          <w:rFonts w:ascii="PT Astra Serif" w:hAnsi="PT Astra Serif" w:cs="Arial"/>
          <w:b/>
          <w:bCs/>
          <w:color w:val="000000"/>
          <w:spacing w:val="-1"/>
        </w:rPr>
        <w:t>его заместителей</w:t>
      </w:r>
    </w:p>
    <w:p w:rsidR="00F226C5" w:rsidRPr="00D01E5F" w:rsidRDefault="00F226C5" w:rsidP="00D01E5F">
      <w:pPr>
        <w:shd w:val="clear" w:color="auto" w:fill="FFFFFF"/>
        <w:ind w:firstLine="709"/>
        <w:jc w:val="center"/>
        <w:rPr>
          <w:rFonts w:ascii="PT Astra Serif" w:hAnsi="PT Astra Serif" w:cs="Arial"/>
        </w:rPr>
      </w:pPr>
    </w:p>
    <w:p w:rsidR="00F226C5" w:rsidRPr="00D01E5F" w:rsidRDefault="000E2ABE" w:rsidP="00D01E5F">
      <w:pPr>
        <w:shd w:val="clear" w:color="auto" w:fill="FFFFFF"/>
        <w:ind w:firstLine="708"/>
        <w:jc w:val="both"/>
        <w:rPr>
          <w:rFonts w:ascii="PT Astra Serif" w:hAnsi="PT Astra Serif" w:cs="Arial"/>
          <w:color w:val="000000"/>
        </w:rPr>
      </w:pPr>
      <w:r w:rsidRPr="00D01E5F">
        <w:rPr>
          <w:rFonts w:ascii="PT Astra Serif" w:hAnsi="PT Astra Serif" w:cs="Arial"/>
          <w:spacing w:val="-7"/>
        </w:rPr>
        <w:t>23</w:t>
      </w:r>
      <w:r w:rsidR="00841EDF" w:rsidRPr="00D01E5F">
        <w:rPr>
          <w:rFonts w:ascii="PT Astra Serif" w:hAnsi="PT Astra Serif" w:cs="Arial"/>
          <w:spacing w:val="-7"/>
        </w:rPr>
        <w:t>.</w:t>
      </w:r>
      <w:r w:rsidR="00F226C5" w:rsidRPr="00D01E5F">
        <w:rPr>
          <w:rFonts w:ascii="PT Astra Serif" w:hAnsi="PT Astra Serif" w:cs="Arial"/>
          <w:spacing w:val="-7"/>
        </w:rPr>
        <w:t>А</w:t>
      </w:r>
      <w:r w:rsidR="00F226C5" w:rsidRPr="00D01E5F">
        <w:rPr>
          <w:rFonts w:ascii="PT Astra Serif" w:hAnsi="PT Astra Serif" w:cs="Arial"/>
          <w:color w:val="000000"/>
        </w:rPr>
        <w:t xml:space="preserve">дминистрацией муниципального образования Заокский район, осуществляющей функции и полномочия учредителя Организации, в отношении руководителей Организации утверждается Положение об условиях оплаты труда руководителей образовательных организаций, в котором в том числе устанавливаются </w:t>
      </w:r>
      <w:r w:rsidR="00F226C5" w:rsidRPr="00D01E5F">
        <w:rPr>
          <w:rFonts w:ascii="PT Astra Serif" w:hAnsi="PT Astra Serif" w:cs="Arial"/>
          <w:color w:val="000000"/>
        </w:rPr>
        <w:lastRenderedPageBreak/>
        <w:t xml:space="preserve">виды, </w:t>
      </w:r>
      <w:r w:rsidR="00F226C5" w:rsidRPr="00D01E5F">
        <w:rPr>
          <w:rFonts w:ascii="PT Astra Serif" w:hAnsi="PT Astra Serif"/>
        </w:rPr>
        <w:t>размеры и условия осуществления выплат компенсационного и стимулирующего характера</w:t>
      </w:r>
      <w:r w:rsidR="00F226C5" w:rsidRPr="00D01E5F">
        <w:rPr>
          <w:rFonts w:ascii="PT Astra Serif" w:hAnsi="PT Astra Serif" w:cs="Arial"/>
          <w:color w:val="000000"/>
        </w:rPr>
        <w:t>, определяются показатели эффективности деятельности.</w:t>
      </w:r>
    </w:p>
    <w:p w:rsidR="00F226C5" w:rsidRPr="00D01E5F" w:rsidRDefault="00F226C5" w:rsidP="00D01E5F">
      <w:pPr>
        <w:shd w:val="clear" w:color="auto" w:fill="FFFFFF"/>
        <w:ind w:firstLine="708"/>
        <w:jc w:val="both"/>
        <w:rPr>
          <w:rFonts w:ascii="PT Astra Serif" w:hAnsi="PT Astra Serif" w:cs="Arial"/>
        </w:rPr>
      </w:pPr>
      <w:r w:rsidRPr="00D01E5F">
        <w:rPr>
          <w:rFonts w:ascii="PT Astra Serif" w:hAnsi="PT Astra Serif" w:cs="Arial"/>
          <w:color w:val="000000"/>
        </w:rPr>
        <w:t xml:space="preserve">Должностной оклад руководителя Организации определяется </w:t>
      </w:r>
      <w:r w:rsidRPr="00D01E5F">
        <w:rPr>
          <w:rFonts w:ascii="PT Astra Serif" w:hAnsi="PT Astra Serif" w:cs="Arial"/>
          <w:color w:val="000000"/>
          <w:spacing w:val="-1"/>
        </w:rPr>
        <w:t xml:space="preserve">трудовым договором и устанавливается в кратном отношении к средней заработной плате работников, которые относятся к основному персоналу </w:t>
      </w:r>
      <w:r w:rsidRPr="00D01E5F">
        <w:rPr>
          <w:rFonts w:ascii="PT Astra Serif" w:hAnsi="PT Astra Serif" w:cs="Arial"/>
          <w:color w:val="000000"/>
        </w:rPr>
        <w:t>возглавляемой им Организации, и составляет до 5 размеров средней заработной платы указанных работников.</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
        </w:rPr>
        <w:t xml:space="preserve">Размер кратности для установления должностного оклада руководителя </w:t>
      </w:r>
      <w:r w:rsidRPr="00D01E5F">
        <w:rPr>
          <w:rFonts w:ascii="PT Astra Serif" w:hAnsi="PT Astra Serif" w:cs="Arial"/>
          <w:color w:val="000000"/>
        </w:rPr>
        <w:t>Организации определяется администрацией муниципального образования Заокский район, осуществляющей функции и полномочия учредителя Организации (далее – учредитель) в соответствии с отнесением Организации к группе по оплате труда руководителей на основании объемных показателей деятельности Организации.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Порядок отнесения Организации к группе по оплате труда руководителей и объемные показатели деятельности Организации </w:t>
      </w:r>
      <w:r w:rsidRPr="00D01E5F">
        <w:rPr>
          <w:rFonts w:ascii="PT Astra Serif" w:hAnsi="PT Astra Serif" w:cs="Arial"/>
          <w:color w:val="000000"/>
          <w:spacing w:val="-2"/>
        </w:rPr>
        <w:t xml:space="preserve">предусмотрены </w:t>
      </w:r>
      <w:r w:rsidRPr="00D01E5F">
        <w:rPr>
          <w:rFonts w:ascii="PT Astra Serif" w:hAnsi="PT Astra Serif" w:cs="Arial"/>
          <w:b/>
          <w:color w:val="000000"/>
          <w:spacing w:val="-2"/>
        </w:rPr>
        <w:t>Приложением № 5</w:t>
      </w:r>
      <w:r w:rsidRPr="00D01E5F">
        <w:rPr>
          <w:rFonts w:ascii="PT Astra Serif" w:hAnsi="PT Astra Serif" w:cs="Arial"/>
          <w:color w:val="000000"/>
          <w:spacing w:val="-2"/>
        </w:rPr>
        <w:t xml:space="preserve"> к настоящему Положению.</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
        </w:rPr>
        <w:t xml:space="preserve">К основному персоналу должностей работников для расчета средней </w:t>
      </w:r>
      <w:r w:rsidRPr="00D01E5F">
        <w:rPr>
          <w:rFonts w:ascii="PT Astra Serif" w:hAnsi="PT Astra Serif" w:cs="Arial"/>
          <w:color w:val="000000"/>
        </w:rPr>
        <w:t xml:space="preserve">заработной </w:t>
      </w:r>
      <w:proofErr w:type="gramStart"/>
      <w:r w:rsidRPr="00D01E5F">
        <w:rPr>
          <w:rFonts w:ascii="PT Astra Serif" w:hAnsi="PT Astra Serif" w:cs="Arial"/>
          <w:color w:val="000000"/>
        </w:rPr>
        <w:t>платы и определения размеров должностных окладов руководителей Организаций</w:t>
      </w:r>
      <w:proofErr w:type="gramEnd"/>
      <w:r w:rsidRPr="00D01E5F">
        <w:rPr>
          <w:rFonts w:ascii="PT Astra Serif" w:hAnsi="PT Astra Serif" w:cs="Arial"/>
          <w:color w:val="000000"/>
        </w:rPr>
        <w:t xml:space="preserve"> относятся работники, непосредственно обеспечивающие выполнение основных функций, с целью реализации </w:t>
      </w:r>
      <w:r w:rsidRPr="00D01E5F">
        <w:rPr>
          <w:rFonts w:ascii="PT Astra Serif" w:hAnsi="PT Astra Serif" w:cs="Arial"/>
          <w:color w:val="000000"/>
          <w:spacing w:val="-1"/>
        </w:rPr>
        <w:t xml:space="preserve">которых создана Организация. Перечень должностей работников, относимых к основному персоналу, для определения размеров должностных окладов </w:t>
      </w:r>
      <w:r w:rsidRPr="00D01E5F">
        <w:rPr>
          <w:rFonts w:ascii="PT Astra Serif" w:hAnsi="PT Astra Serif" w:cs="Arial"/>
          <w:color w:val="000000"/>
          <w:spacing w:val="-2"/>
        </w:rPr>
        <w:t xml:space="preserve">руководителей Организаций определен </w:t>
      </w:r>
      <w:r w:rsidRPr="00D01E5F">
        <w:rPr>
          <w:rFonts w:ascii="PT Astra Serif" w:hAnsi="PT Astra Serif" w:cs="Arial"/>
          <w:b/>
          <w:color w:val="000000"/>
          <w:spacing w:val="-2"/>
        </w:rPr>
        <w:t>Приложением № 6</w:t>
      </w:r>
      <w:r w:rsidRPr="00D01E5F">
        <w:rPr>
          <w:rFonts w:ascii="PT Astra Serif" w:hAnsi="PT Astra Serif" w:cs="Arial"/>
          <w:color w:val="000000"/>
          <w:spacing w:val="-2"/>
        </w:rPr>
        <w:t xml:space="preserve"> к настоящему </w:t>
      </w:r>
      <w:r w:rsidRPr="00D01E5F">
        <w:rPr>
          <w:rFonts w:ascii="PT Astra Serif" w:hAnsi="PT Astra Serif" w:cs="Arial"/>
          <w:color w:val="000000"/>
        </w:rPr>
        <w:t>Положению.</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Конкретный перечень наименований должностей, относящихся к </w:t>
      </w:r>
      <w:r w:rsidRPr="00D01E5F">
        <w:rPr>
          <w:rFonts w:ascii="PT Astra Serif" w:hAnsi="PT Astra Serif" w:cs="Arial"/>
          <w:color w:val="000000"/>
          <w:spacing w:val="-2"/>
        </w:rPr>
        <w:t xml:space="preserve">основному персоналу, устанавливается локальным нормативным актом </w:t>
      </w:r>
      <w:r w:rsidRPr="00D01E5F">
        <w:rPr>
          <w:rFonts w:ascii="PT Astra Serif" w:hAnsi="PT Astra Serif" w:cs="Arial"/>
          <w:color w:val="000000"/>
          <w:spacing w:val="-1"/>
        </w:rPr>
        <w:t>Организации, в зависимости от направления деятельности Организации.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Размеры должностных окладов заместителей руководителя </w:t>
      </w:r>
      <w:r w:rsidRPr="00D01E5F">
        <w:rPr>
          <w:rFonts w:ascii="PT Astra Serif" w:hAnsi="PT Astra Serif" w:cs="Arial"/>
          <w:color w:val="000000"/>
          <w:spacing w:val="-2"/>
        </w:rPr>
        <w:t>Организации</w:t>
      </w:r>
      <w:r w:rsidR="00510C09" w:rsidRPr="00D01E5F">
        <w:rPr>
          <w:rFonts w:ascii="PT Astra Serif" w:hAnsi="PT Astra Serif" w:cs="Arial"/>
          <w:color w:val="000000"/>
          <w:spacing w:val="-2"/>
        </w:rPr>
        <w:t xml:space="preserve"> </w:t>
      </w:r>
      <w:r w:rsidR="00B5314B" w:rsidRPr="00D01E5F">
        <w:rPr>
          <w:rFonts w:ascii="PT Astra Serif" w:hAnsi="PT Astra Serif" w:cs="Arial"/>
          <w:color w:val="000000"/>
          <w:spacing w:val="-2"/>
        </w:rPr>
        <w:t>устанавливаются на 10</w:t>
      </w:r>
      <w:r w:rsidR="00200272" w:rsidRPr="00D01E5F">
        <w:rPr>
          <w:rFonts w:ascii="PT Astra Serif" w:hAnsi="PT Astra Serif" w:cs="Arial"/>
          <w:color w:val="000000"/>
          <w:spacing w:val="-2"/>
        </w:rPr>
        <w:t xml:space="preserve"> – 30</w:t>
      </w:r>
      <w:r w:rsidRPr="00D01E5F">
        <w:rPr>
          <w:rFonts w:ascii="PT Astra Serif" w:hAnsi="PT Astra Serif" w:cs="Arial"/>
          <w:color w:val="000000"/>
          <w:spacing w:val="-2"/>
        </w:rPr>
        <w:t xml:space="preserve"> процентов ниже </w:t>
      </w:r>
      <w:r w:rsidRPr="00D01E5F">
        <w:rPr>
          <w:rFonts w:ascii="PT Astra Serif" w:hAnsi="PT Astra Serif" w:cs="Arial"/>
          <w:color w:val="000000"/>
        </w:rPr>
        <w:t>должностного оклада руководителя.</w:t>
      </w:r>
    </w:p>
    <w:p w:rsidR="00F226C5" w:rsidRPr="00D01E5F" w:rsidRDefault="00F226C5" w:rsidP="00D01E5F">
      <w:pPr>
        <w:shd w:val="clear" w:color="auto" w:fill="FFFFFF"/>
        <w:ind w:firstLine="709"/>
        <w:jc w:val="both"/>
        <w:rPr>
          <w:rFonts w:ascii="PT Astra Serif" w:hAnsi="PT Astra Serif" w:cs="Arial"/>
          <w:spacing w:val="-2"/>
        </w:rPr>
      </w:pPr>
      <w:r w:rsidRPr="00D01E5F">
        <w:rPr>
          <w:rFonts w:ascii="PT Astra Serif" w:hAnsi="PT Astra Serif" w:cs="Arial"/>
          <w:color w:val="000000"/>
        </w:rPr>
        <w:t>Предельный уровень соотношения среднемесячной заработной платы руководителя</w:t>
      </w:r>
      <w:r w:rsidR="00510C09" w:rsidRPr="00D01E5F">
        <w:rPr>
          <w:rFonts w:ascii="PT Astra Serif" w:hAnsi="PT Astra Serif" w:cs="Arial"/>
          <w:color w:val="000000"/>
        </w:rPr>
        <w:t xml:space="preserve"> </w:t>
      </w:r>
      <w:r w:rsidRPr="00D01E5F">
        <w:rPr>
          <w:rFonts w:ascii="PT Astra Serif" w:hAnsi="PT Astra Serif" w:cs="Arial"/>
          <w:color w:val="000000"/>
        </w:rPr>
        <w:t xml:space="preserve">Организации и </w:t>
      </w:r>
      <w:r w:rsidRPr="00D01E5F">
        <w:rPr>
          <w:rFonts w:ascii="PT Astra Serif" w:hAnsi="PT Astra Serif" w:cs="Arial"/>
        </w:rPr>
        <w:t xml:space="preserve">его заместителей и среднемесячной заработной платы работников Организации (без учета заработной платы руководителя и его заместителей) </w:t>
      </w:r>
      <w:r w:rsidRPr="00D01E5F">
        <w:rPr>
          <w:rFonts w:ascii="PT Astra Serif" w:hAnsi="PT Astra Serif" w:cs="Arial"/>
          <w:spacing w:val="-2"/>
        </w:rPr>
        <w:t>не может превышать восьмикратного размера.</w:t>
      </w:r>
    </w:p>
    <w:p w:rsidR="00F226C5" w:rsidRPr="00D01E5F" w:rsidRDefault="000E2ABE" w:rsidP="00D01E5F">
      <w:pPr>
        <w:shd w:val="clear" w:color="auto" w:fill="FFFFFF"/>
        <w:ind w:firstLine="709"/>
        <w:jc w:val="both"/>
        <w:rPr>
          <w:rFonts w:ascii="PT Astra Serif" w:hAnsi="PT Astra Serif" w:cs="Arial"/>
        </w:rPr>
      </w:pPr>
      <w:r w:rsidRPr="00D01E5F">
        <w:rPr>
          <w:rFonts w:ascii="PT Astra Serif" w:hAnsi="PT Astra Serif" w:cs="Arial"/>
          <w:spacing w:val="-5"/>
        </w:rPr>
        <w:t>24</w:t>
      </w:r>
      <w:r w:rsidR="00F226C5" w:rsidRPr="00D01E5F">
        <w:rPr>
          <w:rFonts w:ascii="PT Astra Serif" w:hAnsi="PT Astra Serif" w:cs="Arial"/>
          <w:spacing w:val="-5"/>
        </w:rPr>
        <w:t>.</w:t>
      </w:r>
      <w:r w:rsidR="00F226C5" w:rsidRPr="00D01E5F">
        <w:rPr>
          <w:rFonts w:ascii="PT Astra Serif" w:hAnsi="PT Astra Serif" w:cs="Arial"/>
          <w:color w:val="000000"/>
        </w:rPr>
        <w:t>С учетом условий труда руководителю</w:t>
      </w:r>
      <w:r w:rsidR="00963654" w:rsidRPr="00D01E5F">
        <w:rPr>
          <w:rFonts w:ascii="PT Astra Serif" w:hAnsi="PT Astra Serif" w:cs="Arial"/>
          <w:color w:val="000000"/>
        </w:rPr>
        <w:t xml:space="preserve"> </w:t>
      </w:r>
      <w:r w:rsidR="00F226C5" w:rsidRPr="00D01E5F">
        <w:rPr>
          <w:rFonts w:ascii="PT Astra Serif" w:hAnsi="PT Astra Serif" w:cs="Arial"/>
          <w:color w:val="000000"/>
        </w:rPr>
        <w:t xml:space="preserve">Организации и его заместителям устанавливаются выплаты </w:t>
      </w:r>
      <w:r w:rsidR="00F226C5" w:rsidRPr="00D01E5F">
        <w:rPr>
          <w:rFonts w:ascii="PT Astra Serif" w:hAnsi="PT Astra Serif" w:cs="Arial"/>
          <w:color w:val="000000"/>
          <w:spacing w:val="-3"/>
        </w:rPr>
        <w:t xml:space="preserve">компенсационного </w:t>
      </w:r>
      <w:r w:rsidR="00963654" w:rsidRPr="00D01E5F">
        <w:rPr>
          <w:rFonts w:ascii="PT Astra Serif" w:hAnsi="PT Astra Serif" w:cs="Arial"/>
          <w:color w:val="000000"/>
          <w:spacing w:val="-1"/>
        </w:rPr>
        <w:t xml:space="preserve">характера, предусмотренные разделом </w:t>
      </w:r>
      <w:r w:rsidR="00F226C5" w:rsidRPr="00D01E5F">
        <w:rPr>
          <w:rFonts w:ascii="PT Astra Serif" w:hAnsi="PT Astra Serif" w:cs="Arial"/>
          <w:color w:val="000000"/>
          <w:spacing w:val="-1"/>
        </w:rPr>
        <w:t>5</w:t>
      </w:r>
      <w:r w:rsidR="00963654" w:rsidRPr="00D01E5F">
        <w:rPr>
          <w:rFonts w:ascii="PT Astra Serif" w:hAnsi="PT Astra Serif" w:cs="Arial"/>
          <w:color w:val="000000"/>
          <w:spacing w:val="-2"/>
        </w:rPr>
        <w:t xml:space="preserve">настоящего </w:t>
      </w:r>
      <w:r w:rsidR="00F226C5" w:rsidRPr="00D01E5F">
        <w:rPr>
          <w:rFonts w:ascii="PT Astra Serif" w:hAnsi="PT Astra Serif" w:cs="Arial"/>
          <w:color w:val="000000"/>
          <w:spacing w:val="-2"/>
        </w:rPr>
        <w:t>Положения.</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Руководителю Организации указанные выплаты устанавливаются </w:t>
      </w:r>
      <w:r w:rsidRPr="00D01E5F">
        <w:rPr>
          <w:rFonts w:ascii="PT Astra Serif" w:hAnsi="PT Astra Serif" w:cs="Arial"/>
          <w:color w:val="000000"/>
        </w:rPr>
        <w:t>учредителем.</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Заместителям руководителя Организации указанные выплаты устанавливаются руководителем Организации в </w:t>
      </w:r>
      <w:r w:rsidRPr="00D01E5F">
        <w:rPr>
          <w:rFonts w:ascii="PT Astra Serif" w:hAnsi="PT Astra Serif" w:cs="Arial"/>
          <w:color w:val="000000"/>
          <w:spacing w:val="-1"/>
        </w:rPr>
        <w:t xml:space="preserve">соответствии с коллективным договором, локальным нормативным актом, </w:t>
      </w:r>
      <w:r w:rsidR="00F17FFE" w:rsidRPr="00D01E5F">
        <w:rPr>
          <w:rFonts w:ascii="PT Astra Serif" w:hAnsi="PT Astra Serif" w:cs="Arial"/>
          <w:color w:val="000000"/>
          <w:spacing w:val="-1"/>
        </w:rPr>
        <w:t>согласованным с представительным органом работников Организации.</w:t>
      </w:r>
    </w:p>
    <w:p w:rsidR="00B008FB" w:rsidRDefault="000E2ABE" w:rsidP="00FB4233">
      <w:pPr>
        <w:shd w:val="clear" w:color="auto" w:fill="FFFFFF"/>
        <w:ind w:firstLine="709"/>
        <w:jc w:val="both"/>
        <w:rPr>
          <w:rFonts w:ascii="PT Astra Serif" w:hAnsi="PT Astra Serif" w:cs="Arial"/>
          <w:color w:val="000000"/>
        </w:rPr>
      </w:pPr>
      <w:r w:rsidRPr="00D01E5F">
        <w:rPr>
          <w:rFonts w:ascii="PT Astra Serif" w:hAnsi="PT Astra Serif" w:cs="Arial"/>
          <w:spacing w:val="-7"/>
        </w:rPr>
        <w:t>25</w:t>
      </w:r>
      <w:r w:rsidR="00F226C5" w:rsidRPr="00D01E5F">
        <w:rPr>
          <w:rFonts w:ascii="PT Astra Serif" w:hAnsi="PT Astra Serif" w:cs="Arial"/>
          <w:spacing w:val="-7"/>
        </w:rPr>
        <w:t>.</w:t>
      </w:r>
      <w:r w:rsidR="00E74FF6" w:rsidRPr="00D01E5F">
        <w:rPr>
          <w:rFonts w:ascii="PT Astra Serif" w:hAnsi="PT Astra Serif" w:cs="Arial"/>
          <w:spacing w:val="-7"/>
        </w:rPr>
        <w:t xml:space="preserve">Размеры, порядок и условия установления выплат стимулирующего характера руководителю </w:t>
      </w:r>
      <w:r w:rsidR="00BF2226" w:rsidRPr="00D01E5F">
        <w:rPr>
          <w:rFonts w:ascii="PT Astra Serif" w:hAnsi="PT Astra Serif" w:cs="Arial"/>
          <w:spacing w:val="-7"/>
        </w:rPr>
        <w:t>Организации устанавливаются учре</w:t>
      </w:r>
      <w:r w:rsidR="00E74FF6" w:rsidRPr="00D01E5F">
        <w:rPr>
          <w:rFonts w:ascii="PT Astra Serif" w:hAnsi="PT Astra Serif" w:cs="Arial"/>
          <w:spacing w:val="-7"/>
        </w:rPr>
        <w:t xml:space="preserve">дителем с учетом результата деятельности Организации в соответствии с критериями оценки и целевыми показателями эффективности работы Организации, предусмотренными </w:t>
      </w:r>
      <w:r w:rsidR="005C631E" w:rsidRPr="00D01E5F">
        <w:rPr>
          <w:rFonts w:ascii="PT Astra Serif" w:hAnsi="PT Astra Serif" w:cs="Arial"/>
          <w:spacing w:val="-7"/>
        </w:rPr>
        <w:t xml:space="preserve">нормативным актом учителя, согласованным с </w:t>
      </w:r>
      <w:r w:rsidR="00BF2226" w:rsidRPr="00D01E5F">
        <w:rPr>
          <w:rFonts w:ascii="PT Astra Serif" w:hAnsi="PT Astra Serif" w:cs="Arial"/>
          <w:spacing w:val="-7"/>
        </w:rPr>
        <w:t>Тульской областной организацией профсоюзного союза работников народного образования и науки Российской Федерации.</w:t>
      </w:r>
    </w:p>
    <w:p w:rsidR="00FB4233" w:rsidRPr="00FB4233" w:rsidRDefault="00FB4233" w:rsidP="00FB4233">
      <w:pPr>
        <w:shd w:val="clear" w:color="auto" w:fill="FFFFFF"/>
        <w:ind w:firstLine="709"/>
        <w:jc w:val="both"/>
        <w:rPr>
          <w:rFonts w:ascii="PT Astra Serif" w:hAnsi="PT Astra Serif" w:cs="Arial"/>
          <w:color w:val="000000"/>
        </w:rPr>
      </w:pPr>
    </w:p>
    <w:p w:rsidR="00F226C5" w:rsidRPr="00D01E5F" w:rsidRDefault="00997AB1" w:rsidP="00D01E5F">
      <w:pPr>
        <w:shd w:val="clear" w:color="auto" w:fill="FFFFFF"/>
        <w:ind w:firstLine="709"/>
        <w:jc w:val="center"/>
        <w:rPr>
          <w:rFonts w:ascii="PT Astra Serif" w:hAnsi="PT Astra Serif" w:cs="Arial"/>
          <w:b/>
          <w:bCs/>
          <w:color w:val="000000"/>
          <w:spacing w:val="-2"/>
        </w:rPr>
      </w:pPr>
      <w:r w:rsidRPr="00D01E5F">
        <w:rPr>
          <w:rFonts w:ascii="PT Astra Serif" w:hAnsi="PT Astra Serif" w:cs="Arial"/>
          <w:b/>
          <w:bCs/>
          <w:color w:val="000000"/>
          <w:spacing w:val="-2"/>
        </w:rPr>
        <w:t>4.</w:t>
      </w:r>
      <w:r w:rsidR="00F226C5" w:rsidRPr="00D01E5F">
        <w:rPr>
          <w:rFonts w:ascii="PT Astra Serif" w:hAnsi="PT Astra Serif" w:cs="Arial"/>
          <w:b/>
          <w:bCs/>
          <w:color w:val="000000"/>
          <w:spacing w:val="-2"/>
        </w:rPr>
        <w:t xml:space="preserve">Порядок исчисления размера средней заработной платы </w:t>
      </w:r>
    </w:p>
    <w:p w:rsidR="00F226C5" w:rsidRPr="00D01E5F" w:rsidRDefault="00F226C5" w:rsidP="00D01E5F">
      <w:pPr>
        <w:shd w:val="clear" w:color="auto" w:fill="FFFFFF"/>
        <w:ind w:firstLine="709"/>
        <w:jc w:val="center"/>
        <w:rPr>
          <w:rFonts w:ascii="PT Astra Serif" w:hAnsi="PT Astra Serif" w:cs="Arial"/>
          <w:b/>
          <w:bCs/>
          <w:color w:val="000000"/>
          <w:spacing w:val="-2"/>
        </w:rPr>
      </w:pPr>
      <w:r w:rsidRPr="00D01E5F">
        <w:rPr>
          <w:rFonts w:ascii="PT Astra Serif" w:hAnsi="PT Astra Serif" w:cs="Arial"/>
          <w:b/>
          <w:bCs/>
          <w:color w:val="000000"/>
          <w:spacing w:val="-2"/>
        </w:rPr>
        <w:t xml:space="preserve">для определения размера должностного оклада </w:t>
      </w:r>
    </w:p>
    <w:p w:rsidR="00F226C5" w:rsidRPr="00D01E5F" w:rsidRDefault="00F226C5"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2"/>
        </w:rPr>
        <w:t xml:space="preserve">руководителя </w:t>
      </w:r>
      <w:r w:rsidRPr="00D01E5F">
        <w:rPr>
          <w:rFonts w:ascii="PT Astra Serif" w:hAnsi="PT Astra Serif" w:cs="Arial"/>
          <w:b/>
          <w:bCs/>
          <w:color w:val="000000"/>
          <w:spacing w:val="-3"/>
        </w:rPr>
        <w:t>Организации</w:t>
      </w:r>
    </w:p>
    <w:p w:rsidR="00F226C5" w:rsidRPr="00D01E5F" w:rsidRDefault="00F226C5" w:rsidP="00D01E5F">
      <w:pPr>
        <w:shd w:val="clear" w:color="auto" w:fill="FFFFFF"/>
        <w:ind w:firstLine="709"/>
        <w:jc w:val="both"/>
        <w:rPr>
          <w:rFonts w:ascii="PT Astra Serif" w:hAnsi="PT Astra Serif" w:cs="Arial"/>
        </w:rPr>
      </w:pPr>
    </w:p>
    <w:p w:rsidR="00F226C5" w:rsidRPr="00D01E5F" w:rsidRDefault="001A2F0D" w:rsidP="00D01E5F">
      <w:pPr>
        <w:shd w:val="clear" w:color="auto" w:fill="FFFFFF"/>
        <w:suppressAutoHyphens w:val="0"/>
        <w:autoSpaceDN w:val="0"/>
        <w:adjustRightInd w:val="0"/>
        <w:ind w:firstLine="709"/>
        <w:jc w:val="both"/>
        <w:rPr>
          <w:rFonts w:ascii="PT Astra Serif" w:hAnsi="PT Astra Serif" w:cs="Arial"/>
          <w:color w:val="000000"/>
          <w:spacing w:val="-7"/>
        </w:rPr>
      </w:pPr>
      <w:r w:rsidRPr="00D01E5F">
        <w:rPr>
          <w:rFonts w:ascii="PT Astra Serif" w:hAnsi="PT Astra Serif" w:cs="Arial"/>
        </w:rPr>
        <w:t>26</w:t>
      </w:r>
      <w:r w:rsidR="00F226C5" w:rsidRPr="00D01E5F">
        <w:rPr>
          <w:rFonts w:ascii="PT Astra Serif" w:hAnsi="PT Astra Serif" w:cs="Arial"/>
        </w:rPr>
        <w:t>.</w:t>
      </w:r>
      <w:r w:rsidR="00F226C5" w:rsidRPr="00D01E5F">
        <w:rPr>
          <w:rFonts w:ascii="PT Astra Serif" w:hAnsi="PT Astra Serif" w:cs="Arial"/>
          <w:color w:val="000000"/>
        </w:rPr>
        <w:t xml:space="preserve">Порядок исчисления размера средней заработной платы для определения размера должностного оклада руководителя Организации </w:t>
      </w:r>
      <w:r w:rsidR="00F226C5" w:rsidRPr="00D01E5F">
        <w:rPr>
          <w:rFonts w:ascii="PT Astra Serif" w:hAnsi="PT Astra Serif" w:cs="Arial"/>
          <w:color w:val="000000"/>
          <w:spacing w:val="-1"/>
        </w:rPr>
        <w:t xml:space="preserve">(далее - Порядок) определяет правила исчисления средней заработной </w:t>
      </w:r>
      <w:proofErr w:type="gramStart"/>
      <w:r w:rsidR="00F226C5" w:rsidRPr="00D01E5F">
        <w:rPr>
          <w:rFonts w:ascii="PT Astra Serif" w:hAnsi="PT Astra Serif" w:cs="Arial"/>
          <w:color w:val="000000"/>
          <w:spacing w:val="-1"/>
        </w:rPr>
        <w:t>платы для определения размера должностного оклада руководителя Организации</w:t>
      </w:r>
      <w:proofErr w:type="gramEnd"/>
      <w:r w:rsidR="00F226C5" w:rsidRPr="00D01E5F">
        <w:rPr>
          <w:rFonts w:ascii="PT Astra Serif" w:hAnsi="PT Astra Serif" w:cs="Arial"/>
          <w:color w:val="000000"/>
          <w:spacing w:val="-1"/>
        </w:rPr>
        <w:t>.</w:t>
      </w:r>
    </w:p>
    <w:p w:rsidR="00F226C5" w:rsidRPr="00D01E5F" w:rsidRDefault="001A2F0D" w:rsidP="00D01E5F">
      <w:pPr>
        <w:shd w:val="clear" w:color="auto" w:fill="FFFFFF"/>
        <w:suppressAutoHyphens w:val="0"/>
        <w:autoSpaceDN w:val="0"/>
        <w:adjustRightInd w:val="0"/>
        <w:ind w:firstLine="709"/>
        <w:jc w:val="both"/>
        <w:rPr>
          <w:rFonts w:ascii="PT Astra Serif" w:hAnsi="PT Astra Serif" w:cs="Arial"/>
          <w:color w:val="000000"/>
          <w:spacing w:val="-10"/>
        </w:rPr>
      </w:pPr>
      <w:r w:rsidRPr="00D01E5F">
        <w:rPr>
          <w:rFonts w:ascii="PT Astra Serif" w:hAnsi="PT Astra Serif" w:cs="Arial"/>
          <w:spacing w:val="-1"/>
        </w:rPr>
        <w:lastRenderedPageBreak/>
        <w:t>27</w:t>
      </w:r>
      <w:r w:rsidR="00F226C5" w:rsidRPr="00D01E5F">
        <w:rPr>
          <w:rFonts w:ascii="PT Astra Serif" w:hAnsi="PT Astra Serif" w:cs="Arial"/>
          <w:spacing w:val="-1"/>
        </w:rPr>
        <w:t>.</w:t>
      </w:r>
      <w:r w:rsidR="00F226C5" w:rsidRPr="00D01E5F">
        <w:rPr>
          <w:rFonts w:ascii="PT Astra Serif" w:hAnsi="PT Astra Serif" w:cs="Arial"/>
          <w:color w:val="000000"/>
          <w:spacing w:val="-1"/>
        </w:rPr>
        <w:t xml:space="preserve">При расчете средней заработной платы учитываются оклады, должностные оклады, ставки, выплаты по повышающим коэффициентам к </w:t>
      </w:r>
      <w:r w:rsidR="00F226C5" w:rsidRPr="00D01E5F">
        <w:rPr>
          <w:rFonts w:ascii="PT Astra Serif" w:hAnsi="PT Astra Serif" w:cs="Arial"/>
          <w:color w:val="000000"/>
        </w:rPr>
        <w:t xml:space="preserve">должностным окладам, ставкам, выплаты стимулирующего характера </w:t>
      </w:r>
      <w:r w:rsidR="00F226C5" w:rsidRPr="00D01E5F">
        <w:rPr>
          <w:rFonts w:ascii="PT Astra Serif" w:hAnsi="PT Astra Serif" w:cs="Arial"/>
          <w:color w:val="000000"/>
          <w:spacing w:val="-1"/>
        </w:rPr>
        <w:t xml:space="preserve">работников основного персонала Организации, которые осуществляются за </w:t>
      </w:r>
      <w:r w:rsidR="00F226C5" w:rsidRPr="00D01E5F">
        <w:rPr>
          <w:rFonts w:ascii="PT Astra Serif" w:hAnsi="PT Astra Serif" w:cs="Arial"/>
          <w:color w:val="000000"/>
        </w:rPr>
        <w:t>счет средств бюджета Тульской области.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При расчете средней заработной платы не учитываются выплаты компенсационного характера работников основного персонала, надбавка за </w:t>
      </w:r>
      <w:r w:rsidRPr="00D01E5F">
        <w:rPr>
          <w:rFonts w:ascii="PT Astra Serif" w:hAnsi="PT Astra Serif" w:cs="Arial"/>
          <w:color w:val="000000"/>
        </w:rPr>
        <w:t>специфику работы в Организации.</w:t>
      </w:r>
    </w:p>
    <w:p w:rsidR="00F226C5" w:rsidRPr="00D01E5F" w:rsidRDefault="00F226C5"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spacing w:val="-2"/>
        </w:rPr>
        <w:t xml:space="preserve">Расчет средней заработной платы работников основного персонала </w:t>
      </w:r>
      <w:r w:rsidRPr="00D01E5F">
        <w:rPr>
          <w:rFonts w:ascii="PT Astra Serif" w:hAnsi="PT Astra Serif" w:cs="Arial"/>
          <w:color w:val="000000"/>
        </w:rPr>
        <w:t xml:space="preserve">Организации осуществляется Организацией за календарный год, </w:t>
      </w:r>
      <w:r w:rsidRPr="00D01E5F">
        <w:rPr>
          <w:rFonts w:ascii="PT Astra Serif" w:hAnsi="PT Astra Serif" w:cs="Arial"/>
          <w:color w:val="000000"/>
          <w:spacing w:val="-1"/>
        </w:rPr>
        <w:t>предшествующий году установления оклада руководителя Организации.</w:t>
      </w:r>
    </w:p>
    <w:p w:rsidR="00F226C5" w:rsidRPr="00D01E5F" w:rsidRDefault="001A2F0D" w:rsidP="00D01E5F">
      <w:pPr>
        <w:shd w:val="clear" w:color="auto" w:fill="FFFFFF"/>
        <w:ind w:firstLine="709"/>
        <w:jc w:val="both"/>
        <w:rPr>
          <w:rFonts w:ascii="PT Astra Serif" w:hAnsi="PT Astra Serif" w:cs="Arial"/>
        </w:rPr>
      </w:pPr>
      <w:proofErr w:type="gramStart"/>
      <w:r w:rsidRPr="00D01E5F">
        <w:rPr>
          <w:rFonts w:ascii="PT Astra Serif" w:hAnsi="PT Astra Serif" w:cs="Arial"/>
          <w:spacing w:val="-13"/>
        </w:rPr>
        <w:t>28</w:t>
      </w:r>
      <w:r w:rsidR="00F226C5" w:rsidRPr="00D01E5F">
        <w:rPr>
          <w:rFonts w:ascii="PT Astra Serif" w:hAnsi="PT Astra Serif" w:cs="Arial"/>
          <w:spacing w:val="-13"/>
        </w:rPr>
        <w:t>.</w:t>
      </w:r>
      <w:r w:rsidR="00F226C5" w:rsidRPr="00D01E5F">
        <w:rPr>
          <w:rFonts w:ascii="PT Astra Serif" w:hAnsi="PT Astra Serif" w:cs="Arial"/>
          <w:color w:val="000000"/>
        </w:rPr>
        <w:t xml:space="preserve">Средняя заработная плата работников основного персонала Организации определяется путем деления суммы должностных окладов, </w:t>
      </w:r>
      <w:r w:rsidR="00F226C5" w:rsidRPr="00D01E5F">
        <w:rPr>
          <w:rFonts w:ascii="PT Astra Serif" w:hAnsi="PT Astra Serif" w:cs="Arial"/>
          <w:color w:val="000000"/>
          <w:spacing w:val="-1"/>
        </w:rPr>
        <w:t xml:space="preserve">ставок, выплат по повышающим коэффициентам к должностным окладам, </w:t>
      </w:r>
      <w:r w:rsidR="00F226C5" w:rsidRPr="00D01E5F">
        <w:rPr>
          <w:rFonts w:ascii="PT Astra Serif" w:hAnsi="PT Astra Serif" w:cs="Arial"/>
          <w:color w:val="000000"/>
        </w:rPr>
        <w:t xml:space="preserve">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w:t>
      </w:r>
      <w:r w:rsidR="00F226C5" w:rsidRPr="00D01E5F">
        <w:rPr>
          <w:rFonts w:ascii="PT Astra Serif" w:hAnsi="PT Astra Serif" w:cs="Arial"/>
          <w:color w:val="000000"/>
          <w:spacing w:val="-1"/>
        </w:rPr>
        <w:t>основного персонала Организации за все месяцы календарного года, предшествующего году установления оклада руководителя Организации.</w:t>
      </w:r>
      <w:proofErr w:type="gramEnd"/>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10"/>
        </w:rPr>
        <w:t>29</w:t>
      </w:r>
      <w:r w:rsidR="00F226C5" w:rsidRPr="00D01E5F">
        <w:rPr>
          <w:rFonts w:ascii="PT Astra Serif" w:hAnsi="PT Astra Serif" w:cs="Arial"/>
          <w:spacing w:val="-10"/>
        </w:rPr>
        <w:t>.</w:t>
      </w:r>
      <w:r w:rsidR="00F226C5" w:rsidRPr="00D01E5F">
        <w:rPr>
          <w:rFonts w:ascii="PT Astra Serif" w:hAnsi="PT Astra Serif" w:cs="Arial"/>
          <w:color w:val="000000"/>
        </w:rPr>
        <w:t xml:space="preserve">При определении среднемесячной численности работников </w:t>
      </w:r>
      <w:r w:rsidR="00F226C5" w:rsidRPr="00D01E5F">
        <w:rPr>
          <w:rFonts w:ascii="PT Astra Serif" w:hAnsi="PT Astra Serif" w:cs="Arial"/>
          <w:color w:val="000000"/>
          <w:spacing w:val="-2"/>
        </w:rPr>
        <w:t xml:space="preserve">основного персонала Организации учитывается среднемесячная численность </w:t>
      </w:r>
      <w:r w:rsidR="00F226C5" w:rsidRPr="00D01E5F">
        <w:rPr>
          <w:rFonts w:ascii="PT Astra Serif" w:hAnsi="PT Astra Serif" w:cs="Arial"/>
          <w:color w:val="000000"/>
        </w:rPr>
        <w:t xml:space="preserve">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w:t>
      </w:r>
      <w:r w:rsidR="00F226C5" w:rsidRPr="00D01E5F">
        <w:rPr>
          <w:rFonts w:ascii="PT Astra Serif" w:hAnsi="PT Astra Serif" w:cs="Arial"/>
          <w:color w:val="000000"/>
          <w:spacing w:val="-1"/>
        </w:rPr>
        <w:t>рабочего времени, и среднемесячная численность работников основного персонала Организации, являющихся внешними совместителями.</w:t>
      </w:r>
    </w:p>
    <w:p w:rsidR="00F226C5" w:rsidRPr="00D01E5F" w:rsidRDefault="001A2F0D" w:rsidP="00D01E5F">
      <w:pPr>
        <w:shd w:val="clear" w:color="auto" w:fill="FFFFFF"/>
        <w:ind w:firstLine="709"/>
        <w:jc w:val="both"/>
        <w:rPr>
          <w:rFonts w:ascii="PT Astra Serif" w:hAnsi="PT Astra Serif" w:cs="Arial"/>
        </w:rPr>
      </w:pPr>
      <w:proofErr w:type="gramStart"/>
      <w:r w:rsidRPr="00D01E5F">
        <w:rPr>
          <w:rFonts w:ascii="PT Astra Serif" w:hAnsi="PT Astra Serif" w:cs="Arial"/>
          <w:spacing w:val="-10"/>
        </w:rPr>
        <w:t>30</w:t>
      </w:r>
      <w:r w:rsidR="00F226C5" w:rsidRPr="00D01E5F">
        <w:rPr>
          <w:rFonts w:ascii="PT Astra Serif" w:hAnsi="PT Astra Serif" w:cs="Arial"/>
          <w:spacing w:val="-10"/>
        </w:rPr>
        <w:t>.</w:t>
      </w:r>
      <w:r w:rsidR="00F226C5" w:rsidRPr="00D01E5F">
        <w:rPr>
          <w:rFonts w:ascii="PT Astra Serif" w:hAnsi="PT Astra Serif" w:cs="Arial"/>
          <w:color w:val="000000"/>
          <w:spacing w:val="-1"/>
        </w:rPr>
        <w:t xml:space="preserve">Среднемесячная численность работников основного персонала </w:t>
      </w:r>
      <w:r w:rsidR="00F226C5" w:rsidRPr="00D01E5F">
        <w:rPr>
          <w:rFonts w:ascii="PT Astra Serif" w:hAnsi="PT Astra Serif" w:cs="Arial"/>
          <w:color w:val="000000"/>
        </w:rPr>
        <w:t xml:space="preserve">Организации, работающих на условиях полного рабочего времени, исчисляется путем суммирования численности работников основного </w:t>
      </w:r>
      <w:r w:rsidR="00F226C5" w:rsidRPr="00D01E5F">
        <w:rPr>
          <w:rFonts w:ascii="PT Astra Serif" w:hAnsi="PT Astra Serif" w:cs="Arial"/>
          <w:color w:val="000000"/>
          <w:spacing w:val="-2"/>
        </w:rPr>
        <w:t xml:space="preserve">персонала Организации, работающих на условиях полного рабочего времени, </w:t>
      </w:r>
      <w:r w:rsidR="00F226C5" w:rsidRPr="00D01E5F">
        <w:rPr>
          <w:rFonts w:ascii="PT Astra Serif" w:hAnsi="PT Astra Serif" w:cs="Arial"/>
          <w:color w:val="000000"/>
        </w:rPr>
        <w:t xml:space="preserve">за каждый календарный день месяца, то есть с 1 по 30 или 31 число (для </w:t>
      </w:r>
      <w:r w:rsidR="00F226C5" w:rsidRPr="00D01E5F">
        <w:rPr>
          <w:rFonts w:ascii="PT Astra Serif" w:hAnsi="PT Astra Serif" w:cs="Arial"/>
          <w:color w:val="000000"/>
          <w:spacing w:val="-1"/>
        </w:rPr>
        <w:t>февраля - по 28 или 29 число), включая выходные и нерабочие праздничные дни, и деления полученной суммы на число</w:t>
      </w:r>
      <w:proofErr w:type="gramEnd"/>
      <w:r w:rsidR="00F226C5" w:rsidRPr="00D01E5F">
        <w:rPr>
          <w:rFonts w:ascii="PT Astra Serif" w:hAnsi="PT Astra Serif" w:cs="Arial"/>
          <w:color w:val="000000"/>
          <w:spacing w:val="-1"/>
        </w:rPr>
        <w:t xml:space="preserve"> календарных дней месяца.</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Численность работников основного персонала Организации, работающих на условиях полного рабочего времени, за выходные или </w:t>
      </w:r>
      <w:r w:rsidRPr="00D01E5F">
        <w:rPr>
          <w:rFonts w:ascii="PT Astra Serif" w:hAnsi="PT Astra Serif" w:cs="Arial"/>
          <w:color w:val="000000"/>
          <w:spacing w:val="-2"/>
        </w:rPr>
        <w:t xml:space="preserve">нерабочие праздничные дни принимается равной численности работников </w:t>
      </w:r>
      <w:r w:rsidRPr="00D01E5F">
        <w:rPr>
          <w:rFonts w:ascii="PT Astra Serif" w:hAnsi="PT Astra Serif" w:cs="Arial"/>
          <w:color w:val="000000"/>
        </w:rPr>
        <w:t xml:space="preserve">основного персонала Организации, работающих на условиях полного рабочего времени, </w:t>
      </w:r>
      <w:proofErr w:type="gramStart"/>
      <w:r w:rsidRPr="00D01E5F">
        <w:rPr>
          <w:rFonts w:ascii="PT Astra Serif" w:hAnsi="PT Astra Serif" w:cs="Arial"/>
          <w:color w:val="000000"/>
        </w:rPr>
        <w:t>за</w:t>
      </w:r>
      <w:proofErr w:type="gramEnd"/>
      <w:r w:rsidR="00023EAB" w:rsidRPr="00D01E5F">
        <w:rPr>
          <w:rFonts w:ascii="PT Astra Serif" w:hAnsi="PT Astra Serif" w:cs="Arial"/>
          <w:color w:val="000000"/>
        </w:rPr>
        <w:t xml:space="preserve"> </w:t>
      </w:r>
      <w:proofErr w:type="gramStart"/>
      <w:r w:rsidRPr="00D01E5F">
        <w:rPr>
          <w:rFonts w:ascii="PT Astra Serif" w:hAnsi="PT Astra Serif" w:cs="Arial"/>
          <w:color w:val="000000"/>
        </w:rPr>
        <w:t>рабочий</w:t>
      </w:r>
      <w:proofErr w:type="gramEnd"/>
      <w:r w:rsidRPr="00D01E5F">
        <w:rPr>
          <w:rFonts w:ascii="PT Astra Serif" w:hAnsi="PT Astra Serif" w:cs="Arial"/>
          <w:color w:val="000000"/>
        </w:rPr>
        <w:t xml:space="preserve"> день, предшествовавший выходным или нерабочим праздничным дням.</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В численности работников основного персонала Организации, </w:t>
      </w:r>
      <w:r w:rsidRPr="00D01E5F">
        <w:rPr>
          <w:rFonts w:ascii="PT Astra Serif" w:hAnsi="PT Astra Serif" w:cs="Arial"/>
          <w:color w:val="000000"/>
          <w:spacing w:val="-2"/>
        </w:rPr>
        <w:t xml:space="preserve">работающих на условиях полного рабочего времени, за каждый календарный </w:t>
      </w:r>
      <w:r w:rsidRPr="00D01E5F">
        <w:rPr>
          <w:rFonts w:ascii="PT Astra Serif" w:hAnsi="PT Astra Serif" w:cs="Arial"/>
          <w:color w:val="000000"/>
          <w:spacing w:val="-1"/>
        </w:rPr>
        <w:t xml:space="preserve">день месяца учитываются работники основного персонала Организации, </w:t>
      </w:r>
      <w:r w:rsidRPr="00D01E5F">
        <w:rPr>
          <w:rFonts w:ascii="PT Astra Serif" w:hAnsi="PT Astra Serif" w:cs="Arial"/>
          <w:color w:val="000000"/>
        </w:rPr>
        <w:t>фактически работающие на основании табеля учета рабочего времени работников.</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Работник, работающий в Организации на одной и более одной ставке (оформленный в Организации как внутренний совместитель), учитывается в </w:t>
      </w:r>
      <w:r w:rsidRPr="00D01E5F">
        <w:rPr>
          <w:rFonts w:ascii="PT Astra Serif" w:hAnsi="PT Astra Serif" w:cs="Arial"/>
          <w:color w:val="000000"/>
        </w:rPr>
        <w:t>списочной численности работников основного персонала Организации как один человек (целая единица).</w:t>
      </w: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11"/>
        </w:rPr>
        <w:t>31</w:t>
      </w:r>
      <w:r w:rsidR="00F226C5" w:rsidRPr="00D01E5F">
        <w:rPr>
          <w:rFonts w:ascii="PT Astra Serif" w:hAnsi="PT Astra Serif" w:cs="Arial"/>
          <w:spacing w:val="-11"/>
        </w:rPr>
        <w:t>.</w:t>
      </w:r>
      <w:r w:rsidR="00F226C5" w:rsidRPr="00D01E5F">
        <w:rPr>
          <w:rFonts w:ascii="PT Astra Serif" w:hAnsi="PT Astra Serif" w:cs="Arial"/>
          <w:color w:val="000000"/>
        </w:rPr>
        <w:t xml:space="preserve">Работники основного персонала Организации, работавшие на </w:t>
      </w:r>
      <w:r w:rsidR="00F226C5" w:rsidRPr="00D01E5F">
        <w:rPr>
          <w:rFonts w:ascii="PT Astra Serif" w:hAnsi="PT Astra Serif" w:cs="Arial"/>
          <w:color w:val="000000"/>
          <w:spacing w:val="-2"/>
        </w:rPr>
        <w:t xml:space="preserve">условиях неполного рабочего времени в соответствии с трудовым договором </w:t>
      </w:r>
      <w:r w:rsidR="00F226C5" w:rsidRPr="00D01E5F">
        <w:rPr>
          <w:rFonts w:ascii="PT Astra Serif" w:hAnsi="PT Astra Serif" w:cs="Arial"/>
          <w:color w:val="000000"/>
        </w:rPr>
        <w:t xml:space="preserve">или переведенные на работу на условиях неполного рабочего времени, при </w:t>
      </w:r>
      <w:r w:rsidR="00F226C5" w:rsidRPr="00D01E5F">
        <w:rPr>
          <w:rFonts w:ascii="PT Astra Serif" w:hAnsi="PT Astra Serif" w:cs="Arial"/>
          <w:color w:val="000000"/>
          <w:spacing w:val="-4"/>
        </w:rPr>
        <w:t>определении</w:t>
      </w:r>
      <w:r w:rsidR="00485EDE" w:rsidRPr="00D01E5F">
        <w:rPr>
          <w:rFonts w:ascii="PT Astra Serif" w:hAnsi="PT Astra Serif" w:cs="Arial"/>
          <w:color w:val="000000"/>
        </w:rPr>
        <w:t xml:space="preserve"> </w:t>
      </w:r>
      <w:r w:rsidR="00485EDE" w:rsidRPr="00D01E5F">
        <w:rPr>
          <w:rFonts w:ascii="PT Astra Serif" w:hAnsi="PT Astra Serif" w:cs="Arial"/>
          <w:color w:val="000000"/>
          <w:spacing w:val="-3"/>
        </w:rPr>
        <w:t xml:space="preserve">среднемесячной численности работников </w:t>
      </w:r>
      <w:r w:rsidR="00F226C5" w:rsidRPr="00D01E5F">
        <w:rPr>
          <w:rFonts w:ascii="PT Astra Serif" w:hAnsi="PT Astra Serif" w:cs="Arial"/>
          <w:color w:val="000000"/>
          <w:spacing w:val="-3"/>
        </w:rPr>
        <w:t>основного</w:t>
      </w:r>
      <w:r w:rsidR="00485EDE" w:rsidRPr="00D01E5F">
        <w:rPr>
          <w:rFonts w:ascii="PT Astra Serif" w:hAnsi="PT Astra Serif" w:cs="Arial"/>
          <w:color w:val="000000"/>
          <w:spacing w:val="-3"/>
        </w:rPr>
        <w:t xml:space="preserve"> </w:t>
      </w:r>
      <w:r w:rsidR="00F226C5" w:rsidRPr="00D01E5F">
        <w:rPr>
          <w:rFonts w:ascii="PT Astra Serif" w:hAnsi="PT Astra Serif" w:cs="Arial"/>
          <w:color w:val="000000"/>
        </w:rPr>
        <w:t>персонала</w:t>
      </w:r>
      <w:r w:rsidR="00485EDE" w:rsidRPr="00D01E5F">
        <w:rPr>
          <w:rFonts w:ascii="PT Astra Serif" w:hAnsi="PT Astra Serif" w:cs="Arial"/>
          <w:color w:val="000000"/>
        </w:rPr>
        <w:t xml:space="preserve"> Организации учитываются пропорционально </w:t>
      </w:r>
      <w:r w:rsidR="00F226C5" w:rsidRPr="00D01E5F">
        <w:rPr>
          <w:rFonts w:ascii="PT Astra Serif" w:hAnsi="PT Astra Serif" w:cs="Arial"/>
          <w:color w:val="000000"/>
        </w:rPr>
        <w:t>отработанному времени.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3"/>
        </w:rPr>
        <w:t xml:space="preserve">Расчет средней численности этой категории работников производится в </w:t>
      </w:r>
      <w:r w:rsidRPr="00D01E5F">
        <w:rPr>
          <w:rFonts w:ascii="PT Astra Serif" w:hAnsi="PT Astra Serif" w:cs="Arial"/>
          <w:color w:val="000000"/>
        </w:rPr>
        <w:t>следующем порядке:</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5"/>
        </w:rPr>
        <w:t>а</w:t>
      </w:r>
      <w:proofErr w:type="gramStart"/>
      <w:r w:rsidRPr="00D01E5F">
        <w:rPr>
          <w:rFonts w:ascii="PT Astra Serif" w:hAnsi="PT Astra Serif" w:cs="Arial"/>
          <w:color w:val="000000"/>
          <w:spacing w:val="-5"/>
        </w:rPr>
        <w:t>)</w:t>
      </w:r>
      <w:r w:rsidRPr="00D01E5F">
        <w:rPr>
          <w:rFonts w:ascii="PT Astra Serif" w:hAnsi="PT Astra Serif" w:cs="Arial"/>
          <w:color w:val="000000"/>
          <w:spacing w:val="-1"/>
        </w:rPr>
        <w:t>и</w:t>
      </w:r>
      <w:proofErr w:type="gramEnd"/>
      <w:r w:rsidRPr="00D01E5F">
        <w:rPr>
          <w:rFonts w:ascii="PT Astra Serif" w:hAnsi="PT Astra Serif" w:cs="Arial"/>
          <w:color w:val="000000"/>
          <w:spacing w:val="-1"/>
        </w:rPr>
        <w:t xml:space="preserve">счисляется общее количество человеко-дней, отработанных этими работниками, путем деления общего числа отработанных человеко-часов в </w:t>
      </w:r>
      <w:r w:rsidRPr="00D01E5F">
        <w:rPr>
          <w:rFonts w:ascii="PT Astra Serif" w:hAnsi="PT Astra Serif" w:cs="Arial"/>
          <w:color w:val="000000"/>
        </w:rPr>
        <w:t>отчетном месяце на продолжительность рабочего дня исходя из продолжительности рабочей недели:</w:t>
      </w:r>
    </w:p>
    <w:p w:rsidR="00F226C5" w:rsidRPr="00D01E5F" w:rsidRDefault="00FB4233" w:rsidP="00D01E5F">
      <w:pPr>
        <w:shd w:val="clear" w:color="auto" w:fill="FFFFFF"/>
        <w:ind w:firstLine="709"/>
        <w:jc w:val="both"/>
        <w:rPr>
          <w:rFonts w:ascii="PT Astra Serif" w:hAnsi="PT Astra Serif" w:cs="Arial"/>
        </w:rPr>
      </w:pPr>
      <w:r>
        <w:rPr>
          <w:rFonts w:ascii="PT Astra Serif" w:hAnsi="PT Astra Serif" w:cs="Arial"/>
          <w:color w:val="000000"/>
        </w:rPr>
        <w:lastRenderedPageBreak/>
        <w:t>-</w:t>
      </w:r>
      <w:r w:rsidR="00F226C5" w:rsidRPr="00D01E5F">
        <w:rPr>
          <w:rFonts w:ascii="PT Astra Serif" w:hAnsi="PT Astra Serif" w:cs="Arial"/>
          <w:color w:val="000000"/>
        </w:rPr>
        <w:t>40 часов - на 8 часов (при пятидневной рабочей неделе) или на 6,67 часа (при шестидневной рабочей неделе);</w:t>
      </w:r>
    </w:p>
    <w:p w:rsidR="00F226C5" w:rsidRPr="00D01E5F" w:rsidRDefault="00FB4233" w:rsidP="00D01E5F">
      <w:pPr>
        <w:shd w:val="clear" w:color="auto" w:fill="FFFFFF"/>
        <w:ind w:firstLine="709"/>
        <w:jc w:val="both"/>
        <w:rPr>
          <w:rFonts w:ascii="PT Astra Serif" w:hAnsi="PT Astra Serif" w:cs="Arial"/>
        </w:rPr>
      </w:pPr>
      <w:r>
        <w:rPr>
          <w:rFonts w:ascii="PT Astra Serif" w:hAnsi="PT Astra Serif" w:cs="Arial"/>
          <w:color w:val="000000"/>
          <w:spacing w:val="-1"/>
        </w:rPr>
        <w:t>-</w:t>
      </w:r>
      <w:r w:rsidR="00F226C5" w:rsidRPr="00D01E5F">
        <w:rPr>
          <w:rFonts w:ascii="PT Astra Serif" w:hAnsi="PT Astra Serif" w:cs="Arial"/>
          <w:color w:val="000000"/>
          <w:spacing w:val="-1"/>
        </w:rPr>
        <w:t xml:space="preserve">39 часов - на 7,8 часа (при пятидневной рабочей неделе) или на 6,5 часа </w:t>
      </w:r>
      <w:r w:rsidR="00F226C5" w:rsidRPr="00D01E5F">
        <w:rPr>
          <w:rFonts w:ascii="PT Astra Serif" w:hAnsi="PT Astra Serif" w:cs="Arial"/>
          <w:color w:val="000000"/>
        </w:rPr>
        <w:t>(при шестидневной рабочей неделе);</w:t>
      </w:r>
    </w:p>
    <w:p w:rsidR="00F226C5" w:rsidRPr="00D01E5F" w:rsidRDefault="00FB4233" w:rsidP="00D01E5F">
      <w:pPr>
        <w:shd w:val="clear" w:color="auto" w:fill="FFFFFF"/>
        <w:ind w:firstLine="709"/>
        <w:jc w:val="both"/>
        <w:rPr>
          <w:rFonts w:ascii="PT Astra Serif" w:hAnsi="PT Astra Serif" w:cs="Arial"/>
        </w:rPr>
      </w:pPr>
      <w:r>
        <w:rPr>
          <w:rFonts w:ascii="PT Astra Serif" w:hAnsi="PT Astra Serif" w:cs="Arial"/>
          <w:color w:val="000000"/>
          <w:spacing w:val="-2"/>
        </w:rPr>
        <w:t>-</w:t>
      </w:r>
      <w:r w:rsidR="00F226C5" w:rsidRPr="00D01E5F">
        <w:rPr>
          <w:rFonts w:ascii="PT Astra Serif" w:hAnsi="PT Astra Serif" w:cs="Arial"/>
          <w:color w:val="000000"/>
          <w:spacing w:val="-2"/>
        </w:rPr>
        <w:t xml:space="preserve">36 часов - на 7,2 часа (при пятидневной рабочей неделе) или на 6 часов </w:t>
      </w:r>
      <w:r w:rsidR="00F226C5" w:rsidRPr="00D01E5F">
        <w:rPr>
          <w:rFonts w:ascii="PT Astra Serif" w:hAnsi="PT Astra Serif" w:cs="Arial"/>
          <w:color w:val="000000"/>
        </w:rPr>
        <w:t>(при шестидневной рабочей неделе);</w:t>
      </w:r>
    </w:p>
    <w:p w:rsidR="00F226C5" w:rsidRPr="00D01E5F" w:rsidRDefault="00FB4233" w:rsidP="00D01E5F">
      <w:pPr>
        <w:shd w:val="clear" w:color="auto" w:fill="FFFFFF"/>
        <w:ind w:firstLine="709"/>
        <w:jc w:val="both"/>
        <w:rPr>
          <w:rFonts w:ascii="PT Astra Serif" w:hAnsi="PT Astra Serif" w:cs="Arial"/>
        </w:rPr>
      </w:pPr>
      <w:r>
        <w:rPr>
          <w:rFonts w:ascii="PT Astra Serif" w:hAnsi="PT Astra Serif" w:cs="Arial"/>
          <w:color w:val="000000"/>
        </w:rPr>
        <w:t>-</w:t>
      </w:r>
      <w:r w:rsidR="00F226C5" w:rsidRPr="00D01E5F">
        <w:rPr>
          <w:rFonts w:ascii="PT Astra Serif" w:hAnsi="PT Astra Serif" w:cs="Arial"/>
          <w:color w:val="000000"/>
        </w:rPr>
        <w:t>33 часа - на 6,6 часа (при пятидневной рабочей неделе) или на 5,5 часа (при шестидневной рабочей неделе);</w:t>
      </w:r>
    </w:p>
    <w:p w:rsidR="00F226C5" w:rsidRPr="00D01E5F" w:rsidRDefault="00FB4233" w:rsidP="00D01E5F">
      <w:pPr>
        <w:shd w:val="clear" w:color="auto" w:fill="FFFFFF"/>
        <w:ind w:firstLine="709"/>
        <w:jc w:val="both"/>
        <w:rPr>
          <w:rFonts w:ascii="PT Astra Serif" w:hAnsi="PT Astra Serif" w:cs="Arial"/>
        </w:rPr>
      </w:pPr>
      <w:r>
        <w:rPr>
          <w:rFonts w:ascii="PT Astra Serif" w:hAnsi="PT Astra Serif" w:cs="Arial"/>
          <w:color w:val="000000"/>
          <w:spacing w:val="-1"/>
        </w:rPr>
        <w:t>-</w:t>
      </w:r>
      <w:r w:rsidR="00F226C5" w:rsidRPr="00D01E5F">
        <w:rPr>
          <w:rFonts w:ascii="PT Astra Serif" w:hAnsi="PT Astra Serif" w:cs="Arial"/>
          <w:color w:val="000000"/>
          <w:spacing w:val="-1"/>
        </w:rPr>
        <w:t xml:space="preserve">30 часов - на 6 часов (при пятидневной рабочей неделе) или на 5 часов </w:t>
      </w:r>
      <w:r w:rsidR="00F226C5" w:rsidRPr="00D01E5F">
        <w:rPr>
          <w:rFonts w:ascii="PT Astra Serif" w:hAnsi="PT Astra Serif" w:cs="Arial"/>
          <w:color w:val="000000"/>
        </w:rPr>
        <w:t>(при шестидневной рабочей неделе);</w:t>
      </w:r>
    </w:p>
    <w:p w:rsidR="00F226C5" w:rsidRPr="00D01E5F" w:rsidRDefault="00FB4233" w:rsidP="00D01E5F">
      <w:pPr>
        <w:shd w:val="clear" w:color="auto" w:fill="FFFFFF"/>
        <w:ind w:firstLine="709"/>
        <w:jc w:val="both"/>
        <w:rPr>
          <w:rFonts w:ascii="PT Astra Serif" w:hAnsi="PT Astra Serif" w:cs="Arial"/>
        </w:rPr>
      </w:pPr>
      <w:r>
        <w:rPr>
          <w:rFonts w:ascii="PT Astra Serif" w:hAnsi="PT Astra Serif" w:cs="Arial"/>
          <w:color w:val="000000"/>
        </w:rPr>
        <w:t>-</w:t>
      </w:r>
      <w:r w:rsidR="00F226C5" w:rsidRPr="00D01E5F">
        <w:rPr>
          <w:rFonts w:ascii="PT Astra Serif" w:hAnsi="PT Astra Serif" w:cs="Arial"/>
          <w:color w:val="000000"/>
        </w:rPr>
        <w:t>24 часа - на 4,8 часа (при пятидневной рабочей неделе) или на 4 часа (при шестидневной рабочей неделе);</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5"/>
        </w:rPr>
        <w:t>б</w:t>
      </w:r>
      <w:proofErr w:type="gramStart"/>
      <w:r w:rsidRPr="00D01E5F">
        <w:rPr>
          <w:rFonts w:ascii="PT Astra Serif" w:hAnsi="PT Astra Serif" w:cs="Arial"/>
          <w:color w:val="000000"/>
          <w:spacing w:val="-5"/>
        </w:rPr>
        <w:t>)</w:t>
      </w:r>
      <w:r w:rsidRPr="00D01E5F">
        <w:rPr>
          <w:rFonts w:ascii="PT Astra Serif" w:hAnsi="PT Astra Serif" w:cs="Arial"/>
          <w:color w:val="000000"/>
          <w:spacing w:val="-1"/>
        </w:rPr>
        <w:t>з</w:t>
      </w:r>
      <w:proofErr w:type="gramEnd"/>
      <w:r w:rsidRPr="00D01E5F">
        <w:rPr>
          <w:rFonts w:ascii="PT Astra Serif" w:hAnsi="PT Astra Serif" w:cs="Arial"/>
          <w:color w:val="000000"/>
          <w:spacing w:val="-1"/>
        </w:rPr>
        <w:t xml:space="preserve">атем определяется средняя численность не полностью занятых </w:t>
      </w:r>
      <w:r w:rsidRPr="00D01E5F">
        <w:rPr>
          <w:rFonts w:ascii="PT Astra Serif" w:hAnsi="PT Astra Serif" w:cs="Arial"/>
          <w:color w:val="000000"/>
        </w:rPr>
        <w:t xml:space="preserve">работников за отчетный месяц в пересчете на полную занятость путем </w:t>
      </w:r>
      <w:r w:rsidRPr="00D01E5F">
        <w:rPr>
          <w:rFonts w:ascii="PT Astra Serif" w:hAnsi="PT Astra Serif" w:cs="Arial"/>
          <w:color w:val="000000"/>
          <w:spacing w:val="-1"/>
        </w:rPr>
        <w:t xml:space="preserve">деления отработанных человеко-дней на число рабочих дней в месяце по </w:t>
      </w:r>
      <w:r w:rsidRPr="00D01E5F">
        <w:rPr>
          <w:rFonts w:ascii="PT Astra Serif" w:hAnsi="PT Astra Serif" w:cs="Arial"/>
          <w:color w:val="000000"/>
        </w:rPr>
        <w:t>календарю в отчетном месяце.</w:t>
      </w: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13"/>
        </w:rPr>
        <w:t>32</w:t>
      </w:r>
      <w:r w:rsidR="00F226C5" w:rsidRPr="00D01E5F">
        <w:rPr>
          <w:rFonts w:ascii="PT Astra Serif" w:hAnsi="PT Astra Serif" w:cs="Arial"/>
          <w:spacing w:val="-13"/>
        </w:rPr>
        <w:t>.</w:t>
      </w:r>
      <w:r w:rsidR="00F226C5" w:rsidRPr="00D01E5F">
        <w:rPr>
          <w:rFonts w:ascii="PT Astra Serif" w:hAnsi="PT Astra Serif" w:cs="Arial"/>
          <w:color w:val="000000"/>
          <w:spacing w:val="-2"/>
        </w:rPr>
        <w:t xml:space="preserve">Среднемесячная численность работников основного персонала </w:t>
      </w:r>
      <w:r w:rsidR="00F226C5" w:rsidRPr="00D01E5F">
        <w:rPr>
          <w:rFonts w:ascii="PT Astra Serif" w:hAnsi="PT Astra Serif" w:cs="Arial"/>
          <w:color w:val="000000"/>
        </w:rPr>
        <w:t>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условиях неполного рабочего времени.</w:t>
      </w: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10"/>
        </w:rPr>
        <w:t>33</w:t>
      </w:r>
      <w:r w:rsidR="00EE2016" w:rsidRPr="00D01E5F">
        <w:rPr>
          <w:rFonts w:ascii="PT Astra Serif" w:hAnsi="PT Astra Serif" w:cs="Arial"/>
          <w:spacing w:val="-10"/>
        </w:rPr>
        <w:t>.</w:t>
      </w:r>
      <w:r w:rsidR="00F226C5" w:rsidRPr="00D01E5F">
        <w:rPr>
          <w:rFonts w:ascii="PT Astra Serif" w:hAnsi="PT Astra Serif" w:cs="Arial"/>
          <w:spacing w:val="-10"/>
        </w:rPr>
        <w:t>Изменение размера кратности для установления должностного оклада руководителя Организации производится с учетом изменения объемных показателей.</w:t>
      </w:r>
      <w:r w:rsidR="00F226C5" w:rsidRPr="00D01E5F">
        <w:rPr>
          <w:rFonts w:ascii="PT Astra Serif" w:hAnsi="PT Astra Serif" w:cs="Arial"/>
        </w:rPr>
        <w:t xml:space="preserve"> Размер кратности для установления должностного оклада</w:t>
      </w:r>
      <w:r w:rsidR="002D3E7F" w:rsidRPr="00D01E5F">
        <w:rPr>
          <w:rFonts w:ascii="PT Astra Serif" w:hAnsi="PT Astra Serif" w:cs="Arial"/>
        </w:rPr>
        <w:t xml:space="preserve"> </w:t>
      </w:r>
      <w:r w:rsidR="00F226C5" w:rsidRPr="00D01E5F">
        <w:rPr>
          <w:rFonts w:ascii="PT Astra Serif" w:hAnsi="PT Astra Serif" w:cs="Arial"/>
          <w:color w:val="000000"/>
          <w:spacing w:val="-2"/>
        </w:rPr>
        <w:t xml:space="preserve">руководителя Организации определяется учредителем на календарный год. В </w:t>
      </w:r>
      <w:r w:rsidR="00F226C5" w:rsidRPr="00D01E5F">
        <w:rPr>
          <w:rFonts w:ascii="PT Astra Serif" w:hAnsi="PT Astra Serif" w:cs="Arial"/>
          <w:color w:val="000000"/>
        </w:rPr>
        <w:t xml:space="preserve">течение года возможно изменение коэффициента кратности к средней заработной плате основного персонала с учетом изменений </w:t>
      </w:r>
      <w:r w:rsidR="00F226C5" w:rsidRPr="00D01E5F">
        <w:rPr>
          <w:rFonts w:ascii="PT Astra Serif" w:hAnsi="PT Astra Serif" w:cs="Arial"/>
          <w:iCs/>
          <w:color w:val="000000"/>
        </w:rPr>
        <w:t>объемных</w:t>
      </w:r>
      <w:r w:rsidR="002D3E7F" w:rsidRPr="00D01E5F">
        <w:rPr>
          <w:rFonts w:ascii="PT Astra Serif" w:hAnsi="PT Astra Serif" w:cs="Arial"/>
          <w:iCs/>
          <w:color w:val="000000"/>
        </w:rPr>
        <w:t xml:space="preserve"> </w:t>
      </w:r>
      <w:r w:rsidR="00F226C5" w:rsidRPr="00D01E5F">
        <w:rPr>
          <w:rFonts w:ascii="PT Astra Serif" w:hAnsi="PT Astra Serif" w:cs="Arial"/>
          <w:color w:val="000000"/>
        </w:rPr>
        <w:t>показателей.</w:t>
      </w:r>
    </w:p>
    <w:p w:rsidR="00F226C5" w:rsidRPr="00D01E5F" w:rsidRDefault="001A2F0D" w:rsidP="00D01E5F">
      <w:pPr>
        <w:shd w:val="clear" w:color="auto" w:fill="FFFFFF"/>
        <w:ind w:firstLine="709"/>
        <w:jc w:val="both"/>
        <w:rPr>
          <w:rFonts w:ascii="PT Astra Serif" w:hAnsi="PT Astra Serif" w:cs="Arial"/>
          <w:color w:val="000000"/>
        </w:rPr>
      </w:pPr>
      <w:r w:rsidRPr="00D01E5F">
        <w:rPr>
          <w:rFonts w:ascii="PT Astra Serif" w:hAnsi="PT Astra Serif" w:cs="Arial"/>
          <w:spacing w:val="-10"/>
        </w:rPr>
        <w:t>34</w:t>
      </w:r>
      <w:r w:rsidR="00F226C5" w:rsidRPr="00D01E5F">
        <w:rPr>
          <w:rFonts w:ascii="PT Astra Serif" w:hAnsi="PT Astra Serif" w:cs="Arial"/>
          <w:spacing w:val="-10"/>
        </w:rPr>
        <w:t>.</w:t>
      </w:r>
      <w:r w:rsidR="00F226C5" w:rsidRPr="00D01E5F">
        <w:rPr>
          <w:rFonts w:ascii="PT Astra Serif" w:hAnsi="PT Astra Serif" w:cs="Arial"/>
          <w:color w:val="000000"/>
        </w:rPr>
        <w:t xml:space="preserve">При создании новой Организации и в других случаях, когда невозможно произвести расчет средней заработной платы работников </w:t>
      </w:r>
      <w:r w:rsidR="00F226C5" w:rsidRPr="00D01E5F">
        <w:rPr>
          <w:rFonts w:ascii="PT Astra Serif" w:hAnsi="PT Astra Serif" w:cs="Arial"/>
          <w:color w:val="000000"/>
          <w:spacing w:val="-1"/>
        </w:rPr>
        <w:t xml:space="preserve">основного персонала Организации для определения должностного оклада руководителя, размер должностного оклада руководителя Организации </w:t>
      </w:r>
      <w:r w:rsidR="00F226C5" w:rsidRPr="00D01E5F">
        <w:rPr>
          <w:rFonts w:ascii="PT Astra Serif" w:hAnsi="PT Astra Serif" w:cs="Arial"/>
          <w:color w:val="000000"/>
        </w:rPr>
        <w:t>определяется учредителем – муниципальным образованием Заокский район в лице администрации.</w:t>
      </w:r>
    </w:p>
    <w:p w:rsidR="00F226C5" w:rsidRPr="00D01E5F" w:rsidRDefault="00F226C5" w:rsidP="00D01E5F">
      <w:pPr>
        <w:shd w:val="clear" w:color="auto" w:fill="FFFFFF"/>
        <w:ind w:firstLine="709"/>
        <w:jc w:val="both"/>
        <w:rPr>
          <w:rFonts w:ascii="PT Astra Serif" w:hAnsi="PT Astra Serif" w:cs="Arial"/>
          <w:color w:val="000000"/>
        </w:rPr>
      </w:pPr>
    </w:p>
    <w:p w:rsidR="00F226C5" w:rsidRPr="00D01E5F" w:rsidRDefault="00D33C82" w:rsidP="00D01E5F">
      <w:pPr>
        <w:shd w:val="clear" w:color="auto" w:fill="FFFFFF"/>
        <w:ind w:firstLine="709"/>
        <w:jc w:val="center"/>
        <w:rPr>
          <w:rFonts w:ascii="PT Astra Serif" w:hAnsi="PT Astra Serif" w:cs="Arial"/>
          <w:b/>
          <w:bCs/>
          <w:color w:val="000000"/>
          <w:spacing w:val="-2"/>
        </w:rPr>
      </w:pPr>
      <w:r w:rsidRPr="00D01E5F">
        <w:rPr>
          <w:rFonts w:ascii="PT Astra Serif" w:hAnsi="PT Astra Serif" w:cs="Arial"/>
          <w:b/>
          <w:bCs/>
          <w:color w:val="000000"/>
          <w:spacing w:val="-2"/>
        </w:rPr>
        <w:t>5.</w:t>
      </w:r>
      <w:r w:rsidR="00F226C5" w:rsidRPr="00D01E5F">
        <w:rPr>
          <w:rFonts w:ascii="PT Astra Serif" w:hAnsi="PT Astra Serif" w:cs="Arial"/>
          <w:b/>
          <w:bCs/>
          <w:color w:val="000000"/>
          <w:spacing w:val="-2"/>
        </w:rPr>
        <w:t>Порядок и условия установления выплат</w:t>
      </w:r>
    </w:p>
    <w:p w:rsidR="00F226C5" w:rsidRPr="00D01E5F" w:rsidRDefault="00F226C5" w:rsidP="00D01E5F">
      <w:pPr>
        <w:shd w:val="clear" w:color="auto" w:fill="FFFFFF"/>
        <w:ind w:firstLine="709"/>
        <w:jc w:val="center"/>
        <w:rPr>
          <w:rFonts w:ascii="PT Astra Serif" w:hAnsi="PT Astra Serif" w:cs="Arial"/>
          <w:b/>
          <w:bCs/>
          <w:color w:val="000000"/>
          <w:spacing w:val="-1"/>
        </w:rPr>
      </w:pPr>
      <w:r w:rsidRPr="00D01E5F">
        <w:rPr>
          <w:rFonts w:ascii="PT Astra Serif" w:hAnsi="PT Astra Serif" w:cs="Arial"/>
          <w:b/>
          <w:bCs/>
          <w:color w:val="000000"/>
          <w:spacing w:val="-1"/>
        </w:rPr>
        <w:t>компенсационного характера</w:t>
      </w:r>
    </w:p>
    <w:p w:rsidR="00F226C5" w:rsidRPr="00D01E5F" w:rsidRDefault="00F226C5" w:rsidP="00D01E5F">
      <w:pPr>
        <w:shd w:val="clear" w:color="auto" w:fill="FFFFFF"/>
        <w:ind w:firstLine="709"/>
        <w:jc w:val="center"/>
        <w:rPr>
          <w:rFonts w:ascii="PT Astra Serif" w:hAnsi="PT Astra Serif" w:cs="Arial"/>
        </w:rPr>
      </w:pPr>
    </w:p>
    <w:p w:rsidR="00F226C5" w:rsidRPr="00D01E5F" w:rsidRDefault="001A2F0D" w:rsidP="00D01E5F">
      <w:pPr>
        <w:ind w:firstLine="709"/>
        <w:jc w:val="both"/>
        <w:rPr>
          <w:rFonts w:ascii="PT Astra Serif" w:hAnsi="PT Astra Serif" w:cs="Arial"/>
          <w:color w:val="000000"/>
        </w:rPr>
      </w:pPr>
      <w:r w:rsidRPr="00D01E5F">
        <w:rPr>
          <w:rFonts w:ascii="PT Astra Serif" w:hAnsi="PT Astra Serif" w:cs="Arial"/>
          <w:spacing w:val="-8"/>
        </w:rPr>
        <w:t>35</w:t>
      </w:r>
      <w:r w:rsidR="00F226C5" w:rsidRPr="00D01E5F">
        <w:rPr>
          <w:rFonts w:ascii="PT Astra Serif" w:hAnsi="PT Astra Serif" w:cs="Arial"/>
          <w:spacing w:val="-8"/>
        </w:rPr>
        <w:t>.</w:t>
      </w:r>
      <w:r w:rsidR="00F226C5" w:rsidRPr="00D01E5F">
        <w:rPr>
          <w:rFonts w:ascii="PT Astra Serif" w:hAnsi="PT Astra Serif" w:cs="Arial"/>
          <w:bCs/>
          <w:color w:val="000000"/>
        </w:rPr>
        <w:t>В</w:t>
      </w:r>
      <w:r w:rsidR="00D33C82" w:rsidRPr="00D01E5F">
        <w:rPr>
          <w:rFonts w:ascii="PT Astra Serif" w:hAnsi="PT Astra Serif" w:cs="Arial"/>
          <w:bCs/>
          <w:color w:val="000000"/>
        </w:rPr>
        <w:t xml:space="preserve"> </w:t>
      </w:r>
      <w:r w:rsidR="00F226C5" w:rsidRPr="00D01E5F">
        <w:rPr>
          <w:rFonts w:ascii="PT Astra Serif" w:hAnsi="PT Astra Serif" w:cs="Arial"/>
          <w:color w:val="000000"/>
        </w:rPr>
        <w:t xml:space="preserve">соответствии с </w:t>
      </w:r>
      <w:hyperlink r:id="rId26" w:history="1">
        <w:proofErr w:type="gramStart"/>
        <w:r w:rsidR="00F226C5" w:rsidRPr="00D01E5F">
          <w:rPr>
            <w:rFonts w:ascii="PT Astra Serif" w:hAnsi="PT Astra Serif"/>
          </w:rPr>
          <w:t>Перечн</w:t>
        </w:r>
      </w:hyperlink>
      <w:r w:rsidR="00F226C5" w:rsidRPr="00D01E5F">
        <w:rPr>
          <w:rFonts w:ascii="PT Astra Serif" w:hAnsi="PT Astra Serif"/>
        </w:rPr>
        <w:t>ем</w:t>
      </w:r>
      <w:proofErr w:type="gramEnd"/>
      <w:r w:rsidR="00F226C5" w:rsidRPr="00D01E5F">
        <w:rPr>
          <w:rFonts w:ascii="PT Astra Serif" w:hAnsi="PT Astra Serif"/>
        </w:rPr>
        <w:t xml:space="preserve"> видов выплат компенсационного характера в государственных учреждениях Тульской области, утвержденным Постановлением администрации Тульской области от 30 сентября 2008 г. № 598 «О введении новых систем оплаты труда работников государственных учреждений Тульской области», </w:t>
      </w:r>
      <w:r w:rsidR="00F226C5" w:rsidRPr="00D01E5F">
        <w:rPr>
          <w:rFonts w:ascii="PT Astra Serif" w:hAnsi="PT Astra Serif" w:cs="Arial"/>
          <w:color w:val="000000"/>
        </w:rPr>
        <w:t>работникам Организации устанавливаются следующие выплаты компенсационного характера:</w:t>
      </w:r>
    </w:p>
    <w:p w:rsidR="00F226C5" w:rsidRPr="00D01E5F" w:rsidRDefault="00D33C82" w:rsidP="00D01E5F">
      <w:pPr>
        <w:shd w:val="clear" w:color="auto" w:fill="FFFFFF"/>
        <w:ind w:firstLine="709"/>
        <w:jc w:val="both"/>
        <w:rPr>
          <w:rFonts w:ascii="PT Astra Serif" w:hAnsi="PT Astra Serif" w:cs="Arial"/>
        </w:rPr>
      </w:pPr>
      <w:r w:rsidRPr="00D01E5F">
        <w:rPr>
          <w:rFonts w:ascii="PT Astra Serif" w:hAnsi="PT Astra Serif" w:cs="Arial"/>
          <w:color w:val="000000"/>
        </w:rPr>
        <w:t>-</w:t>
      </w:r>
      <w:r w:rsidR="00F226C5" w:rsidRPr="00D01E5F">
        <w:rPr>
          <w:rFonts w:ascii="PT Astra Serif" w:hAnsi="PT Astra Serif" w:cs="Arial"/>
          <w:color w:val="000000"/>
        </w:rPr>
        <w:t>выплаты работникам, занятым на работах с вредными и (или) опасными условиями труда;</w:t>
      </w:r>
    </w:p>
    <w:p w:rsidR="00F226C5" w:rsidRPr="00D01E5F" w:rsidRDefault="00D33C82"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w:t>
      </w:r>
      <w:r w:rsidR="00F226C5" w:rsidRPr="00D01E5F">
        <w:rPr>
          <w:rFonts w:ascii="PT Astra Serif" w:hAnsi="PT Astra Serif" w:cs="Arial"/>
          <w:color w:val="000000"/>
        </w:rPr>
        <w:t xml:space="preserve">выплаты за работу в условиях, отклоняющихся </w:t>
      </w:r>
      <w:proofErr w:type="gramStart"/>
      <w:r w:rsidR="00F226C5" w:rsidRPr="00D01E5F">
        <w:rPr>
          <w:rFonts w:ascii="PT Astra Serif" w:hAnsi="PT Astra Serif" w:cs="Arial"/>
          <w:color w:val="000000"/>
        </w:rPr>
        <w:t>от</w:t>
      </w:r>
      <w:proofErr w:type="gramEnd"/>
      <w:r w:rsidR="00F226C5" w:rsidRPr="00D01E5F">
        <w:rPr>
          <w:rFonts w:ascii="PT Astra Serif" w:hAnsi="PT Astra Serif" w:cs="Arial"/>
          <w:color w:val="000000"/>
        </w:rPr>
        <w:t xml:space="preserve"> нормальных:</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за сверхурочную работу;</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за работу в ночное время;</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за работу в выходные и нерабочие праздничные дни;</w:t>
      </w:r>
    </w:p>
    <w:p w:rsidR="00F226C5" w:rsidRPr="00D01E5F" w:rsidRDefault="00F226C5" w:rsidP="00D01E5F">
      <w:pPr>
        <w:shd w:val="clear" w:color="auto" w:fill="FFFFFF"/>
        <w:ind w:firstLine="708"/>
        <w:jc w:val="both"/>
        <w:rPr>
          <w:rFonts w:ascii="PT Astra Serif" w:hAnsi="PT Astra Serif" w:cs="Arial"/>
          <w:color w:val="000000"/>
        </w:rPr>
      </w:pPr>
      <w:r w:rsidRPr="00D01E5F">
        <w:rPr>
          <w:rFonts w:ascii="PT Astra Serif" w:hAnsi="PT Astra Serif" w:cs="Arial"/>
          <w:color w:val="000000"/>
        </w:rPr>
        <w:t>при совмещении профессий (должностей);</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при расширении зон обслуживания,</w:t>
      </w:r>
    </w:p>
    <w:p w:rsidR="00F226C5" w:rsidRPr="00D01E5F" w:rsidRDefault="00F226C5"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rPr>
        <w:t xml:space="preserve">при увеличении объема выполняемых </w:t>
      </w:r>
      <w:r w:rsidRPr="00D01E5F">
        <w:rPr>
          <w:rFonts w:ascii="PT Astra Serif" w:hAnsi="PT Astra Serif" w:cs="Arial"/>
          <w:color w:val="000000"/>
          <w:spacing w:val="-1"/>
        </w:rPr>
        <w:t>работ или исполнении обязанностей временно отсутствующего работника без освобождения от работы, определенной трудовым договором;</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spacing w:val="-1"/>
        </w:rPr>
        <w:t xml:space="preserve">при разделении </w:t>
      </w:r>
      <w:r w:rsidRPr="00D01E5F">
        <w:rPr>
          <w:rFonts w:ascii="PT Astra Serif" w:hAnsi="PT Astra Serif" w:cs="Arial"/>
          <w:color w:val="000000"/>
        </w:rPr>
        <w:t>рабочего дня на части;</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lastRenderedPageBreak/>
        <w:t>за дополнительную работу, не входящую в должностные обязанности работника (классное руководство, наставничество, руководство районным методическим объединением, проверка письменных работ, заведование учебными кабинетами, работа с детьми из социально неблагополучных семей и т.д.)</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 xml:space="preserve">и в других условиях, отклоняющихся </w:t>
      </w:r>
      <w:proofErr w:type="gramStart"/>
      <w:r w:rsidRPr="00D01E5F">
        <w:rPr>
          <w:rFonts w:ascii="PT Astra Serif" w:hAnsi="PT Astra Serif" w:cs="Arial"/>
          <w:color w:val="000000"/>
        </w:rPr>
        <w:t>от</w:t>
      </w:r>
      <w:proofErr w:type="gramEnd"/>
      <w:r w:rsidRPr="00D01E5F">
        <w:rPr>
          <w:rFonts w:ascii="PT Astra Serif" w:hAnsi="PT Astra Serif" w:cs="Arial"/>
          <w:color w:val="000000"/>
        </w:rPr>
        <w:t xml:space="preserve"> нормальных;</w:t>
      </w:r>
    </w:p>
    <w:p w:rsidR="00F226C5" w:rsidRPr="00D01E5F" w:rsidRDefault="00F226C5" w:rsidP="00D01E5F">
      <w:pPr>
        <w:ind w:firstLine="709"/>
        <w:jc w:val="both"/>
        <w:rPr>
          <w:rFonts w:ascii="PT Astra Serif" w:hAnsi="PT Astra Serif"/>
        </w:rPr>
      </w:pPr>
      <w:proofErr w:type="gramStart"/>
      <w:r w:rsidRPr="00D01E5F">
        <w:rPr>
          <w:rFonts w:ascii="PT Astra Serif" w:hAnsi="PT Astra Serif"/>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организации, принятым в соответствии с </w:t>
      </w:r>
      <w:hyperlink r:id="rId27" w:history="1">
        <w:r w:rsidRPr="00D01E5F">
          <w:rPr>
            <w:rFonts w:ascii="PT Astra Serif" w:hAnsi="PT Astra Serif"/>
          </w:rPr>
          <w:t>трудовым законодательством</w:t>
        </w:r>
      </w:hyperlink>
      <w:r w:rsidRPr="00D01E5F">
        <w:rPr>
          <w:rFonts w:ascii="PT Astra Serif" w:hAnsi="PT Astra Serif"/>
        </w:rPr>
        <w:t xml:space="preserve"> и иными нормативными правовыми актами, содержащими нормы трудового права и конкретизируются в</w:t>
      </w:r>
      <w:r w:rsidR="00D33C82" w:rsidRPr="00D01E5F">
        <w:rPr>
          <w:rFonts w:ascii="PT Astra Serif" w:hAnsi="PT Astra Serif"/>
        </w:rPr>
        <w:t xml:space="preserve"> трудовых договорах работников.</w:t>
      </w:r>
      <w:proofErr w:type="gramEnd"/>
    </w:p>
    <w:p w:rsidR="00F226C5" w:rsidRPr="00D01E5F" w:rsidRDefault="00F226C5" w:rsidP="00D01E5F">
      <w:pPr>
        <w:ind w:firstLine="709"/>
        <w:jc w:val="both"/>
        <w:rPr>
          <w:rFonts w:ascii="PT Astra Serif" w:hAnsi="PT Astra Serif"/>
        </w:rPr>
      </w:pPr>
      <w:r w:rsidRPr="00D01E5F">
        <w:rPr>
          <w:rFonts w:ascii="PT Astra Serif" w:hAnsi="PT Astra Serif"/>
        </w:rPr>
        <w:t>Выплаты компенсационного характера устанавливаются в процентном отношении к окладу (должностному окладу), ставке заработной платы, а также в абсолютных размерах.</w:t>
      </w:r>
      <w:r w:rsidR="002D3E7F" w:rsidRPr="00D01E5F">
        <w:rPr>
          <w:rFonts w:ascii="PT Astra Serif" w:hAnsi="PT Astra Serif"/>
        </w:rPr>
        <w:t xml:space="preserve"> </w:t>
      </w:r>
      <w:r w:rsidRPr="00D01E5F">
        <w:rPr>
          <w:rFonts w:ascii="PT Astra Serif" w:hAnsi="PT Astra Serif"/>
        </w:rPr>
        <w:t xml:space="preserve">Конкретные размеры выплат компенсационного характера не могут быть ниже предусмотренных </w:t>
      </w:r>
      <w:hyperlink r:id="rId28" w:history="1">
        <w:r w:rsidRPr="00D01E5F">
          <w:rPr>
            <w:rFonts w:ascii="PT Astra Serif" w:hAnsi="PT Astra Serif"/>
          </w:rPr>
          <w:t>трудовым законодательством</w:t>
        </w:r>
      </w:hyperlink>
      <w:r w:rsidRPr="00D01E5F">
        <w:rPr>
          <w:rFonts w:ascii="PT Astra Serif" w:hAnsi="PT Astra Serif"/>
        </w:rPr>
        <w:t xml:space="preserve"> и иными нормативными актами, содержащими нормы трудового права.</w:t>
      </w:r>
    </w:p>
    <w:p w:rsidR="00F226C5" w:rsidRPr="00D01E5F" w:rsidRDefault="00F226C5" w:rsidP="00D01E5F">
      <w:pPr>
        <w:ind w:firstLine="709"/>
        <w:jc w:val="both"/>
        <w:rPr>
          <w:rFonts w:ascii="PT Astra Serif" w:hAnsi="PT Astra Serif"/>
        </w:rPr>
      </w:pPr>
      <w:r w:rsidRPr="00D01E5F">
        <w:rPr>
          <w:rFonts w:ascii="PT Astra Serif" w:hAnsi="PT Astra Serif"/>
        </w:rPr>
        <w:t>Выплаты компенсационного характера могут быть отменены приказом руководителя организации в случае невыполнения дополнительной работы, за которую была установлена выплата компенсационного характера.</w:t>
      </w:r>
    </w:p>
    <w:p w:rsidR="00F226C5" w:rsidRPr="00D01E5F" w:rsidRDefault="001A2F0D" w:rsidP="00D01E5F">
      <w:pPr>
        <w:ind w:firstLine="708"/>
        <w:jc w:val="both"/>
        <w:rPr>
          <w:rFonts w:ascii="PT Astra Serif" w:hAnsi="PT Astra Serif"/>
        </w:rPr>
      </w:pPr>
      <w:r w:rsidRPr="00D01E5F">
        <w:rPr>
          <w:rFonts w:ascii="PT Astra Serif" w:hAnsi="PT Astra Serif" w:cs="Arial"/>
          <w:spacing w:val="-11"/>
        </w:rPr>
        <w:t>36</w:t>
      </w:r>
      <w:r w:rsidR="00F226C5" w:rsidRPr="00D01E5F">
        <w:rPr>
          <w:rFonts w:ascii="PT Astra Serif" w:hAnsi="PT Astra Serif" w:cs="Arial"/>
          <w:spacing w:val="-11"/>
        </w:rPr>
        <w:t>.</w:t>
      </w:r>
      <w:r w:rsidR="00F226C5" w:rsidRPr="00D01E5F">
        <w:rPr>
          <w:rFonts w:ascii="PT Astra Serif" w:hAnsi="PT Astra Serif"/>
        </w:rPr>
        <w:t>Выплаты работникам, занятым на работах с вредными и (или) опасными условиями труда устанавливаются в соответствии с картой аттестации рабочих мест по условиям труда и отчетной документацией по аттестации рабочих мест, выдаваемой специализированной организацией, на период до устранения факторов, приведших к образованию вредных и (или) опасных условий труда.</w:t>
      </w:r>
    </w:p>
    <w:p w:rsidR="00F226C5" w:rsidRPr="00D01E5F" w:rsidRDefault="00F226C5" w:rsidP="00D01E5F">
      <w:pPr>
        <w:shd w:val="clear" w:color="auto" w:fill="FFFFFF"/>
        <w:ind w:firstLine="708"/>
        <w:jc w:val="both"/>
        <w:rPr>
          <w:rFonts w:ascii="PT Astra Serif" w:hAnsi="PT Astra Serif" w:cs="Arial"/>
          <w:color w:val="000000" w:themeColor="text1"/>
        </w:rPr>
      </w:pPr>
      <w:r w:rsidRPr="00D01E5F">
        <w:rPr>
          <w:rFonts w:ascii="PT Astra Serif" w:hAnsi="PT Astra Serif" w:cs="Arial"/>
          <w:color w:val="000000" w:themeColor="text1"/>
        </w:rPr>
        <w:t xml:space="preserve">Работодатель по согласованию с представительным органом </w:t>
      </w:r>
      <w:r w:rsidRPr="00D01E5F">
        <w:rPr>
          <w:rFonts w:ascii="PT Astra Serif" w:hAnsi="PT Astra Serif" w:cs="Arial"/>
          <w:color w:val="000000" w:themeColor="text1"/>
          <w:spacing w:val="-1"/>
        </w:rPr>
        <w:t xml:space="preserve">работников принимает локальные нормативные акты, устанавливающие конкретный размер выплат всем работникам, занятым на работах с вредными </w:t>
      </w:r>
      <w:r w:rsidRPr="00D01E5F">
        <w:rPr>
          <w:rFonts w:ascii="PT Astra Serif" w:hAnsi="PT Astra Serif" w:cs="Arial"/>
          <w:color w:val="000000" w:themeColor="text1"/>
        </w:rPr>
        <w:t>и (или) опасными условиями труда.</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Минимальный размер выплат работникам, занятым на работах с вредными и (или) опасными условиями труда устанавливается в соответствии со статьей 147 Трудового Кодекса Российской Федерации и составляет 4 процента должностного оклада (оклада), установленного для различных видов работ с нормальными условиями труда. </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Если по результатам специальной </w:t>
      </w:r>
      <w:proofErr w:type="gramStart"/>
      <w:r w:rsidRPr="00D01E5F">
        <w:rPr>
          <w:rFonts w:ascii="PT Astra Serif" w:hAnsi="PT Astra Serif"/>
        </w:rPr>
        <w:t>оценки условий труда условия труда</w:t>
      </w:r>
      <w:proofErr w:type="gramEnd"/>
      <w:r w:rsidRPr="00D01E5F">
        <w:rPr>
          <w:rFonts w:ascii="PT Astra Serif" w:hAnsi="PT Astra Serif"/>
        </w:rPr>
        <w:t xml:space="preserve"> признаны оптимальными условиями труда (1 класс) или установлены допустимые условия труда (2 класс), то выплаты не устанавливаются.</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Если по результатам специальной оценки условий труда условия труда признаны вредными условиями труда (3 </w:t>
      </w:r>
      <w:proofErr w:type="gramStart"/>
      <w:r w:rsidRPr="00D01E5F">
        <w:rPr>
          <w:rFonts w:ascii="PT Astra Serif" w:hAnsi="PT Astra Serif"/>
        </w:rPr>
        <w:t xml:space="preserve">класс) </w:t>
      </w:r>
      <w:proofErr w:type="gramEnd"/>
      <w:r w:rsidRPr="00D01E5F">
        <w:rPr>
          <w:rFonts w:ascii="PT Astra Serif" w:hAnsi="PT Astra Serif"/>
        </w:rPr>
        <w:t>выплаты устанавливаются в зависимости от подкласса в процентах от должностного оклада (оклада) в следующих размерах:</w:t>
      </w:r>
    </w:p>
    <w:p w:rsidR="00F226C5" w:rsidRPr="00D01E5F" w:rsidRDefault="00F226C5" w:rsidP="00D01E5F">
      <w:pPr>
        <w:ind w:firstLine="709"/>
        <w:jc w:val="both"/>
        <w:rPr>
          <w:rFonts w:ascii="PT Astra Serif" w:hAnsi="PT Astra Serif"/>
        </w:rPr>
      </w:pPr>
      <w:r w:rsidRPr="00D01E5F">
        <w:rPr>
          <w:rFonts w:ascii="PT Astra Serif" w:hAnsi="PT Astra Serif"/>
        </w:rPr>
        <w:t>5% за работу во вредных условиях труда класса 3.1;</w:t>
      </w:r>
    </w:p>
    <w:p w:rsidR="00F226C5" w:rsidRPr="00D01E5F" w:rsidRDefault="00F226C5" w:rsidP="00D01E5F">
      <w:pPr>
        <w:ind w:firstLine="709"/>
        <w:jc w:val="both"/>
        <w:rPr>
          <w:rFonts w:ascii="PT Astra Serif" w:hAnsi="PT Astra Serif"/>
        </w:rPr>
      </w:pPr>
      <w:r w:rsidRPr="00D01E5F">
        <w:rPr>
          <w:rFonts w:ascii="PT Astra Serif" w:hAnsi="PT Astra Serif"/>
        </w:rPr>
        <w:t>10% за работу во вредных условиях труда класса 3.2;</w:t>
      </w:r>
    </w:p>
    <w:p w:rsidR="00F226C5" w:rsidRPr="00D01E5F" w:rsidRDefault="00F226C5" w:rsidP="00D01E5F">
      <w:pPr>
        <w:ind w:firstLine="709"/>
        <w:jc w:val="both"/>
        <w:rPr>
          <w:rFonts w:ascii="PT Astra Serif" w:hAnsi="PT Astra Serif"/>
        </w:rPr>
      </w:pPr>
      <w:r w:rsidRPr="00D01E5F">
        <w:rPr>
          <w:rFonts w:ascii="PT Astra Serif" w:hAnsi="PT Astra Serif"/>
        </w:rPr>
        <w:t>12% за работу во вредных условиях труда класса 3.3;</w:t>
      </w:r>
    </w:p>
    <w:p w:rsidR="00F226C5" w:rsidRPr="00D01E5F" w:rsidRDefault="00F226C5" w:rsidP="00D01E5F">
      <w:pPr>
        <w:ind w:firstLine="709"/>
        <w:jc w:val="both"/>
        <w:rPr>
          <w:rFonts w:ascii="PT Astra Serif" w:hAnsi="PT Astra Serif"/>
        </w:rPr>
      </w:pPr>
      <w:r w:rsidRPr="00D01E5F">
        <w:rPr>
          <w:rFonts w:ascii="PT Astra Serif" w:hAnsi="PT Astra Serif"/>
        </w:rPr>
        <w:t>15% за работу во вредных условиях труда класса 3.4.</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Если по результатам специальной оценки условий труда условия труда признаны опасными условиями труда (4 </w:t>
      </w:r>
      <w:proofErr w:type="gramStart"/>
      <w:r w:rsidRPr="00D01E5F">
        <w:rPr>
          <w:rFonts w:ascii="PT Astra Serif" w:hAnsi="PT Astra Serif"/>
        </w:rPr>
        <w:t xml:space="preserve">класс) </w:t>
      </w:r>
      <w:proofErr w:type="gramEnd"/>
      <w:r w:rsidRPr="00D01E5F">
        <w:rPr>
          <w:rFonts w:ascii="PT Astra Serif" w:hAnsi="PT Astra Serif"/>
        </w:rPr>
        <w:t>размер выплаты составляет 17% от должностного оклада (оклада).</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Поскольку работа во вредных или опасных условиях труда относится к работе, выходящей за рамки норм труда, то ее оплата производится после доведения размера месячной заработной платы </w:t>
      </w:r>
      <w:proofErr w:type="gramStart"/>
      <w:r w:rsidRPr="00D01E5F">
        <w:rPr>
          <w:rFonts w:ascii="PT Astra Serif" w:hAnsi="PT Astra Serif"/>
        </w:rPr>
        <w:t>до</w:t>
      </w:r>
      <w:proofErr w:type="gramEnd"/>
      <w:r w:rsidRPr="00D01E5F">
        <w:rPr>
          <w:rFonts w:ascii="PT Astra Serif" w:hAnsi="PT Astra Serif"/>
        </w:rPr>
        <w:t xml:space="preserve"> МРОТ. </w:t>
      </w:r>
    </w:p>
    <w:p w:rsidR="00997AB1" w:rsidRPr="00D01E5F" w:rsidRDefault="00F226C5" w:rsidP="00D01E5F">
      <w:pPr>
        <w:shd w:val="clear" w:color="auto" w:fill="FFFFFF"/>
        <w:ind w:firstLine="708"/>
        <w:jc w:val="both"/>
        <w:rPr>
          <w:rFonts w:ascii="PT Astra Serif" w:hAnsi="PT Astra Serif" w:cs="Arial"/>
          <w:color w:val="000000" w:themeColor="text1"/>
        </w:rPr>
      </w:pPr>
      <w:r w:rsidRPr="00D01E5F">
        <w:rPr>
          <w:rFonts w:ascii="PT Astra Serif" w:hAnsi="PT Astra Serif" w:cs="Arial"/>
          <w:color w:val="000000" w:themeColor="text1"/>
        </w:rPr>
        <w:t>У работника сохраняется вредный класс условий труда после окончания действия результатов аттес</w:t>
      </w:r>
      <w:r w:rsidR="00997AB1" w:rsidRPr="00D01E5F">
        <w:rPr>
          <w:rFonts w:ascii="PT Astra Serif" w:hAnsi="PT Astra Serif" w:cs="Arial"/>
          <w:color w:val="000000" w:themeColor="text1"/>
        </w:rPr>
        <w:t xml:space="preserve">тации рабочих мест по условиям </w:t>
      </w:r>
      <w:r w:rsidRPr="00D01E5F">
        <w:rPr>
          <w:rFonts w:ascii="PT Astra Serif" w:hAnsi="PT Astra Serif" w:cs="Arial"/>
          <w:color w:val="000000" w:themeColor="text1"/>
        </w:rPr>
        <w:t>труда, если работодателем не проводились мероприятия по устранению факторов, приведших к образованию вредных и (или) опасных условий труда.</w:t>
      </w:r>
    </w:p>
    <w:p w:rsidR="00F226C5" w:rsidRPr="00D01E5F" w:rsidRDefault="00F226C5" w:rsidP="00D01E5F">
      <w:pPr>
        <w:shd w:val="clear" w:color="auto" w:fill="FFFFFF"/>
        <w:ind w:firstLine="708"/>
        <w:jc w:val="both"/>
        <w:rPr>
          <w:rFonts w:ascii="PT Astra Serif" w:hAnsi="PT Astra Serif" w:cs="Arial"/>
          <w:spacing w:val="-10"/>
        </w:rPr>
      </w:pPr>
      <w:r w:rsidRPr="00D01E5F">
        <w:rPr>
          <w:rFonts w:ascii="PT Astra Serif" w:hAnsi="PT Astra Serif" w:cs="Arial"/>
          <w:spacing w:val="-10"/>
        </w:rPr>
        <w:lastRenderedPageBreak/>
        <w:t xml:space="preserve">Истечение </w:t>
      </w:r>
      <w:proofErr w:type="gramStart"/>
      <w:r w:rsidRPr="00D01E5F">
        <w:rPr>
          <w:rFonts w:ascii="PT Astra Serif" w:hAnsi="PT Astra Serif" w:cs="Arial"/>
          <w:spacing w:val="-10"/>
        </w:rPr>
        <w:t>срока действия результатов аттестации рабочих мест</w:t>
      </w:r>
      <w:proofErr w:type="gramEnd"/>
      <w:r w:rsidRPr="00D01E5F">
        <w:rPr>
          <w:rFonts w:ascii="PT Astra Serif" w:hAnsi="PT Astra Serif" w:cs="Arial"/>
          <w:spacing w:val="-10"/>
        </w:rPr>
        <w:t xml:space="preserve"> не является основанием для работодателя не устанавливать или отменять установленные ранее работникам, занятым во вредных и (или) опасных условиях труда, гарантии и компенса</w:t>
      </w:r>
      <w:r w:rsidR="006D18A2" w:rsidRPr="00D01E5F">
        <w:rPr>
          <w:rFonts w:ascii="PT Astra Serif" w:hAnsi="PT Astra Serif" w:cs="Arial"/>
          <w:spacing w:val="-10"/>
        </w:rPr>
        <w:t>ции за работу в таких условиях.</w:t>
      </w:r>
    </w:p>
    <w:p w:rsidR="00F226C5" w:rsidRPr="00D01E5F" w:rsidRDefault="00F226C5" w:rsidP="00D01E5F">
      <w:pPr>
        <w:shd w:val="clear" w:color="auto" w:fill="FFFFFF"/>
        <w:ind w:firstLine="709"/>
        <w:jc w:val="both"/>
        <w:rPr>
          <w:rFonts w:ascii="PT Astra Serif" w:hAnsi="PT Astra Serif" w:cs="Arial"/>
          <w:spacing w:val="-10"/>
        </w:rPr>
      </w:pPr>
      <w:r w:rsidRPr="00D01E5F">
        <w:rPr>
          <w:rFonts w:ascii="PT Astra Serif" w:hAnsi="PT Astra Serif" w:cs="Arial"/>
          <w:spacing w:val="-10"/>
        </w:rPr>
        <w:t xml:space="preserve">Не своевременное проведение специальной оценки условий труда по окончании </w:t>
      </w:r>
      <w:proofErr w:type="gramStart"/>
      <w:r w:rsidRPr="00D01E5F">
        <w:rPr>
          <w:rFonts w:ascii="PT Astra Serif" w:hAnsi="PT Astra Serif" w:cs="Arial"/>
          <w:spacing w:val="-10"/>
        </w:rPr>
        <w:t>срока действия результатов аттестации рабочих мест</w:t>
      </w:r>
      <w:proofErr w:type="gramEnd"/>
      <w:r w:rsidRPr="00D01E5F">
        <w:rPr>
          <w:rFonts w:ascii="PT Astra Serif" w:hAnsi="PT Astra Serif" w:cs="Arial"/>
          <w:spacing w:val="-10"/>
        </w:rPr>
        <w:t xml:space="preserve"> по условиям труда является нарушением действующих норм законодательства и может являться основанием для привлечения к административной ответственности.</w:t>
      </w:r>
    </w:p>
    <w:p w:rsidR="00F226C5" w:rsidRPr="00D01E5F" w:rsidRDefault="001A2F0D" w:rsidP="00D01E5F">
      <w:pPr>
        <w:shd w:val="clear" w:color="auto" w:fill="FFFFFF"/>
        <w:ind w:firstLine="709"/>
        <w:jc w:val="both"/>
        <w:rPr>
          <w:rFonts w:ascii="PT Astra Serif" w:hAnsi="PT Astra Serif" w:cs="Arial"/>
          <w:color w:val="5B9BD5" w:themeColor="accent1"/>
        </w:rPr>
      </w:pPr>
      <w:proofErr w:type="gramStart"/>
      <w:r w:rsidRPr="00D01E5F">
        <w:rPr>
          <w:rFonts w:ascii="PT Astra Serif" w:hAnsi="PT Astra Serif" w:cs="Arial"/>
          <w:spacing w:val="-10"/>
        </w:rPr>
        <w:t>37</w:t>
      </w:r>
      <w:r w:rsidR="00F226C5" w:rsidRPr="00D01E5F">
        <w:rPr>
          <w:rFonts w:ascii="PT Astra Serif" w:hAnsi="PT Astra Serif" w:cs="Arial"/>
          <w:spacing w:val="-10"/>
        </w:rPr>
        <w:t>.</w:t>
      </w:r>
      <w:r w:rsidR="00F226C5" w:rsidRPr="00D01E5F">
        <w:rPr>
          <w:rFonts w:ascii="PT Astra Serif" w:hAnsi="PT Astra Serif"/>
        </w:rPr>
        <w:t xml:space="preserve">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исходя из фактически выполняемого объема работ </w:t>
      </w:r>
      <w:bookmarkStart w:id="0" w:name="sub_119"/>
      <w:r w:rsidR="00F226C5" w:rsidRPr="00D01E5F">
        <w:rPr>
          <w:rFonts w:ascii="PT Astra Serif" w:hAnsi="PT Astra Serif"/>
        </w:rPr>
        <w:t>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w:t>
      </w:r>
      <w:proofErr w:type="gramEnd"/>
      <w:r w:rsidR="00F226C5" w:rsidRPr="00D01E5F">
        <w:rPr>
          <w:rFonts w:ascii="PT Astra Serif" w:hAnsi="PT Astra Serif"/>
        </w:rPr>
        <w:t xml:space="preserve"> финансовый год</w:t>
      </w:r>
      <w:bookmarkEnd w:id="0"/>
      <w:r w:rsidR="00F226C5" w:rsidRPr="00D01E5F">
        <w:rPr>
          <w:rFonts w:ascii="PT Astra Serif" w:hAnsi="PT Astra Serif"/>
        </w:rPr>
        <w:t xml:space="preserve">. </w:t>
      </w:r>
    </w:p>
    <w:p w:rsidR="00F226C5" w:rsidRPr="00D01E5F" w:rsidRDefault="00F226C5" w:rsidP="00D01E5F">
      <w:pPr>
        <w:ind w:firstLine="709"/>
        <w:jc w:val="both"/>
        <w:rPr>
          <w:rFonts w:ascii="PT Astra Serif" w:hAnsi="PT Astra Serif"/>
        </w:rPr>
      </w:pPr>
      <w:r w:rsidRPr="00D01E5F">
        <w:rPr>
          <w:rFonts w:ascii="PT Astra Serif" w:hAnsi="PT Astra Serif"/>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F226C5" w:rsidRPr="00D01E5F" w:rsidRDefault="00F226C5" w:rsidP="00D01E5F">
      <w:pPr>
        <w:ind w:firstLine="709"/>
        <w:jc w:val="both"/>
        <w:rPr>
          <w:rFonts w:ascii="PT Astra Serif" w:hAnsi="PT Astra Serif"/>
        </w:rPr>
      </w:pPr>
      <w:r w:rsidRPr="00D01E5F">
        <w:rPr>
          <w:rFonts w:ascii="PT Astra Serif" w:hAnsi="PT Astra Serif"/>
        </w:rPr>
        <w:t>При выполнении работ с меньшей численностью персонала устанавливаются доплаты в следующих размерах:</w:t>
      </w:r>
    </w:p>
    <w:p w:rsidR="00F226C5" w:rsidRPr="00D01E5F" w:rsidRDefault="006D18A2" w:rsidP="00D01E5F">
      <w:pPr>
        <w:ind w:firstLine="709"/>
        <w:jc w:val="both"/>
        <w:rPr>
          <w:rFonts w:ascii="PT Astra Serif" w:hAnsi="PT Astra Serif"/>
        </w:rPr>
      </w:pPr>
      <w:r w:rsidRPr="00D01E5F">
        <w:rPr>
          <w:rFonts w:ascii="PT Astra Serif" w:hAnsi="PT Astra Serif"/>
        </w:rPr>
        <w:t>а</w:t>
      </w:r>
      <w:proofErr w:type="gramStart"/>
      <w:r w:rsidRPr="00D01E5F">
        <w:rPr>
          <w:rFonts w:ascii="PT Astra Serif" w:hAnsi="PT Astra Serif"/>
        </w:rPr>
        <w:t>)</w:t>
      </w:r>
      <w:r w:rsidR="00F226C5" w:rsidRPr="00D01E5F">
        <w:rPr>
          <w:rFonts w:ascii="PT Astra Serif" w:hAnsi="PT Astra Serif"/>
        </w:rPr>
        <w:t>з</w:t>
      </w:r>
      <w:proofErr w:type="gramEnd"/>
      <w:r w:rsidR="00F226C5" w:rsidRPr="00D01E5F">
        <w:rPr>
          <w:rFonts w:ascii="PT Astra Serif" w:hAnsi="PT Astra Serif"/>
        </w:rPr>
        <w:t>а совмещение профессий (должностей), расширение зон обслуживания или увеличение объема выполняемых работ до 100 процентов должностного оклада (оклада) по основной работе;</w:t>
      </w:r>
    </w:p>
    <w:p w:rsidR="00F226C5" w:rsidRPr="00D01E5F" w:rsidRDefault="006D18A2" w:rsidP="00D01E5F">
      <w:pPr>
        <w:ind w:firstLine="709"/>
        <w:jc w:val="both"/>
        <w:rPr>
          <w:rFonts w:ascii="PT Astra Serif" w:hAnsi="PT Astra Serif"/>
        </w:rPr>
      </w:pPr>
      <w:r w:rsidRPr="00D01E5F">
        <w:rPr>
          <w:rFonts w:ascii="PT Astra Serif" w:hAnsi="PT Astra Serif"/>
        </w:rPr>
        <w:t>б</w:t>
      </w:r>
      <w:proofErr w:type="gramStart"/>
      <w:r w:rsidRPr="00D01E5F">
        <w:rPr>
          <w:rFonts w:ascii="PT Astra Serif" w:hAnsi="PT Astra Serif"/>
        </w:rPr>
        <w:t>)</w:t>
      </w:r>
      <w:r w:rsidR="00F226C5" w:rsidRPr="00D01E5F">
        <w:rPr>
          <w:rFonts w:ascii="PT Astra Serif" w:hAnsi="PT Astra Serif"/>
        </w:rPr>
        <w:t>з</w:t>
      </w:r>
      <w:proofErr w:type="gramEnd"/>
      <w:r w:rsidR="00F226C5" w:rsidRPr="00D01E5F">
        <w:rPr>
          <w:rFonts w:ascii="PT Astra Serif" w:hAnsi="PT Astra Serif"/>
        </w:rPr>
        <w:t>а выполнение наряду со своей основной работой обязанностей временно отсутствующих работников, в случае болезни до 90 процентов должностного оклада (оклада) по основной работе.</w:t>
      </w:r>
    </w:p>
    <w:p w:rsidR="00F226C5" w:rsidRPr="00D01E5F" w:rsidRDefault="006D18A2" w:rsidP="00D01E5F">
      <w:pPr>
        <w:ind w:firstLine="709"/>
        <w:jc w:val="both"/>
        <w:rPr>
          <w:rFonts w:ascii="PT Astra Serif" w:hAnsi="PT Astra Serif"/>
        </w:rPr>
      </w:pPr>
      <w:r w:rsidRPr="00D01E5F">
        <w:rPr>
          <w:rFonts w:ascii="PT Astra Serif" w:hAnsi="PT Astra Serif"/>
        </w:rPr>
        <w:t>в</w:t>
      </w:r>
      <w:proofErr w:type="gramStart"/>
      <w:r w:rsidRPr="00D01E5F">
        <w:rPr>
          <w:rFonts w:ascii="PT Astra Serif" w:hAnsi="PT Astra Serif"/>
        </w:rPr>
        <w:t>)</w:t>
      </w:r>
      <w:r w:rsidR="00F226C5" w:rsidRPr="00D01E5F">
        <w:rPr>
          <w:rFonts w:ascii="PT Astra Serif" w:hAnsi="PT Astra Serif"/>
        </w:rPr>
        <w:t>з</w:t>
      </w:r>
      <w:proofErr w:type="gramEnd"/>
      <w:r w:rsidR="00F226C5" w:rsidRPr="00D01E5F">
        <w:rPr>
          <w:rFonts w:ascii="PT Astra Serif" w:hAnsi="PT Astra Serif"/>
        </w:rPr>
        <w:t>а выполнение наряду со своей основной работой обязанностей временно отсутствующих работников, в случае отпуска или командировки до 50 процентов должностного оклада (оклада) по основной работе.</w:t>
      </w:r>
    </w:p>
    <w:p w:rsidR="00F226C5" w:rsidRPr="00D01E5F" w:rsidRDefault="00F226C5" w:rsidP="00D01E5F">
      <w:pPr>
        <w:ind w:firstLine="709"/>
        <w:jc w:val="both"/>
        <w:rPr>
          <w:rFonts w:ascii="PT Astra Serif" w:hAnsi="PT Astra Serif"/>
        </w:rPr>
      </w:pPr>
      <w:r w:rsidRPr="00D01E5F">
        <w:rPr>
          <w:rFonts w:ascii="PT Astra Serif" w:hAnsi="PT Astra Serif"/>
        </w:rPr>
        <w:t>Конкретный размер доплат устанавливается локальным нормативным актом организации.</w:t>
      </w:r>
    </w:p>
    <w:p w:rsidR="00F226C5" w:rsidRPr="00D01E5F" w:rsidRDefault="00F226C5" w:rsidP="00D01E5F">
      <w:pPr>
        <w:ind w:firstLine="709"/>
        <w:jc w:val="both"/>
        <w:rPr>
          <w:rFonts w:ascii="PT Astra Serif" w:hAnsi="PT Astra Serif"/>
        </w:rPr>
      </w:pPr>
      <w:r w:rsidRPr="00D01E5F">
        <w:rPr>
          <w:rFonts w:ascii="PT Astra Serif" w:hAnsi="PT Astra Serif"/>
        </w:rPr>
        <w:t>На установление доплат за выполнение обязанностей временно отсутствующих работников может быть использовано не более 100 процентов должностного оклада (оклада) отсутствующего работника, независимо от числа лиц, между которыми распределяются эти доплаты.</w:t>
      </w:r>
    </w:p>
    <w:p w:rsidR="00F226C5" w:rsidRPr="00D01E5F" w:rsidRDefault="00F226C5" w:rsidP="00D01E5F">
      <w:pPr>
        <w:ind w:firstLine="709"/>
        <w:jc w:val="both"/>
        <w:rPr>
          <w:rFonts w:ascii="PT Astra Serif" w:hAnsi="PT Astra Serif"/>
        </w:rPr>
      </w:pPr>
      <w:r w:rsidRPr="00D01E5F">
        <w:rPr>
          <w:rFonts w:ascii="PT Astra Serif" w:hAnsi="PT Astra Serif"/>
        </w:rPr>
        <w:t>Доплаты за выполнение наряду со своей основной работой иных обязанностей в порядке совмещения производятся при условии, если эти работы выполняются по должностям, предусмотренным в штатных расписаниях учреждения.</w:t>
      </w: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10"/>
        </w:rPr>
        <w:t>38</w:t>
      </w:r>
      <w:r w:rsidR="00F226C5" w:rsidRPr="00D01E5F">
        <w:rPr>
          <w:rFonts w:ascii="PT Astra Serif" w:hAnsi="PT Astra Serif" w:cs="Arial"/>
          <w:spacing w:val="-10"/>
        </w:rPr>
        <w:t>.</w:t>
      </w:r>
      <w:r w:rsidR="00F226C5" w:rsidRPr="00D01E5F">
        <w:rPr>
          <w:rFonts w:ascii="PT Astra Serif" w:hAnsi="PT Astra Serif" w:cs="Arial"/>
        </w:rPr>
        <w:t>Доплата за работу в ночное время производится за каждый час работы в ночное время. Ночным считается время с 22 часов до 6 часов. Работникам за работу в ночное время производится доплата в размере 50 процентов часовой ставки</w:t>
      </w:r>
      <w:r w:rsidR="00273D02" w:rsidRPr="00D01E5F">
        <w:rPr>
          <w:rFonts w:ascii="PT Astra Serif" w:hAnsi="PT Astra Serif" w:cs="Arial"/>
        </w:rPr>
        <w:t xml:space="preserve"> </w:t>
      </w:r>
      <w:r w:rsidR="00F226C5" w:rsidRPr="00D01E5F">
        <w:rPr>
          <w:rFonts w:ascii="PT Astra Serif" w:hAnsi="PT Astra Serif" w:cs="Arial"/>
        </w:rPr>
        <w:t>(должностного оклада (оклада), рассчитанного за час работы) за каждый час работы в ночное время.</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Перечень должностей работников Организации для установления доплаты за работу в ночное время и размер доплаты устанавливаются в порядке, предусмотренном трудовым законодательством.</w:t>
      </w:r>
    </w:p>
    <w:p w:rsidR="00F226C5" w:rsidRPr="00D01E5F" w:rsidRDefault="001A2F0D" w:rsidP="00D01E5F">
      <w:pPr>
        <w:pStyle w:val="ConsPlusNormal"/>
        <w:ind w:firstLine="709"/>
        <w:jc w:val="both"/>
        <w:rPr>
          <w:rFonts w:ascii="PT Astra Serif" w:eastAsia="Times New Roman" w:hAnsi="PT Astra Serif"/>
          <w:lang w:eastAsia="zh-CN"/>
        </w:rPr>
      </w:pPr>
      <w:r w:rsidRPr="00D01E5F">
        <w:rPr>
          <w:rFonts w:ascii="PT Astra Serif" w:hAnsi="PT Astra Serif" w:cs="Arial"/>
          <w:spacing w:val="-10"/>
        </w:rPr>
        <w:t>39</w:t>
      </w:r>
      <w:r w:rsidR="00F226C5" w:rsidRPr="00D01E5F">
        <w:rPr>
          <w:rFonts w:ascii="PT Astra Serif" w:hAnsi="PT Astra Serif" w:cs="Arial"/>
          <w:spacing w:val="-10"/>
        </w:rPr>
        <w:t>.</w:t>
      </w:r>
      <w:r w:rsidR="00F226C5" w:rsidRPr="00D01E5F">
        <w:rPr>
          <w:rFonts w:ascii="PT Astra Serif" w:eastAsia="Times New Roman" w:hAnsi="PT Astra Serif"/>
          <w:lang w:eastAsia="zh-CN"/>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w:t>
      </w:r>
      <w:hyperlink r:id="rId29" w:history="1">
        <w:r w:rsidR="00F226C5" w:rsidRPr="00D01E5F">
          <w:rPr>
            <w:rFonts w:ascii="PT Astra Serif" w:eastAsia="Times New Roman" w:hAnsi="PT Astra Serif"/>
            <w:lang w:eastAsia="zh-CN"/>
          </w:rPr>
          <w:t>кодексом</w:t>
        </w:r>
      </w:hyperlink>
      <w:r w:rsidR="00F226C5" w:rsidRPr="00D01E5F">
        <w:rPr>
          <w:rFonts w:ascii="PT Astra Serif" w:eastAsia="Times New Roman" w:hAnsi="PT Astra Serif"/>
          <w:lang w:eastAsia="zh-CN"/>
        </w:rPr>
        <w:t xml:space="preserve"> Российской Федерации.</w:t>
      </w:r>
    </w:p>
    <w:p w:rsidR="00F226C5" w:rsidRPr="00D01E5F" w:rsidRDefault="00F226C5" w:rsidP="00D01E5F">
      <w:pPr>
        <w:ind w:firstLine="709"/>
        <w:jc w:val="both"/>
        <w:rPr>
          <w:rFonts w:ascii="PT Astra Serif" w:hAnsi="PT Astra Serif"/>
        </w:rPr>
      </w:pPr>
      <w:r w:rsidRPr="00D01E5F">
        <w:rPr>
          <w:rFonts w:ascii="PT Astra Serif" w:hAnsi="PT Astra Serif"/>
        </w:rPr>
        <w:lastRenderedPageBreak/>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F226C5" w:rsidRPr="00D01E5F" w:rsidRDefault="00F226C5" w:rsidP="00D01E5F">
      <w:pPr>
        <w:shd w:val="clear" w:color="auto" w:fill="FFFFFF"/>
        <w:ind w:firstLine="709"/>
        <w:jc w:val="both"/>
        <w:rPr>
          <w:rFonts w:ascii="PT Astra Serif" w:hAnsi="PT Astra Serif" w:cs="Arial"/>
          <w:color w:val="000000" w:themeColor="text1"/>
        </w:rPr>
      </w:pPr>
      <w:r w:rsidRPr="00D01E5F">
        <w:rPr>
          <w:rFonts w:ascii="PT Astra Serif" w:hAnsi="PT Astra Serif" w:cs="Arial"/>
          <w:color w:val="000000" w:themeColor="text1"/>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226C5" w:rsidRPr="00D01E5F" w:rsidRDefault="001A2F0D" w:rsidP="00D01E5F">
      <w:pPr>
        <w:shd w:val="clear" w:color="auto" w:fill="FFFFFF"/>
        <w:ind w:firstLine="709"/>
        <w:jc w:val="both"/>
        <w:rPr>
          <w:rFonts w:ascii="PT Astra Serif" w:hAnsi="PT Astra Serif" w:cs="Arial"/>
          <w:color w:val="000000"/>
        </w:rPr>
      </w:pPr>
      <w:r w:rsidRPr="00D01E5F">
        <w:rPr>
          <w:rFonts w:ascii="PT Astra Serif" w:hAnsi="PT Astra Serif" w:cs="Arial"/>
          <w:spacing w:val="-13"/>
        </w:rPr>
        <w:t>40</w:t>
      </w:r>
      <w:r w:rsidR="00F226C5" w:rsidRPr="00D01E5F">
        <w:rPr>
          <w:rFonts w:ascii="PT Astra Serif" w:hAnsi="PT Astra Serif" w:cs="Arial"/>
          <w:spacing w:val="-13"/>
        </w:rPr>
        <w:t>.</w:t>
      </w:r>
      <w:r w:rsidR="00F226C5" w:rsidRPr="00D01E5F">
        <w:rPr>
          <w:rFonts w:ascii="PT Astra Serif" w:hAnsi="PT Astra Serif" w:cs="Arial"/>
          <w:color w:val="000000"/>
          <w:spacing w:val="-2"/>
        </w:rPr>
        <w:t xml:space="preserve">Повышенная оплата сверхурочной работы составляет за первые два </w:t>
      </w:r>
      <w:r w:rsidR="00F226C5" w:rsidRPr="00D01E5F">
        <w:rPr>
          <w:rFonts w:ascii="PT Astra Serif" w:hAnsi="PT Astra Serif" w:cs="Arial"/>
          <w:color w:val="000000"/>
        </w:rPr>
        <w:t xml:space="preserve">часа работы не </w:t>
      </w:r>
      <w:proofErr w:type="gramStart"/>
      <w:r w:rsidR="00F226C5" w:rsidRPr="00D01E5F">
        <w:rPr>
          <w:rFonts w:ascii="PT Astra Serif" w:hAnsi="PT Astra Serif" w:cs="Arial"/>
          <w:color w:val="000000"/>
        </w:rPr>
        <w:t>менее полуторного</w:t>
      </w:r>
      <w:proofErr w:type="gramEnd"/>
      <w:r w:rsidR="00F226C5" w:rsidRPr="00D01E5F">
        <w:rPr>
          <w:rFonts w:ascii="PT Astra Serif" w:hAnsi="PT Astra Serif" w:cs="Arial"/>
          <w:color w:val="000000"/>
        </w:rPr>
        <w:t xml:space="preserve"> размера, за последующие часы - не менее двойного размера в соответствии с Трудовым кодексом Российской Федерации.</w:t>
      </w:r>
    </w:p>
    <w:p w:rsidR="00F226C5" w:rsidRPr="00D01E5F" w:rsidRDefault="001A2F0D" w:rsidP="00D01E5F">
      <w:pPr>
        <w:shd w:val="clear" w:color="auto" w:fill="FFFFFF"/>
        <w:ind w:firstLine="709"/>
        <w:jc w:val="both"/>
        <w:rPr>
          <w:rFonts w:ascii="PT Astra Serif" w:hAnsi="PT Astra Serif" w:cs="Arial"/>
          <w:color w:val="000000"/>
        </w:rPr>
      </w:pPr>
      <w:r w:rsidRPr="00D01E5F">
        <w:rPr>
          <w:rFonts w:ascii="PT Astra Serif" w:hAnsi="PT Astra Serif" w:cs="Arial"/>
          <w:spacing w:val="-10"/>
        </w:rPr>
        <w:t>41</w:t>
      </w:r>
      <w:r w:rsidR="00F226C5" w:rsidRPr="00D01E5F">
        <w:rPr>
          <w:rFonts w:ascii="PT Astra Serif" w:hAnsi="PT Astra Serif" w:cs="Arial"/>
          <w:spacing w:val="-10"/>
        </w:rPr>
        <w:t>.</w:t>
      </w:r>
      <w:r w:rsidR="00F226C5" w:rsidRPr="00D01E5F">
        <w:rPr>
          <w:rFonts w:ascii="PT Astra Serif" w:hAnsi="PT Astra Serif" w:cs="Arial"/>
          <w:color w:val="000000"/>
        </w:rPr>
        <w:t xml:space="preserve">В соответствии с Постановлением Конституционного Суда Российской Федерации от 11.04.2019 № 17-П повышенная оплата работ, выполняемых в условиях, отклоняющихся от нормальных (сверхурочная работа, работа в ночное время, работа в выходные и нерабочие праздничные дни) производится после доведения размера месячной заработной платы </w:t>
      </w:r>
      <w:proofErr w:type="gramStart"/>
      <w:r w:rsidR="00F226C5" w:rsidRPr="00D01E5F">
        <w:rPr>
          <w:rFonts w:ascii="PT Astra Serif" w:hAnsi="PT Astra Serif" w:cs="Arial"/>
          <w:color w:val="000000"/>
        </w:rPr>
        <w:t>до</w:t>
      </w:r>
      <w:proofErr w:type="gramEnd"/>
      <w:r w:rsidR="00F226C5" w:rsidRPr="00D01E5F">
        <w:rPr>
          <w:rFonts w:ascii="PT Astra Serif" w:hAnsi="PT Astra Serif" w:cs="Arial"/>
          <w:color w:val="000000"/>
        </w:rPr>
        <w:t xml:space="preserve"> МРОТ.</w:t>
      </w:r>
    </w:p>
    <w:p w:rsidR="00F226C5" w:rsidRPr="00D01E5F" w:rsidRDefault="001A2F0D" w:rsidP="00D01E5F">
      <w:pPr>
        <w:ind w:firstLine="709"/>
        <w:jc w:val="both"/>
        <w:rPr>
          <w:rFonts w:ascii="PT Astra Serif" w:hAnsi="PT Astra Serif"/>
        </w:rPr>
      </w:pPr>
      <w:r w:rsidRPr="00D01E5F">
        <w:rPr>
          <w:rFonts w:ascii="PT Astra Serif" w:hAnsi="PT Astra Serif" w:cs="Arial"/>
          <w:color w:val="000000"/>
        </w:rPr>
        <w:t>42</w:t>
      </w:r>
      <w:r w:rsidR="00F226C5" w:rsidRPr="00D01E5F">
        <w:rPr>
          <w:rFonts w:ascii="PT Astra Serif" w:hAnsi="PT Astra Serif" w:cs="Arial"/>
          <w:color w:val="000000"/>
        </w:rPr>
        <w:t>.</w:t>
      </w:r>
      <w:r w:rsidR="00F226C5" w:rsidRPr="00D01E5F">
        <w:rPr>
          <w:rFonts w:ascii="PT Astra Serif" w:hAnsi="PT Astra Serif"/>
        </w:rPr>
        <w:t xml:space="preserve">К доплатам за дополнительную работу, не входящую в должностные обязанности работников, относятся доплаты за классное руководство, </w:t>
      </w:r>
      <w:r w:rsidR="00F226C5" w:rsidRPr="00D01E5F">
        <w:rPr>
          <w:rFonts w:ascii="PT Astra Serif" w:hAnsi="PT Astra Serif" w:cs="Arial"/>
          <w:color w:val="000000"/>
        </w:rPr>
        <w:t>наставничество, руководство районным методическим объединением,</w:t>
      </w:r>
      <w:r w:rsidR="002D3E7F" w:rsidRPr="00D01E5F">
        <w:rPr>
          <w:rFonts w:ascii="PT Astra Serif" w:hAnsi="PT Astra Serif" w:cs="Arial"/>
          <w:color w:val="000000"/>
        </w:rPr>
        <w:t xml:space="preserve"> </w:t>
      </w:r>
      <w:r w:rsidR="00F226C5" w:rsidRPr="00D01E5F">
        <w:rPr>
          <w:rFonts w:ascii="PT Astra Serif" w:hAnsi="PT Astra Serif"/>
        </w:rPr>
        <w:t>проверку письменных работ, заведование учебными кабинетами, работу с детьми из социально неблагополучных семей и другую дополнительную работу, непосредственно не входящую в круг должностных обязанностей работника.</w:t>
      </w:r>
    </w:p>
    <w:p w:rsidR="00B6098B" w:rsidRPr="00D01E5F" w:rsidRDefault="00273D02" w:rsidP="00D01E5F">
      <w:pPr>
        <w:ind w:firstLine="709"/>
        <w:jc w:val="both"/>
        <w:rPr>
          <w:rFonts w:ascii="PT Astra Serif" w:hAnsi="PT Astra Serif"/>
        </w:rPr>
      </w:pPr>
      <w:r w:rsidRPr="00D01E5F">
        <w:rPr>
          <w:rFonts w:ascii="PT Astra Serif" w:hAnsi="PT Astra Serif"/>
        </w:rPr>
        <w:t xml:space="preserve">Педагогическим работникам Организации </w:t>
      </w:r>
      <w:r w:rsidR="00B6098B" w:rsidRPr="00D01E5F">
        <w:rPr>
          <w:rFonts w:ascii="PT Astra Serif" w:hAnsi="PT Astra Serif"/>
        </w:rPr>
        <w:t>устанавливается ежемесячная доплата за выполнение функций классного руководителя в размере 2000 рублей – за классное руководство:</w:t>
      </w:r>
    </w:p>
    <w:p w:rsidR="00F226C5" w:rsidRPr="00D01E5F" w:rsidRDefault="00F226C5" w:rsidP="00D01E5F">
      <w:pPr>
        <w:ind w:firstLine="709"/>
        <w:jc w:val="both"/>
        <w:rPr>
          <w:rFonts w:ascii="PT Astra Serif" w:hAnsi="PT Astra Serif"/>
        </w:rPr>
      </w:pPr>
      <w:r w:rsidRPr="00D01E5F">
        <w:rPr>
          <w:rFonts w:ascii="PT Astra Serif" w:hAnsi="PT Astra Serif"/>
        </w:rPr>
        <w:t>в классе, реализующем общеобразовательные программы, с наполняемостью не менее 23 человек;</w:t>
      </w:r>
    </w:p>
    <w:p w:rsidR="00F226C5" w:rsidRPr="00D01E5F" w:rsidRDefault="00F226C5" w:rsidP="00D01E5F">
      <w:pPr>
        <w:ind w:firstLine="709"/>
        <w:jc w:val="both"/>
        <w:rPr>
          <w:rFonts w:ascii="PT Astra Serif" w:hAnsi="PT Astra Serif"/>
        </w:rPr>
      </w:pPr>
      <w:r w:rsidRPr="00D01E5F">
        <w:rPr>
          <w:rFonts w:ascii="PT Astra Serif" w:hAnsi="PT Astra Serif"/>
        </w:rPr>
        <w:t>в классе, реализующем общеобразовательные адаптированные программы, с наполняемостью не менее 9 человек;</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в классе компенсирующего обучения </w:t>
      </w:r>
      <w:r w:rsidR="00593D1D" w:rsidRPr="00D01E5F">
        <w:rPr>
          <w:rFonts w:ascii="PT Astra Serif" w:hAnsi="PT Astra Serif"/>
        </w:rPr>
        <w:t xml:space="preserve">с наполняемостью </w:t>
      </w:r>
      <w:r w:rsidRPr="00D01E5F">
        <w:rPr>
          <w:rFonts w:ascii="PT Astra Serif" w:hAnsi="PT Astra Serif"/>
        </w:rPr>
        <w:t>не менее 10 человек;</w:t>
      </w:r>
    </w:p>
    <w:p w:rsidR="00F226C5" w:rsidRPr="00D01E5F" w:rsidRDefault="00F226C5" w:rsidP="00D01E5F">
      <w:pPr>
        <w:ind w:firstLine="709"/>
        <w:jc w:val="both"/>
        <w:rPr>
          <w:rFonts w:ascii="PT Astra Serif" w:hAnsi="PT Astra Serif"/>
        </w:rPr>
      </w:pPr>
      <w:r w:rsidRPr="00D01E5F">
        <w:rPr>
          <w:rFonts w:ascii="PT Astra Serif" w:hAnsi="PT Astra Serif"/>
        </w:rPr>
        <w:t>в классе с наполняемостью 14 человек и более в общеобразовательных организациях, расположенных в сельской местности.</w:t>
      </w:r>
    </w:p>
    <w:p w:rsidR="00B6098B" w:rsidRPr="00D01E5F" w:rsidRDefault="00B6098B" w:rsidP="00D01E5F">
      <w:pPr>
        <w:ind w:firstLine="709"/>
        <w:jc w:val="both"/>
        <w:rPr>
          <w:rFonts w:ascii="PT Astra Serif" w:hAnsi="PT Astra Serif"/>
        </w:rPr>
      </w:pPr>
      <w:r w:rsidRPr="00D01E5F">
        <w:rPr>
          <w:rFonts w:ascii="PT Astra Serif" w:hAnsi="PT Astra Serif"/>
        </w:rPr>
        <w:t>За классное руководство в классе, наполняемость которых менее наполняемости, установленной абзацем 2 настоящего пункта, размер доплаты за выполнение функций классного руководителя рассчитывается пропорционально численности обучающихся.</w:t>
      </w:r>
    </w:p>
    <w:p w:rsidR="00F226C5" w:rsidRPr="00D01E5F" w:rsidRDefault="00B6098B" w:rsidP="00D01E5F">
      <w:pPr>
        <w:ind w:firstLine="709"/>
        <w:jc w:val="both"/>
        <w:rPr>
          <w:rFonts w:ascii="PT Astra Serif" w:hAnsi="PT Astra Serif"/>
        </w:rPr>
      </w:pPr>
      <w:r w:rsidRPr="00D01E5F">
        <w:rPr>
          <w:rFonts w:ascii="PT Astra Serif" w:hAnsi="PT Astra Serif"/>
        </w:rPr>
        <w:t>Порядок установления ежемесячных доплат за выполнение функций классного руководителя устанавливается приложением № 9 к настоящему Положению.</w:t>
      </w:r>
    </w:p>
    <w:p w:rsidR="00F226C5" w:rsidRPr="00D01E5F" w:rsidRDefault="001A2F0D" w:rsidP="00D01E5F">
      <w:pPr>
        <w:ind w:firstLine="709"/>
        <w:jc w:val="both"/>
        <w:rPr>
          <w:rFonts w:ascii="PT Astra Serif" w:hAnsi="PT Astra Serif"/>
        </w:rPr>
      </w:pPr>
      <w:r w:rsidRPr="00D01E5F">
        <w:rPr>
          <w:rFonts w:ascii="PT Astra Serif" w:hAnsi="PT Astra Serif"/>
        </w:rPr>
        <w:t>43</w:t>
      </w:r>
      <w:r w:rsidR="00F226C5" w:rsidRPr="00D01E5F">
        <w:rPr>
          <w:rFonts w:ascii="PT Astra Serif" w:hAnsi="PT Astra Serif"/>
        </w:rPr>
        <w:t>.Доплаты за заведование учебными кабинетами (лабораториями) педагогическим работникам образовательных организаций рекомендуется устанавливать в размере до 1500 рублей. Конкретный размер доплаты устанавливается локальным нормативным актом организации.</w:t>
      </w:r>
    </w:p>
    <w:p w:rsidR="00F226C5" w:rsidRPr="00D01E5F" w:rsidRDefault="00F226C5" w:rsidP="00D01E5F">
      <w:pPr>
        <w:ind w:firstLine="709"/>
        <w:jc w:val="both"/>
        <w:rPr>
          <w:rFonts w:ascii="PT Astra Serif" w:hAnsi="PT Astra Serif"/>
        </w:rPr>
      </w:pPr>
      <w:r w:rsidRPr="00D01E5F">
        <w:rPr>
          <w:rFonts w:ascii="PT Astra Serif" w:hAnsi="PT Astra Serif"/>
        </w:rPr>
        <w:t>К основным направлениям деятельности для установления доплаты за заведование учебными кабинетами (лабораториями) педагогическим работникам образовательных организаций относятся:</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ведение документации (паспорт учебного кабинета (лаборатории), опись имущества, перспективный план развития, ежегодный план работы, отчет о выполнении), в т.ч. ведение электронных форм документации;</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участие в проведении инвентаризации оборудования, приборов, учебно-на</w:t>
      </w:r>
      <w:r w:rsidR="00F226C5" w:rsidRPr="00D01E5F">
        <w:rPr>
          <w:rFonts w:ascii="PT Astra Serif" w:hAnsi="PT Astra Serif"/>
        </w:rPr>
        <w:softHyphen/>
        <w:t>глядных пособий;</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участие в оснащении учебных кабинетов (лабораторий) современным оборудованием, наглядными пособиями и техническими средствами обучения, обеспечение учебных дисциплин необходимым оборудованием для проведения лабораторных и практических работ;</w:t>
      </w:r>
    </w:p>
    <w:p w:rsidR="00F226C5" w:rsidRPr="00D01E5F" w:rsidRDefault="00513A50" w:rsidP="00D01E5F">
      <w:pPr>
        <w:tabs>
          <w:tab w:val="left" w:pos="502"/>
        </w:tabs>
        <w:ind w:firstLine="709"/>
        <w:jc w:val="both"/>
        <w:rPr>
          <w:rFonts w:ascii="PT Astra Serif" w:hAnsi="PT Astra Serif"/>
        </w:rPr>
      </w:pPr>
      <w:r w:rsidRPr="00D01E5F">
        <w:rPr>
          <w:rFonts w:ascii="PT Astra Serif" w:hAnsi="PT Astra Serif"/>
        </w:rPr>
        <w:lastRenderedPageBreak/>
        <w:t>-</w:t>
      </w:r>
      <w:r w:rsidR="00F226C5" w:rsidRPr="00D01E5F">
        <w:rPr>
          <w:rFonts w:ascii="PT Astra Serif" w:hAnsi="PT Astra Serif"/>
        </w:rPr>
        <w:t>учебно-методическое обеспечение преподаваемых учебных дисциплин (наличие учебно-справочного, дидактического, раздаточного материала, пособий и разработок);</w:t>
      </w:r>
    </w:p>
    <w:p w:rsidR="00F226C5" w:rsidRPr="00D01E5F" w:rsidRDefault="00513A50" w:rsidP="00D01E5F">
      <w:pPr>
        <w:tabs>
          <w:tab w:val="left" w:pos="502"/>
        </w:tabs>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 xml:space="preserve">использование при работе в учебных кабинетах (лабораториях) инновационных программ и технологий, в том числе информационно – коммуникационных; </w:t>
      </w:r>
    </w:p>
    <w:p w:rsidR="00F226C5" w:rsidRPr="00D01E5F" w:rsidRDefault="00513A50" w:rsidP="00D01E5F">
      <w:pPr>
        <w:tabs>
          <w:tab w:val="left" w:pos="502"/>
        </w:tabs>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организация внеклассной работы обучающихся (студентов): систематическое проведение занятий предметного кружка или кружка тех</w:t>
      </w:r>
      <w:r w:rsidR="00F226C5" w:rsidRPr="00D01E5F">
        <w:rPr>
          <w:rFonts w:ascii="PT Astra Serif" w:hAnsi="PT Astra Serif"/>
        </w:rPr>
        <w:softHyphen/>
        <w:t>нического творчества, представление экспонатов, изго</w:t>
      </w:r>
      <w:r w:rsidR="00F226C5" w:rsidRPr="00D01E5F">
        <w:rPr>
          <w:rFonts w:ascii="PT Astra Serif" w:hAnsi="PT Astra Serif"/>
        </w:rPr>
        <w:softHyphen/>
        <w:t>товленных обучающимися (студентами), на выставки технического творчества; подготовка победителей и призеров конкурсов, олимпиад, соревнований и т.д.;</w:t>
      </w:r>
    </w:p>
    <w:p w:rsidR="00F226C5" w:rsidRPr="00D01E5F" w:rsidRDefault="00513A50" w:rsidP="00D01E5F">
      <w:pPr>
        <w:tabs>
          <w:tab w:val="left" w:pos="502"/>
        </w:tabs>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обеспечение оформления учебных кабинетов (лабораторий) в соответствии с современными требованиями эстетики;</w:t>
      </w:r>
    </w:p>
    <w:p w:rsidR="00F226C5" w:rsidRPr="00D01E5F" w:rsidRDefault="00513A50" w:rsidP="00D01E5F">
      <w:pPr>
        <w:tabs>
          <w:tab w:val="left" w:pos="502"/>
        </w:tabs>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обеспечение сохранности оборудования и инвентаря, контроль правильности использования оборудования;</w:t>
      </w:r>
    </w:p>
    <w:p w:rsidR="00F226C5" w:rsidRPr="00D01E5F" w:rsidRDefault="00EE2016" w:rsidP="00D01E5F">
      <w:pPr>
        <w:tabs>
          <w:tab w:val="left" w:pos="502"/>
        </w:tabs>
        <w:ind w:firstLine="709"/>
        <w:jc w:val="both"/>
        <w:rPr>
          <w:rFonts w:ascii="PT Astra Serif" w:hAnsi="PT Astra Serif"/>
        </w:rPr>
      </w:pPr>
      <w:r w:rsidRPr="00D01E5F">
        <w:rPr>
          <w:rFonts w:ascii="PT Astra Serif" w:hAnsi="PT Astra Serif"/>
        </w:rPr>
        <w:t xml:space="preserve">- </w:t>
      </w:r>
      <w:r w:rsidR="00F226C5" w:rsidRPr="00D01E5F">
        <w:rPr>
          <w:rFonts w:ascii="PT Astra Serif" w:hAnsi="PT Astra Serif"/>
        </w:rPr>
        <w:t xml:space="preserve">обеспечение соблюдения санитарно-гигиенических условий проведения учебного процесса в учебном кабинете (лаборатории), организация и контроль уборки учебного кабинета (лабораторий), подготовка к началу учебного года; </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выполнение требований охраны труда и пожарной безопасности, обеспечение безопасного состояния рабочих мест, оборудования, приборов;</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организация и участие в ремонтных работах в кабинете (лаборатории).</w:t>
      </w:r>
    </w:p>
    <w:p w:rsidR="00F226C5" w:rsidRPr="00D01E5F" w:rsidRDefault="00F226C5" w:rsidP="00D01E5F">
      <w:pPr>
        <w:ind w:firstLine="709"/>
        <w:jc w:val="both"/>
        <w:rPr>
          <w:rFonts w:ascii="PT Astra Serif" w:hAnsi="PT Astra Serif"/>
        </w:rPr>
      </w:pPr>
      <w:r w:rsidRPr="00D01E5F">
        <w:rPr>
          <w:rFonts w:ascii="PT Astra Serif" w:hAnsi="PT Astra Serif"/>
        </w:rPr>
        <w:t>Аналогично устанавливаются доплаты из фонда надбавок и доплат за заведование учебными мастерскими в случаях, когда штатным расписанием не предусмотрена должность заведующего учебными мастерскими.</w:t>
      </w:r>
    </w:p>
    <w:p w:rsidR="00F226C5" w:rsidRPr="00D01E5F" w:rsidRDefault="001A2F0D" w:rsidP="00D01E5F">
      <w:pPr>
        <w:ind w:firstLine="709"/>
        <w:jc w:val="both"/>
        <w:rPr>
          <w:rFonts w:ascii="PT Astra Serif" w:hAnsi="PT Astra Serif"/>
        </w:rPr>
      </w:pPr>
      <w:r w:rsidRPr="00D01E5F">
        <w:rPr>
          <w:rFonts w:ascii="PT Astra Serif" w:hAnsi="PT Astra Serif"/>
        </w:rPr>
        <w:t>44</w:t>
      </w:r>
      <w:r w:rsidR="00F226C5" w:rsidRPr="00D01E5F">
        <w:rPr>
          <w:rFonts w:ascii="PT Astra Serif" w:hAnsi="PT Astra Serif"/>
        </w:rPr>
        <w:t>.Доплаты за руководство районными методическими объединениями (далее – РМО) педагогическим работникам образовательных организаций рекомендуется устанавливать в размере до 2500 рублей. Конкретный размер доплаты устанавливается локальным нормативным актом организации.</w:t>
      </w:r>
    </w:p>
    <w:p w:rsidR="00F226C5" w:rsidRPr="00D01E5F" w:rsidRDefault="00F226C5" w:rsidP="00D01E5F">
      <w:pPr>
        <w:ind w:firstLine="709"/>
        <w:jc w:val="both"/>
        <w:rPr>
          <w:rFonts w:ascii="PT Astra Serif" w:hAnsi="PT Astra Serif"/>
        </w:rPr>
      </w:pPr>
      <w:r w:rsidRPr="00D01E5F">
        <w:rPr>
          <w:rFonts w:ascii="PT Astra Serif" w:hAnsi="PT Astra Serif"/>
        </w:rPr>
        <w:t>К основным направлениям деятельности для установления доплаты за руководство РМО педагогическим работникам образовательных организаций относятся:</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организация и руководство работой по учебно-методическому обеспечению учебных дисциплин;</w:t>
      </w:r>
    </w:p>
    <w:p w:rsidR="00F226C5" w:rsidRPr="00D01E5F" w:rsidRDefault="00513A50" w:rsidP="00D01E5F">
      <w:pPr>
        <w:tabs>
          <w:tab w:val="left" w:pos="1080"/>
        </w:tabs>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совершенствование методического и профессионального мастерства педагогических работников, оказание помощи начинающим педагогическим работникам, внесение предложений по аттестации педагогических работников;</w:t>
      </w:r>
    </w:p>
    <w:p w:rsidR="00F226C5" w:rsidRPr="00D01E5F" w:rsidRDefault="00513A50" w:rsidP="00D01E5F">
      <w:pPr>
        <w:tabs>
          <w:tab w:val="left" w:pos="1080"/>
        </w:tabs>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 xml:space="preserve">изучение, обобщение и внедрение в образовательный процесс новых педагогических и информационных технологий, средств и методов обучения и воспитания; </w:t>
      </w:r>
    </w:p>
    <w:p w:rsidR="00F226C5" w:rsidRPr="00D01E5F" w:rsidRDefault="00513A50" w:rsidP="00D01E5F">
      <w:pPr>
        <w:tabs>
          <w:tab w:val="left" w:pos="1080"/>
        </w:tabs>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руководство подготовкой, проведением и обсуждением открытых уроков, а также организация взаимопосещения учебных занятий и других мероприятий педагогическими работниками;</w:t>
      </w:r>
    </w:p>
    <w:p w:rsidR="00F226C5" w:rsidRPr="00D01E5F" w:rsidRDefault="00513A50" w:rsidP="00D01E5F">
      <w:pPr>
        <w:tabs>
          <w:tab w:val="left" w:pos="1080"/>
        </w:tabs>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рассмотрение, обсуждение и утверждение планов работы педагогических работников,</w:t>
      </w:r>
      <w:r w:rsidRPr="00D01E5F">
        <w:rPr>
          <w:rFonts w:ascii="PT Astra Serif" w:hAnsi="PT Astra Serif"/>
        </w:rPr>
        <w:t xml:space="preserve"> </w:t>
      </w:r>
      <w:r w:rsidR="00F226C5" w:rsidRPr="00D01E5F">
        <w:rPr>
          <w:rFonts w:ascii="PT Astra Serif" w:hAnsi="PT Astra Serif"/>
        </w:rPr>
        <w:t>других материалов, относящихся к компетенции РМО.</w:t>
      </w:r>
    </w:p>
    <w:p w:rsidR="00F226C5" w:rsidRPr="00D01E5F" w:rsidRDefault="001A2F0D" w:rsidP="00D01E5F">
      <w:pPr>
        <w:ind w:firstLine="709"/>
        <w:jc w:val="both"/>
        <w:rPr>
          <w:rFonts w:ascii="PT Astra Serif" w:hAnsi="PT Astra Serif"/>
        </w:rPr>
      </w:pPr>
      <w:r w:rsidRPr="00D01E5F">
        <w:rPr>
          <w:rFonts w:ascii="PT Astra Serif" w:hAnsi="PT Astra Serif"/>
        </w:rPr>
        <w:t>45</w:t>
      </w:r>
      <w:r w:rsidR="00F226C5" w:rsidRPr="00D01E5F">
        <w:rPr>
          <w:rFonts w:ascii="PT Astra Serif" w:hAnsi="PT Astra Serif"/>
        </w:rPr>
        <w:t>.Доплаты за наставничество педагогическим работникам образовательных организаций рекомендуется устанавливать в размере до 2000 рублей. Конкретный размер доплаты устанавливается локальным нормативным актом организации.</w:t>
      </w:r>
    </w:p>
    <w:p w:rsidR="00F226C5" w:rsidRPr="00D01E5F" w:rsidRDefault="001A2F0D" w:rsidP="00D01E5F">
      <w:pPr>
        <w:ind w:firstLine="709"/>
        <w:jc w:val="both"/>
        <w:rPr>
          <w:rFonts w:ascii="PT Astra Serif" w:hAnsi="PT Astra Serif"/>
        </w:rPr>
      </w:pPr>
      <w:r w:rsidRPr="00D01E5F">
        <w:rPr>
          <w:rFonts w:ascii="PT Astra Serif" w:hAnsi="PT Astra Serif"/>
        </w:rPr>
        <w:t>46</w:t>
      </w:r>
      <w:r w:rsidR="00F226C5" w:rsidRPr="00D01E5F">
        <w:rPr>
          <w:rFonts w:ascii="PT Astra Serif" w:hAnsi="PT Astra Serif"/>
        </w:rPr>
        <w:t>.Доплаты за проверку письменных работ педагогическим работникам образовательных организаций рекомендуется устанавливать в следующих размерах:</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русский язык, литература – 15 % оклада (должностного оклада), ставки;</w:t>
      </w:r>
    </w:p>
    <w:p w:rsidR="00F226C5" w:rsidRPr="00D01E5F" w:rsidRDefault="00513A50" w:rsidP="00D01E5F">
      <w:pPr>
        <w:ind w:firstLine="709"/>
        <w:jc w:val="both"/>
        <w:rPr>
          <w:rFonts w:ascii="PT Astra Serif" w:hAnsi="PT Astra Serif"/>
        </w:rPr>
      </w:pPr>
      <w:proofErr w:type="gramStart"/>
      <w:r w:rsidRPr="00D01E5F">
        <w:rPr>
          <w:rFonts w:ascii="PT Astra Serif" w:hAnsi="PT Astra Serif"/>
        </w:rPr>
        <w:t>-</w:t>
      </w:r>
      <w:r w:rsidR="00F226C5" w:rsidRPr="00D01E5F">
        <w:rPr>
          <w:rFonts w:ascii="PT Astra Serif" w:hAnsi="PT Astra Serif"/>
        </w:rPr>
        <w:t xml:space="preserve">математика, иностранный язык, химия, физика, биология и др. - 10% оклада (должностного оклада), ставки. </w:t>
      </w:r>
      <w:proofErr w:type="gramEnd"/>
    </w:p>
    <w:p w:rsidR="00F226C5" w:rsidRPr="00D01E5F" w:rsidRDefault="00F226C5" w:rsidP="00D01E5F">
      <w:pPr>
        <w:ind w:firstLine="709"/>
        <w:jc w:val="both"/>
        <w:rPr>
          <w:rFonts w:ascii="PT Astra Serif" w:hAnsi="PT Astra Serif"/>
        </w:rPr>
      </w:pPr>
      <w:r w:rsidRPr="00D01E5F">
        <w:rPr>
          <w:rFonts w:ascii="PT Astra Serif" w:hAnsi="PT Astra Serif"/>
        </w:rPr>
        <w:t>Доплаты за проверку письменных работ педагогическим работникам образовательных организаций устанавливаются с учетом фактического количества часов по преподаваемому предмету.</w:t>
      </w:r>
    </w:p>
    <w:p w:rsidR="00F226C5" w:rsidRPr="00D01E5F" w:rsidRDefault="001A2F0D" w:rsidP="00D01E5F">
      <w:pPr>
        <w:ind w:firstLine="709"/>
        <w:jc w:val="both"/>
        <w:rPr>
          <w:rFonts w:ascii="PT Astra Serif" w:hAnsi="PT Astra Serif"/>
        </w:rPr>
      </w:pPr>
      <w:r w:rsidRPr="00D01E5F">
        <w:rPr>
          <w:rFonts w:ascii="PT Astra Serif" w:hAnsi="PT Astra Serif"/>
        </w:rPr>
        <w:lastRenderedPageBreak/>
        <w:t>47</w:t>
      </w:r>
      <w:r w:rsidR="00F226C5" w:rsidRPr="00D01E5F">
        <w:rPr>
          <w:rFonts w:ascii="PT Astra Serif" w:hAnsi="PT Astra Serif"/>
        </w:rPr>
        <w:t xml:space="preserve">.Доплаты за работу с детьми из социально неблагополучных семей и другую дополнительную работу, непосредственно не входящую в круг должностных обязанностей работника, рекомендуется устанавливать в размере до 20 % оклада (должностного оклада), ставки. </w:t>
      </w:r>
    </w:p>
    <w:p w:rsidR="00F226C5" w:rsidRPr="00D01E5F" w:rsidRDefault="00F226C5" w:rsidP="00D01E5F">
      <w:pPr>
        <w:ind w:firstLine="709"/>
        <w:jc w:val="both"/>
        <w:rPr>
          <w:rFonts w:ascii="PT Astra Serif" w:hAnsi="PT Astra Serif"/>
        </w:rPr>
      </w:pPr>
      <w:r w:rsidRPr="00D01E5F">
        <w:rPr>
          <w:rFonts w:ascii="PT Astra Serif" w:hAnsi="PT Astra Serif"/>
        </w:rPr>
        <w:t>Конкретный размер доплаты устанавливается локальным нормативным актом организации.</w:t>
      </w:r>
    </w:p>
    <w:p w:rsidR="00F226C5" w:rsidRPr="00D01E5F" w:rsidRDefault="00513A50"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3"/>
        </w:rPr>
        <w:t>6.</w:t>
      </w:r>
      <w:r w:rsidR="00F226C5" w:rsidRPr="00D01E5F">
        <w:rPr>
          <w:rFonts w:ascii="PT Astra Serif" w:hAnsi="PT Astra Serif" w:cs="Arial"/>
          <w:b/>
          <w:bCs/>
          <w:color w:val="000000"/>
          <w:spacing w:val="-3"/>
        </w:rPr>
        <w:t xml:space="preserve">Порядок и условия установления выплат </w:t>
      </w:r>
    </w:p>
    <w:p w:rsidR="00F226C5" w:rsidRPr="00D01E5F" w:rsidRDefault="00F226C5"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3"/>
        </w:rPr>
        <w:t>стимулирующего характера</w:t>
      </w:r>
    </w:p>
    <w:p w:rsidR="00F226C5" w:rsidRPr="00D01E5F" w:rsidRDefault="00F226C5" w:rsidP="00D01E5F">
      <w:pPr>
        <w:shd w:val="clear" w:color="auto" w:fill="FFFFFF"/>
        <w:ind w:firstLine="709"/>
        <w:jc w:val="center"/>
        <w:rPr>
          <w:rFonts w:ascii="PT Astra Serif" w:hAnsi="PT Astra Serif" w:cs="Arial"/>
        </w:rPr>
      </w:pPr>
    </w:p>
    <w:p w:rsidR="00DE71A1" w:rsidRPr="00D01E5F" w:rsidRDefault="001A2F0D" w:rsidP="00D01E5F">
      <w:pPr>
        <w:ind w:firstLine="709"/>
        <w:jc w:val="both"/>
        <w:rPr>
          <w:rFonts w:ascii="PT Astra Serif" w:hAnsi="PT Astra Serif" w:cs="Arial"/>
          <w:spacing w:val="-13"/>
        </w:rPr>
      </w:pPr>
      <w:r w:rsidRPr="00D01E5F">
        <w:rPr>
          <w:rFonts w:ascii="PT Astra Serif" w:hAnsi="PT Astra Serif" w:cs="Arial"/>
          <w:spacing w:val="-13"/>
        </w:rPr>
        <w:t>48</w:t>
      </w:r>
      <w:r w:rsidR="00F226C5" w:rsidRPr="00D01E5F">
        <w:rPr>
          <w:rFonts w:ascii="PT Astra Serif" w:hAnsi="PT Astra Serif" w:cs="Arial"/>
          <w:spacing w:val="-13"/>
        </w:rPr>
        <w:t>.</w:t>
      </w:r>
      <w:r w:rsidR="00CF4A54" w:rsidRPr="00D01E5F">
        <w:rPr>
          <w:rFonts w:ascii="PT Astra Serif" w:hAnsi="PT Astra Serif" w:cs="Arial"/>
          <w:spacing w:val="-13"/>
        </w:rPr>
        <w:t>В целях поощрения работников</w:t>
      </w:r>
      <w:r w:rsidR="00C058C4" w:rsidRPr="00D01E5F">
        <w:rPr>
          <w:rFonts w:ascii="PT Astra Serif" w:hAnsi="PT Astra Serif" w:cs="Arial"/>
          <w:spacing w:val="-13"/>
        </w:rPr>
        <w:t xml:space="preserve"> </w:t>
      </w:r>
      <w:r w:rsidR="00451F63" w:rsidRPr="00D01E5F">
        <w:rPr>
          <w:rFonts w:ascii="PT Astra Serif" w:hAnsi="PT Astra Serif" w:cs="Arial"/>
          <w:spacing w:val="-13"/>
        </w:rPr>
        <w:t xml:space="preserve">Организации </w:t>
      </w:r>
      <w:r w:rsidR="00C058C4" w:rsidRPr="00D01E5F">
        <w:rPr>
          <w:rFonts w:ascii="PT Astra Serif" w:hAnsi="PT Astra Serif" w:cs="Arial"/>
          <w:spacing w:val="-13"/>
        </w:rPr>
        <w:t xml:space="preserve">за выполненную работу в соответствии с Перечнем видов выплат стимулирующего характера </w:t>
      </w:r>
      <w:r w:rsidR="00451F63" w:rsidRPr="00D01E5F">
        <w:rPr>
          <w:rFonts w:ascii="PT Astra Serif" w:hAnsi="PT Astra Serif" w:cs="Arial"/>
          <w:spacing w:val="-13"/>
        </w:rPr>
        <w:t>устанавливаются следующи</w:t>
      </w:r>
      <w:r w:rsidR="00DE71A1" w:rsidRPr="00D01E5F">
        <w:rPr>
          <w:rFonts w:ascii="PT Astra Serif" w:hAnsi="PT Astra Serif" w:cs="Arial"/>
          <w:spacing w:val="-13"/>
        </w:rPr>
        <w:t>е выплаты стимулирующего характера:</w:t>
      </w:r>
    </w:p>
    <w:p w:rsidR="00F226C5" w:rsidRPr="00D01E5F" w:rsidRDefault="00F226C5" w:rsidP="00D01E5F">
      <w:pPr>
        <w:ind w:firstLine="709"/>
        <w:jc w:val="both"/>
        <w:rPr>
          <w:rFonts w:ascii="PT Astra Serif" w:hAnsi="PT Astra Serif"/>
        </w:rPr>
      </w:pPr>
      <w:r w:rsidRPr="00D01E5F">
        <w:rPr>
          <w:rFonts w:ascii="PT Astra Serif" w:hAnsi="PT Astra Serif"/>
        </w:rPr>
        <w:t>премиальные выплаты по итогам работы;</w:t>
      </w:r>
    </w:p>
    <w:p w:rsidR="00F226C5" w:rsidRPr="00D01E5F" w:rsidRDefault="00F226C5" w:rsidP="00D01E5F">
      <w:pPr>
        <w:pStyle w:val="ConsPlusNormal"/>
        <w:ind w:firstLine="709"/>
        <w:jc w:val="both"/>
        <w:rPr>
          <w:rFonts w:ascii="PT Astra Serif" w:eastAsia="Times New Roman" w:hAnsi="PT Astra Serif"/>
          <w:lang w:eastAsia="zh-CN"/>
        </w:rPr>
      </w:pPr>
      <w:r w:rsidRPr="00D01E5F">
        <w:rPr>
          <w:rFonts w:ascii="PT Astra Serif" w:eastAsia="Times New Roman" w:hAnsi="PT Astra Serif"/>
          <w:lang w:eastAsia="zh-CN"/>
        </w:rPr>
        <w:t>выплаты за особые условия труда и дополнительную нагрузку при введении режима повышенной готовности или чрезвычайной ситуации;</w:t>
      </w:r>
    </w:p>
    <w:p w:rsidR="00F226C5" w:rsidRPr="00D01E5F" w:rsidRDefault="00F226C5" w:rsidP="00D01E5F">
      <w:pPr>
        <w:pStyle w:val="ConsPlusNormal"/>
        <w:ind w:firstLine="709"/>
        <w:jc w:val="both"/>
        <w:rPr>
          <w:rFonts w:ascii="PT Astra Serif" w:eastAsia="Times New Roman" w:hAnsi="PT Astra Serif"/>
          <w:lang w:eastAsia="zh-CN"/>
        </w:rPr>
      </w:pPr>
      <w:r w:rsidRPr="00D01E5F">
        <w:rPr>
          <w:rFonts w:ascii="PT Astra Serif" w:eastAsia="Times New Roman" w:hAnsi="PT Astra Serif"/>
          <w:lang w:eastAsia="zh-CN"/>
        </w:rPr>
        <w:t>иные выплаты (доплаты), установленные на определенный период времени отдельными нормативными правовыми актами Российской Федерации, правительства Тульской области в зависимости от особенностей условий труда и (или) режима рабочего времени;</w:t>
      </w:r>
    </w:p>
    <w:p w:rsidR="00F226C5" w:rsidRPr="00D01E5F" w:rsidRDefault="00F226C5" w:rsidP="00D01E5F">
      <w:pPr>
        <w:ind w:firstLine="709"/>
        <w:jc w:val="both"/>
        <w:rPr>
          <w:rFonts w:ascii="PT Astra Serif" w:hAnsi="PT Astra Serif"/>
        </w:rPr>
      </w:pPr>
      <w:r w:rsidRPr="00D01E5F">
        <w:rPr>
          <w:rFonts w:ascii="PT Astra Serif" w:hAnsi="PT Astra Serif"/>
        </w:rPr>
        <w:t>выплаты за качество выполняемых работ;</w:t>
      </w:r>
    </w:p>
    <w:p w:rsidR="00F226C5" w:rsidRPr="00D01E5F" w:rsidRDefault="00F226C5" w:rsidP="00D01E5F">
      <w:pPr>
        <w:ind w:firstLine="709"/>
        <w:jc w:val="both"/>
        <w:rPr>
          <w:rFonts w:ascii="PT Astra Serif" w:hAnsi="PT Astra Serif"/>
        </w:rPr>
      </w:pPr>
      <w:r w:rsidRPr="00D01E5F">
        <w:rPr>
          <w:rFonts w:ascii="PT Astra Serif" w:hAnsi="PT Astra Serif"/>
        </w:rPr>
        <w:t>выплаты за интенсивность и высокие результаты работы.</w:t>
      </w:r>
    </w:p>
    <w:p w:rsidR="00F226C5" w:rsidRPr="00D01E5F" w:rsidRDefault="006460DB" w:rsidP="00D01E5F">
      <w:pPr>
        <w:shd w:val="clear" w:color="auto" w:fill="FFFFFF"/>
        <w:ind w:firstLine="709"/>
        <w:jc w:val="both"/>
        <w:rPr>
          <w:rFonts w:ascii="PT Astra Serif" w:hAnsi="PT Astra Serif" w:cs="Arial"/>
        </w:rPr>
      </w:pPr>
      <w:r w:rsidRPr="00D01E5F">
        <w:rPr>
          <w:rFonts w:ascii="PT Astra Serif" w:hAnsi="PT Astra Serif" w:cs="Arial"/>
        </w:rPr>
        <w:t>Выплаты стимулирующего характера работникам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актам, согласованным с представительным органом работников Организации</w:t>
      </w:r>
      <w:r w:rsidR="00F226C5" w:rsidRPr="00D01E5F">
        <w:rPr>
          <w:rFonts w:ascii="PT Astra Serif" w:hAnsi="PT Astra Serif" w:cs="Arial"/>
        </w:rPr>
        <w:t xml:space="preserve"> </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Установление выплат стимулирующего характера работникам образовательных организаций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rPr>
        <w:t>Условия и порядок предоставления стимулирующих выплат за особые условия труда и дополнительную нагрузку при введении режима повышенной готовности или чрезвычайной ситуации работникам Организации устанавливаются нормативным правовым актом правительства Тульской области.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Решение об установлении выплат стимулирующего характера </w:t>
      </w:r>
      <w:r w:rsidRPr="00D01E5F">
        <w:rPr>
          <w:rFonts w:ascii="PT Astra Serif" w:hAnsi="PT Astra Serif" w:cs="Arial"/>
          <w:color w:val="000000"/>
          <w:spacing w:val="-1"/>
        </w:rPr>
        <w:t xml:space="preserve">принимает руководитель Организации, с учетом решения комиссии по </w:t>
      </w:r>
      <w:r w:rsidRPr="00D01E5F">
        <w:rPr>
          <w:rFonts w:ascii="PT Astra Serif" w:hAnsi="PT Astra Serif" w:cs="Arial"/>
          <w:color w:val="000000"/>
        </w:rPr>
        <w:t>установлению выплат стимулирующего характера (далее - Комиссия), созданной в Организации.</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Установление выплат стимулирующего характера осуществляется на основе формализованных показателей и критериев эффективности работы, измеряемых качественными и количественными показателями. </w:t>
      </w:r>
    </w:p>
    <w:p w:rsidR="00F226C5" w:rsidRPr="00D01E5F" w:rsidRDefault="00F226C5" w:rsidP="00D01E5F">
      <w:pPr>
        <w:ind w:firstLine="709"/>
        <w:jc w:val="both"/>
        <w:rPr>
          <w:rFonts w:ascii="PT Astra Serif" w:hAnsi="PT Astra Serif"/>
        </w:rPr>
      </w:pPr>
      <w:r w:rsidRPr="00D01E5F">
        <w:rPr>
          <w:rFonts w:ascii="PT Astra Serif" w:hAnsi="PT Astra Serif"/>
        </w:rPr>
        <w:t>Комиссия на основе представленных материалов проводит экспертную оценку результативности деятельности работников в соответствии с установленными в организации критериями эффективности работы.</w:t>
      </w:r>
    </w:p>
    <w:p w:rsidR="00F226C5" w:rsidRPr="00D01E5F" w:rsidRDefault="00F226C5" w:rsidP="00D01E5F">
      <w:pPr>
        <w:pStyle w:val="ConsPlusNormal"/>
        <w:ind w:firstLine="709"/>
        <w:jc w:val="both"/>
        <w:rPr>
          <w:rFonts w:ascii="PT Astra Serif" w:eastAsia="Times New Roman" w:hAnsi="PT Astra Serif"/>
          <w:lang w:eastAsia="zh-CN"/>
        </w:rPr>
      </w:pPr>
      <w:r w:rsidRPr="00D01E5F">
        <w:rPr>
          <w:rFonts w:ascii="PT Astra Serif" w:eastAsia="Times New Roman" w:hAnsi="PT Astra Serif"/>
          <w:lang w:eastAsia="zh-CN"/>
        </w:rPr>
        <w:t>Решение комиссии выносится на основании заполненных им оценочных листов, ведомостей в следующем порядке:</w:t>
      </w:r>
    </w:p>
    <w:p w:rsidR="00F226C5" w:rsidRPr="00D01E5F" w:rsidRDefault="00F226C5" w:rsidP="00D01E5F">
      <w:pPr>
        <w:pStyle w:val="ConsPlusNormal"/>
        <w:ind w:firstLine="709"/>
        <w:jc w:val="both"/>
        <w:rPr>
          <w:rFonts w:ascii="PT Astra Serif" w:eastAsia="Times New Roman" w:hAnsi="PT Astra Serif"/>
          <w:lang w:eastAsia="zh-CN"/>
        </w:rPr>
      </w:pPr>
      <w:r w:rsidRPr="00D01E5F">
        <w:rPr>
          <w:rFonts w:ascii="PT Astra Serif" w:eastAsia="Times New Roman" w:hAnsi="PT Astra Serif"/>
          <w:lang w:eastAsia="zh-CN"/>
        </w:rPr>
        <w:t>заместителям руководителя и иным работникам, подчиненным руководителю, - по представлению руководителя организации;</w:t>
      </w:r>
    </w:p>
    <w:p w:rsidR="00F226C5" w:rsidRPr="00D01E5F" w:rsidRDefault="00F226C5" w:rsidP="00D01E5F">
      <w:pPr>
        <w:pStyle w:val="ConsPlusNormal"/>
        <w:ind w:firstLine="709"/>
        <w:jc w:val="both"/>
        <w:rPr>
          <w:rFonts w:ascii="PT Astra Serif" w:eastAsia="Times New Roman" w:hAnsi="PT Astra Serif"/>
          <w:lang w:eastAsia="zh-CN"/>
        </w:rPr>
      </w:pPr>
      <w:r w:rsidRPr="00D01E5F">
        <w:rPr>
          <w:rFonts w:ascii="PT Astra Serif" w:eastAsia="Times New Roman" w:hAnsi="PT Astra Serif"/>
          <w:lang w:eastAsia="zh-CN"/>
        </w:rPr>
        <w:t>руководит</w:t>
      </w:r>
      <w:r w:rsidR="00CF4A54" w:rsidRPr="00D01E5F">
        <w:rPr>
          <w:rFonts w:ascii="PT Astra Serif" w:eastAsia="Times New Roman" w:hAnsi="PT Astra Serif"/>
          <w:lang w:eastAsia="zh-CN"/>
        </w:rPr>
        <w:t>елям структурных подразделений О</w:t>
      </w:r>
      <w:r w:rsidRPr="00D01E5F">
        <w:rPr>
          <w:rFonts w:ascii="PT Astra Serif" w:eastAsia="Times New Roman" w:hAnsi="PT Astra Serif"/>
          <w:lang w:eastAsia="zh-CN"/>
        </w:rPr>
        <w:t>рганизации и иным работникам, подчиненным заместителям руководителя, – по представлению заместителей руководителя организации;</w:t>
      </w:r>
    </w:p>
    <w:p w:rsidR="00F226C5" w:rsidRPr="00D01E5F" w:rsidRDefault="00F226C5" w:rsidP="00D01E5F">
      <w:pPr>
        <w:ind w:firstLine="709"/>
        <w:jc w:val="both"/>
        <w:rPr>
          <w:rFonts w:ascii="PT Astra Serif" w:hAnsi="PT Astra Serif"/>
        </w:rPr>
      </w:pPr>
      <w:r w:rsidRPr="00D01E5F">
        <w:rPr>
          <w:rFonts w:ascii="PT Astra Serif" w:hAnsi="PT Astra Serif"/>
        </w:rPr>
        <w:t>другим работникам, занятым в структурных подразделениях организации, – по представлению руководителей соответству</w:t>
      </w:r>
      <w:r w:rsidR="00CF4A54" w:rsidRPr="00D01E5F">
        <w:rPr>
          <w:rFonts w:ascii="PT Astra Serif" w:hAnsi="PT Astra Serif"/>
        </w:rPr>
        <w:t>ющих структурных подразделений О</w:t>
      </w:r>
      <w:r w:rsidRPr="00D01E5F">
        <w:rPr>
          <w:rFonts w:ascii="PT Astra Serif" w:hAnsi="PT Astra Serif"/>
        </w:rPr>
        <w:t>рганизации.</w:t>
      </w:r>
    </w:p>
    <w:p w:rsidR="00F226C5" w:rsidRPr="00D01E5F" w:rsidRDefault="00F226C5" w:rsidP="00D01E5F">
      <w:pPr>
        <w:ind w:firstLine="709"/>
        <w:jc w:val="both"/>
        <w:outlineLvl w:val="0"/>
        <w:rPr>
          <w:rFonts w:ascii="PT Astra Serif" w:hAnsi="PT Astra Serif"/>
        </w:rPr>
      </w:pPr>
      <w:r w:rsidRPr="00D01E5F">
        <w:rPr>
          <w:rFonts w:ascii="PT Astra Serif" w:hAnsi="PT Astra Serif"/>
        </w:rPr>
        <w:lastRenderedPageBreak/>
        <w:t>Критерии эффективности работы устанавливаются локальным актом организации, согласованным с представительным органом работников. Перечень критериев и показателей качества и результативности профессиональной деятельности работников учреждения рекомендуется устанавливать по видам стимулирующих выплат и конкретным должностям</w:t>
      </w:r>
      <w:r w:rsidR="00513A50" w:rsidRPr="00D01E5F">
        <w:rPr>
          <w:rFonts w:ascii="PT Astra Serif" w:hAnsi="PT Astra Serif"/>
        </w:rPr>
        <w:t xml:space="preserve"> </w:t>
      </w:r>
      <w:r w:rsidRPr="00D01E5F">
        <w:rPr>
          <w:rFonts w:ascii="PT Astra Serif" w:hAnsi="PT Astra Serif"/>
        </w:rPr>
        <w:t>работников.</w:t>
      </w:r>
      <w:r w:rsidR="00513A50" w:rsidRPr="00D01E5F">
        <w:rPr>
          <w:rFonts w:ascii="PT Astra Serif" w:hAnsi="PT Astra Serif"/>
        </w:rPr>
        <w:t xml:space="preserve"> </w:t>
      </w:r>
      <w:r w:rsidRPr="00D01E5F">
        <w:rPr>
          <w:rFonts w:ascii="PT Astra Serif" w:hAnsi="PT Astra Serif"/>
        </w:rPr>
        <w:t>Для измерения результативности труда работника по каждому критерию вводится шкала показателей.</w:t>
      </w:r>
    </w:p>
    <w:p w:rsidR="00F226C5" w:rsidRPr="00D01E5F" w:rsidRDefault="001A2F0D" w:rsidP="00D01E5F">
      <w:pPr>
        <w:ind w:firstLine="709"/>
        <w:jc w:val="both"/>
        <w:rPr>
          <w:rFonts w:ascii="PT Astra Serif" w:hAnsi="PT Astra Serif"/>
        </w:rPr>
      </w:pPr>
      <w:r w:rsidRPr="00D01E5F">
        <w:rPr>
          <w:rFonts w:ascii="PT Astra Serif" w:hAnsi="PT Astra Serif" w:cs="Arial"/>
          <w:spacing w:val="-11"/>
        </w:rPr>
        <w:t>49</w:t>
      </w:r>
      <w:r w:rsidR="00F226C5" w:rsidRPr="00D01E5F">
        <w:rPr>
          <w:rFonts w:ascii="PT Astra Serif" w:hAnsi="PT Astra Serif" w:cs="Arial"/>
          <w:spacing w:val="-11"/>
        </w:rPr>
        <w:t>.</w:t>
      </w:r>
      <w:r w:rsidR="00CF4A54" w:rsidRPr="00D01E5F">
        <w:rPr>
          <w:rFonts w:ascii="PT Astra Serif" w:hAnsi="PT Astra Serif" w:cs="Arial"/>
          <w:spacing w:val="-11"/>
        </w:rPr>
        <w:t xml:space="preserve"> </w:t>
      </w:r>
      <w:r w:rsidR="00F226C5" w:rsidRPr="00D01E5F">
        <w:rPr>
          <w:rFonts w:ascii="PT Astra Serif" w:hAnsi="PT Astra Serif"/>
        </w:rPr>
        <w:t>Персональный повышающий коэффициент (далее ППК) к должностному окладу (окладу, ставке) работнику устанавливается на определенный срок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По результатам проведения оценки в соответствии с установленными критериями работнику может быть </w:t>
      </w:r>
      <w:proofErr w:type="gramStart"/>
      <w:r w:rsidRPr="00D01E5F">
        <w:rPr>
          <w:rFonts w:ascii="PT Astra Serif" w:hAnsi="PT Astra Serif"/>
        </w:rPr>
        <w:t>установлен</w:t>
      </w:r>
      <w:proofErr w:type="gramEnd"/>
      <w:r w:rsidR="00513A50" w:rsidRPr="00D01E5F">
        <w:rPr>
          <w:rFonts w:ascii="PT Astra Serif" w:hAnsi="PT Astra Serif"/>
        </w:rPr>
        <w:t xml:space="preserve"> </w:t>
      </w:r>
      <w:r w:rsidRPr="00D01E5F">
        <w:rPr>
          <w:rFonts w:ascii="PT Astra Serif" w:hAnsi="PT Astra Serif"/>
        </w:rPr>
        <w:t xml:space="preserve">ППК к окладу до 3,0. </w:t>
      </w:r>
    </w:p>
    <w:p w:rsidR="00F226C5" w:rsidRPr="00D01E5F" w:rsidRDefault="00F226C5" w:rsidP="00D01E5F">
      <w:pPr>
        <w:ind w:firstLine="709"/>
        <w:jc w:val="both"/>
        <w:rPr>
          <w:rFonts w:ascii="PT Astra Serif" w:hAnsi="PT Astra Serif"/>
        </w:rPr>
      </w:pPr>
      <w:r w:rsidRPr="00D01E5F">
        <w:rPr>
          <w:rFonts w:ascii="PT Astra Serif" w:hAnsi="PT Astra Serif"/>
        </w:rPr>
        <w:t xml:space="preserve">Установление ППК к должностному окладу (окладу, ставке) работникам организации не носит обязательный характер. </w:t>
      </w: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rPr>
        <w:t>50</w:t>
      </w:r>
      <w:r w:rsidR="00F226C5" w:rsidRPr="00D01E5F">
        <w:rPr>
          <w:rFonts w:ascii="PT Astra Serif" w:hAnsi="PT Astra Serif" w:cs="Arial"/>
        </w:rPr>
        <w:t>.Премиальные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spacing w:val="-2"/>
        </w:rPr>
        <w:t>При назначении следует учитывать:</w:t>
      </w:r>
      <w:r w:rsidRPr="00D01E5F">
        <w:rPr>
          <w:rFonts w:ascii="PT Astra Serif" w:hAnsi="PT Astra Serif" w:cs="Arial"/>
        </w:rPr>
        <w:t xml:space="preserve">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rPr>
        <w:t>достижение и превышение плановых и нормативных показателей работы;</w:t>
      </w:r>
    </w:p>
    <w:p w:rsidR="00F226C5" w:rsidRPr="00D01E5F" w:rsidRDefault="00F226C5" w:rsidP="00D01E5F">
      <w:pPr>
        <w:shd w:val="clear" w:color="auto" w:fill="FFFFFF"/>
        <w:ind w:firstLine="709"/>
        <w:jc w:val="both"/>
        <w:rPr>
          <w:rFonts w:ascii="PT Astra Serif" w:hAnsi="PT Astra Serif" w:cs="Arial"/>
          <w:spacing w:val="-1"/>
        </w:rPr>
      </w:pPr>
      <w:r w:rsidRPr="00D01E5F">
        <w:rPr>
          <w:rFonts w:ascii="PT Astra Serif" w:hAnsi="PT Astra Serif" w:cs="Arial"/>
          <w:spacing w:val="-1"/>
        </w:rPr>
        <w:t>своевременность и полноту подготовки отчетности.</w:t>
      </w:r>
    </w:p>
    <w:p w:rsidR="00F226C5" w:rsidRPr="00D01E5F" w:rsidRDefault="00F226C5" w:rsidP="00D01E5F">
      <w:pPr>
        <w:ind w:firstLine="709"/>
        <w:jc w:val="both"/>
        <w:rPr>
          <w:rFonts w:ascii="PT Astra Serif" w:hAnsi="PT Astra Serif"/>
        </w:rPr>
      </w:pPr>
      <w:r w:rsidRPr="00D01E5F">
        <w:rPr>
          <w:rFonts w:ascii="PT Astra Serif" w:hAnsi="PT Astra Serif"/>
        </w:rPr>
        <w:t>Премиальные выплаты устанавливаются в процентном отношении к должностному окладу (окладу, ставке) работника, а также в абсолютных размерах или каждому критерию присваивается определенное количество баллов (диапазон баллов).</w:t>
      </w:r>
    </w:p>
    <w:p w:rsidR="00F226C5" w:rsidRPr="00D01E5F" w:rsidRDefault="00F226C5" w:rsidP="00D01E5F">
      <w:pPr>
        <w:ind w:firstLine="709"/>
        <w:jc w:val="both"/>
        <w:rPr>
          <w:rFonts w:ascii="PT Astra Serif" w:hAnsi="PT Astra Serif"/>
        </w:rPr>
      </w:pPr>
      <w:r w:rsidRPr="00D01E5F">
        <w:rPr>
          <w:rFonts w:ascii="PT Astra Serif" w:hAnsi="PT Astra Serif"/>
        </w:rPr>
        <w:t>Размер премиальной выплаты определяется на основании подсчета баллов по утвержденным критериям и показателям профессиональной деятельности работников в следующем порядке:</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проведение промежуточной «балльной» оценки результатов деятельности работников с использованием баллов по установленным критериям. Результатом промежуточной оценки является сводный "балльный" список работников;</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определение "стоимости" 1 балла, для чего сумма средств, планируемых на установление выплат стимулирующего характера, делится на общее количество баллов, набранных работниками;</w:t>
      </w:r>
    </w:p>
    <w:p w:rsidR="00F226C5" w:rsidRPr="00D01E5F" w:rsidRDefault="00513A50" w:rsidP="00D01E5F">
      <w:pPr>
        <w:ind w:firstLine="709"/>
        <w:jc w:val="both"/>
        <w:rPr>
          <w:rFonts w:ascii="PT Astra Serif" w:hAnsi="PT Astra Serif"/>
        </w:rPr>
      </w:pPr>
      <w:r w:rsidRPr="00D01E5F">
        <w:rPr>
          <w:rFonts w:ascii="PT Astra Serif" w:hAnsi="PT Astra Serif"/>
        </w:rPr>
        <w:t>-</w:t>
      </w:r>
      <w:r w:rsidR="00F226C5" w:rsidRPr="00D01E5F">
        <w:rPr>
          <w:rFonts w:ascii="PT Astra Serif" w:hAnsi="PT Astra Serif"/>
        </w:rPr>
        <w:t>расчет размера выплаты стимулирующего характера для конкретного работника путем умножения "стоимости" одного балла на количество баллов, которое набрал работник.</w:t>
      </w:r>
    </w:p>
    <w:p w:rsidR="00F226C5" w:rsidRPr="00D01E5F" w:rsidRDefault="00F226C5" w:rsidP="00D01E5F">
      <w:pPr>
        <w:ind w:firstLine="709"/>
        <w:jc w:val="both"/>
        <w:rPr>
          <w:rFonts w:ascii="PT Astra Serif" w:hAnsi="PT Astra Serif"/>
        </w:rPr>
      </w:pPr>
      <w:r w:rsidRPr="00D01E5F">
        <w:rPr>
          <w:rFonts w:ascii="PT Astra Serif" w:hAnsi="PT Astra Serif"/>
        </w:rPr>
        <w:t>В целях проведения всесторонней и объективной оценки для осуществления премиальных выплат по итогам работы оценка должна осуществляться по всем работникам организации.</w:t>
      </w:r>
    </w:p>
    <w:p w:rsidR="00F226C5" w:rsidRPr="00D01E5F" w:rsidRDefault="00F226C5" w:rsidP="00D01E5F">
      <w:pPr>
        <w:ind w:firstLine="709"/>
        <w:jc w:val="both"/>
        <w:rPr>
          <w:rFonts w:ascii="PT Astra Serif" w:hAnsi="PT Astra Serif"/>
        </w:rPr>
      </w:pPr>
      <w:proofErr w:type="gramStart"/>
      <w:r w:rsidRPr="00D01E5F">
        <w:rPr>
          <w:rFonts w:ascii="PT Astra Serif" w:hAnsi="PT Astra Serif"/>
        </w:rPr>
        <w:t>Размер премирования за отчетный период заместителям руководителя устанавливается по решению руководителя Организации с учетом достижения показателей эффективности деятельности государственных организаций, предусмотренных постановлением правительства Тульской области от 27.12.2012 № 777 «Об утверждении Методики оценки эффективности деятельности государственных учреждений по оказанию государственных услуг (исполнению государственных функций, выполнению работ), качества услуг (функций, работ), финансового менеджмента и стимулирования руководителей государственных учреждений  в повышении эффективности деятельности</w:t>
      </w:r>
      <w:proofErr w:type="gramEnd"/>
      <w:r w:rsidRPr="00D01E5F">
        <w:rPr>
          <w:rFonts w:ascii="PT Astra Serif" w:hAnsi="PT Astra Serif"/>
        </w:rPr>
        <w:t xml:space="preserve"> по оказанию государственных услуг (исполнению государственных функций, выполнению работ), качества услуг (функций, работ) и финансового менеджмента».</w:t>
      </w:r>
    </w:p>
    <w:p w:rsidR="00F226C5" w:rsidRPr="00D01E5F" w:rsidRDefault="00F226C5" w:rsidP="00D01E5F">
      <w:pPr>
        <w:ind w:firstLine="709"/>
        <w:jc w:val="both"/>
        <w:rPr>
          <w:rFonts w:ascii="PT Astra Serif" w:hAnsi="PT Astra Serif"/>
        </w:rPr>
      </w:pPr>
      <w:r w:rsidRPr="00D01E5F">
        <w:rPr>
          <w:rFonts w:ascii="PT Astra Serif" w:hAnsi="PT Astra Serif"/>
        </w:rPr>
        <w:lastRenderedPageBreak/>
        <w:t>Максимальный размер премиальных выплат заместителям руководителя устанавливается не выше размера премирования руководителя организации.</w:t>
      </w: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10"/>
        </w:rPr>
        <w:t>51</w:t>
      </w:r>
      <w:r w:rsidR="00EE2016" w:rsidRPr="00D01E5F">
        <w:rPr>
          <w:rFonts w:ascii="PT Astra Serif" w:hAnsi="PT Astra Serif" w:cs="Arial"/>
          <w:spacing w:val="-10"/>
        </w:rPr>
        <w:t>.</w:t>
      </w:r>
      <w:r w:rsidR="00F226C5" w:rsidRPr="00D01E5F">
        <w:rPr>
          <w:rFonts w:ascii="PT Astra Serif" w:hAnsi="PT Astra Serif" w:cs="Arial"/>
          <w:spacing w:val="-10"/>
        </w:rPr>
        <w:t xml:space="preserve">Выплаты </w:t>
      </w:r>
      <w:r w:rsidR="00F226C5" w:rsidRPr="00D01E5F">
        <w:rPr>
          <w:rFonts w:ascii="PT Astra Serif" w:hAnsi="PT Astra Serif" w:cs="Arial"/>
        </w:rPr>
        <w:t xml:space="preserve">за качество выполняемых работ устанавливаются работникам </w:t>
      </w:r>
      <w:proofErr w:type="gramStart"/>
      <w:r w:rsidR="00F226C5" w:rsidRPr="00D01E5F">
        <w:rPr>
          <w:rFonts w:ascii="PT Astra Serif" w:hAnsi="PT Astra Serif" w:cs="Arial"/>
        </w:rPr>
        <w:t>при</w:t>
      </w:r>
      <w:proofErr w:type="gramEnd"/>
      <w:r w:rsidR="00F226C5" w:rsidRPr="00D01E5F">
        <w:rPr>
          <w:rFonts w:ascii="PT Astra Serif" w:hAnsi="PT Astra Serif" w:cs="Arial"/>
        </w:rPr>
        <w:t>:</w:t>
      </w:r>
    </w:p>
    <w:p w:rsidR="00F226C5" w:rsidRPr="00D01E5F" w:rsidRDefault="00F226C5" w:rsidP="00D01E5F">
      <w:pPr>
        <w:shd w:val="clear" w:color="auto" w:fill="FFFFFF"/>
        <w:ind w:firstLine="709"/>
        <w:jc w:val="both"/>
        <w:rPr>
          <w:rFonts w:ascii="PT Astra Serif" w:hAnsi="PT Astra Serif" w:cs="Arial"/>
        </w:rPr>
      </w:pPr>
      <w:proofErr w:type="gramStart"/>
      <w:r w:rsidRPr="00D01E5F">
        <w:rPr>
          <w:rFonts w:ascii="PT Astra Serif" w:hAnsi="PT Astra Serif" w:cs="Arial"/>
        </w:rPr>
        <w:t>соблюдении</w:t>
      </w:r>
      <w:proofErr w:type="gramEnd"/>
      <w:r w:rsidRPr="00D01E5F">
        <w:rPr>
          <w:rFonts w:ascii="PT Astra Serif" w:hAnsi="PT Astra Serif" w:cs="Arial"/>
        </w:rPr>
        <w:t xml:space="preserve"> регламентов, стандартов, технологий, требований к </w:t>
      </w:r>
      <w:r w:rsidRPr="00D01E5F">
        <w:rPr>
          <w:rFonts w:ascii="PT Astra Serif" w:hAnsi="PT Astra Serif" w:cs="Arial"/>
          <w:spacing w:val="-2"/>
        </w:rPr>
        <w:t>выполнению работ (услуг), предусмотренных должностными обязанностями;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spacing w:val="-1"/>
        </w:rPr>
        <w:t xml:space="preserve">соблюдении установленных </w:t>
      </w:r>
      <w:proofErr w:type="gramStart"/>
      <w:r w:rsidRPr="00D01E5F">
        <w:rPr>
          <w:rFonts w:ascii="PT Astra Serif" w:hAnsi="PT Astra Serif" w:cs="Arial"/>
          <w:spacing w:val="-1"/>
        </w:rPr>
        <w:t>сроков выполнения работ/оказания услуг</w:t>
      </w:r>
      <w:proofErr w:type="gramEnd"/>
      <w:r w:rsidRPr="00D01E5F">
        <w:rPr>
          <w:rFonts w:ascii="PT Astra Serif" w:hAnsi="PT Astra Serif" w:cs="Arial"/>
          <w:spacing w:val="-1"/>
        </w:rPr>
        <w:t>;</w:t>
      </w:r>
    </w:p>
    <w:p w:rsidR="00F226C5" w:rsidRPr="00D01E5F" w:rsidRDefault="00F226C5" w:rsidP="00D01E5F">
      <w:pPr>
        <w:shd w:val="clear" w:color="auto" w:fill="FFFFFF"/>
        <w:ind w:firstLine="709"/>
        <w:jc w:val="both"/>
        <w:rPr>
          <w:rFonts w:ascii="PT Astra Serif" w:hAnsi="PT Astra Serif" w:cs="Arial"/>
        </w:rPr>
      </w:pPr>
      <w:proofErr w:type="gramStart"/>
      <w:r w:rsidRPr="00D01E5F">
        <w:rPr>
          <w:rFonts w:ascii="PT Astra Serif" w:hAnsi="PT Astra Serif" w:cs="Arial"/>
          <w:spacing w:val="-1"/>
        </w:rPr>
        <w:t>отсутствии</w:t>
      </w:r>
      <w:proofErr w:type="gramEnd"/>
      <w:r w:rsidRPr="00D01E5F">
        <w:rPr>
          <w:rFonts w:ascii="PT Astra Serif" w:hAnsi="PT Astra Serif" w:cs="Arial"/>
          <w:spacing w:val="-1"/>
        </w:rPr>
        <w:t xml:space="preserve"> обоснованных жалоб со стороны потребителей услуг;</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rPr>
        <w:t>качественной подготовке и проведении мероприятий, связанных с уставной деятельностью Организации.</w:t>
      </w: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8"/>
        </w:rPr>
        <w:t>52</w:t>
      </w:r>
      <w:r w:rsidR="00F226C5" w:rsidRPr="00D01E5F">
        <w:rPr>
          <w:rFonts w:ascii="PT Astra Serif" w:hAnsi="PT Astra Serif" w:cs="Arial"/>
          <w:spacing w:val="-8"/>
        </w:rPr>
        <w:t>.</w:t>
      </w:r>
      <w:r w:rsidR="00F226C5" w:rsidRPr="00D01E5F">
        <w:rPr>
          <w:rFonts w:ascii="PT Astra Serif" w:hAnsi="PT Astra Serif" w:cs="Arial"/>
        </w:rPr>
        <w:t xml:space="preserve">Выплаты за интенсивность и высокие результаты работы устанавливаются работникам </w:t>
      </w:r>
      <w:proofErr w:type="gramStart"/>
      <w:r w:rsidR="00F226C5" w:rsidRPr="00D01E5F">
        <w:rPr>
          <w:rFonts w:ascii="PT Astra Serif" w:hAnsi="PT Astra Serif" w:cs="Arial"/>
        </w:rPr>
        <w:t>за</w:t>
      </w:r>
      <w:proofErr w:type="gramEnd"/>
      <w:r w:rsidR="00F226C5" w:rsidRPr="00D01E5F">
        <w:rPr>
          <w:rFonts w:ascii="PT Astra Serif" w:hAnsi="PT Astra Serif" w:cs="Arial"/>
        </w:rPr>
        <w:t>:</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spacing w:val="-1"/>
        </w:rPr>
        <w:t xml:space="preserve">интенсивность и напряженность работы (количество проведенных </w:t>
      </w:r>
      <w:r w:rsidRPr="00D01E5F">
        <w:rPr>
          <w:rFonts w:ascii="PT Astra Serif" w:hAnsi="PT Astra Serif" w:cs="Arial"/>
        </w:rPr>
        <w:t>исследований, мероприятий и пр.);</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rPr>
        <w:t>обеспечение безаварийной, безотказной и бесперебойной работы всех служб Организации;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spacing w:val="-2"/>
        </w:rPr>
        <w:t xml:space="preserve">организацию и проведение мероприятий, направленных на повышение </w:t>
      </w:r>
      <w:r w:rsidRPr="00D01E5F">
        <w:rPr>
          <w:rFonts w:ascii="PT Astra Serif" w:hAnsi="PT Astra Serif" w:cs="Arial"/>
        </w:rPr>
        <w:t>авторитета Организации;</w:t>
      </w:r>
    </w:p>
    <w:p w:rsidR="00F226C5" w:rsidRDefault="00F226C5" w:rsidP="00D01E5F">
      <w:pPr>
        <w:shd w:val="clear" w:color="auto" w:fill="FFFFFF"/>
        <w:ind w:firstLine="709"/>
        <w:jc w:val="both"/>
        <w:rPr>
          <w:rFonts w:ascii="PT Astra Serif" w:hAnsi="PT Astra Serif" w:cs="Arial"/>
          <w:spacing w:val="-2"/>
        </w:rPr>
      </w:pPr>
      <w:r w:rsidRPr="00D01E5F">
        <w:rPr>
          <w:rFonts w:ascii="PT Astra Serif" w:hAnsi="PT Astra Serif" w:cs="Arial"/>
          <w:spacing w:val="-2"/>
        </w:rPr>
        <w:t>непосредственное участие в реализации национальных проектов.</w:t>
      </w:r>
    </w:p>
    <w:p w:rsidR="00ED1C10" w:rsidRPr="00D01E5F" w:rsidRDefault="00ED1C10" w:rsidP="00D01E5F">
      <w:pPr>
        <w:shd w:val="clear" w:color="auto" w:fill="FFFFFF"/>
        <w:ind w:firstLine="709"/>
        <w:jc w:val="both"/>
        <w:rPr>
          <w:rFonts w:ascii="PT Astra Serif" w:hAnsi="PT Astra Serif" w:cs="Arial"/>
          <w:spacing w:val="-2"/>
        </w:rPr>
      </w:pPr>
    </w:p>
    <w:p w:rsidR="00F226C5" w:rsidRPr="00D01E5F" w:rsidRDefault="00F226C5" w:rsidP="00D01E5F">
      <w:pPr>
        <w:shd w:val="clear" w:color="auto" w:fill="FFFFFF"/>
        <w:ind w:firstLine="709"/>
        <w:jc w:val="center"/>
        <w:rPr>
          <w:rFonts w:ascii="PT Astra Serif" w:hAnsi="PT Astra Serif" w:cs="Arial"/>
        </w:rPr>
      </w:pPr>
      <w:r w:rsidRPr="00D01E5F">
        <w:rPr>
          <w:rFonts w:ascii="PT Astra Serif" w:hAnsi="PT Astra Serif" w:cs="Arial"/>
          <w:color w:val="000000"/>
          <w:spacing w:val="-2"/>
        </w:rPr>
        <w:t>7.</w:t>
      </w:r>
      <w:r w:rsidRPr="00D01E5F">
        <w:rPr>
          <w:rFonts w:ascii="PT Astra Serif" w:hAnsi="PT Astra Serif" w:cs="Arial"/>
          <w:b/>
          <w:bCs/>
          <w:color w:val="000000"/>
          <w:spacing w:val="-2"/>
        </w:rPr>
        <w:t>Другие вопросы оплаты труда</w:t>
      </w:r>
    </w:p>
    <w:p w:rsidR="00F226C5" w:rsidRPr="00D01E5F" w:rsidRDefault="00F226C5" w:rsidP="00D01E5F">
      <w:pPr>
        <w:shd w:val="clear" w:color="auto" w:fill="FFFFFF"/>
        <w:ind w:firstLine="709"/>
        <w:jc w:val="both"/>
        <w:rPr>
          <w:rFonts w:ascii="PT Astra Serif" w:hAnsi="PT Astra Serif" w:cs="Arial"/>
          <w:color w:val="000000"/>
          <w:spacing w:val="-8"/>
        </w:rPr>
      </w:pP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8"/>
        </w:rPr>
        <w:t>53</w:t>
      </w:r>
      <w:r w:rsidR="00F226C5" w:rsidRPr="00D01E5F">
        <w:rPr>
          <w:rFonts w:ascii="PT Astra Serif" w:hAnsi="PT Astra Serif" w:cs="Arial"/>
          <w:spacing w:val="-8"/>
        </w:rPr>
        <w:t>.</w:t>
      </w:r>
      <w:r w:rsidR="00F226C5" w:rsidRPr="00D01E5F">
        <w:rPr>
          <w:rFonts w:ascii="PT Astra Serif" w:hAnsi="PT Astra Serif" w:cs="Arial"/>
          <w:color w:val="000000"/>
          <w:spacing w:val="-1"/>
        </w:rPr>
        <w:t xml:space="preserve">Работникам Организации, в т.ч. руководителю, заместителям </w:t>
      </w:r>
      <w:r w:rsidR="00F226C5" w:rsidRPr="00D01E5F">
        <w:rPr>
          <w:rFonts w:ascii="PT Astra Serif" w:hAnsi="PT Astra Serif" w:cs="Arial"/>
          <w:color w:val="000000"/>
          <w:spacing w:val="-2"/>
        </w:rPr>
        <w:t xml:space="preserve">руководителя, устанавливается надбавка за специфику </w:t>
      </w:r>
      <w:r w:rsidR="00F226C5" w:rsidRPr="00D01E5F">
        <w:rPr>
          <w:rFonts w:ascii="PT Astra Serif" w:hAnsi="PT Astra Serif" w:cs="Arial"/>
          <w:color w:val="000000"/>
        </w:rPr>
        <w:t xml:space="preserve">работы в Организации (структурном подразделении) в процентном отношении от должностного оклада (оклада), ставки в соответствии </w:t>
      </w:r>
      <w:r w:rsidR="00F226C5" w:rsidRPr="00D01E5F">
        <w:rPr>
          <w:rFonts w:ascii="PT Astra Serif" w:hAnsi="PT Astra Serif" w:cs="Arial"/>
          <w:b/>
        </w:rPr>
        <w:t>Приложением № 7</w:t>
      </w:r>
      <w:r w:rsidR="00F226C5" w:rsidRPr="00D01E5F">
        <w:rPr>
          <w:rFonts w:ascii="PT Astra Serif" w:hAnsi="PT Astra Serif" w:cs="Arial"/>
          <w:color w:val="000000"/>
        </w:rPr>
        <w:t xml:space="preserve"> к настоящему Положению.</w:t>
      </w:r>
    </w:p>
    <w:p w:rsidR="00DE71A1"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 xml:space="preserve">Перечень должностей работников, которым устанавливается надбавка </w:t>
      </w:r>
      <w:r w:rsidRPr="00D01E5F">
        <w:rPr>
          <w:rFonts w:ascii="PT Astra Serif" w:hAnsi="PT Astra Serif" w:cs="Arial"/>
          <w:color w:val="000000"/>
          <w:spacing w:val="-1"/>
        </w:rPr>
        <w:t xml:space="preserve">за специфику работы, </w:t>
      </w:r>
      <w:r w:rsidR="00451F63" w:rsidRPr="00D01E5F">
        <w:rPr>
          <w:rFonts w:ascii="PT Astra Serif" w:hAnsi="PT Astra Serif" w:cs="Arial"/>
          <w:color w:val="000000"/>
          <w:spacing w:val="-1"/>
        </w:rPr>
        <w:t xml:space="preserve">устанавливается </w:t>
      </w:r>
      <w:r w:rsidRPr="00D01E5F">
        <w:rPr>
          <w:rFonts w:ascii="PT Astra Serif" w:hAnsi="PT Astra Serif" w:cs="Arial"/>
          <w:color w:val="000000"/>
          <w:spacing w:val="-1"/>
        </w:rPr>
        <w:t xml:space="preserve"> коллективным договором, локальным </w:t>
      </w:r>
      <w:r w:rsidRPr="00D01E5F">
        <w:rPr>
          <w:rFonts w:ascii="PT Astra Serif" w:hAnsi="PT Astra Serif" w:cs="Arial"/>
          <w:color w:val="000000"/>
        </w:rPr>
        <w:t xml:space="preserve">нормативным актом, </w:t>
      </w:r>
      <w:r w:rsidR="006460DB" w:rsidRPr="00D01E5F">
        <w:rPr>
          <w:rFonts w:ascii="PT Astra Serif" w:hAnsi="PT Astra Serif" w:cs="Arial"/>
          <w:color w:val="000000"/>
        </w:rPr>
        <w:t>согласованным с предс</w:t>
      </w:r>
      <w:r w:rsidR="00DE71A1" w:rsidRPr="00D01E5F">
        <w:rPr>
          <w:rFonts w:ascii="PT Astra Serif" w:hAnsi="PT Astra Serif" w:cs="Arial"/>
          <w:color w:val="000000"/>
        </w:rPr>
        <w:t>тавительным органом работников О</w:t>
      </w:r>
      <w:r w:rsidR="006460DB" w:rsidRPr="00D01E5F">
        <w:rPr>
          <w:rFonts w:ascii="PT Astra Serif" w:hAnsi="PT Astra Serif" w:cs="Arial"/>
          <w:color w:val="000000"/>
        </w:rPr>
        <w:t>рганизации.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rPr>
        <w:t>Руководителю Ор</w:t>
      </w:r>
      <w:r w:rsidR="008163D7" w:rsidRPr="00D01E5F">
        <w:rPr>
          <w:rFonts w:ascii="PT Astra Serif" w:hAnsi="PT Astra Serif" w:cs="Arial"/>
        </w:rPr>
        <w:t>ганизации надбавка за специфику</w:t>
      </w:r>
      <w:r w:rsidRPr="00D01E5F">
        <w:rPr>
          <w:rFonts w:ascii="PT Astra Serif" w:hAnsi="PT Astra Serif" w:cs="Arial"/>
        </w:rPr>
        <w:t xml:space="preserve"> работы в Организации.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rPr>
        <w:t>Работникам Организации надбавка за специфику работы в Организации (структурном подразделении) устанавливается руководителем Организации.</w:t>
      </w:r>
    </w:p>
    <w:p w:rsidR="00F226C5" w:rsidRPr="00D01E5F" w:rsidRDefault="001A2F0D" w:rsidP="00D01E5F">
      <w:pPr>
        <w:ind w:firstLine="709"/>
        <w:jc w:val="both"/>
        <w:rPr>
          <w:rFonts w:ascii="PT Astra Serif" w:hAnsi="PT Astra Serif"/>
        </w:rPr>
      </w:pPr>
      <w:proofErr w:type="gramStart"/>
      <w:r w:rsidRPr="00D01E5F">
        <w:rPr>
          <w:rFonts w:ascii="PT Astra Serif" w:hAnsi="PT Astra Serif" w:cs="Arial"/>
          <w:color w:val="000000"/>
        </w:rPr>
        <w:t>54</w:t>
      </w:r>
      <w:r w:rsidR="00F226C5" w:rsidRPr="00D01E5F">
        <w:rPr>
          <w:rFonts w:ascii="PT Astra Serif" w:hAnsi="PT Astra Serif" w:cs="Arial"/>
          <w:color w:val="000000"/>
        </w:rPr>
        <w:t>.</w:t>
      </w:r>
      <w:r w:rsidR="00F226C5" w:rsidRPr="00D01E5F">
        <w:rPr>
          <w:rFonts w:ascii="PT Astra Serif" w:hAnsi="PT Astra Serif"/>
        </w:rPr>
        <w:t>Работникам Организации, в том числе руководителю Организации и его заместителям, в пределах бюджетных ассигнований, предусмотренных на оплату труда работников Организации, а так же за счет средств от иной приносящей доход деятельности, направляемых на оплату труда работников, на текущий финансовый год, может быть оказана материальная помощь в случаях и согласно перечню предоставляемых документов, предусмотренных локальными нормативными актами Организации по согласованию</w:t>
      </w:r>
      <w:proofErr w:type="gramEnd"/>
      <w:r w:rsidR="00F226C5" w:rsidRPr="00D01E5F">
        <w:rPr>
          <w:rFonts w:ascii="PT Astra Serif" w:hAnsi="PT Astra Serif"/>
        </w:rPr>
        <w:t xml:space="preserve"> с представительным органом работников. </w:t>
      </w:r>
    </w:p>
    <w:p w:rsidR="00F226C5" w:rsidRPr="00D01E5F" w:rsidRDefault="00F226C5" w:rsidP="00D01E5F">
      <w:pPr>
        <w:ind w:firstLine="709"/>
        <w:contextualSpacing/>
        <w:jc w:val="both"/>
        <w:rPr>
          <w:rFonts w:ascii="PT Astra Serif" w:hAnsi="PT Astra Serif"/>
        </w:rPr>
      </w:pPr>
      <w:r w:rsidRPr="00D01E5F">
        <w:rPr>
          <w:rFonts w:ascii="PT Astra Serif" w:hAnsi="PT Astra Serif"/>
        </w:rPr>
        <w:t xml:space="preserve">Учитывая, что материальная помощь не </w:t>
      </w:r>
      <w:proofErr w:type="gramStart"/>
      <w:r w:rsidRPr="00D01E5F">
        <w:rPr>
          <w:rFonts w:ascii="PT Astra Serif" w:hAnsi="PT Astra Serif"/>
        </w:rPr>
        <w:t>зависит от индивидуальных результатов деятельности работника ее размер может</w:t>
      </w:r>
      <w:proofErr w:type="gramEnd"/>
      <w:r w:rsidRPr="00D01E5F">
        <w:rPr>
          <w:rFonts w:ascii="PT Astra Serif" w:hAnsi="PT Astra Serif"/>
        </w:rPr>
        <w:t xml:space="preserve"> устанавливаться до одной минимальной заработной платы по Тульской области.</w:t>
      </w:r>
    </w:p>
    <w:p w:rsidR="006460DB" w:rsidRPr="00D01E5F" w:rsidRDefault="00F226C5"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rPr>
        <w:t xml:space="preserve">Решение об оказании работнику Организации материальной помощи и ее конкретных размерах принимает руководитель Организации в </w:t>
      </w:r>
      <w:r w:rsidRPr="00D01E5F">
        <w:rPr>
          <w:rFonts w:ascii="PT Astra Serif" w:hAnsi="PT Astra Serif" w:cs="Arial"/>
          <w:color w:val="000000"/>
          <w:spacing w:val="-1"/>
        </w:rPr>
        <w:t xml:space="preserve">соответствии с коллективным договором, локальным нормативным актом, </w:t>
      </w:r>
      <w:r w:rsidR="006460DB" w:rsidRPr="00D01E5F">
        <w:rPr>
          <w:rFonts w:ascii="PT Astra Serif" w:hAnsi="PT Astra Serif" w:cs="Arial"/>
          <w:color w:val="000000"/>
          <w:spacing w:val="-1"/>
        </w:rPr>
        <w:t>согласованным с представительным органом работников Организации.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Решение об оказании руководителю Организации материальной помощи и ее конкретных размерах принимает учредитель в порядке, </w:t>
      </w:r>
      <w:r w:rsidRPr="00D01E5F">
        <w:rPr>
          <w:rFonts w:ascii="PT Astra Serif" w:hAnsi="PT Astra Serif" w:cs="Arial"/>
          <w:color w:val="000000"/>
          <w:spacing w:val="-1"/>
        </w:rPr>
        <w:t xml:space="preserve">предусмотренным трудовым законодательством на основании письменного </w:t>
      </w:r>
      <w:r w:rsidRPr="00D01E5F">
        <w:rPr>
          <w:rFonts w:ascii="PT Astra Serif" w:hAnsi="PT Astra Serif" w:cs="Arial"/>
          <w:color w:val="000000"/>
        </w:rPr>
        <w:t>заявления руководителя.</w:t>
      </w:r>
    </w:p>
    <w:p w:rsidR="00282E57" w:rsidRPr="00A62C1C" w:rsidRDefault="001A2F0D" w:rsidP="00D01E5F">
      <w:pPr>
        <w:shd w:val="clear" w:color="auto" w:fill="FFFFFF"/>
        <w:ind w:firstLine="709"/>
        <w:jc w:val="both"/>
        <w:rPr>
          <w:rFonts w:ascii="PT Astra Serif" w:eastAsiaTheme="minorHAnsi" w:hAnsi="PT Astra Serif" w:cs="PT Astra Serif"/>
          <w:lang w:eastAsia="en-US"/>
        </w:rPr>
      </w:pPr>
      <w:proofErr w:type="gramStart"/>
      <w:r w:rsidRPr="00D01E5F">
        <w:rPr>
          <w:rFonts w:ascii="PT Astra Serif" w:hAnsi="PT Astra Serif" w:cs="Arial"/>
          <w:spacing w:val="-11"/>
        </w:rPr>
        <w:t>55</w:t>
      </w:r>
      <w:r w:rsidR="00EE2016" w:rsidRPr="00D01E5F">
        <w:rPr>
          <w:rFonts w:ascii="PT Astra Serif" w:hAnsi="PT Astra Serif" w:cs="Arial"/>
          <w:spacing w:val="-11"/>
        </w:rPr>
        <w:t>.</w:t>
      </w:r>
      <w:r w:rsidR="00F226C5" w:rsidRPr="00A62C1C">
        <w:rPr>
          <w:rFonts w:ascii="PT Astra Serif" w:eastAsiaTheme="minorHAnsi" w:hAnsi="PT Astra Serif" w:cs="PT Astra Serif"/>
          <w:lang w:eastAsia="en-US"/>
        </w:rPr>
        <w:t>Педагогическим работникам, руководителям, заместителям руководителей, руководителям структурных подразделений, заместителям руководителей струк</w:t>
      </w:r>
      <w:r w:rsidR="00922481" w:rsidRPr="00A62C1C">
        <w:rPr>
          <w:rFonts w:ascii="PT Astra Serif" w:eastAsiaTheme="minorHAnsi" w:hAnsi="PT Astra Serif" w:cs="PT Astra Serif"/>
          <w:lang w:eastAsia="en-US"/>
        </w:rPr>
        <w:t>турных подразделения</w:t>
      </w:r>
      <w:r w:rsidR="00F226C5" w:rsidRPr="00A62C1C">
        <w:rPr>
          <w:rFonts w:ascii="PT Astra Serif" w:eastAsiaTheme="minorHAnsi" w:hAnsi="PT Astra Serif" w:cs="PT Astra Serif"/>
          <w:lang w:eastAsia="en-US"/>
        </w:rPr>
        <w:t>, деятельность которых связана с образовательным процессом</w:t>
      </w:r>
      <w:r w:rsidR="00B9252C" w:rsidRPr="00A62C1C">
        <w:rPr>
          <w:rFonts w:ascii="PT Astra Serif" w:eastAsiaTheme="minorHAnsi" w:hAnsi="PT Astra Serif" w:cs="PT Astra Serif"/>
          <w:lang w:eastAsia="en-US"/>
        </w:rPr>
        <w:t>,</w:t>
      </w:r>
      <w:r w:rsidR="00F226C5" w:rsidRPr="00A62C1C">
        <w:rPr>
          <w:rFonts w:ascii="PT Astra Serif" w:eastAsiaTheme="minorHAnsi" w:hAnsi="PT Astra Serif" w:cs="PT Astra Serif"/>
          <w:lang w:eastAsia="en-US"/>
        </w:rPr>
        <w:t xml:space="preserve"> и работающим не менее чем на одну ставк</w:t>
      </w:r>
      <w:r w:rsidR="00513A50" w:rsidRPr="00A62C1C">
        <w:rPr>
          <w:rFonts w:ascii="PT Astra Serif" w:eastAsiaTheme="minorHAnsi" w:hAnsi="PT Astra Serif" w:cs="PT Astra Serif"/>
          <w:lang w:eastAsia="en-US"/>
        </w:rPr>
        <w:t>у по основной занимаемой должно</w:t>
      </w:r>
      <w:r w:rsidR="00F226C5" w:rsidRPr="00A62C1C">
        <w:rPr>
          <w:rFonts w:ascii="PT Astra Serif" w:eastAsiaTheme="minorHAnsi" w:hAnsi="PT Astra Serif" w:cs="PT Astra Serif"/>
          <w:lang w:eastAsia="en-US"/>
        </w:rPr>
        <w:t xml:space="preserve">сти, </w:t>
      </w:r>
      <w:r w:rsidR="00F226C5" w:rsidRPr="00A62C1C">
        <w:rPr>
          <w:rFonts w:ascii="PT Astra Serif" w:eastAsiaTheme="minorHAnsi" w:hAnsi="PT Astra Serif" w:cs="PT Astra Serif"/>
          <w:lang w:eastAsia="en-US"/>
        </w:rPr>
        <w:lastRenderedPageBreak/>
        <w:t xml:space="preserve">устанавливаются ежемесячные доплаты к должностному окладу, ставке </w:t>
      </w:r>
      <w:r w:rsidR="00B9252C" w:rsidRPr="00A62C1C">
        <w:rPr>
          <w:rFonts w:ascii="PT Astra Serif" w:eastAsiaTheme="minorHAnsi" w:hAnsi="PT Astra Serif" w:cs="PT Astra Serif"/>
          <w:lang w:eastAsia="en-US"/>
        </w:rPr>
        <w:t>по основному</w:t>
      </w:r>
      <w:r w:rsidR="00B9252C" w:rsidRPr="00D01E5F">
        <w:rPr>
          <w:rFonts w:ascii="PT Astra Serif" w:eastAsiaTheme="minorHAnsi" w:hAnsi="PT Astra Serif" w:cs="PT Astra Serif"/>
          <w:color w:val="FF0000"/>
          <w:lang w:eastAsia="en-US"/>
        </w:rPr>
        <w:t xml:space="preserve"> </w:t>
      </w:r>
      <w:r w:rsidR="00B9252C" w:rsidRPr="00A62C1C">
        <w:rPr>
          <w:rFonts w:ascii="PT Astra Serif" w:eastAsiaTheme="minorHAnsi" w:hAnsi="PT Astra Serif" w:cs="PT Astra Serif"/>
          <w:lang w:eastAsia="en-US"/>
        </w:rPr>
        <w:t xml:space="preserve">месту работы за ученые степени доктора наук </w:t>
      </w:r>
      <w:r w:rsidR="00282E57" w:rsidRPr="00A62C1C">
        <w:rPr>
          <w:rFonts w:ascii="PT Astra Serif" w:eastAsiaTheme="minorHAnsi" w:hAnsi="PT Astra Serif" w:cs="PT Astra Serif"/>
          <w:lang w:eastAsia="en-US"/>
        </w:rPr>
        <w:t>и кандидата наук в размере 7000 рублей и 3000 рублей соответственно.</w:t>
      </w:r>
      <w:proofErr w:type="gramEnd"/>
    </w:p>
    <w:p w:rsidR="00282E57" w:rsidRPr="00A62C1C" w:rsidRDefault="00282E57" w:rsidP="00D01E5F">
      <w:pPr>
        <w:shd w:val="clear" w:color="auto" w:fill="FFFFFF"/>
        <w:ind w:firstLine="709"/>
        <w:jc w:val="both"/>
        <w:rPr>
          <w:rFonts w:ascii="PT Astra Serif" w:eastAsiaTheme="minorHAnsi" w:hAnsi="PT Astra Serif" w:cs="PT Astra Serif"/>
          <w:lang w:eastAsia="en-US"/>
        </w:rPr>
      </w:pPr>
      <w:proofErr w:type="gramStart"/>
      <w:r w:rsidRPr="00A62C1C">
        <w:rPr>
          <w:rFonts w:ascii="PT Astra Serif" w:eastAsiaTheme="minorHAnsi" w:hAnsi="PT Astra Serif" w:cs="PT Astra Serif"/>
          <w:lang w:eastAsia="en-US"/>
        </w:rPr>
        <w:t>Указанные доплаты производятся за одну учетную степень по одному из оснований, по которому предусмотрен наибольший размер.</w:t>
      </w:r>
      <w:proofErr w:type="gramEnd"/>
    </w:p>
    <w:p w:rsidR="00282E57" w:rsidRPr="00A62C1C" w:rsidRDefault="00282E57" w:rsidP="00D01E5F">
      <w:pPr>
        <w:shd w:val="clear" w:color="auto" w:fill="FFFFFF"/>
        <w:ind w:firstLine="709"/>
        <w:jc w:val="both"/>
        <w:rPr>
          <w:rFonts w:ascii="PT Astra Serif" w:eastAsiaTheme="minorHAnsi" w:hAnsi="PT Astra Serif" w:cs="PT Astra Serif"/>
          <w:lang w:eastAsia="en-US"/>
        </w:rPr>
      </w:pPr>
      <w:r w:rsidRPr="00A62C1C">
        <w:rPr>
          <w:rFonts w:ascii="PT Astra Serif" w:eastAsiaTheme="minorHAnsi" w:hAnsi="PT Astra Serif" w:cs="PT Astra Serif"/>
          <w:lang w:eastAsia="en-US"/>
        </w:rPr>
        <w:t>Руководителю Организации указанные доплаты устанавливаются учредителем.</w:t>
      </w:r>
    </w:p>
    <w:p w:rsidR="00282E57" w:rsidRPr="00A62C1C" w:rsidRDefault="00F226C5" w:rsidP="00D01E5F">
      <w:pPr>
        <w:shd w:val="clear" w:color="auto" w:fill="FFFFFF"/>
        <w:ind w:firstLine="709"/>
        <w:jc w:val="both"/>
        <w:rPr>
          <w:rFonts w:ascii="PT Astra Serif" w:hAnsi="PT Astra Serif" w:cs="Arial"/>
        </w:rPr>
      </w:pPr>
      <w:r w:rsidRPr="00A62C1C">
        <w:rPr>
          <w:rFonts w:ascii="PT Astra Serif" w:hAnsi="PT Astra Serif" w:cs="Arial"/>
        </w:rPr>
        <w:t>Педагогическим работникам,</w:t>
      </w:r>
      <w:r w:rsidR="00282E57" w:rsidRPr="00A62C1C">
        <w:rPr>
          <w:rFonts w:ascii="PT Astra Serif" w:hAnsi="PT Astra Serif" w:cs="Arial"/>
        </w:rPr>
        <w:t xml:space="preserve"> руководителям, </w:t>
      </w:r>
      <w:r w:rsidRPr="00A62C1C">
        <w:rPr>
          <w:rFonts w:ascii="PT Astra Serif" w:hAnsi="PT Astra Serif" w:cs="Arial"/>
        </w:rPr>
        <w:t xml:space="preserve">заместителям руководителей, </w:t>
      </w:r>
      <w:r w:rsidRPr="00A62C1C">
        <w:rPr>
          <w:rFonts w:ascii="PT Astra Serif" w:hAnsi="PT Astra Serif" w:cs="Arial"/>
          <w:spacing w:val="-1"/>
        </w:rPr>
        <w:t xml:space="preserve">руководителям структурных подразделений, заместителям руководителей </w:t>
      </w:r>
      <w:r w:rsidR="00282E57" w:rsidRPr="00A62C1C">
        <w:rPr>
          <w:rFonts w:ascii="PT Astra Serif" w:hAnsi="PT Astra Serif" w:cs="Arial"/>
        </w:rPr>
        <w:t>структурных подразделений Организации указанные доплаты устанавливаются руководителем Организации.</w:t>
      </w:r>
    </w:p>
    <w:p w:rsidR="004F4171" w:rsidRPr="00A62C1C" w:rsidRDefault="001A2F0D" w:rsidP="00D01E5F">
      <w:pPr>
        <w:shd w:val="clear" w:color="auto" w:fill="FFFFFF"/>
        <w:ind w:firstLine="709"/>
        <w:jc w:val="both"/>
        <w:rPr>
          <w:rFonts w:ascii="PT Astra Serif" w:eastAsiaTheme="minorHAnsi" w:hAnsi="PT Astra Serif" w:cs="PT Astra Serif"/>
          <w:lang w:eastAsia="en-US"/>
        </w:rPr>
      </w:pPr>
      <w:r w:rsidRPr="00A62C1C">
        <w:rPr>
          <w:rFonts w:ascii="PT Astra Serif" w:hAnsi="PT Astra Serif" w:cs="Arial"/>
        </w:rPr>
        <w:t>56</w:t>
      </w:r>
      <w:r w:rsidR="00EE2016" w:rsidRPr="00A62C1C">
        <w:rPr>
          <w:rFonts w:ascii="PT Astra Serif" w:hAnsi="PT Astra Serif" w:cs="Arial"/>
        </w:rPr>
        <w:t>.</w:t>
      </w:r>
      <w:r w:rsidR="00F226C5" w:rsidRPr="00A62C1C">
        <w:rPr>
          <w:rFonts w:ascii="PT Astra Serif" w:hAnsi="PT Astra Serif" w:cs="Arial"/>
        </w:rPr>
        <w:t xml:space="preserve">Работникам Организации </w:t>
      </w:r>
      <w:r w:rsidR="00F226C5" w:rsidRPr="00A62C1C">
        <w:rPr>
          <w:rFonts w:ascii="PT Astra Serif" w:eastAsiaTheme="minorHAnsi" w:hAnsi="PT Astra Serif" w:cs="PT Astra Serif"/>
          <w:lang w:eastAsia="en-US"/>
        </w:rPr>
        <w:t xml:space="preserve">в соответствии с </w:t>
      </w:r>
      <w:hyperlink r:id="rId30" w:history="1">
        <w:r w:rsidR="00F226C5" w:rsidRPr="00A62C1C">
          <w:rPr>
            <w:rFonts w:ascii="PT Astra Serif" w:eastAsiaTheme="minorHAnsi" w:hAnsi="PT Astra Serif" w:cs="PT Astra Serif"/>
            <w:lang w:eastAsia="en-US"/>
          </w:rPr>
          <w:t>Законом</w:t>
        </w:r>
      </w:hyperlink>
      <w:r w:rsidR="00F226C5" w:rsidRPr="00A62C1C">
        <w:rPr>
          <w:rFonts w:ascii="PT Astra Serif" w:eastAsiaTheme="minorHAnsi" w:hAnsi="PT Astra Serif" w:cs="PT Astra Serif"/>
          <w:lang w:eastAsia="en-US"/>
        </w:rPr>
        <w:t xml:space="preserve"> Тульской области от 30 сентября 2013 года N 1989-ЗТО "Об образовании" </w:t>
      </w:r>
      <w:r w:rsidR="004F4171" w:rsidRPr="00A62C1C">
        <w:rPr>
          <w:rFonts w:ascii="PT Astra Serif" w:eastAsiaTheme="minorHAnsi" w:hAnsi="PT Astra Serif" w:cs="PT Astra Serif"/>
          <w:lang w:eastAsia="en-US"/>
        </w:rPr>
        <w:t>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приложением №10 к настоящему Положению.</w:t>
      </w:r>
    </w:p>
    <w:p w:rsidR="00F226C5" w:rsidRPr="00D01E5F" w:rsidRDefault="001A2F0D" w:rsidP="00D01E5F">
      <w:pPr>
        <w:shd w:val="clear" w:color="auto" w:fill="FFFFFF"/>
        <w:ind w:firstLine="709"/>
        <w:jc w:val="both"/>
        <w:rPr>
          <w:rFonts w:ascii="PT Astra Serif" w:hAnsi="PT Astra Serif" w:cs="Arial"/>
        </w:rPr>
      </w:pPr>
      <w:r w:rsidRPr="00D01E5F">
        <w:rPr>
          <w:rFonts w:ascii="PT Astra Serif" w:hAnsi="PT Astra Serif" w:cs="Arial"/>
          <w:spacing w:val="-2"/>
        </w:rPr>
        <w:t>57</w:t>
      </w:r>
      <w:r w:rsidR="00F226C5" w:rsidRPr="00D01E5F">
        <w:rPr>
          <w:rFonts w:ascii="PT Astra Serif" w:hAnsi="PT Astra Serif" w:cs="Arial"/>
          <w:spacing w:val="-2"/>
        </w:rPr>
        <w:t>.</w:t>
      </w:r>
      <w:r w:rsidR="00F226C5" w:rsidRPr="00D01E5F">
        <w:rPr>
          <w:rFonts w:ascii="PT Astra Serif" w:hAnsi="PT Astra Serif" w:cs="Arial"/>
          <w:color w:val="000000"/>
        </w:rPr>
        <w:t xml:space="preserve">В случаях, когда </w:t>
      </w:r>
      <w:proofErr w:type="gramStart"/>
      <w:r w:rsidR="00F226C5" w:rsidRPr="00D01E5F">
        <w:rPr>
          <w:rFonts w:ascii="PT Astra Serif" w:hAnsi="PT Astra Serif" w:cs="Arial"/>
          <w:color w:val="000000"/>
        </w:rPr>
        <w:t>размер оплаты труда</w:t>
      </w:r>
      <w:proofErr w:type="gramEnd"/>
      <w:r w:rsidR="00F226C5" w:rsidRPr="00D01E5F">
        <w:rPr>
          <w:rFonts w:ascii="PT Astra Serif" w:hAnsi="PT Astra Serif" w:cs="Arial"/>
          <w:color w:val="000000"/>
        </w:rPr>
        <w:t xml:space="preserve"> работника зависит от стажа,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при получении образования или восстановлении документов об образовании - со дня представления соответствующего документа;</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при присвоении квалификационной категории - со дня вынесения решения аттестационной комиссией;</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при присвоении почетного звания, награждения - со дня присвоения, награждения.</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При наступлении у работника права на изменение </w:t>
      </w:r>
      <w:proofErr w:type="gramStart"/>
      <w:r w:rsidRPr="00D01E5F">
        <w:rPr>
          <w:rFonts w:ascii="PT Astra Serif" w:hAnsi="PT Astra Serif" w:cs="Arial"/>
          <w:color w:val="000000"/>
        </w:rPr>
        <w:t>размера оплаты труда</w:t>
      </w:r>
      <w:proofErr w:type="gramEnd"/>
      <w:r w:rsidRPr="00D01E5F">
        <w:rPr>
          <w:rFonts w:ascii="PT Astra Serif" w:hAnsi="PT Astra Serif" w:cs="Arial"/>
          <w:color w:val="000000"/>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226C5" w:rsidRPr="00D01E5F" w:rsidRDefault="001A2F0D" w:rsidP="00D01E5F">
      <w:pPr>
        <w:shd w:val="clear" w:color="auto" w:fill="FFFFFF"/>
        <w:ind w:firstLine="709"/>
        <w:jc w:val="both"/>
        <w:rPr>
          <w:rFonts w:ascii="PT Astra Serif" w:hAnsi="PT Astra Serif" w:cs="Arial"/>
        </w:rPr>
      </w:pPr>
      <w:proofErr w:type="gramStart"/>
      <w:r w:rsidRPr="00D01E5F">
        <w:rPr>
          <w:rFonts w:ascii="PT Astra Serif" w:hAnsi="PT Astra Serif" w:cs="Arial"/>
          <w:spacing w:val="-3"/>
        </w:rPr>
        <w:t>58</w:t>
      </w:r>
      <w:r w:rsidR="00F226C5" w:rsidRPr="00D01E5F">
        <w:rPr>
          <w:rFonts w:ascii="PT Astra Serif" w:hAnsi="PT Astra Serif" w:cs="Arial"/>
          <w:spacing w:val="-3"/>
        </w:rPr>
        <w:t>.</w:t>
      </w:r>
      <w:r w:rsidR="00F226C5" w:rsidRPr="00D01E5F">
        <w:rPr>
          <w:rFonts w:ascii="PT Astra Serif" w:hAnsi="PT Astra Serif" w:cs="Arial"/>
          <w:color w:val="000000"/>
        </w:rPr>
        <w:t xml:space="preserve">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w:t>
      </w:r>
      <w:r w:rsidR="00F226C5" w:rsidRPr="00D01E5F">
        <w:rPr>
          <w:rFonts w:ascii="PT Astra Serif" w:hAnsi="PT Astra Serif" w:cs="Arial"/>
          <w:b/>
          <w:color w:val="000000"/>
        </w:rPr>
        <w:t>Приложению № 8</w:t>
      </w:r>
      <w:r w:rsidR="00F226C5" w:rsidRPr="00D01E5F">
        <w:rPr>
          <w:rFonts w:ascii="PT Astra Serif" w:hAnsi="PT Astra Serif" w:cs="Arial"/>
          <w:color w:val="000000"/>
        </w:rPr>
        <w:t xml:space="preserve"> к настоящему Положению.</w:t>
      </w:r>
      <w:proofErr w:type="gramEnd"/>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w:t>
      </w:r>
      <w:r w:rsidRPr="00D01E5F">
        <w:rPr>
          <w:rFonts w:ascii="PT Astra Serif" w:hAnsi="PT Astra Serif" w:cs="Arial"/>
          <w:b/>
          <w:color w:val="000000"/>
        </w:rPr>
        <w:t>Приложением № 8</w:t>
      </w:r>
      <w:r w:rsidRPr="00D01E5F">
        <w:rPr>
          <w:rFonts w:ascii="PT Astra Serif" w:hAnsi="PT Astra Serif" w:cs="Arial"/>
          <w:color w:val="000000"/>
        </w:rPr>
        <w:t xml:space="preserve"> к настоящему Положению к должностному окладу, ставке должностей, </w:t>
      </w:r>
      <w:r w:rsidRPr="00D01E5F">
        <w:rPr>
          <w:rFonts w:ascii="PT Astra Serif" w:hAnsi="PT Astra Serif" w:cs="Arial"/>
        </w:rPr>
        <w:t>отнесенных к 1 квалификационному уровню П</w:t>
      </w:r>
      <w:r w:rsidR="00513A50" w:rsidRPr="00D01E5F">
        <w:rPr>
          <w:rFonts w:ascii="PT Astra Serif" w:hAnsi="PT Astra Serif" w:cs="Arial"/>
        </w:rPr>
        <w:t>КГ «Педагогические работники».</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В </w:t>
      </w:r>
      <w:proofErr w:type="gramStart"/>
      <w:r w:rsidRPr="00D01E5F">
        <w:rPr>
          <w:rFonts w:ascii="PT Astra Serif" w:hAnsi="PT Astra Serif" w:cs="Arial"/>
          <w:color w:val="000000"/>
        </w:rPr>
        <w:t>размеры оплаты труда</w:t>
      </w:r>
      <w:proofErr w:type="gramEnd"/>
      <w:r w:rsidRPr="00D01E5F">
        <w:rPr>
          <w:rFonts w:ascii="PT Astra Serif" w:hAnsi="PT Astra Serif" w:cs="Arial"/>
          <w:color w:val="000000"/>
        </w:rPr>
        <w:t xml:space="preserve">, рассчитанной в соответствии с </w:t>
      </w:r>
      <w:r w:rsidRPr="00D01E5F">
        <w:rPr>
          <w:rFonts w:ascii="PT Astra Serif" w:hAnsi="PT Astra Serif" w:cs="Arial"/>
          <w:b/>
          <w:color w:val="000000"/>
        </w:rPr>
        <w:t>Приложением № 8</w:t>
      </w:r>
      <w:r w:rsidRPr="00D01E5F">
        <w:rPr>
          <w:rFonts w:ascii="PT Astra Serif" w:hAnsi="PT Astra Serif" w:cs="Arial"/>
          <w:color w:val="000000"/>
        </w:rPr>
        <w:t xml:space="preserve"> к настоящему Положению, включена оплата за отпуск.</w:t>
      </w:r>
    </w:p>
    <w:p w:rsidR="00F226C5" w:rsidRPr="00D01E5F" w:rsidRDefault="00F226C5" w:rsidP="00D01E5F">
      <w:pPr>
        <w:shd w:val="clear" w:color="auto" w:fill="FFFFFF"/>
        <w:ind w:firstLine="709"/>
        <w:jc w:val="both"/>
        <w:rPr>
          <w:rFonts w:ascii="PT Astra Serif" w:hAnsi="PT Astra Serif" w:cs="Arial"/>
        </w:rPr>
      </w:pPr>
      <w:r w:rsidRPr="00D01E5F">
        <w:rPr>
          <w:rFonts w:ascii="PT Astra Serif" w:hAnsi="PT Astra Serif" w:cs="Arial"/>
          <w:color w:val="000000"/>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F226C5" w:rsidRPr="00D01E5F" w:rsidRDefault="00F226C5"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 xml:space="preserve">Оплата труда членов жюри конкурсов и смотров, а также рецензентов конкурсных работ производится с применением коэффициентов почасовой </w:t>
      </w:r>
      <w:r w:rsidRPr="00D01E5F">
        <w:rPr>
          <w:rFonts w:ascii="PT Astra Serif" w:hAnsi="PT Astra Serif" w:cs="Arial"/>
          <w:color w:val="000000"/>
          <w:spacing w:val="-2"/>
        </w:rPr>
        <w:t xml:space="preserve">оплаты труда, предусмотренных для лиц, проводящих учебные занятия со </w:t>
      </w:r>
      <w:r w:rsidRPr="00D01E5F">
        <w:rPr>
          <w:rFonts w:ascii="PT Astra Serif" w:hAnsi="PT Astra Serif" w:cs="Arial"/>
          <w:color w:val="000000"/>
        </w:rPr>
        <w:t>студентами.</w:t>
      </w:r>
    </w:p>
    <w:p w:rsidR="00513A50" w:rsidRPr="00ED1C10" w:rsidRDefault="00F226C5" w:rsidP="00ED1C10">
      <w:pPr>
        <w:shd w:val="clear" w:color="auto" w:fill="FFFFFF"/>
        <w:ind w:firstLine="709"/>
        <w:jc w:val="both"/>
        <w:rPr>
          <w:rFonts w:ascii="PT Astra Serif" w:hAnsi="PT Astra Serif" w:cs="Arial"/>
          <w:color w:val="000000"/>
        </w:rPr>
      </w:pPr>
      <w:r w:rsidRPr="00D01E5F">
        <w:rPr>
          <w:rFonts w:ascii="PT Astra Serif" w:hAnsi="PT Astra Serif" w:cs="Arial"/>
          <w:color w:val="000000"/>
        </w:rPr>
        <w:t xml:space="preserve">Коэффициенты почасовой оплаты труда лиц, имеющих почетные </w:t>
      </w:r>
      <w:r w:rsidRPr="00D01E5F">
        <w:rPr>
          <w:rFonts w:ascii="PT Astra Serif" w:hAnsi="PT Astra Serif" w:cs="Arial"/>
          <w:color w:val="000000"/>
          <w:spacing w:val="-1"/>
        </w:rPr>
        <w:t xml:space="preserve">звания «Заслуженный», устанавливаются в размерах, предусмотренных для </w:t>
      </w:r>
      <w:r w:rsidRPr="00D01E5F">
        <w:rPr>
          <w:rFonts w:ascii="PT Astra Serif" w:hAnsi="PT Astra Serif" w:cs="Arial"/>
          <w:color w:val="000000"/>
        </w:rPr>
        <w:t>доцентов, кандидатов наук.</w:t>
      </w:r>
    </w:p>
    <w:p w:rsidR="002C0964" w:rsidRPr="00ED1C10" w:rsidRDefault="00513A50" w:rsidP="00D01E5F">
      <w:pPr>
        <w:shd w:val="clear" w:color="auto" w:fill="FFFFFF"/>
        <w:ind w:firstLine="709"/>
        <w:jc w:val="right"/>
        <w:rPr>
          <w:rFonts w:ascii="PT Astra Serif" w:hAnsi="PT Astra Serif" w:cs="Arial"/>
        </w:rPr>
      </w:pPr>
      <w:r w:rsidRPr="00ED1C10">
        <w:rPr>
          <w:rFonts w:ascii="PT Astra Serif" w:hAnsi="PT Astra Serif" w:cs="Arial"/>
          <w:color w:val="000000"/>
          <w:spacing w:val="-3"/>
        </w:rPr>
        <w:lastRenderedPageBreak/>
        <w:t xml:space="preserve">Приложение </w:t>
      </w:r>
      <w:r w:rsidR="002C0964" w:rsidRPr="00ED1C10">
        <w:rPr>
          <w:rFonts w:ascii="PT Astra Serif" w:hAnsi="PT Astra Serif" w:cs="Arial"/>
          <w:color w:val="000000"/>
          <w:spacing w:val="-3"/>
        </w:rPr>
        <w:t>1</w:t>
      </w:r>
    </w:p>
    <w:p w:rsidR="002C0964" w:rsidRPr="00D01E5F" w:rsidRDefault="002C0964" w:rsidP="00D01E5F">
      <w:pPr>
        <w:shd w:val="clear" w:color="auto" w:fill="FFFFFF"/>
        <w:ind w:firstLine="709"/>
        <w:jc w:val="right"/>
        <w:rPr>
          <w:rFonts w:ascii="PT Astra Serif" w:hAnsi="PT Astra Serif" w:cs="Arial"/>
        </w:rPr>
      </w:pPr>
      <w:r w:rsidRPr="00D01E5F">
        <w:rPr>
          <w:rFonts w:ascii="PT Astra Serif" w:hAnsi="PT Astra Serif" w:cs="Arial"/>
          <w:color w:val="000000"/>
          <w:spacing w:val="-1"/>
        </w:rPr>
        <w:t>к Положению об условиях оплаты труда</w:t>
      </w:r>
    </w:p>
    <w:p w:rsidR="002C0964" w:rsidRPr="00D01E5F" w:rsidRDefault="002C0964"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spacing w:val="-3"/>
        </w:rPr>
        <w:t xml:space="preserve">работников </w:t>
      </w:r>
      <w:r w:rsidRPr="00D01E5F">
        <w:rPr>
          <w:rFonts w:ascii="PT Astra Serif" w:hAnsi="PT Astra Serif" w:cs="Arial"/>
          <w:color w:val="000000"/>
        </w:rPr>
        <w:t>муниципальных организаций</w:t>
      </w:r>
    </w:p>
    <w:p w:rsidR="002C0964" w:rsidRPr="00D01E5F" w:rsidRDefault="00513A50"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МО </w:t>
      </w:r>
      <w:r w:rsidR="002C0964" w:rsidRPr="00D01E5F">
        <w:rPr>
          <w:rFonts w:ascii="PT Astra Serif" w:hAnsi="PT Astra Serif" w:cs="Arial"/>
          <w:color w:val="000000"/>
        </w:rPr>
        <w:t>Заокский район, осуществляющих</w:t>
      </w:r>
    </w:p>
    <w:p w:rsidR="002C0964" w:rsidRPr="00D01E5F" w:rsidRDefault="002C0964"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образовательную деятельность</w:t>
      </w:r>
    </w:p>
    <w:p w:rsidR="002C0964" w:rsidRPr="00D01E5F" w:rsidRDefault="002C0964" w:rsidP="00D01E5F">
      <w:pPr>
        <w:shd w:val="clear" w:color="auto" w:fill="FFFFFF"/>
        <w:ind w:firstLine="709"/>
        <w:jc w:val="both"/>
        <w:rPr>
          <w:rFonts w:ascii="PT Astra Serif" w:hAnsi="PT Astra Serif" w:cs="Arial"/>
          <w:color w:val="000000"/>
          <w:spacing w:val="-1"/>
        </w:rPr>
      </w:pPr>
    </w:p>
    <w:p w:rsidR="00513A50" w:rsidRPr="00D01E5F" w:rsidRDefault="00513A50" w:rsidP="00D01E5F">
      <w:pPr>
        <w:shd w:val="clear" w:color="auto" w:fill="FFFFFF"/>
        <w:ind w:firstLine="709"/>
        <w:jc w:val="both"/>
        <w:rPr>
          <w:rFonts w:ascii="PT Astra Serif" w:hAnsi="PT Astra Serif" w:cs="Arial"/>
          <w:color w:val="000000"/>
          <w:spacing w:val="-1"/>
        </w:rPr>
      </w:pPr>
    </w:p>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2"/>
        </w:rPr>
        <w:t>ПОВЫШАЮЩИЙ КОЭФФИЦИЕНТ</w:t>
      </w:r>
    </w:p>
    <w:p w:rsidR="002C0964" w:rsidRPr="00D01E5F" w:rsidRDefault="00452CD2"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3"/>
        </w:rPr>
        <w:t xml:space="preserve">к должностному окладу (окладу), ставке </w:t>
      </w:r>
      <w:r w:rsidR="002C0964" w:rsidRPr="00D01E5F">
        <w:rPr>
          <w:rFonts w:ascii="PT Astra Serif" w:hAnsi="PT Astra Serif" w:cs="Arial"/>
          <w:b/>
          <w:bCs/>
          <w:color w:val="000000"/>
          <w:spacing w:val="-3"/>
        </w:rPr>
        <w:t>за выслугу лет в муниципальных организациях</w:t>
      </w:r>
      <w:r w:rsidR="00513A50" w:rsidRPr="00D01E5F">
        <w:rPr>
          <w:rFonts w:ascii="PT Astra Serif" w:hAnsi="PT Astra Serif" w:cs="Arial"/>
          <w:b/>
          <w:bCs/>
          <w:color w:val="000000"/>
          <w:spacing w:val="-3"/>
        </w:rPr>
        <w:t xml:space="preserve"> </w:t>
      </w:r>
      <w:r w:rsidR="002C0964" w:rsidRPr="00D01E5F">
        <w:rPr>
          <w:rFonts w:ascii="PT Astra Serif" w:hAnsi="PT Astra Serif" w:cs="Arial"/>
          <w:b/>
          <w:bCs/>
          <w:color w:val="000000"/>
          <w:spacing w:val="-3"/>
        </w:rPr>
        <w:t>МО Заокский район, осуществляющих образовательную деятельность</w:t>
      </w:r>
    </w:p>
    <w:p w:rsidR="002C0964" w:rsidRPr="00D01E5F" w:rsidRDefault="002C0964" w:rsidP="00D01E5F">
      <w:pPr>
        <w:shd w:val="clear" w:color="auto" w:fill="FFFFFF"/>
        <w:ind w:firstLine="709"/>
        <w:jc w:val="center"/>
        <w:rPr>
          <w:rFonts w:ascii="PT Astra Serif" w:hAnsi="PT Astra Serif" w:cs="Arial"/>
          <w:b/>
          <w:bCs/>
          <w:color w:val="000000"/>
          <w:spacing w:val="-3"/>
        </w:rPr>
      </w:pPr>
    </w:p>
    <w:p w:rsidR="002C0964" w:rsidRPr="00D01E5F" w:rsidRDefault="00513A50" w:rsidP="00D01E5F">
      <w:pPr>
        <w:shd w:val="clear" w:color="auto" w:fill="FFFFFF"/>
        <w:ind w:firstLine="709"/>
        <w:jc w:val="both"/>
        <w:rPr>
          <w:rFonts w:ascii="PT Astra Serif" w:hAnsi="PT Astra Serif" w:cs="Arial"/>
          <w:b/>
          <w:bCs/>
          <w:color w:val="000000"/>
          <w:spacing w:val="-3"/>
        </w:rPr>
      </w:pPr>
      <w:r w:rsidRPr="00D01E5F">
        <w:rPr>
          <w:rFonts w:ascii="PT Astra Serif" w:hAnsi="PT Astra Serif" w:cs="Arial"/>
          <w:color w:val="000000"/>
          <w:spacing w:val="-1"/>
        </w:rPr>
        <w:t>1.</w:t>
      </w:r>
      <w:r w:rsidR="002C0964" w:rsidRPr="00D01E5F">
        <w:rPr>
          <w:rFonts w:ascii="PT Astra Serif" w:hAnsi="PT Astra Serif" w:cs="Arial"/>
          <w:color w:val="000000"/>
          <w:spacing w:val="-1"/>
        </w:rPr>
        <w:t xml:space="preserve">Повышающий коэффициент к должностному окладу (окладу), ставке </w:t>
      </w:r>
      <w:r w:rsidR="002C0964" w:rsidRPr="00D01E5F">
        <w:rPr>
          <w:rFonts w:ascii="PT Astra Serif" w:hAnsi="PT Astra Serif" w:cs="Arial"/>
          <w:color w:val="000000"/>
        </w:rPr>
        <w:t>за выслугу лет устанавливается</w:t>
      </w:r>
      <w:r w:rsidRPr="00D01E5F">
        <w:rPr>
          <w:rFonts w:ascii="PT Astra Serif" w:hAnsi="PT Astra Serif" w:cs="Arial"/>
          <w:color w:val="000000"/>
        </w:rPr>
        <w:t xml:space="preserve"> всем работникам муниципальных </w:t>
      </w:r>
      <w:r w:rsidR="002C0964" w:rsidRPr="00D01E5F">
        <w:rPr>
          <w:rFonts w:ascii="PT Astra Serif" w:hAnsi="PT Astra Serif" w:cs="Arial"/>
          <w:color w:val="000000"/>
        </w:rPr>
        <w:t>организаций муниципального образования Заокский район, осуществляющих образовательную деятельность (далее - Организации) (за исключением руководителя, заместителей руководителя) в зависимости от стажа работы в следующих размерах:</w:t>
      </w:r>
    </w:p>
    <w:p w:rsidR="002C0964" w:rsidRPr="00D01E5F" w:rsidRDefault="002C0964" w:rsidP="00D01E5F">
      <w:pPr>
        <w:shd w:val="clear" w:color="auto" w:fill="FFFFFF"/>
        <w:ind w:firstLine="709"/>
        <w:jc w:val="both"/>
        <w:rPr>
          <w:rFonts w:ascii="PT Astra Serif" w:hAnsi="PT Astra Serif" w:cs="Arial"/>
        </w:rPr>
      </w:pPr>
    </w:p>
    <w:tbl>
      <w:tblPr>
        <w:tblW w:w="0" w:type="auto"/>
        <w:tblInd w:w="40" w:type="dxa"/>
        <w:tblLayout w:type="fixed"/>
        <w:tblCellMar>
          <w:left w:w="40" w:type="dxa"/>
          <w:right w:w="40" w:type="dxa"/>
        </w:tblCellMar>
        <w:tblLook w:val="0000"/>
      </w:tblPr>
      <w:tblGrid>
        <w:gridCol w:w="4962"/>
        <w:gridCol w:w="4394"/>
      </w:tblGrid>
      <w:tr w:rsidR="002C0964" w:rsidRPr="00D01E5F" w:rsidTr="006D18A2">
        <w:trPr>
          <w:trHeight w:hRule="exact" w:val="68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C0964" w:rsidRPr="00ED1C10" w:rsidRDefault="002C0964" w:rsidP="00D01E5F">
            <w:pPr>
              <w:shd w:val="clear" w:color="auto" w:fill="FFFFFF"/>
              <w:ind w:firstLine="709"/>
              <w:jc w:val="center"/>
              <w:rPr>
                <w:rFonts w:ascii="PT Astra Serif" w:hAnsi="PT Astra Serif" w:cs="Arial"/>
                <w:b/>
              </w:rPr>
            </w:pPr>
            <w:r w:rsidRPr="00ED1C10">
              <w:rPr>
                <w:rFonts w:ascii="PT Astra Serif" w:hAnsi="PT Astra Serif" w:cs="Arial"/>
                <w:b/>
                <w:color w:val="000000"/>
              </w:rPr>
              <w:t>Стаж работы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0964" w:rsidRPr="00ED1C10" w:rsidRDefault="002C0964" w:rsidP="00D01E5F">
            <w:pPr>
              <w:shd w:val="clear" w:color="auto" w:fill="FFFFFF"/>
              <w:ind w:firstLine="709"/>
              <w:jc w:val="center"/>
              <w:rPr>
                <w:rFonts w:ascii="PT Astra Serif" w:hAnsi="PT Astra Serif" w:cs="Arial"/>
                <w:b/>
                <w:color w:val="000000"/>
                <w:spacing w:val="-3"/>
              </w:rPr>
            </w:pPr>
            <w:r w:rsidRPr="00ED1C10">
              <w:rPr>
                <w:rFonts w:ascii="PT Astra Serif" w:hAnsi="PT Astra Serif" w:cs="Arial"/>
                <w:b/>
                <w:color w:val="000000"/>
                <w:spacing w:val="-3"/>
              </w:rPr>
              <w:t>Повышающий коэффициент</w:t>
            </w:r>
          </w:p>
          <w:p w:rsidR="002C0964" w:rsidRPr="00ED1C10" w:rsidRDefault="002C0964" w:rsidP="00D01E5F">
            <w:pPr>
              <w:shd w:val="clear" w:color="auto" w:fill="FFFFFF"/>
              <w:ind w:firstLine="709"/>
              <w:jc w:val="center"/>
              <w:rPr>
                <w:rFonts w:ascii="PT Astra Serif" w:hAnsi="PT Astra Serif" w:cs="Arial"/>
                <w:b/>
              </w:rPr>
            </w:pPr>
            <w:r w:rsidRPr="00ED1C10">
              <w:rPr>
                <w:rFonts w:ascii="PT Astra Serif" w:hAnsi="PT Astra Serif" w:cs="Arial"/>
                <w:b/>
                <w:color w:val="000000"/>
              </w:rPr>
              <w:t>за выслугу лет</w:t>
            </w:r>
          </w:p>
        </w:tc>
      </w:tr>
      <w:tr w:rsidR="002C0964" w:rsidRPr="00D01E5F" w:rsidTr="006D18A2">
        <w:trPr>
          <w:trHeight w:hRule="exact" w:val="33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spacing w:val="-3"/>
              </w:rPr>
              <w:t>от 0 до 2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rPr>
              <w:t>0,02</w:t>
            </w:r>
          </w:p>
        </w:tc>
      </w:tr>
      <w:tr w:rsidR="002C0964" w:rsidRPr="00D01E5F" w:rsidTr="006D18A2">
        <w:trPr>
          <w:trHeight w:hRule="exact" w:val="32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spacing w:val="-3"/>
              </w:rPr>
              <w:t>свыше 2 до 5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rPr>
              <w:t>0,05</w:t>
            </w:r>
          </w:p>
        </w:tc>
      </w:tr>
      <w:tr w:rsidR="002C0964" w:rsidRPr="00D01E5F" w:rsidTr="006D18A2">
        <w:trPr>
          <w:trHeight w:hRule="exact" w:val="33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spacing w:val="-3"/>
              </w:rPr>
              <w:t xml:space="preserve">  свыше 5 до 10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rPr>
              <w:t>0,10</w:t>
            </w:r>
          </w:p>
        </w:tc>
      </w:tr>
      <w:tr w:rsidR="002C0964" w:rsidRPr="00D01E5F" w:rsidTr="006D18A2">
        <w:trPr>
          <w:trHeight w:hRule="exact" w:val="32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spacing w:val="-3"/>
              </w:rPr>
              <w:t>свыше 10 до 20 лет включительно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rPr>
              <w:t>0,15</w:t>
            </w:r>
          </w:p>
        </w:tc>
      </w:tr>
      <w:tr w:rsidR="002C0964" w:rsidRPr="00D01E5F" w:rsidTr="006D18A2">
        <w:trPr>
          <w:trHeight w:hRule="exact" w:val="355"/>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spacing w:val="-3"/>
              </w:rPr>
              <w:t>свыше 20 лет</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color w:val="000000"/>
              </w:rPr>
              <w:t>0,20</w:t>
            </w:r>
          </w:p>
        </w:tc>
      </w:tr>
    </w:tbl>
    <w:p w:rsidR="002C0964" w:rsidRPr="00D01E5F" w:rsidRDefault="002C0964" w:rsidP="00D01E5F">
      <w:pPr>
        <w:shd w:val="clear" w:color="auto" w:fill="FFFFFF"/>
        <w:ind w:firstLine="709"/>
        <w:jc w:val="both"/>
        <w:rPr>
          <w:rFonts w:ascii="PT Astra Serif" w:hAnsi="PT Astra Serif" w:cs="Arial"/>
          <w:color w:val="000000"/>
          <w:spacing w:val="-1"/>
        </w:rPr>
      </w:pP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Повышающий коэффициент к должностному окладу (окладу), ставке за </w:t>
      </w:r>
      <w:r w:rsidRPr="00D01E5F">
        <w:rPr>
          <w:rFonts w:ascii="PT Astra Serif" w:hAnsi="PT Astra Serif" w:cs="Arial"/>
          <w:color w:val="000000"/>
        </w:rPr>
        <w:t xml:space="preserve">выслугу лет устанавливается к должностному окладу (окладу), </w:t>
      </w:r>
      <w:proofErr w:type="gramStart"/>
      <w:r w:rsidRPr="00D01E5F">
        <w:rPr>
          <w:rFonts w:ascii="PT Astra Serif" w:hAnsi="PT Astra Serif" w:cs="Arial"/>
          <w:color w:val="000000"/>
        </w:rPr>
        <w:t>ставке</w:t>
      </w:r>
      <w:proofErr w:type="gramEnd"/>
      <w:r w:rsidRPr="00D01E5F">
        <w:rPr>
          <w:rFonts w:ascii="PT Astra Serif" w:hAnsi="PT Astra Serif" w:cs="Arial"/>
          <w:color w:val="000000"/>
        </w:rPr>
        <w:t xml:space="preserve"> как по основной, так и по должности, занимаемой на условиях внутреннего и </w:t>
      </w:r>
      <w:r w:rsidRPr="00D01E5F">
        <w:rPr>
          <w:rFonts w:ascii="PT Astra Serif" w:hAnsi="PT Astra Serif" w:cs="Arial"/>
          <w:color w:val="000000"/>
          <w:spacing w:val="-1"/>
        </w:rPr>
        <w:t>внешнего совместительства, за фактически отработанное время.</w:t>
      </w:r>
    </w:p>
    <w:p w:rsidR="002C0964" w:rsidRPr="00D01E5F" w:rsidRDefault="002C0964"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spacing w:val="-20"/>
        </w:rPr>
        <w:t>2.</w:t>
      </w:r>
      <w:r w:rsidRPr="00D01E5F">
        <w:rPr>
          <w:rFonts w:ascii="PT Astra Serif" w:hAnsi="PT Astra Serif" w:cs="Arial"/>
          <w:color w:val="000000"/>
          <w:spacing w:val="-1"/>
        </w:rPr>
        <w:t xml:space="preserve">Документами, подтверждающими стаж работы, являются трудовая книжка, военный билет, справка военного комиссариата и иные документы </w:t>
      </w:r>
      <w:r w:rsidRPr="00D01E5F">
        <w:rPr>
          <w:rFonts w:ascii="PT Astra Serif" w:hAnsi="PT Astra Serif" w:cs="Arial"/>
          <w:color w:val="000000"/>
        </w:rPr>
        <w:t xml:space="preserve">соответствующих государственных органов, архивных учреждений, </w:t>
      </w:r>
      <w:r w:rsidRPr="00D01E5F">
        <w:rPr>
          <w:rFonts w:ascii="PT Astra Serif" w:hAnsi="PT Astra Serif" w:cs="Arial"/>
          <w:color w:val="000000"/>
          <w:spacing w:val="-1"/>
        </w:rPr>
        <w:t>установленные законодательством Российской Федерации.</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Документы представляются лицом, стаж которого подтверждается.</w:t>
      </w:r>
    </w:p>
    <w:p w:rsidR="002C0964" w:rsidRPr="00D01E5F" w:rsidRDefault="002C0964"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spacing w:val="-15"/>
        </w:rPr>
        <w:t>3.</w:t>
      </w:r>
      <w:r w:rsidRPr="00D01E5F">
        <w:rPr>
          <w:rFonts w:ascii="PT Astra Serif" w:hAnsi="PT Astra Serif" w:cs="Arial"/>
          <w:color w:val="000000"/>
        </w:rPr>
        <w:t xml:space="preserve">Исчисление стажа работы для установления повышающего </w:t>
      </w:r>
      <w:r w:rsidRPr="00D01E5F">
        <w:rPr>
          <w:rFonts w:ascii="PT Astra Serif" w:hAnsi="PT Astra Serif" w:cs="Arial"/>
          <w:color w:val="000000"/>
          <w:spacing w:val="-2"/>
        </w:rPr>
        <w:t xml:space="preserve">коэффициента к должностному окладу (окладу), ставке за выслугу лет в </w:t>
      </w:r>
      <w:r w:rsidRPr="00D01E5F">
        <w:rPr>
          <w:rFonts w:ascii="PT Astra Serif" w:hAnsi="PT Astra Serif" w:cs="Arial"/>
          <w:color w:val="000000"/>
        </w:rPr>
        <w:t xml:space="preserve">Организациях производится в порядке, предусмотренном </w:t>
      </w:r>
      <w:r w:rsidRPr="00D01E5F">
        <w:rPr>
          <w:rFonts w:ascii="PT Astra Serif" w:hAnsi="PT Astra Serif" w:cs="Arial"/>
          <w:b/>
          <w:color w:val="000000"/>
        </w:rPr>
        <w:t>приложением 2</w:t>
      </w:r>
      <w:r w:rsidR="00655C9E" w:rsidRPr="00D01E5F">
        <w:rPr>
          <w:rFonts w:ascii="PT Astra Serif" w:hAnsi="PT Astra Serif" w:cs="Arial"/>
          <w:b/>
          <w:color w:val="000000"/>
        </w:rPr>
        <w:t xml:space="preserve"> </w:t>
      </w:r>
      <w:r w:rsidR="00513A50" w:rsidRPr="00D01E5F">
        <w:rPr>
          <w:rFonts w:ascii="PT Astra Serif" w:hAnsi="PT Astra Serif" w:cs="Arial"/>
          <w:color w:val="000000"/>
        </w:rPr>
        <w:t xml:space="preserve">к  Положению об условиях </w:t>
      </w:r>
      <w:proofErr w:type="gramStart"/>
      <w:r w:rsidR="00513A50" w:rsidRPr="00D01E5F">
        <w:rPr>
          <w:rFonts w:ascii="PT Astra Serif" w:hAnsi="PT Astra Serif" w:cs="Arial"/>
          <w:color w:val="000000"/>
        </w:rPr>
        <w:t xml:space="preserve">оплаты труда работников муниципальных </w:t>
      </w:r>
      <w:r w:rsidRPr="00D01E5F">
        <w:rPr>
          <w:rFonts w:ascii="PT Astra Serif" w:hAnsi="PT Astra Serif" w:cs="Arial"/>
          <w:color w:val="000000"/>
        </w:rPr>
        <w:t>организаций муниципального образования</w:t>
      </w:r>
      <w:proofErr w:type="gramEnd"/>
      <w:r w:rsidRPr="00D01E5F">
        <w:rPr>
          <w:rFonts w:ascii="PT Astra Serif" w:hAnsi="PT Astra Serif" w:cs="Arial"/>
          <w:color w:val="000000"/>
        </w:rPr>
        <w:t xml:space="preserve"> Заокский район, осуществляющих образовательную деятельность.</w:t>
      </w:r>
    </w:p>
    <w:p w:rsidR="002C0964" w:rsidRPr="00D01E5F" w:rsidRDefault="00655C9E" w:rsidP="00D01E5F">
      <w:pPr>
        <w:shd w:val="clear" w:color="auto" w:fill="FFFFFF"/>
        <w:ind w:firstLine="709"/>
        <w:jc w:val="both"/>
        <w:rPr>
          <w:rFonts w:ascii="PT Astra Serif" w:hAnsi="PT Astra Serif" w:cs="Arial"/>
          <w:color w:val="000000"/>
        </w:rPr>
      </w:pPr>
      <w:proofErr w:type="gramStart"/>
      <w:r w:rsidRPr="00D01E5F">
        <w:rPr>
          <w:rFonts w:ascii="PT Astra Serif" w:hAnsi="PT Astra Serif" w:cs="Arial"/>
          <w:color w:val="000000"/>
          <w:spacing w:val="-1"/>
        </w:rPr>
        <w:t>4.</w:t>
      </w:r>
      <w:r w:rsidR="002C0964" w:rsidRPr="00D01E5F">
        <w:rPr>
          <w:rFonts w:ascii="PT Astra Serif" w:hAnsi="PT Astra Serif" w:cs="Arial"/>
          <w:color w:val="000000"/>
          <w:spacing w:val="-1"/>
        </w:rPr>
        <w:t xml:space="preserve">В стаж работы, дающий право на установление повышающего </w:t>
      </w:r>
      <w:r w:rsidR="002C0964" w:rsidRPr="00D01E5F">
        <w:rPr>
          <w:rFonts w:ascii="PT Astra Serif" w:hAnsi="PT Astra Serif" w:cs="Arial"/>
          <w:color w:val="000000"/>
        </w:rPr>
        <w:t xml:space="preserve">коэффициента к должностному окладу (окладу), ставке за выслугу лет </w:t>
      </w:r>
      <w:r w:rsidR="002C0964" w:rsidRPr="00D01E5F">
        <w:rPr>
          <w:rFonts w:ascii="PT Astra Serif" w:hAnsi="PT Astra Serif" w:cs="Arial"/>
          <w:color w:val="000000"/>
          <w:spacing w:val="-2"/>
        </w:rPr>
        <w:t xml:space="preserve">работникам образования и работникам дополнительного профессионального </w:t>
      </w:r>
      <w:r w:rsidR="002C0964" w:rsidRPr="00D01E5F">
        <w:rPr>
          <w:rFonts w:ascii="PT Astra Serif" w:hAnsi="PT Astra Serif" w:cs="Arial"/>
          <w:color w:val="000000"/>
        </w:rPr>
        <w:t xml:space="preserve">образования засчитывается педагогическая, руководящая и методическая </w:t>
      </w:r>
      <w:r w:rsidR="002C0964" w:rsidRPr="00D01E5F">
        <w:rPr>
          <w:rFonts w:ascii="PT Astra Serif" w:hAnsi="PT Astra Serif" w:cs="Arial"/>
          <w:color w:val="000000"/>
          <w:spacing w:val="-1"/>
        </w:rPr>
        <w:t xml:space="preserve">работа в образовательных и других Организациях согласно </w:t>
      </w:r>
      <w:r w:rsidR="002C0964" w:rsidRPr="00D01E5F">
        <w:rPr>
          <w:rFonts w:ascii="PT Astra Serif" w:hAnsi="PT Astra Serif" w:cs="Arial"/>
          <w:b/>
          <w:color w:val="000000"/>
          <w:spacing w:val="-1"/>
        </w:rPr>
        <w:t>приложению 3</w:t>
      </w:r>
      <w:r w:rsidRPr="00D01E5F">
        <w:rPr>
          <w:rFonts w:ascii="PT Astra Serif" w:hAnsi="PT Astra Serif" w:cs="Arial"/>
          <w:b/>
          <w:color w:val="000000"/>
          <w:spacing w:val="-1"/>
        </w:rPr>
        <w:t xml:space="preserve"> </w:t>
      </w:r>
      <w:r w:rsidR="002C0964" w:rsidRPr="00D01E5F">
        <w:rPr>
          <w:rFonts w:ascii="PT Astra Serif" w:hAnsi="PT Astra Serif" w:cs="Arial"/>
          <w:color w:val="000000"/>
        </w:rPr>
        <w:t>к Положению об условиях оплаты труда работников муниципальных  организаций муниципального образования Заокский район, осуществляющих образовательную деятельность.</w:t>
      </w:r>
      <w:proofErr w:type="gramEnd"/>
    </w:p>
    <w:p w:rsidR="002C0964" w:rsidRPr="00D01E5F" w:rsidRDefault="002C0964" w:rsidP="00D01E5F">
      <w:pPr>
        <w:shd w:val="clear" w:color="auto" w:fill="FFFFFF"/>
        <w:ind w:firstLine="709"/>
        <w:jc w:val="both"/>
        <w:rPr>
          <w:rFonts w:ascii="PT Astra Serif" w:hAnsi="PT Astra Serif" w:cs="Arial"/>
          <w:color w:val="000000"/>
        </w:rPr>
      </w:pPr>
    </w:p>
    <w:p w:rsidR="002C0964" w:rsidRPr="00D01E5F" w:rsidRDefault="002C0964" w:rsidP="00ED1C10">
      <w:pPr>
        <w:shd w:val="clear" w:color="auto" w:fill="FFFFFF"/>
        <w:ind w:firstLine="709"/>
        <w:rPr>
          <w:rFonts w:ascii="PT Astra Serif" w:hAnsi="PT Astra Serif" w:cs="Arial"/>
          <w:b/>
          <w:color w:val="000000"/>
          <w:spacing w:val="-2"/>
        </w:rPr>
      </w:pPr>
    </w:p>
    <w:p w:rsidR="002C0964" w:rsidRPr="00D01E5F" w:rsidRDefault="002C0964" w:rsidP="00ED1C10">
      <w:pPr>
        <w:shd w:val="clear" w:color="auto" w:fill="FFFFFF"/>
        <w:ind w:firstLine="709"/>
        <w:rPr>
          <w:rFonts w:ascii="PT Astra Serif" w:hAnsi="PT Astra Serif" w:cs="Arial"/>
          <w:b/>
          <w:color w:val="000000"/>
          <w:spacing w:val="-2"/>
        </w:rPr>
      </w:pPr>
    </w:p>
    <w:p w:rsidR="002C0964" w:rsidRPr="00D01E5F" w:rsidRDefault="002C0964" w:rsidP="00ED1C10">
      <w:pPr>
        <w:shd w:val="clear" w:color="auto" w:fill="FFFFFF"/>
        <w:ind w:firstLine="709"/>
        <w:rPr>
          <w:rFonts w:ascii="PT Astra Serif" w:hAnsi="PT Astra Serif" w:cs="Arial"/>
          <w:b/>
          <w:color w:val="000000"/>
          <w:spacing w:val="-2"/>
        </w:rPr>
      </w:pPr>
    </w:p>
    <w:p w:rsidR="002C0964" w:rsidRPr="00D01E5F" w:rsidRDefault="002C0964" w:rsidP="00ED1C10">
      <w:pPr>
        <w:shd w:val="clear" w:color="auto" w:fill="FFFFFF"/>
        <w:ind w:firstLine="709"/>
        <w:rPr>
          <w:rFonts w:ascii="PT Astra Serif" w:hAnsi="PT Astra Serif" w:cs="Arial"/>
          <w:b/>
          <w:color w:val="000000"/>
          <w:spacing w:val="-2"/>
        </w:rPr>
      </w:pPr>
    </w:p>
    <w:p w:rsidR="002C0964" w:rsidRPr="00D01E5F" w:rsidRDefault="00655C9E" w:rsidP="00D01E5F">
      <w:pPr>
        <w:shd w:val="clear" w:color="auto" w:fill="FFFFFF"/>
        <w:ind w:firstLine="709"/>
        <w:jc w:val="right"/>
        <w:rPr>
          <w:rFonts w:ascii="PT Astra Serif" w:hAnsi="PT Astra Serif" w:cs="Arial"/>
          <w:b/>
          <w:color w:val="000000"/>
          <w:spacing w:val="-2"/>
        </w:rPr>
      </w:pPr>
      <w:r w:rsidRPr="00ED1C10">
        <w:rPr>
          <w:rFonts w:ascii="PT Astra Serif" w:hAnsi="PT Astra Serif" w:cs="Arial"/>
          <w:color w:val="000000"/>
          <w:spacing w:val="-2"/>
        </w:rPr>
        <w:lastRenderedPageBreak/>
        <w:t>Приложение</w:t>
      </w:r>
      <w:r w:rsidRPr="00D01E5F">
        <w:rPr>
          <w:rFonts w:ascii="PT Astra Serif" w:hAnsi="PT Astra Serif" w:cs="Arial"/>
          <w:b/>
          <w:color w:val="000000"/>
          <w:spacing w:val="-2"/>
        </w:rPr>
        <w:t xml:space="preserve"> </w:t>
      </w:r>
      <w:r w:rsidR="002C0964" w:rsidRPr="00D01E5F">
        <w:rPr>
          <w:rFonts w:ascii="PT Astra Serif" w:hAnsi="PT Astra Serif" w:cs="Arial"/>
          <w:b/>
          <w:color w:val="000000"/>
          <w:spacing w:val="-2"/>
        </w:rPr>
        <w:t>2</w:t>
      </w:r>
    </w:p>
    <w:p w:rsidR="002C0964" w:rsidRPr="00D01E5F" w:rsidRDefault="002C0964" w:rsidP="00D01E5F">
      <w:pPr>
        <w:shd w:val="clear" w:color="auto" w:fill="FFFFFF"/>
        <w:ind w:firstLine="709"/>
        <w:jc w:val="right"/>
        <w:rPr>
          <w:rFonts w:ascii="PT Astra Serif" w:hAnsi="PT Astra Serif" w:cs="Arial"/>
        </w:rPr>
      </w:pPr>
      <w:r w:rsidRPr="00D01E5F">
        <w:rPr>
          <w:rFonts w:ascii="PT Astra Serif" w:hAnsi="PT Astra Serif" w:cs="Arial"/>
          <w:color w:val="000000"/>
          <w:spacing w:val="-1"/>
        </w:rPr>
        <w:t>к Положению об условиях оплаты труда</w:t>
      </w:r>
    </w:p>
    <w:p w:rsidR="002C0964" w:rsidRPr="00D01E5F" w:rsidRDefault="002C0964"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spacing w:val="-3"/>
        </w:rPr>
        <w:t xml:space="preserve">работников </w:t>
      </w:r>
      <w:r w:rsidRPr="00D01E5F">
        <w:rPr>
          <w:rFonts w:ascii="PT Astra Serif" w:hAnsi="PT Astra Serif" w:cs="Arial"/>
          <w:color w:val="000000"/>
        </w:rPr>
        <w:t>муниципальных организаций</w:t>
      </w:r>
    </w:p>
    <w:p w:rsidR="002C0964" w:rsidRPr="00D01E5F" w:rsidRDefault="00655C9E"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МО</w:t>
      </w:r>
      <w:r w:rsidR="002C0964" w:rsidRPr="00D01E5F">
        <w:rPr>
          <w:rFonts w:ascii="PT Astra Serif" w:hAnsi="PT Astra Serif" w:cs="Arial"/>
          <w:color w:val="000000"/>
        </w:rPr>
        <w:t xml:space="preserve"> Заокский район, осуществляющих</w:t>
      </w:r>
    </w:p>
    <w:p w:rsidR="002C0964" w:rsidRDefault="002C0964" w:rsidP="00ED1C10">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образовательн</w:t>
      </w:r>
      <w:r w:rsidR="00ED1C10">
        <w:rPr>
          <w:rFonts w:ascii="PT Astra Serif" w:hAnsi="PT Astra Serif" w:cs="Arial"/>
          <w:color w:val="000000"/>
        </w:rPr>
        <w:t>ую деятельность</w:t>
      </w:r>
    </w:p>
    <w:p w:rsidR="00ED1C10" w:rsidRDefault="00ED1C10" w:rsidP="00ED1C10">
      <w:pPr>
        <w:shd w:val="clear" w:color="auto" w:fill="FFFFFF"/>
        <w:ind w:firstLine="709"/>
        <w:jc w:val="right"/>
        <w:rPr>
          <w:rFonts w:ascii="PT Astra Serif" w:hAnsi="PT Astra Serif" w:cs="Arial"/>
          <w:color w:val="000000"/>
        </w:rPr>
      </w:pPr>
    </w:p>
    <w:p w:rsidR="00ED1C10" w:rsidRPr="00ED1C10" w:rsidRDefault="00ED1C10" w:rsidP="00ED1C10">
      <w:pPr>
        <w:shd w:val="clear" w:color="auto" w:fill="FFFFFF"/>
        <w:ind w:firstLine="709"/>
        <w:jc w:val="right"/>
        <w:rPr>
          <w:rFonts w:ascii="PT Astra Serif" w:hAnsi="PT Astra Serif" w:cs="Arial"/>
          <w:color w:val="000000"/>
        </w:rPr>
      </w:pPr>
    </w:p>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2"/>
        </w:rPr>
        <w:t>ПОРЯДОК</w:t>
      </w:r>
    </w:p>
    <w:p w:rsidR="002C0964" w:rsidRPr="00D01E5F" w:rsidRDefault="002C0964"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2"/>
        </w:rPr>
        <w:t xml:space="preserve">исчисления стажа для установления </w:t>
      </w:r>
      <w:r w:rsidRPr="00D01E5F">
        <w:rPr>
          <w:rFonts w:ascii="PT Astra Serif" w:hAnsi="PT Astra Serif" w:cs="Arial"/>
          <w:b/>
          <w:bCs/>
          <w:color w:val="000000"/>
          <w:spacing w:val="-3"/>
        </w:rPr>
        <w:t xml:space="preserve">повышающего коэффициента </w:t>
      </w:r>
    </w:p>
    <w:p w:rsidR="002C0964" w:rsidRPr="00D01E5F" w:rsidRDefault="002C0964" w:rsidP="00D01E5F">
      <w:pPr>
        <w:shd w:val="clear" w:color="auto" w:fill="FFFFFF"/>
        <w:ind w:firstLine="709"/>
        <w:jc w:val="center"/>
        <w:rPr>
          <w:rFonts w:ascii="PT Astra Serif" w:hAnsi="PT Astra Serif" w:cs="Arial"/>
          <w:b/>
          <w:bCs/>
          <w:color w:val="000000"/>
          <w:spacing w:val="-2"/>
        </w:rPr>
      </w:pPr>
      <w:r w:rsidRPr="00D01E5F">
        <w:rPr>
          <w:rFonts w:ascii="PT Astra Serif" w:hAnsi="PT Astra Serif" w:cs="Arial"/>
          <w:b/>
          <w:bCs/>
          <w:color w:val="000000"/>
          <w:spacing w:val="-3"/>
        </w:rPr>
        <w:t xml:space="preserve">к должностному окладу (окладу), </w:t>
      </w:r>
      <w:r w:rsidRPr="00D01E5F">
        <w:rPr>
          <w:rFonts w:ascii="PT Astra Serif" w:hAnsi="PT Astra Serif" w:cs="Arial"/>
          <w:b/>
          <w:bCs/>
          <w:color w:val="000000"/>
          <w:spacing w:val="-2"/>
        </w:rPr>
        <w:t>ставке за выслугу лет</w:t>
      </w:r>
    </w:p>
    <w:p w:rsidR="002C0964" w:rsidRPr="00D01E5F" w:rsidRDefault="002C0964" w:rsidP="00D01E5F">
      <w:pPr>
        <w:shd w:val="clear" w:color="auto" w:fill="FFFFFF"/>
        <w:ind w:firstLine="709"/>
        <w:jc w:val="center"/>
        <w:rPr>
          <w:rFonts w:ascii="PT Astra Serif" w:hAnsi="PT Astra Serif" w:cs="Arial"/>
        </w:rPr>
      </w:pPr>
    </w:p>
    <w:p w:rsidR="002C0964" w:rsidRPr="00D01E5F" w:rsidRDefault="00655C9E"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
        </w:rPr>
        <w:t>1.</w:t>
      </w:r>
      <w:r w:rsidR="002C0964" w:rsidRPr="00D01E5F">
        <w:rPr>
          <w:rFonts w:ascii="PT Astra Serif" w:hAnsi="PT Astra Serif" w:cs="Arial"/>
          <w:color w:val="000000"/>
          <w:spacing w:val="-2"/>
        </w:rPr>
        <w:t>В стаж работы засчитывается:</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0"/>
        </w:rPr>
        <w:t>а</w:t>
      </w:r>
      <w:proofErr w:type="gramStart"/>
      <w:r w:rsidRPr="00D01E5F">
        <w:rPr>
          <w:rFonts w:ascii="PT Astra Serif" w:hAnsi="PT Astra Serif" w:cs="Arial"/>
          <w:color w:val="000000"/>
          <w:spacing w:val="-10"/>
        </w:rPr>
        <w:t>)</w:t>
      </w:r>
      <w:r w:rsidRPr="00D01E5F">
        <w:rPr>
          <w:rFonts w:ascii="PT Astra Serif" w:hAnsi="PT Astra Serif" w:cs="Arial"/>
          <w:color w:val="000000"/>
          <w:spacing w:val="-2"/>
        </w:rPr>
        <w:t>в</w:t>
      </w:r>
      <w:proofErr w:type="gramEnd"/>
      <w:r w:rsidRPr="00D01E5F">
        <w:rPr>
          <w:rFonts w:ascii="PT Astra Serif" w:hAnsi="PT Astra Serif" w:cs="Arial"/>
          <w:color w:val="000000"/>
          <w:spacing w:val="-2"/>
        </w:rPr>
        <w:t>ремя работы в Организации;</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9"/>
        </w:rPr>
        <w:t>б</w:t>
      </w:r>
      <w:proofErr w:type="gramStart"/>
      <w:r w:rsidRPr="00D01E5F">
        <w:rPr>
          <w:rFonts w:ascii="PT Astra Serif" w:hAnsi="PT Astra Serif" w:cs="Arial"/>
          <w:color w:val="000000"/>
          <w:spacing w:val="-9"/>
        </w:rPr>
        <w:t>)</w:t>
      </w:r>
      <w:r w:rsidRPr="00D01E5F">
        <w:rPr>
          <w:rFonts w:ascii="PT Astra Serif" w:hAnsi="PT Astra Serif" w:cs="Arial"/>
          <w:color w:val="000000"/>
        </w:rPr>
        <w:t>в</w:t>
      </w:r>
      <w:proofErr w:type="gramEnd"/>
      <w:r w:rsidRPr="00D01E5F">
        <w:rPr>
          <w:rFonts w:ascii="PT Astra Serif" w:hAnsi="PT Astra Serif" w:cs="Arial"/>
          <w:color w:val="000000"/>
        </w:rPr>
        <w:t xml:space="preserve">ремя службы по призыву в Вооруженных силах Российской Федерации; </w:t>
      </w:r>
      <w:proofErr w:type="gramStart"/>
      <w:r w:rsidRPr="00D01E5F">
        <w:rPr>
          <w:rFonts w:ascii="PT Astra Serif" w:hAnsi="PT Astra Serif" w:cs="Arial"/>
          <w:color w:val="000000"/>
        </w:rPr>
        <w:t xml:space="preserve">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w:t>
      </w:r>
      <w:r w:rsidRPr="00D01E5F">
        <w:rPr>
          <w:rFonts w:ascii="PT Astra Serif" w:hAnsi="PT Astra Serif" w:cs="Arial"/>
          <w:color w:val="000000"/>
          <w:spacing w:val="-1"/>
        </w:rPr>
        <w:t xml:space="preserve">ограниченному состоянию здоровья, если перерыв между днем увольнения с </w:t>
      </w:r>
      <w:r w:rsidRPr="00D01E5F">
        <w:rPr>
          <w:rFonts w:ascii="PT Astra Serif" w:hAnsi="PT Astra Serif" w:cs="Arial"/>
          <w:color w:val="000000"/>
        </w:rPr>
        <w:t>действительной военной службы (из</w:t>
      </w:r>
      <w:proofErr w:type="gramEnd"/>
      <w:r w:rsidRPr="00D01E5F">
        <w:rPr>
          <w:rFonts w:ascii="PT Astra Serif" w:hAnsi="PT Astra Serif" w:cs="Arial"/>
          <w:color w:val="000000"/>
        </w:rPr>
        <w:t xml:space="preserve">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4"/>
        </w:rPr>
        <w:t>в</w:t>
      </w:r>
      <w:proofErr w:type="gramStart"/>
      <w:r w:rsidRPr="00D01E5F">
        <w:rPr>
          <w:rFonts w:ascii="PT Astra Serif" w:hAnsi="PT Astra Serif" w:cs="Arial"/>
          <w:color w:val="000000"/>
          <w:spacing w:val="-4"/>
        </w:rPr>
        <w:t>)</w:t>
      </w:r>
      <w:r w:rsidRPr="00D01E5F">
        <w:rPr>
          <w:rFonts w:ascii="PT Astra Serif" w:hAnsi="PT Astra Serif" w:cs="Arial"/>
          <w:color w:val="000000"/>
          <w:spacing w:val="-3"/>
        </w:rPr>
        <w:t>в</w:t>
      </w:r>
      <w:proofErr w:type="gramEnd"/>
      <w:r w:rsidRPr="00D01E5F">
        <w:rPr>
          <w:rFonts w:ascii="PT Astra Serif" w:hAnsi="PT Astra Serif" w:cs="Arial"/>
          <w:color w:val="000000"/>
          <w:spacing w:val="-3"/>
        </w:rPr>
        <w:t xml:space="preserve">ремя работы в организациях образования в период учебы студентам </w:t>
      </w:r>
      <w:r w:rsidRPr="00D01E5F">
        <w:rPr>
          <w:rFonts w:ascii="PT Astra Serif" w:hAnsi="PT Astra Serif" w:cs="Arial"/>
          <w:color w:val="000000"/>
          <w:spacing w:val="-1"/>
        </w:rPr>
        <w:t xml:space="preserve">педагогических высших и средних образовательных Организаций независимо от продолжительности перерывов в работе, связанных с учебой, если за ней </w:t>
      </w:r>
      <w:r w:rsidRPr="00D01E5F">
        <w:rPr>
          <w:rFonts w:ascii="PT Astra Serif" w:hAnsi="PT Astra Serif" w:cs="Arial"/>
          <w:color w:val="000000"/>
        </w:rPr>
        <w:t>следовала работа в организациях образования;</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4"/>
        </w:rPr>
        <w:t>г</w:t>
      </w:r>
      <w:proofErr w:type="gramStart"/>
      <w:r w:rsidRPr="00D01E5F">
        <w:rPr>
          <w:rFonts w:ascii="PT Astra Serif" w:hAnsi="PT Astra Serif" w:cs="Arial"/>
          <w:color w:val="000000"/>
          <w:spacing w:val="-14"/>
        </w:rPr>
        <w:t>)</w:t>
      </w:r>
      <w:r w:rsidRPr="00D01E5F">
        <w:rPr>
          <w:rFonts w:ascii="PT Astra Serif" w:hAnsi="PT Astra Serif" w:cs="Arial"/>
          <w:color w:val="000000"/>
        </w:rPr>
        <w:t>р</w:t>
      </w:r>
      <w:proofErr w:type="gramEnd"/>
      <w:r w:rsidRPr="00D01E5F">
        <w:rPr>
          <w:rFonts w:ascii="PT Astra Serif" w:hAnsi="PT Astra Serif" w:cs="Arial"/>
          <w:color w:val="000000"/>
        </w:rPr>
        <w:t xml:space="preserve">аботникам организаций образования при условии, если </w:t>
      </w:r>
      <w:r w:rsidRPr="00D01E5F">
        <w:rPr>
          <w:rFonts w:ascii="PT Astra Serif" w:hAnsi="PT Astra Serif" w:cs="Arial"/>
          <w:color w:val="000000"/>
          <w:spacing w:val="-1"/>
        </w:rPr>
        <w:t xml:space="preserve">нижеперечисленным периодам непосредственно предшествовала и за ними </w:t>
      </w:r>
      <w:r w:rsidRPr="00D01E5F">
        <w:rPr>
          <w:rFonts w:ascii="PT Astra Serif" w:hAnsi="PT Astra Serif" w:cs="Arial"/>
          <w:color w:val="000000"/>
        </w:rPr>
        <w:t>непосредственно следовала работа, дающая право на установление повышающего коэффициента за выслугу лет:</w:t>
      </w:r>
    </w:p>
    <w:p w:rsidR="002C0964" w:rsidRPr="00D01E5F" w:rsidRDefault="00655C9E"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д</w:t>
      </w:r>
      <w:proofErr w:type="gramStart"/>
      <w:r w:rsidRPr="00D01E5F">
        <w:rPr>
          <w:rFonts w:ascii="PT Astra Serif" w:hAnsi="PT Astra Serif" w:cs="Arial"/>
          <w:color w:val="000000"/>
          <w:spacing w:val="-1"/>
        </w:rPr>
        <w:t>)</w:t>
      </w:r>
      <w:r w:rsidR="002C0964" w:rsidRPr="00D01E5F">
        <w:rPr>
          <w:rFonts w:ascii="PT Astra Serif" w:hAnsi="PT Astra Serif" w:cs="Arial"/>
          <w:color w:val="000000"/>
          <w:spacing w:val="-1"/>
        </w:rPr>
        <w:t>в</w:t>
      </w:r>
      <w:proofErr w:type="gramEnd"/>
      <w:r w:rsidR="002C0964" w:rsidRPr="00D01E5F">
        <w:rPr>
          <w:rFonts w:ascii="PT Astra Serif" w:hAnsi="PT Astra Serif" w:cs="Arial"/>
          <w:color w:val="000000"/>
          <w:spacing w:val="-1"/>
        </w:rPr>
        <w:t xml:space="preserve">ремя работы на выборных должностях в органах законодательной и </w:t>
      </w:r>
      <w:r w:rsidR="002C0964" w:rsidRPr="00D01E5F">
        <w:rPr>
          <w:rFonts w:ascii="PT Astra Serif" w:hAnsi="PT Astra Serif" w:cs="Arial"/>
          <w:color w:val="000000"/>
        </w:rPr>
        <w:t>исполнительной власти и профсоюзных органах;</w:t>
      </w:r>
    </w:p>
    <w:p w:rsidR="002C0964" w:rsidRPr="00D01E5F" w:rsidRDefault="00655C9E"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spacing w:val="-1"/>
        </w:rPr>
        <w:t>е</w:t>
      </w:r>
      <w:proofErr w:type="gramStart"/>
      <w:r w:rsidRPr="00D01E5F">
        <w:rPr>
          <w:rFonts w:ascii="PT Astra Serif" w:hAnsi="PT Astra Serif" w:cs="Arial"/>
          <w:color w:val="000000"/>
          <w:spacing w:val="-1"/>
        </w:rPr>
        <w:t>)</w:t>
      </w:r>
      <w:r w:rsidR="002C0964" w:rsidRPr="00D01E5F">
        <w:rPr>
          <w:rFonts w:ascii="PT Astra Serif" w:hAnsi="PT Astra Serif" w:cs="Arial"/>
          <w:color w:val="000000"/>
          <w:spacing w:val="-1"/>
        </w:rPr>
        <w:t>в</w:t>
      </w:r>
      <w:proofErr w:type="gramEnd"/>
      <w:r w:rsidR="002C0964" w:rsidRPr="00D01E5F">
        <w:rPr>
          <w:rFonts w:ascii="PT Astra Serif" w:hAnsi="PT Astra Serif" w:cs="Arial"/>
          <w:color w:val="000000"/>
          <w:spacing w:val="-1"/>
        </w:rPr>
        <w:t>ремя по уходу за ребенком до достижения им возраста трех лет;</w:t>
      </w:r>
    </w:p>
    <w:p w:rsidR="002C0964" w:rsidRPr="00D01E5F" w:rsidRDefault="00655C9E" w:rsidP="00D01E5F">
      <w:pPr>
        <w:shd w:val="clear" w:color="auto" w:fill="FFFFFF"/>
        <w:ind w:firstLine="709"/>
        <w:jc w:val="both"/>
        <w:rPr>
          <w:rFonts w:ascii="PT Astra Serif" w:hAnsi="PT Astra Serif" w:cs="Arial"/>
        </w:rPr>
      </w:pPr>
      <w:r w:rsidRPr="00D01E5F">
        <w:rPr>
          <w:rFonts w:ascii="PT Astra Serif" w:hAnsi="PT Astra Serif" w:cs="Arial"/>
          <w:color w:val="000000"/>
        </w:rPr>
        <w:t>ж</w:t>
      </w:r>
      <w:proofErr w:type="gramStart"/>
      <w:r w:rsidRPr="00D01E5F">
        <w:rPr>
          <w:rFonts w:ascii="PT Astra Serif" w:hAnsi="PT Astra Serif" w:cs="Arial"/>
          <w:color w:val="000000"/>
        </w:rPr>
        <w:t>)</w:t>
      </w:r>
      <w:r w:rsidR="002C0964" w:rsidRPr="00D01E5F">
        <w:rPr>
          <w:rFonts w:ascii="PT Astra Serif" w:hAnsi="PT Astra Serif" w:cs="Arial"/>
          <w:color w:val="000000"/>
        </w:rPr>
        <w:t>в</w:t>
      </w:r>
      <w:proofErr w:type="gramEnd"/>
      <w:r w:rsidR="002C0964" w:rsidRPr="00D01E5F">
        <w:rPr>
          <w:rFonts w:ascii="PT Astra Serif" w:hAnsi="PT Astra Serif" w:cs="Arial"/>
          <w:color w:val="000000"/>
        </w:rPr>
        <w:t>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0"/>
        </w:rPr>
        <w:t>2.</w:t>
      </w:r>
      <w:r w:rsidRPr="00D01E5F">
        <w:rPr>
          <w:rFonts w:ascii="PT Astra Serif" w:hAnsi="PT Astra Serif" w:cs="Arial"/>
          <w:color w:val="000000"/>
          <w:spacing w:val="-2"/>
        </w:rPr>
        <w:t xml:space="preserve">Педагогическим работникам при исчислении стажа для установления </w:t>
      </w:r>
      <w:r w:rsidRPr="00D01E5F">
        <w:rPr>
          <w:rFonts w:ascii="PT Astra Serif" w:hAnsi="PT Astra Serif" w:cs="Arial"/>
          <w:color w:val="000000"/>
          <w:spacing w:val="-1"/>
        </w:rPr>
        <w:t xml:space="preserve">повышающего коэффициента к должностному окладу (окладу), ставке за выслугу лет </w:t>
      </w:r>
      <w:r w:rsidRPr="00D01E5F">
        <w:rPr>
          <w:rFonts w:ascii="PT Astra Serif" w:hAnsi="PT Astra Serif" w:cs="Arial"/>
          <w:color w:val="000000"/>
        </w:rPr>
        <w:t>учитывается стаж педагогической работы, в который засчитывается без всяких условий и ограничений:</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0"/>
        </w:rPr>
        <w:t>а</w:t>
      </w:r>
      <w:proofErr w:type="gramStart"/>
      <w:r w:rsidRPr="00D01E5F">
        <w:rPr>
          <w:rFonts w:ascii="PT Astra Serif" w:hAnsi="PT Astra Serif" w:cs="Arial"/>
          <w:color w:val="000000"/>
          <w:spacing w:val="-10"/>
        </w:rPr>
        <w:t>)</w:t>
      </w:r>
      <w:r w:rsidRPr="00D01E5F">
        <w:rPr>
          <w:rFonts w:ascii="PT Astra Serif" w:hAnsi="PT Astra Serif" w:cs="Arial"/>
          <w:color w:val="000000"/>
        </w:rPr>
        <w:t>в</w:t>
      </w:r>
      <w:proofErr w:type="gramEnd"/>
      <w:r w:rsidRPr="00D01E5F">
        <w:rPr>
          <w:rFonts w:ascii="PT Astra Serif" w:hAnsi="PT Astra Serif" w:cs="Arial"/>
          <w:color w:val="000000"/>
        </w:rPr>
        <w:t xml:space="preserve">ремя нахождения на военной службе по контракту из расчета один </w:t>
      </w:r>
      <w:r w:rsidRPr="00D01E5F">
        <w:rPr>
          <w:rFonts w:ascii="PT Astra Serif" w:hAnsi="PT Astra Serif" w:cs="Arial"/>
          <w:color w:val="000000"/>
          <w:spacing w:val="-1"/>
        </w:rPr>
        <w:t xml:space="preserve">день военной службы за один день работы, а время нахождения на военной </w:t>
      </w:r>
      <w:r w:rsidRPr="00D01E5F">
        <w:rPr>
          <w:rFonts w:ascii="PT Astra Serif" w:hAnsi="PT Astra Serif" w:cs="Arial"/>
          <w:color w:val="000000"/>
        </w:rPr>
        <w:t>службе по призыву - один день военной службы за два дня работы;</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9"/>
        </w:rPr>
        <w:t>б</w:t>
      </w:r>
      <w:proofErr w:type="gramStart"/>
      <w:r w:rsidRPr="00D01E5F">
        <w:rPr>
          <w:rFonts w:ascii="PT Astra Serif" w:hAnsi="PT Astra Serif" w:cs="Arial"/>
          <w:color w:val="000000"/>
          <w:spacing w:val="-9"/>
        </w:rPr>
        <w:t>)</w:t>
      </w:r>
      <w:r w:rsidRPr="00D01E5F">
        <w:rPr>
          <w:rFonts w:ascii="PT Astra Serif" w:hAnsi="PT Astra Serif" w:cs="Arial"/>
          <w:color w:val="000000"/>
          <w:spacing w:val="-1"/>
        </w:rPr>
        <w:t>в</w:t>
      </w:r>
      <w:proofErr w:type="gramEnd"/>
      <w:r w:rsidRPr="00D01E5F">
        <w:rPr>
          <w:rFonts w:ascii="PT Astra Serif" w:hAnsi="PT Astra Serif" w:cs="Arial"/>
          <w:color w:val="000000"/>
          <w:spacing w:val="-1"/>
        </w:rPr>
        <w:t xml:space="preserve">ремя работы в должности заведующего фильмотекой и методиста </w:t>
      </w:r>
      <w:r w:rsidRPr="00D01E5F">
        <w:rPr>
          <w:rFonts w:ascii="PT Astra Serif" w:hAnsi="PT Astra Serif" w:cs="Arial"/>
          <w:color w:val="000000"/>
        </w:rPr>
        <w:t>фильмотеки.</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5"/>
        </w:rPr>
        <w:t>3.</w:t>
      </w:r>
      <w:r w:rsidRPr="00D01E5F">
        <w:rPr>
          <w:rFonts w:ascii="PT Astra Serif" w:hAnsi="PT Astra Serif" w:cs="Arial"/>
          <w:color w:val="000000"/>
        </w:rPr>
        <w:t xml:space="preserve">Педагогическим работникам в стаж педагогической работы засчитываются следующие периоды времени при условии, если этим </w:t>
      </w:r>
      <w:r w:rsidRPr="00D01E5F">
        <w:rPr>
          <w:rFonts w:ascii="PT Astra Serif" w:hAnsi="PT Astra Serif" w:cs="Arial"/>
          <w:color w:val="000000"/>
          <w:spacing w:val="-1"/>
        </w:rPr>
        <w:t xml:space="preserve">периодам, взятым как в отдельности, так и в совокупности, непосредственно </w:t>
      </w:r>
      <w:r w:rsidRPr="00D01E5F">
        <w:rPr>
          <w:rFonts w:ascii="PT Astra Serif" w:hAnsi="PT Astra Serif" w:cs="Arial"/>
          <w:color w:val="000000"/>
        </w:rPr>
        <w:t>предшествовала и за ними непосредственно следовала педагогическая деятельность:</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0"/>
        </w:rPr>
        <w:lastRenderedPageBreak/>
        <w:t>а</w:t>
      </w:r>
      <w:proofErr w:type="gramStart"/>
      <w:r w:rsidRPr="00D01E5F">
        <w:rPr>
          <w:rFonts w:ascii="PT Astra Serif" w:hAnsi="PT Astra Serif" w:cs="Arial"/>
          <w:color w:val="000000"/>
          <w:spacing w:val="-10"/>
        </w:rPr>
        <w:t>)</w:t>
      </w:r>
      <w:r w:rsidRPr="00D01E5F">
        <w:rPr>
          <w:rFonts w:ascii="PT Astra Serif" w:hAnsi="PT Astra Serif" w:cs="Arial"/>
          <w:color w:val="000000"/>
          <w:spacing w:val="-1"/>
        </w:rPr>
        <w:t>в</w:t>
      </w:r>
      <w:proofErr w:type="gramEnd"/>
      <w:r w:rsidRPr="00D01E5F">
        <w:rPr>
          <w:rFonts w:ascii="PT Astra Serif" w:hAnsi="PT Astra Serif" w:cs="Arial"/>
          <w:color w:val="000000"/>
          <w:spacing w:val="-1"/>
        </w:rPr>
        <w:t xml:space="preserve">ремя службы в Вооруженных силах СССР и Российской Федерации </w:t>
      </w:r>
      <w:r w:rsidRPr="00D01E5F">
        <w:rPr>
          <w:rFonts w:ascii="PT Astra Serif" w:hAnsi="PT Astra Serif" w:cs="Arial"/>
          <w:color w:val="000000"/>
        </w:rPr>
        <w:t xml:space="preserve">на должностях офицерского, сержантского, старшинского состава, прапорщиков и мичманов (в том числе в войсках МВД, в войсках и органах </w:t>
      </w:r>
      <w:r w:rsidRPr="00D01E5F">
        <w:rPr>
          <w:rFonts w:ascii="PT Astra Serif" w:hAnsi="PT Astra Serif" w:cs="Arial"/>
          <w:color w:val="000000"/>
          <w:spacing w:val="-1"/>
        </w:rPr>
        <w:t xml:space="preserve">безопасности), кроме периодов, предусмотренных в подпункте «а» пункта 2 Порядка исчисления стажа для установления повышающего коэффициента к </w:t>
      </w:r>
      <w:r w:rsidRPr="00D01E5F">
        <w:rPr>
          <w:rFonts w:ascii="PT Astra Serif" w:hAnsi="PT Astra Serif" w:cs="Arial"/>
          <w:color w:val="000000"/>
        </w:rPr>
        <w:t>окладу, должностному окладу (окладу), ставке за выслугу лет (далее - Порядок);</w:t>
      </w:r>
    </w:p>
    <w:p w:rsidR="002C0964" w:rsidRPr="00D01E5F" w:rsidRDefault="002C0964"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spacing w:val="-9"/>
        </w:rPr>
        <w:t>б</w:t>
      </w:r>
      <w:proofErr w:type="gramStart"/>
      <w:r w:rsidRPr="00D01E5F">
        <w:rPr>
          <w:rFonts w:ascii="PT Astra Serif" w:hAnsi="PT Astra Serif" w:cs="Arial"/>
          <w:color w:val="000000"/>
          <w:spacing w:val="-9"/>
        </w:rPr>
        <w:t>)</w:t>
      </w:r>
      <w:r w:rsidRPr="00D01E5F">
        <w:rPr>
          <w:rFonts w:ascii="PT Astra Serif" w:hAnsi="PT Astra Serif" w:cs="Arial"/>
          <w:color w:val="000000"/>
          <w:spacing w:val="-1"/>
        </w:rPr>
        <w:t>в</w:t>
      </w:r>
      <w:proofErr w:type="gramEnd"/>
      <w:r w:rsidRPr="00D01E5F">
        <w:rPr>
          <w:rFonts w:ascii="PT Astra Serif" w:hAnsi="PT Astra Serif" w:cs="Arial"/>
          <w:color w:val="000000"/>
          <w:spacing w:val="-1"/>
        </w:rPr>
        <w:t xml:space="preserve">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w:t>
      </w:r>
      <w:r w:rsidRPr="00D01E5F">
        <w:rPr>
          <w:rFonts w:ascii="PT Astra Serif" w:hAnsi="PT Astra Serif" w:cs="Arial"/>
          <w:color w:val="000000"/>
        </w:rPr>
        <w:t xml:space="preserve">Российской Федерации (просвещения, высшей школы и научных учреждений); на выборных должностях в профсоюзных органах; на </w:t>
      </w:r>
      <w:r w:rsidRPr="00D01E5F">
        <w:rPr>
          <w:rFonts w:ascii="PT Astra Serif" w:hAnsi="PT Astra Serif" w:cs="Arial"/>
          <w:color w:val="000000"/>
          <w:spacing w:val="-1"/>
        </w:rPr>
        <w:t xml:space="preserve">инструкторских и методических должностях в педагогических обществах и </w:t>
      </w:r>
      <w:r w:rsidRPr="00D01E5F">
        <w:rPr>
          <w:rFonts w:ascii="PT Astra Serif" w:hAnsi="PT Astra Serif" w:cs="Arial"/>
          <w:color w:val="000000"/>
        </w:rPr>
        <w:t>правлениях Детского фонда; в должности директора (</w:t>
      </w:r>
      <w:proofErr w:type="gramStart"/>
      <w:r w:rsidRPr="00D01E5F">
        <w:rPr>
          <w:rFonts w:ascii="PT Astra Serif" w:hAnsi="PT Astra Serif" w:cs="Arial"/>
          <w:color w:val="000000"/>
        </w:rPr>
        <w:t>заведующего) Дома</w:t>
      </w:r>
      <w:proofErr w:type="gramEnd"/>
      <w:r w:rsidRPr="00D01E5F">
        <w:rPr>
          <w:rFonts w:ascii="PT Astra Serif" w:hAnsi="PT Astra Serif" w:cs="Arial"/>
          <w:color w:val="000000"/>
        </w:rPr>
        <w:t xml:space="preserve">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w:t>
      </w:r>
      <w:r w:rsidRPr="00D01E5F">
        <w:rPr>
          <w:rFonts w:ascii="PT Astra Serif" w:hAnsi="PT Astra Serif" w:cs="Arial"/>
          <w:color w:val="000000"/>
          <w:spacing w:val="-1"/>
        </w:rPr>
        <w:t xml:space="preserve">Уполномоченного по правам ребенка, в подразделениях по предупреждению </w:t>
      </w:r>
      <w:r w:rsidRPr="00D01E5F">
        <w:rPr>
          <w:rFonts w:ascii="PT Astra Serif" w:hAnsi="PT Astra Serif" w:cs="Arial"/>
          <w:color w:val="000000"/>
        </w:rPr>
        <w:t>правонарушений (инспекциях по делам несовершеннолетних, детских комнатах милиции) органов внутренних дел;</w:t>
      </w:r>
    </w:p>
    <w:p w:rsidR="002C0964" w:rsidRPr="00D01E5F" w:rsidRDefault="00655C9E" w:rsidP="00D01E5F">
      <w:pPr>
        <w:shd w:val="clear" w:color="auto" w:fill="FFFFFF"/>
        <w:ind w:firstLine="709"/>
        <w:jc w:val="both"/>
        <w:rPr>
          <w:rFonts w:ascii="PT Astra Serif" w:hAnsi="PT Astra Serif" w:cs="Arial"/>
        </w:rPr>
      </w:pPr>
      <w:r w:rsidRPr="00D01E5F">
        <w:rPr>
          <w:rFonts w:ascii="PT Astra Serif" w:hAnsi="PT Astra Serif" w:cs="Arial"/>
          <w:color w:val="000000"/>
        </w:rPr>
        <w:t>в</w:t>
      </w:r>
      <w:proofErr w:type="gramStart"/>
      <w:r w:rsidRPr="00D01E5F">
        <w:rPr>
          <w:rFonts w:ascii="PT Astra Serif" w:hAnsi="PT Astra Serif" w:cs="Arial"/>
          <w:color w:val="000000"/>
        </w:rPr>
        <w:t>)</w:t>
      </w:r>
      <w:r w:rsidR="002C0964" w:rsidRPr="00D01E5F">
        <w:rPr>
          <w:rFonts w:ascii="PT Astra Serif" w:hAnsi="PT Astra Serif" w:cs="Arial"/>
          <w:color w:val="000000"/>
        </w:rPr>
        <w:t>в</w:t>
      </w:r>
      <w:proofErr w:type="gramEnd"/>
      <w:r w:rsidR="002C0964" w:rsidRPr="00D01E5F">
        <w:rPr>
          <w:rFonts w:ascii="PT Astra Serif" w:hAnsi="PT Astra Serif" w:cs="Arial"/>
          <w:color w:val="000000"/>
        </w:rPr>
        <w:t xml:space="preserve">ремя обучения (по очной форме) в аспирантуре, организациях </w:t>
      </w:r>
      <w:r w:rsidR="002C0964" w:rsidRPr="00D01E5F">
        <w:rPr>
          <w:rFonts w:ascii="PT Astra Serif" w:hAnsi="PT Astra Serif" w:cs="Arial"/>
          <w:color w:val="000000"/>
          <w:spacing w:val="-1"/>
        </w:rPr>
        <w:t xml:space="preserve">высшего образования и профессиональных образовательных организациях, </w:t>
      </w:r>
      <w:r w:rsidR="002C0964" w:rsidRPr="00D01E5F">
        <w:rPr>
          <w:rFonts w:ascii="PT Astra Serif" w:hAnsi="PT Astra Serif" w:cs="Arial"/>
          <w:color w:val="000000"/>
        </w:rPr>
        <w:t>имеющих государственную аккредитацию.</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5"/>
        </w:rPr>
        <w:t>4.</w:t>
      </w:r>
      <w:r w:rsidRPr="00D01E5F">
        <w:rPr>
          <w:rFonts w:ascii="PT Astra Serif" w:hAnsi="PT Astra Serif" w:cs="Arial"/>
          <w:color w:val="000000"/>
          <w:spacing w:val="-2"/>
        </w:rPr>
        <w:t xml:space="preserve">В стаж педагогической работы отдельных категорий педагогических </w:t>
      </w:r>
      <w:r w:rsidRPr="00D01E5F">
        <w:rPr>
          <w:rFonts w:ascii="PT Astra Serif" w:hAnsi="PT Astra Serif" w:cs="Arial"/>
          <w:color w:val="000000"/>
          <w:spacing w:val="-1"/>
        </w:rPr>
        <w:t xml:space="preserve">работников помимо периодов, предусмотренных пунктами 2 и 3 настоящего </w:t>
      </w:r>
      <w:r w:rsidRPr="00D01E5F">
        <w:rPr>
          <w:rFonts w:ascii="PT Astra Serif" w:hAnsi="PT Astra Serif" w:cs="Arial"/>
          <w:color w:val="000000"/>
        </w:rPr>
        <w:t xml:space="preserve">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w:t>
      </w:r>
      <w:r w:rsidRPr="00D01E5F">
        <w:rPr>
          <w:rFonts w:ascii="PT Astra Serif" w:hAnsi="PT Astra Serif" w:cs="Arial"/>
          <w:color w:val="000000"/>
          <w:spacing w:val="-1"/>
        </w:rPr>
        <w:t>профилю преподаваемого предмета (курса, дисциплины, кружка):</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3"/>
        </w:rPr>
        <w:t>преподавателям-организатора</w:t>
      </w:r>
      <w:proofErr w:type="gramStart"/>
      <w:r w:rsidRPr="00D01E5F">
        <w:rPr>
          <w:rFonts w:ascii="PT Astra Serif" w:hAnsi="PT Astra Serif" w:cs="Arial"/>
          <w:color w:val="000000"/>
          <w:spacing w:val="-3"/>
        </w:rPr>
        <w:t>м</w:t>
      </w:r>
      <w:r w:rsidRPr="00D01E5F">
        <w:rPr>
          <w:rFonts w:ascii="PT Astra Serif" w:hAnsi="PT Astra Serif" w:cs="Arial"/>
          <w:color w:val="000000"/>
          <w:spacing w:val="-4"/>
        </w:rPr>
        <w:t>(</w:t>
      </w:r>
      <w:proofErr w:type="gramEnd"/>
      <w:r w:rsidRPr="00D01E5F">
        <w:rPr>
          <w:rFonts w:ascii="PT Astra Serif" w:hAnsi="PT Astra Serif" w:cs="Arial"/>
          <w:color w:val="000000"/>
          <w:spacing w:val="-4"/>
        </w:rPr>
        <w:t>основ</w:t>
      </w:r>
      <w:r w:rsidR="00655C9E" w:rsidRPr="00D01E5F">
        <w:rPr>
          <w:rFonts w:ascii="PT Astra Serif" w:hAnsi="PT Astra Serif" w:cs="Arial"/>
          <w:color w:val="000000"/>
          <w:spacing w:val="-4"/>
        </w:rPr>
        <w:t xml:space="preserve"> </w:t>
      </w:r>
      <w:r w:rsidRPr="00D01E5F">
        <w:rPr>
          <w:rFonts w:ascii="PT Astra Serif" w:hAnsi="PT Astra Serif" w:cs="Arial"/>
          <w:color w:val="000000"/>
          <w:spacing w:val="-4"/>
        </w:rPr>
        <w:t>безопасности</w:t>
      </w:r>
      <w:r w:rsidR="00655C9E" w:rsidRPr="00D01E5F">
        <w:rPr>
          <w:rFonts w:ascii="PT Astra Serif" w:hAnsi="PT Astra Serif" w:cs="Arial"/>
          <w:color w:val="000000"/>
          <w:spacing w:val="-4"/>
        </w:rPr>
        <w:t xml:space="preserve"> </w:t>
      </w:r>
      <w:r w:rsidRPr="00D01E5F">
        <w:rPr>
          <w:rFonts w:ascii="PT Astra Serif" w:hAnsi="PT Astra Serif" w:cs="Arial"/>
          <w:color w:val="000000"/>
          <w:spacing w:val="-1"/>
        </w:rPr>
        <w:t>жизнедеятельности, допризывной подготовки);</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учителям и преподавателям физического воспитания, руководителям </w:t>
      </w:r>
      <w:r w:rsidRPr="00D01E5F">
        <w:rPr>
          <w:rFonts w:ascii="PT Astra Serif" w:hAnsi="PT Astra Serif" w:cs="Arial"/>
          <w:color w:val="000000"/>
        </w:rPr>
        <w:t>физического воспитания, инструкторам по физкультуре, инструкторам-</w:t>
      </w:r>
      <w:r w:rsidRPr="00D01E5F">
        <w:rPr>
          <w:rFonts w:ascii="PT Astra Serif" w:hAnsi="PT Astra Serif" w:cs="Arial"/>
          <w:color w:val="000000"/>
          <w:spacing w:val="-1"/>
        </w:rPr>
        <w:t xml:space="preserve">методистам (старшим инструкторам-методистам), тренерам-преподавателям </w:t>
      </w:r>
      <w:r w:rsidRPr="00D01E5F">
        <w:rPr>
          <w:rFonts w:ascii="PT Astra Serif" w:hAnsi="PT Astra Serif" w:cs="Arial"/>
          <w:color w:val="000000"/>
        </w:rPr>
        <w:t>(старшим тренерам-преподавателям);</w:t>
      </w:r>
    </w:p>
    <w:p w:rsidR="002C0964" w:rsidRPr="00D01E5F" w:rsidRDefault="002C0964" w:rsidP="00D01E5F">
      <w:pPr>
        <w:shd w:val="clear" w:color="auto" w:fill="FFFFFF"/>
        <w:ind w:firstLine="709"/>
        <w:jc w:val="both"/>
        <w:rPr>
          <w:rFonts w:ascii="PT Astra Serif" w:hAnsi="PT Astra Serif" w:cs="Arial"/>
        </w:rPr>
      </w:pPr>
      <w:proofErr w:type="gramStart"/>
      <w:r w:rsidRPr="00D01E5F">
        <w:rPr>
          <w:rFonts w:ascii="PT Astra Serif" w:hAnsi="PT Astra Serif" w:cs="Arial"/>
          <w:color w:val="000000"/>
          <w:spacing w:val="-1"/>
        </w:rPr>
        <w:t xml:space="preserve">учителям, преподавателям трудового (профессионального) обучения, </w:t>
      </w:r>
      <w:r w:rsidRPr="00D01E5F">
        <w:rPr>
          <w:rFonts w:ascii="PT Astra Serif" w:hAnsi="PT Astra Serif" w:cs="Arial"/>
          <w:color w:val="000000"/>
        </w:rPr>
        <w:t>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roofErr w:type="gramEnd"/>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мастерам производственного обучения;</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
        </w:rPr>
        <w:t>педагогам дополнительного образования;</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педагогическим работникам экспериментальных образовательных </w:t>
      </w:r>
      <w:r w:rsidRPr="00D01E5F">
        <w:rPr>
          <w:rFonts w:ascii="PT Astra Serif" w:hAnsi="PT Astra Serif" w:cs="Arial"/>
          <w:color w:val="000000"/>
        </w:rPr>
        <w:t>учреждений;</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
        </w:rPr>
        <w:t>педагогам-психологам;</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7"/>
        </w:rPr>
        <w:t>педагогам-библиотекарям;</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3"/>
        </w:rPr>
        <w:t>методистам;</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педагогическим работникам профессиональных образовательных </w:t>
      </w:r>
      <w:r w:rsidRPr="00D01E5F">
        <w:rPr>
          <w:rFonts w:ascii="PT Astra Serif" w:hAnsi="PT Astra Serif" w:cs="Arial"/>
          <w:color w:val="000000"/>
        </w:rPr>
        <w:t>организаций (отделений): культуры и искусства, музыкально-</w:t>
      </w:r>
      <w:r w:rsidRPr="00D01E5F">
        <w:rPr>
          <w:rFonts w:ascii="PT Astra Serif" w:hAnsi="PT Astra Serif" w:cs="Arial"/>
          <w:color w:val="000000"/>
          <w:spacing w:val="-2"/>
        </w:rPr>
        <w:t>педагогических, художественно-графических, музыкальных;</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преподавателям организаций дополнительного образования детей </w:t>
      </w:r>
      <w:r w:rsidRPr="00D01E5F">
        <w:rPr>
          <w:rFonts w:ascii="PT Astra Serif" w:hAnsi="PT Astra Serif" w:cs="Arial"/>
          <w:color w:val="000000"/>
        </w:rPr>
        <w:t xml:space="preserve">(культуры и искусства, в т.ч. музыкальных и художественных), </w:t>
      </w:r>
      <w:r w:rsidRPr="00D01E5F">
        <w:rPr>
          <w:rFonts w:ascii="PT Astra Serif" w:hAnsi="PT Astra Serif" w:cs="Arial"/>
          <w:color w:val="000000"/>
          <w:spacing w:val="-2"/>
        </w:rPr>
        <w:t xml:space="preserve">преподавателям специальных дисциплин музыкальных и художественных </w:t>
      </w:r>
      <w:r w:rsidRPr="00D01E5F">
        <w:rPr>
          <w:rFonts w:ascii="PT Astra Serif" w:hAnsi="PT Astra Serif" w:cs="Arial"/>
          <w:color w:val="000000"/>
        </w:rPr>
        <w:t xml:space="preserve">общеобразовательных организаций, преподавателям музыкальных дисциплин профессиональных образовательных организаций, учителям </w:t>
      </w:r>
      <w:r w:rsidRPr="00D01E5F">
        <w:rPr>
          <w:rFonts w:ascii="PT Astra Serif" w:hAnsi="PT Astra Serif" w:cs="Arial"/>
          <w:color w:val="000000"/>
          <w:spacing w:val="-2"/>
        </w:rPr>
        <w:t>музыки, музыкальным руководителям, концертмейстерам.</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0"/>
        </w:rPr>
        <w:t>5.</w:t>
      </w:r>
      <w:r w:rsidRPr="00D01E5F">
        <w:rPr>
          <w:rFonts w:ascii="PT Astra Serif" w:hAnsi="PT Astra Serif" w:cs="Arial"/>
          <w:color w:val="000000"/>
          <w:spacing w:val="-2"/>
        </w:rPr>
        <w:t xml:space="preserve">Воспитателям (старшим воспитателям) дошкольных организаций в педагогический стаж включается время работы в должности </w:t>
      </w:r>
      <w:r w:rsidRPr="00D01E5F">
        <w:rPr>
          <w:rFonts w:ascii="PT Astra Serif" w:hAnsi="PT Astra Serif" w:cs="Arial"/>
          <w:color w:val="000000"/>
        </w:rPr>
        <w:t xml:space="preserve">медицинской сестры ясельной группы </w:t>
      </w:r>
      <w:r w:rsidRPr="00D01E5F">
        <w:rPr>
          <w:rFonts w:ascii="PT Astra Serif" w:hAnsi="PT Astra Serif" w:cs="Arial"/>
          <w:color w:val="000000"/>
        </w:rPr>
        <w:lastRenderedPageBreak/>
        <w:t xml:space="preserve">дошкольных образовательных организаций, постовой медсестры домов ребенка, а воспитателям </w:t>
      </w:r>
      <w:r w:rsidRPr="00D01E5F">
        <w:rPr>
          <w:rFonts w:ascii="PT Astra Serif" w:hAnsi="PT Astra Serif" w:cs="Arial"/>
          <w:color w:val="000000"/>
          <w:spacing w:val="-1"/>
        </w:rPr>
        <w:t>ясельных групп - время работы на медицинских должностях.</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5"/>
        </w:rPr>
        <w:t>6.</w:t>
      </w:r>
      <w:r w:rsidRPr="00D01E5F">
        <w:rPr>
          <w:rFonts w:ascii="PT Astra Serif" w:hAnsi="PT Astra Serif" w:cs="Arial"/>
          <w:color w:val="000000"/>
          <w:spacing w:val="-1"/>
        </w:rPr>
        <w:t xml:space="preserve">Время работы в должностях помощника воспитателя и младшего </w:t>
      </w:r>
      <w:r w:rsidRPr="00D01E5F">
        <w:rPr>
          <w:rFonts w:ascii="PT Astra Serif" w:hAnsi="PT Astra Serif" w:cs="Arial"/>
          <w:color w:val="000000"/>
        </w:rPr>
        <w:t>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5"/>
        </w:rPr>
        <w:t>7.</w:t>
      </w:r>
      <w:r w:rsidRPr="00D01E5F">
        <w:rPr>
          <w:rFonts w:ascii="PT Astra Serif" w:hAnsi="PT Astra Serif" w:cs="Arial"/>
          <w:color w:val="000000"/>
        </w:rPr>
        <w:t xml:space="preserve">Работникам Организаций время педагогической работы в </w:t>
      </w:r>
      <w:r w:rsidRPr="00D01E5F">
        <w:rPr>
          <w:rFonts w:ascii="PT Astra Serif" w:hAnsi="PT Astra Serif" w:cs="Arial"/>
          <w:color w:val="000000"/>
          <w:spacing w:val="-1"/>
        </w:rPr>
        <w:t xml:space="preserve">образовательных организациях, выполняемой помимо основной работы на </w:t>
      </w:r>
      <w:r w:rsidRPr="00D01E5F">
        <w:rPr>
          <w:rFonts w:ascii="PT Astra Serif" w:hAnsi="PT Astra Serif" w:cs="Arial"/>
          <w:color w:val="000000"/>
        </w:rPr>
        <w:t>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2C0964" w:rsidRPr="00D01E5F" w:rsidRDefault="002C0964"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
        </w:rPr>
        <w:t xml:space="preserve">При этом в педагогический стаж засчитываются только те месяцы, в </w:t>
      </w:r>
      <w:r w:rsidRPr="00D01E5F">
        <w:rPr>
          <w:rFonts w:ascii="PT Astra Serif" w:hAnsi="PT Astra Serif" w:cs="Arial"/>
          <w:color w:val="000000"/>
        </w:rPr>
        <w:t>течение которых выполнялась педагогическая работа.</w:t>
      </w:r>
    </w:p>
    <w:p w:rsidR="002C0964" w:rsidRPr="00D01E5F" w:rsidRDefault="00655C9E" w:rsidP="00D01E5F">
      <w:pPr>
        <w:widowControl w:val="0"/>
        <w:shd w:val="clear" w:color="auto" w:fill="FFFFFF"/>
        <w:suppressAutoHyphens w:val="0"/>
        <w:autoSpaceDE w:val="0"/>
        <w:autoSpaceDN w:val="0"/>
        <w:adjustRightInd w:val="0"/>
        <w:ind w:firstLine="709"/>
        <w:jc w:val="both"/>
        <w:rPr>
          <w:rFonts w:ascii="PT Astra Serif" w:hAnsi="PT Astra Serif" w:cs="Arial"/>
          <w:color w:val="000000"/>
          <w:spacing w:val="-15"/>
        </w:rPr>
      </w:pPr>
      <w:r w:rsidRPr="00D01E5F">
        <w:rPr>
          <w:rFonts w:ascii="PT Astra Serif" w:hAnsi="PT Astra Serif" w:cs="Arial"/>
          <w:color w:val="000000"/>
          <w:spacing w:val="-2"/>
        </w:rPr>
        <w:t>8.</w:t>
      </w:r>
      <w:r w:rsidR="002C0964" w:rsidRPr="00D01E5F">
        <w:rPr>
          <w:rFonts w:ascii="PT Astra Serif" w:hAnsi="PT Astra Serif" w:cs="Arial"/>
          <w:color w:val="000000"/>
          <w:spacing w:val="-2"/>
        </w:rPr>
        <w:t xml:space="preserve">В случаях уменьшения стажа работы, исчисленного в соответствии с </w:t>
      </w:r>
      <w:r w:rsidR="002C0964" w:rsidRPr="00D01E5F">
        <w:rPr>
          <w:rFonts w:ascii="PT Astra Serif" w:hAnsi="PT Astra Serif" w:cs="Arial"/>
          <w:color w:val="000000"/>
          <w:spacing w:val="-1"/>
        </w:rPr>
        <w:t xml:space="preserve">настоящим Порядком, по сравнению со стажем, исчисленным по ранее </w:t>
      </w:r>
      <w:r w:rsidR="002C0964" w:rsidRPr="00D01E5F">
        <w:rPr>
          <w:rFonts w:ascii="PT Astra Serif" w:hAnsi="PT Astra Serif" w:cs="Arial"/>
          <w:color w:val="000000"/>
        </w:rPr>
        <w:t>действовавшим инструкциям, за работниками сохраняется ранее установленный стаж работы.</w:t>
      </w:r>
    </w:p>
    <w:p w:rsidR="002C0964" w:rsidRPr="00D01E5F" w:rsidRDefault="00655C9E" w:rsidP="00D01E5F">
      <w:pPr>
        <w:widowControl w:val="0"/>
        <w:shd w:val="clear" w:color="auto" w:fill="FFFFFF"/>
        <w:suppressAutoHyphens w:val="0"/>
        <w:autoSpaceDE w:val="0"/>
        <w:autoSpaceDN w:val="0"/>
        <w:adjustRightInd w:val="0"/>
        <w:ind w:firstLine="709"/>
        <w:jc w:val="both"/>
        <w:rPr>
          <w:rFonts w:ascii="PT Astra Serif" w:hAnsi="PT Astra Serif" w:cs="Arial"/>
          <w:color w:val="000000"/>
          <w:spacing w:val="-10"/>
        </w:rPr>
      </w:pPr>
      <w:r w:rsidRPr="00D01E5F">
        <w:rPr>
          <w:rFonts w:ascii="PT Astra Serif" w:hAnsi="PT Astra Serif" w:cs="Arial"/>
          <w:color w:val="000000"/>
          <w:spacing w:val="-3"/>
        </w:rPr>
        <w:t>9.</w:t>
      </w:r>
      <w:r w:rsidR="002C0964" w:rsidRPr="00D01E5F">
        <w:rPr>
          <w:rFonts w:ascii="PT Astra Serif" w:hAnsi="PT Astra Serif" w:cs="Arial"/>
          <w:color w:val="000000"/>
          <w:spacing w:val="-3"/>
        </w:rPr>
        <w:t xml:space="preserve">Работникам Организаций могут быть засчитаны в стаж работы иные </w:t>
      </w:r>
      <w:r w:rsidR="002C0964" w:rsidRPr="00D01E5F">
        <w:rPr>
          <w:rFonts w:ascii="PT Astra Serif" w:hAnsi="PT Astra Serif" w:cs="Arial"/>
          <w:color w:val="000000"/>
          <w:spacing w:val="-1"/>
        </w:rPr>
        <w:t xml:space="preserve">периоды работы (службы) в учреждениях и организациях независимо от их </w:t>
      </w:r>
      <w:r w:rsidR="002C0964" w:rsidRPr="00D01E5F">
        <w:rPr>
          <w:rFonts w:ascii="PT Astra Serif" w:hAnsi="PT Astra Serif" w:cs="Arial"/>
          <w:color w:val="000000"/>
        </w:rPr>
        <w:t xml:space="preserve">организационно-правовой формы, опыт и знания по которым необходимы </w:t>
      </w:r>
      <w:r w:rsidR="002C0964" w:rsidRPr="00D01E5F">
        <w:rPr>
          <w:rFonts w:ascii="PT Astra Serif" w:hAnsi="PT Astra Serif" w:cs="Arial"/>
          <w:color w:val="000000"/>
          <w:spacing w:val="-2"/>
        </w:rPr>
        <w:t>для выполнения обязанностей по замещаемой должности.</w:t>
      </w:r>
    </w:p>
    <w:p w:rsidR="002C0964" w:rsidRPr="00D01E5F" w:rsidRDefault="002C0964"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spacing w:val="-18"/>
        </w:rPr>
        <w:t>10.</w:t>
      </w:r>
      <w:r w:rsidRPr="00D01E5F">
        <w:rPr>
          <w:rFonts w:ascii="PT Astra Serif" w:hAnsi="PT Astra Serif" w:cs="Arial"/>
          <w:color w:val="000000"/>
        </w:rPr>
        <w:t xml:space="preserve">Включение в стаж иных периодов работы производится на основании приказа руководителя в соответствии с Положением об </w:t>
      </w:r>
      <w:r w:rsidRPr="00D01E5F">
        <w:rPr>
          <w:rFonts w:ascii="PT Astra Serif" w:hAnsi="PT Astra Serif" w:cs="Arial"/>
          <w:color w:val="000000"/>
          <w:spacing w:val="-2"/>
        </w:rPr>
        <w:t xml:space="preserve">исчислении стажа работы для установления повышающего коэффициента к должностному </w:t>
      </w:r>
      <w:r w:rsidRPr="00D01E5F">
        <w:rPr>
          <w:rFonts w:ascii="PT Astra Serif" w:hAnsi="PT Astra Serif" w:cs="Arial"/>
          <w:color w:val="000000"/>
        </w:rPr>
        <w:t xml:space="preserve">окладу (окладу), ставке за выслугу лет, утвержденным локальным нормативным </w:t>
      </w:r>
      <w:r w:rsidRPr="00D01E5F">
        <w:rPr>
          <w:rFonts w:ascii="PT Astra Serif" w:hAnsi="PT Astra Serif" w:cs="Arial"/>
          <w:color w:val="000000"/>
          <w:spacing w:val="-1"/>
        </w:rPr>
        <w:t xml:space="preserve">актом Организации, принятым с учетом мнения представительного органа </w:t>
      </w:r>
      <w:r w:rsidRPr="00D01E5F">
        <w:rPr>
          <w:rFonts w:ascii="PT Astra Serif" w:hAnsi="PT Astra Serif" w:cs="Arial"/>
          <w:color w:val="000000"/>
          <w:spacing w:val="-3"/>
        </w:rPr>
        <w:t xml:space="preserve">работников. Для предварительного рассмотрения вопроса распорядительным </w:t>
      </w:r>
      <w:r w:rsidRPr="00D01E5F">
        <w:rPr>
          <w:rFonts w:ascii="PT Astra Serif" w:hAnsi="PT Astra Serif" w:cs="Arial"/>
          <w:color w:val="000000"/>
        </w:rPr>
        <w:t>документом Организации создается соответствующая комиссия по исчислению стажа для установления работникам повышающего коэффициента к окладу (ставке) за выслугу лет.</w:t>
      </w:r>
    </w:p>
    <w:p w:rsidR="002C0964" w:rsidRPr="00D01E5F" w:rsidRDefault="002C0964" w:rsidP="00D01E5F">
      <w:pPr>
        <w:shd w:val="clear" w:color="auto" w:fill="FFFFFF"/>
        <w:ind w:firstLine="709"/>
        <w:jc w:val="both"/>
        <w:rPr>
          <w:rFonts w:ascii="PT Astra Serif" w:hAnsi="PT Astra Serif" w:cs="Arial"/>
          <w:color w:val="000000"/>
        </w:rPr>
      </w:pPr>
    </w:p>
    <w:p w:rsidR="002C0964" w:rsidRPr="00D01E5F" w:rsidRDefault="002C0964" w:rsidP="00D01E5F">
      <w:pPr>
        <w:shd w:val="clear" w:color="auto" w:fill="FFFFFF"/>
        <w:ind w:firstLine="709"/>
        <w:jc w:val="both"/>
        <w:rPr>
          <w:rFonts w:ascii="PT Astra Serif" w:hAnsi="PT Astra Serif" w:cs="Arial"/>
          <w:color w:val="000000"/>
        </w:rPr>
      </w:pPr>
    </w:p>
    <w:p w:rsidR="002C0964" w:rsidRPr="00D01E5F" w:rsidRDefault="002C0964" w:rsidP="00D01E5F">
      <w:pPr>
        <w:shd w:val="clear" w:color="auto" w:fill="FFFFFF"/>
        <w:ind w:firstLine="709"/>
        <w:jc w:val="both"/>
        <w:rPr>
          <w:rFonts w:ascii="PT Astra Serif" w:hAnsi="PT Astra Serif" w:cs="Arial"/>
          <w:color w:val="000000"/>
        </w:rPr>
      </w:pPr>
    </w:p>
    <w:p w:rsidR="002C0964" w:rsidRPr="00D01E5F" w:rsidRDefault="002C0964" w:rsidP="00D01E5F">
      <w:pPr>
        <w:shd w:val="clear" w:color="auto" w:fill="FFFFFF"/>
        <w:ind w:firstLine="709"/>
        <w:jc w:val="both"/>
        <w:rPr>
          <w:rFonts w:ascii="PT Astra Serif" w:hAnsi="PT Astra Serif" w:cs="Arial"/>
          <w:color w:val="000000"/>
        </w:rPr>
      </w:pPr>
    </w:p>
    <w:p w:rsidR="002C0964" w:rsidRPr="00D01E5F" w:rsidRDefault="002C0964" w:rsidP="00D01E5F">
      <w:pPr>
        <w:shd w:val="clear" w:color="auto" w:fill="FFFFFF"/>
        <w:ind w:firstLine="709"/>
        <w:jc w:val="both"/>
        <w:rPr>
          <w:rFonts w:ascii="PT Astra Serif" w:hAnsi="PT Astra Serif" w:cs="Arial"/>
          <w:color w:val="000000"/>
        </w:rPr>
      </w:pPr>
    </w:p>
    <w:p w:rsidR="002C0964" w:rsidRPr="00D01E5F" w:rsidRDefault="002C0964"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AA4B99" w:rsidRPr="00D01E5F" w:rsidRDefault="00AA4B99" w:rsidP="00D01E5F">
      <w:pPr>
        <w:shd w:val="clear" w:color="auto" w:fill="FFFFFF"/>
        <w:ind w:firstLine="709"/>
        <w:jc w:val="both"/>
        <w:rPr>
          <w:rFonts w:ascii="PT Astra Serif" w:hAnsi="PT Astra Serif" w:cs="Arial"/>
          <w:color w:val="000000"/>
        </w:rPr>
      </w:pPr>
    </w:p>
    <w:p w:rsidR="00ED1C10" w:rsidRDefault="00ED1C10" w:rsidP="00ED1C10">
      <w:pPr>
        <w:shd w:val="clear" w:color="auto" w:fill="FFFFFF"/>
        <w:ind w:firstLine="709"/>
        <w:rPr>
          <w:rFonts w:ascii="PT Astra Serif" w:hAnsi="PT Astra Serif" w:cs="Arial"/>
          <w:b/>
          <w:color w:val="000000"/>
          <w:spacing w:val="-2"/>
        </w:rPr>
      </w:pPr>
    </w:p>
    <w:p w:rsidR="00ED1C10" w:rsidRDefault="00ED1C10" w:rsidP="00ED1C10">
      <w:pPr>
        <w:shd w:val="clear" w:color="auto" w:fill="FFFFFF"/>
        <w:ind w:firstLine="709"/>
        <w:rPr>
          <w:rFonts w:ascii="PT Astra Serif" w:hAnsi="PT Astra Serif" w:cs="Arial"/>
          <w:b/>
          <w:color w:val="000000"/>
          <w:spacing w:val="-2"/>
        </w:rPr>
      </w:pPr>
    </w:p>
    <w:p w:rsidR="002C0964" w:rsidRPr="00ED1C10" w:rsidRDefault="00655C9E" w:rsidP="00D01E5F">
      <w:pPr>
        <w:shd w:val="clear" w:color="auto" w:fill="FFFFFF"/>
        <w:ind w:firstLine="709"/>
        <w:jc w:val="right"/>
        <w:rPr>
          <w:rFonts w:ascii="PT Astra Serif" w:hAnsi="PT Astra Serif" w:cs="Arial"/>
          <w:color w:val="000000"/>
          <w:spacing w:val="-2"/>
        </w:rPr>
      </w:pPr>
      <w:r w:rsidRPr="00ED1C10">
        <w:rPr>
          <w:rFonts w:ascii="PT Astra Serif" w:hAnsi="PT Astra Serif" w:cs="Arial"/>
          <w:color w:val="000000"/>
          <w:spacing w:val="-2"/>
        </w:rPr>
        <w:lastRenderedPageBreak/>
        <w:t xml:space="preserve">Приложение </w:t>
      </w:r>
      <w:r w:rsidR="002C0964" w:rsidRPr="00ED1C10">
        <w:rPr>
          <w:rFonts w:ascii="PT Astra Serif" w:hAnsi="PT Astra Serif" w:cs="Arial"/>
          <w:color w:val="000000"/>
          <w:spacing w:val="-2"/>
        </w:rPr>
        <w:t>3</w:t>
      </w:r>
    </w:p>
    <w:p w:rsidR="002C0964" w:rsidRPr="00D01E5F" w:rsidRDefault="002C0964" w:rsidP="00D01E5F">
      <w:pPr>
        <w:shd w:val="clear" w:color="auto" w:fill="FFFFFF"/>
        <w:ind w:firstLine="709"/>
        <w:jc w:val="right"/>
        <w:rPr>
          <w:rFonts w:ascii="PT Astra Serif" w:hAnsi="PT Astra Serif" w:cs="Arial"/>
        </w:rPr>
      </w:pPr>
      <w:r w:rsidRPr="00D01E5F">
        <w:rPr>
          <w:rFonts w:ascii="PT Astra Serif" w:hAnsi="PT Astra Serif" w:cs="Arial"/>
          <w:color w:val="000000"/>
          <w:spacing w:val="-1"/>
        </w:rPr>
        <w:t>к Положению об условиях оплаты труда</w:t>
      </w:r>
    </w:p>
    <w:p w:rsidR="002C0964" w:rsidRPr="00D01E5F" w:rsidRDefault="002C0964"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spacing w:val="-3"/>
        </w:rPr>
        <w:t xml:space="preserve">работников </w:t>
      </w:r>
      <w:r w:rsidRPr="00D01E5F">
        <w:rPr>
          <w:rFonts w:ascii="PT Astra Serif" w:hAnsi="PT Astra Serif" w:cs="Arial"/>
          <w:color w:val="000000"/>
        </w:rPr>
        <w:t>муниципальных организаций</w:t>
      </w:r>
    </w:p>
    <w:p w:rsidR="002C0964" w:rsidRPr="00D01E5F" w:rsidRDefault="00655C9E"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МО</w:t>
      </w:r>
      <w:r w:rsidR="002C0964" w:rsidRPr="00D01E5F">
        <w:rPr>
          <w:rFonts w:ascii="PT Astra Serif" w:hAnsi="PT Astra Serif" w:cs="Arial"/>
          <w:color w:val="000000"/>
        </w:rPr>
        <w:t xml:space="preserve"> Заокский район, осуществляющих</w:t>
      </w:r>
    </w:p>
    <w:p w:rsidR="002C0964" w:rsidRPr="00D01E5F" w:rsidRDefault="002C0964"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образовательную деятельность</w:t>
      </w:r>
    </w:p>
    <w:p w:rsidR="002C0964" w:rsidRDefault="002C0964" w:rsidP="00D01E5F">
      <w:pPr>
        <w:shd w:val="clear" w:color="auto" w:fill="FFFFFF"/>
        <w:ind w:firstLine="709"/>
        <w:jc w:val="right"/>
        <w:rPr>
          <w:rFonts w:ascii="PT Astra Serif" w:hAnsi="PT Astra Serif" w:cs="Arial"/>
          <w:b/>
        </w:rPr>
      </w:pPr>
    </w:p>
    <w:p w:rsidR="00ED1C10" w:rsidRPr="00D01E5F" w:rsidRDefault="00ED1C10" w:rsidP="00ED1C10">
      <w:pPr>
        <w:shd w:val="clear" w:color="auto" w:fill="FFFFFF"/>
        <w:tabs>
          <w:tab w:val="left" w:pos="142"/>
        </w:tabs>
        <w:ind w:firstLine="709"/>
        <w:jc w:val="right"/>
        <w:rPr>
          <w:rFonts w:ascii="PT Astra Serif" w:hAnsi="PT Astra Serif" w:cs="Arial"/>
          <w:b/>
        </w:rPr>
      </w:pPr>
    </w:p>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4"/>
        </w:rPr>
        <w:t>ПЕРЕЧЕНЬ</w:t>
      </w:r>
    </w:p>
    <w:p w:rsidR="002C0964" w:rsidRPr="00D01E5F" w:rsidRDefault="002C0964"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3"/>
        </w:rPr>
        <w:t>организаций (учреждений) и должностей,</w:t>
      </w:r>
    </w:p>
    <w:p w:rsidR="002C0964" w:rsidRPr="00D01E5F" w:rsidRDefault="002C0964" w:rsidP="00D01E5F">
      <w:pPr>
        <w:shd w:val="clear" w:color="auto" w:fill="FFFFFF"/>
        <w:ind w:firstLine="709"/>
        <w:jc w:val="center"/>
        <w:rPr>
          <w:rFonts w:ascii="PT Astra Serif" w:hAnsi="PT Astra Serif" w:cs="Arial"/>
          <w:b/>
          <w:bCs/>
          <w:color w:val="000000"/>
          <w:spacing w:val="-1"/>
        </w:rPr>
      </w:pPr>
      <w:r w:rsidRPr="00D01E5F">
        <w:rPr>
          <w:rFonts w:ascii="PT Astra Serif" w:hAnsi="PT Astra Serif" w:cs="Arial"/>
          <w:b/>
          <w:bCs/>
          <w:color w:val="000000"/>
          <w:spacing w:val="-3"/>
        </w:rPr>
        <w:t xml:space="preserve"> время </w:t>
      </w:r>
      <w:proofErr w:type="gramStart"/>
      <w:r w:rsidRPr="00D01E5F">
        <w:rPr>
          <w:rFonts w:ascii="PT Astra Serif" w:hAnsi="PT Astra Serif" w:cs="Arial"/>
          <w:b/>
          <w:bCs/>
          <w:color w:val="000000"/>
          <w:spacing w:val="-3"/>
        </w:rPr>
        <w:t>работы</w:t>
      </w:r>
      <w:proofErr w:type="gramEnd"/>
      <w:r w:rsidRPr="00D01E5F">
        <w:rPr>
          <w:rFonts w:ascii="PT Astra Serif" w:hAnsi="PT Astra Serif" w:cs="Arial"/>
          <w:b/>
          <w:bCs/>
          <w:color w:val="000000"/>
          <w:spacing w:val="-3"/>
        </w:rPr>
        <w:t xml:space="preserve"> в которых</w:t>
      </w:r>
      <w:r w:rsidR="009352A9" w:rsidRPr="00D01E5F">
        <w:rPr>
          <w:rFonts w:ascii="PT Astra Serif" w:hAnsi="PT Astra Serif" w:cs="Arial"/>
          <w:b/>
          <w:bCs/>
          <w:color w:val="000000"/>
          <w:spacing w:val="-3"/>
        </w:rPr>
        <w:t xml:space="preserve"> </w:t>
      </w:r>
      <w:r w:rsidRPr="00D01E5F">
        <w:rPr>
          <w:rFonts w:ascii="PT Astra Serif" w:hAnsi="PT Astra Serif" w:cs="Arial"/>
          <w:b/>
          <w:bCs/>
          <w:color w:val="000000"/>
          <w:spacing w:val="-1"/>
        </w:rPr>
        <w:t xml:space="preserve">засчитывается в стаж </w:t>
      </w:r>
    </w:p>
    <w:p w:rsidR="002C0964" w:rsidRPr="00D01E5F" w:rsidRDefault="002C0964"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1"/>
        </w:rPr>
        <w:t>работн</w:t>
      </w:r>
      <w:r w:rsidR="00ED1C10">
        <w:rPr>
          <w:rFonts w:ascii="PT Astra Serif" w:hAnsi="PT Astra Serif" w:cs="Arial"/>
          <w:b/>
          <w:bCs/>
          <w:color w:val="000000"/>
          <w:spacing w:val="-1"/>
        </w:rPr>
        <w:t>иков образования</w:t>
      </w:r>
      <w:r w:rsidRPr="00D01E5F">
        <w:rPr>
          <w:rFonts w:ascii="PT Astra Serif" w:hAnsi="PT Astra Serif" w:cs="Arial"/>
          <w:b/>
          <w:bCs/>
          <w:color w:val="000000"/>
          <w:spacing w:val="-1"/>
        </w:rPr>
        <w:t xml:space="preserve"> (педагогический стаж)</w:t>
      </w:r>
    </w:p>
    <w:p w:rsidR="002C0964" w:rsidRPr="00D01E5F" w:rsidRDefault="002C0964" w:rsidP="00D01E5F">
      <w:pPr>
        <w:shd w:val="clear" w:color="auto" w:fill="FFFFFF"/>
        <w:ind w:firstLine="709"/>
        <w:jc w:val="both"/>
        <w:rPr>
          <w:rFonts w:ascii="PT Astra Serif" w:hAnsi="PT Astra Serif"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5006"/>
      </w:tblGrid>
      <w:tr w:rsidR="002C0964" w:rsidRPr="00D01E5F" w:rsidTr="00ED1C10">
        <w:tc>
          <w:tcPr>
            <w:tcW w:w="4395" w:type="dxa"/>
            <w:shd w:val="clear" w:color="auto" w:fill="auto"/>
          </w:tcPr>
          <w:p w:rsidR="002C0964" w:rsidRPr="00D01E5F" w:rsidRDefault="002C0964" w:rsidP="00D01E5F">
            <w:pPr>
              <w:jc w:val="center"/>
              <w:rPr>
                <w:rFonts w:ascii="PT Astra Serif" w:hAnsi="PT Astra Serif" w:cs="Arial"/>
                <w:b/>
              </w:rPr>
            </w:pPr>
            <w:r w:rsidRPr="00D01E5F">
              <w:rPr>
                <w:rFonts w:ascii="PT Astra Serif" w:hAnsi="PT Astra Serif" w:cs="Arial"/>
                <w:b/>
                <w:color w:val="000000"/>
              </w:rPr>
              <w:t>Наименование организаций</w:t>
            </w:r>
          </w:p>
        </w:tc>
        <w:tc>
          <w:tcPr>
            <w:tcW w:w="5006" w:type="dxa"/>
            <w:shd w:val="clear" w:color="auto" w:fill="auto"/>
          </w:tcPr>
          <w:p w:rsidR="002C0964" w:rsidRPr="00D01E5F" w:rsidRDefault="002C0964" w:rsidP="00D01E5F">
            <w:pPr>
              <w:ind w:firstLine="709"/>
              <w:jc w:val="center"/>
              <w:rPr>
                <w:rFonts w:ascii="PT Astra Serif" w:hAnsi="PT Astra Serif" w:cs="Arial"/>
                <w:b/>
              </w:rPr>
            </w:pPr>
            <w:r w:rsidRPr="00D01E5F">
              <w:rPr>
                <w:rFonts w:ascii="PT Astra Serif" w:hAnsi="PT Astra Serif" w:cs="Arial"/>
                <w:b/>
                <w:color w:val="000000"/>
              </w:rPr>
              <w:t>Наименование должностей</w:t>
            </w:r>
          </w:p>
        </w:tc>
      </w:tr>
      <w:tr w:rsidR="002C0964" w:rsidRPr="00D01E5F" w:rsidTr="00ED1C10">
        <w:tc>
          <w:tcPr>
            <w:tcW w:w="4395" w:type="dxa"/>
            <w:shd w:val="clear" w:color="auto" w:fill="auto"/>
          </w:tcPr>
          <w:p w:rsidR="002C0964" w:rsidRPr="00D01E5F" w:rsidRDefault="002C0964" w:rsidP="00D01E5F">
            <w:pPr>
              <w:shd w:val="clear" w:color="auto" w:fill="FFFFFF"/>
              <w:jc w:val="both"/>
              <w:rPr>
                <w:rFonts w:ascii="PT Astra Serif" w:hAnsi="PT Astra Serif" w:cs="Arial"/>
              </w:rPr>
            </w:pPr>
            <w:r w:rsidRPr="00D01E5F">
              <w:rPr>
                <w:rFonts w:ascii="PT Astra Serif" w:hAnsi="PT Astra Serif" w:cs="Arial"/>
                <w:color w:val="000000"/>
                <w:lang w:val="en-US"/>
              </w:rPr>
              <w:t>I</w:t>
            </w:r>
            <w:r w:rsidR="00ED1C10">
              <w:rPr>
                <w:rFonts w:ascii="PT Astra Serif" w:hAnsi="PT Astra Serif" w:cs="Arial"/>
                <w:color w:val="000000"/>
              </w:rPr>
              <w:t>.</w:t>
            </w:r>
            <w:r w:rsidRPr="00D01E5F">
              <w:rPr>
                <w:rFonts w:ascii="PT Astra Serif" w:hAnsi="PT Astra Serif" w:cs="Arial"/>
                <w:color w:val="000000"/>
              </w:rPr>
              <w:t>Образовательные организации,</w:t>
            </w:r>
            <w:r w:rsidR="001C06E1" w:rsidRPr="00D01E5F">
              <w:rPr>
                <w:rFonts w:ascii="PT Astra Serif" w:hAnsi="PT Astra Serif" w:cs="Arial"/>
                <w:color w:val="000000"/>
              </w:rPr>
              <w:t xml:space="preserve"> </w:t>
            </w:r>
            <w:r w:rsidRPr="00D01E5F">
              <w:rPr>
                <w:rFonts w:ascii="PT Astra Serif" w:hAnsi="PT Astra Serif" w:cs="Arial"/>
                <w:color w:val="000000"/>
              </w:rPr>
              <w:t xml:space="preserve">в </w:t>
            </w:r>
            <w:proofErr w:type="gramStart"/>
            <w:r w:rsidRPr="00D01E5F">
              <w:rPr>
                <w:rFonts w:ascii="PT Astra Serif" w:hAnsi="PT Astra Serif" w:cs="Arial"/>
                <w:color w:val="000000"/>
              </w:rPr>
              <w:t xml:space="preserve">том  </w:t>
            </w:r>
            <w:r w:rsidRPr="00D01E5F">
              <w:rPr>
                <w:rFonts w:ascii="PT Astra Serif" w:hAnsi="PT Astra Serif" w:cs="Arial"/>
                <w:color w:val="000000"/>
                <w:spacing w:val="-5"/>
              </w:rPr>
              <w:t>числе</w:t>
            </w:r>
            <w:proofErr w:type="gramEnd"/>
            <w:r w:rsidR="001C06E1" w:rsidRPr="00D01E5F">
              <w:rPr>
                <w:rFonts w:ascii="PT Astra Serif" w:hAnsi="PT Astra Serif" w:cs="Arial"/>
                <w:color w:val="000000"/>
                <w:spacing w:val="-5"/>
              </w:rPr>
              <w:t xml:space="preserve"> </w:t>
            </w:r>
            <w:r w:rsidRPr="00D01E5F">
              <w:rPr>
                <w:rFonts w:ascii="PT Astra Serif" w:hAnsi="PT Astra Serif" w:cs="Arial"/>
                <w:color w:val="000000"/>
                <w:spacing w:val="-5"/>
              </w:rPr>
              <w:t>военные</w:t>
            </w:r>
            <w:r w:rsidRPr="00D01E5F">
              <w:rPr>
                <w:rFonts w:ascii="PT Astra Serif" w:hAnsi="PT Astra Serif" w:cs="Arial"/>
                <w:color w:val="000000"/>
              </w:rPr>
              <w:t xml:space="preserve"> п</w:t>
            </w:r>
            <w:r w:rsidRPr="00D01E5F">
              <w:rPr>
                <w:rFonts w:ascii="PT Astra Serif" w:hAnsi="PT Astra Serif" w:cs="Arial"/>
                <w:color w:val="000000"/>
                <w:spacing w:val="-3"/>
              </w:rPr>
              <w:t>рофессиональные</w:t>
            </w:r>
            <w:r w:rsidR="001C06E1" w:rsidRPr="00D01E5F">
              <w:rPr>
                <w:rFonts w:ascii="PT Astra Serif" w:hAnsi="PT Astra Serif" w:cs="Arial"/>
                <w:color w:val="000000"/>
                <w:spacing w:val="-3"/>
              </w:rPr>
              <w:t xml:space="preserve"> </w:t>
            </w:r>
            <w:r w:rsidRPr="00D01E5F">
              <w:rPr>
                <w:rFonts w:ascii="PT Astra Serif" w:hAnsi="PT Astra Serif" w:cs="Arial"/>
                <w:color w:val="000000"/>
                <w:spacing w:val="-1"/>
              </w:rPr>
              <w:t>организации, военные образовательные</w:t>
            </w:r>
            <w:r w:rsidRPr="00D01E5F">
              <w:rPr>
                <w:rFonts w:ascii="PT Astra Serif" w:hAnsi="PT Astra Serif" w:cs="Arial"/>
                <w:color w:val="000000"/>
                <w:spacing w:val="-1"/>
              </w:rPr>
              <w:br/>
            </w:r>
            <w:r w:rsidRPr="00D01E5F">
              <w:rPr>
                <w:rFonts w:ascii="PT Astra Serif" w:hAnsi="PT Astra Serif" w:cs="Arial"/>
                <w:color w:val="000000"/>
              </w:rPr>
              <w:t>организации высшего образования;</w:t>
            </w:r>
            <w:r w:rsidR="001C06E1" w:rsidRPr="00D01E5F">
              <w:rPr>
                <w:rFonts w:ascii="PT Astra Serif" w:hAnsi="PT Astra Serif" w:cs="Arial"/>
                <w:color w:val="000000"/>
              </w:rPr>
              <w:t xml:space="preserve"> </w:t>
            </w:r>
            <w:r w:rsidRPr="00D01E5F">
              <w:rPr>
                <w:rFonts w:ascii="PT Astra Serif" w:hAnsi="PT Astra Serif" w:cs="Arial"/>
                <w:color w:val="000000"/>
                <w:spacing w:val="-4"/>
              </w:rPr>
              <w:t>образовательные</w:t>
            </w:r>
            <w:r w:rsidR="001C06E1" w:rsidRPr="00D01E5F">
              <w:rPr>
                <w:rFonts w:ascii="PT Astra Serif" w:hAnsi="PT Astra Serif" w:cs="Arial"/>
                <w:color w:val="000000"/>
                <w:spacing w:val="-4"/>
              </w:rPr>
              <w:t xml:space="preserve"> </w:t>
            </w:r>
            <w:r w:rsidRPr="00D01E5F">
              <w:rPr>
                <w:rFonts w:ascii="PT Astra Serif" w:hAnsi="PT Astra Serif" w:cs="Arial"/>
                <w:color w:val="000000"/>
                <w:spacing w:val="-4"/>
              </w:rPr>
              <w:t>организации</w:t>
            </w:r>
            <w:r w:rsidR="001C06E1" w:rsidRPr="00D01E5F">
              <w:rPr>
                <w:rFonts w:ascii="PT Astra Serif" w:hAnsi="PT Astra Serif" w:cs="Arial"/>
                <w:color w:val="000000"/>
                <w:spacing w:val="-4"/>
              </w:rPr>
              <w:t xml:space="preserve"> </w:t>
            </w:r>
            <w:r w:rsidRPr="00D01E5F">
              <w:rPr>
                <w:rFonts w:ascii="PT Astra Serif" w:hAnsi="PT Astra Serif" w:cs="Arial"/>
                <w:color w:val="000000"/>
                <w:spacing w:val="-4"/>
              </w:rPr>
              <w:t>дополнительного</w:t>
            </w:r>
            <w:r w:rsidR="001C06E1" w:rsidRPr="00D01E5F">
              <w:rPr>
                <w:rFonts w:ascii="PT Astra Serif" w:hAnsi="PT Astra Serif" w:cs="Arial"/>
                <w:color w:val="000000"/>
                <w:spacing w:val="-4"/>
              </w:rPr>
              <w:t xml:space="preserve"> </w:t>
            </w:r>
            <w:r w:rsidRPr="00D01E5F">
              <w:rPr>
                <w:rFonts w:ascii="PT Astra Serif" w:hAnsi="PT Astra Serif" w:cs="Arial"/>
                <w:color w:val="000000"/>
                <w:spacing w:val="-4"/>
              </w:rPr>
              <w:t>профессионального</w:t>
            </w:r>
            <w:r w:rsidR="001C06E1" w:rsidRPr="00D01E5F">
              <w:rPr>
                <w:rFonts w:ascii="PT Astra Serif" w:hAnsi="PT Astra Serif" w:cs="Arial"/>
                <w:color w:val="000000"/>
                <w:spacing w:val="-4"/>
              </w:rPr>
              <w:t xml:space="preserve"> </w:t>
            </w:r>
            <w:r w:rsidRPr="00D01E5F">
              <w:rPr>
                <w:rFonts w:ascii="PT Astra Serif" w:hAnsi="PT Astra Serif" w:cs="Arial"/>
                <w:color w:val="000000"/>
                <w:spacing w:val="-2"/>
              </w:rPr>
              <w:t>образования (повышения квалификации</w:t>
            </w:r>
            <w:r w:rsidR="001C06E1" w:rsidRPr="00D01E5F">
              <w:rPr>
                <w:rFonts w:ascii="PT Astra Serif" w:hAnsi="PT Astra Serif" w:cs="Arial"/>
                <w:color w:val="000000"/>
                <w:spacing w:val="-2"/>
              </w:rPr>
              <w:t xml:space="preserve"> </w:t>
            </w:r>
            <w:r w:rsidRPr="00D01E5F">
              <w:rPr>
                <w:rFonts w:ascii="PT Astra Serif" w:hAnsi="PT Astra Serif" w:cs="Arial"/>
                <w:color w:val="000000"/>
                <w:spacing w:val="-4"/>
              </w:rPr>
              <w:t>специалистов); организации</w:t>
            </w:r>
            <w:r w:rsidR="001C06E1" w:rsidRPr="00D01E5F">
              <w:rPr>
                <w:rFonts w:ascii="PT Astra Serif" w:hAnsi="PT Astra Serif" w:cs="Arial"/>
                <w:color w:val="000000"/>
                <w:spacing w:val="-4"/>
              </w:rPr>
              <w:t xml:space="preserve"> </w:t>
            </w:r>
            <w:r w:rsidRPr="00D01E5F">
              <w:rPr>
                <w:rFonts w:ascii="PT Astra Serif" w:hAnsi="PT Astra Serif" w:cs="Arial"/>
                <w:color w:val="000000"/>
                <w:spacing w:val="-4"/>
              </w:rPr>
              <w:t>здравоохранения</w:t>
            </w:r>
            <w:r w:rsidRPr="00D01E5F">
              <w:rPr>
                <w:rFonts w:ascii="PT Astra Serif" w:hAnsi="PT Astra Serif" w:cs="Arial"/>
                <w:color w:val="000000"/>
              </w:rPr>
              <w:tab/>
              <w:t>и</w:t>
            </w:r>
            <w:r w:rsidR="001C06E1" w:rsidRPr="00D01E5F">
              <w:rPr>
                <w:rFonts w:ascii="PT Astra Serif" w:hAnsi="PT Astra Serif" w:cs="Arial"/>
                <w:color w:val="000000"/>
              </w:rPr>
              <w:t xml:space="preserve"> </w:t>
            </w:r>
            <w:r w:rsidRPr="00D01E5F">
              <w:rPr>
                <w:rFonts w:ascii="PT Astra Serif" w:hAnsi="PT Astra Serif" w:cs="Arial"/>
                <w:color w:val="000000"/>
                <w:spacing w:val="-5"/>
              </w:rPr>
              <w:t>социального</w:t>
            </w:r>
            <w:r w:rsidR="001C06E1" w:rsidRPr="00D01E5F">
              <w:rPr>
                <w:rFonts w:ascii="PT Astra Serif" w:hAnsi="PT Astra Serif" w:cs="Arial"/>
                <w:color w:val="000000"/>
                <w:spacing w:val="-5"/>
              </w:rPr>
              <w:t xml:space="preserve"> </w:t>
            </w:r>
            <w:r w:rsidRPr="00D01E5F">
              <w:rPr>
                <w:rFonts w:ascii="PT Astra Serif" w:hAnsi="PT Astra Serif" w:cs="Arial"/>
                <w:color w:val="000000"/>
              </w:rPr>
              <w:t>обеспечения: дома ребенка, детские</w:t>
            </w:r>
            <w:r w:rsidR="001C06E1" w:rsidRPr="00D01E5F">
              <w:rPr>
                <w:rFonts w:ascii="PT Astra Serif" w:hAnsi="PT Astra Serif" w:cs="Arial"/>
                <w:color w:val="000000"/>
              </w:rPr>
              <w:t xml:space="preserve"> </w:t>
            </w:r>
            <w:r w:rsidRPr="00D01E5F">
              <w:rPr>
                <w:rFonts w:ascii="PT Astra Serif" w:hAnsi="PT Astra Serif" w:cs="Arial"/>
                <w:color w:val="000000"/>
                <w:spacing w:val="-5"/>
              </w:rPr>
              <w:t>санатории,</w:t>
            </w:r>
            <w:r w:rsidR="001C06E1" w:rsidRPr="00D01E5F">
              <w:rPr>
                <w:rFonts w:ascii="PT Astra Serif" w:hAnsi="PT Astra Serif" w:cs="Arial"/>
                <w:color w:val="000000"/>
                <w:spacing w:val="-5"/>
              </w:rPr>
              <w:t xml:space="preserve"> </w:t>
            </w:r>
            <w:r w:rsidRPr="00D01E5F">
              <w:rPr>
                <w:rFonts w:ascii="PT Astra Serif" w:hAnsi="PT Astra Serif" w:cs="Arial"/>
                <w:color w:val="000000"/>
                <w:spacing w:val="-5"/>
              </w:rPr>
              <w:t>клиники.</w:t>
            </w:r>
            <w:r w:rsidR="001C06E1" w:rsidRPr="00D01E5F">
              <w:rPr>
                <w:rFonts w:ascii="PT Astra Serif" w:hAnsi="PT Astra Serif" w:cs="Arial"/>
                <w:color w:val="000000"/>
                <w:spacing w:val="-5"/>
              </w:rPr>
              <w:t xml:space="preserve"> </w:t>
            </w:r>
            <w:r w:rsidRPr="00D01E5F">
              <w:rPr>
                <w:rFonts w:ascii="PT Astra Serif" w:hAnsi="PT Astra Serif" w:cs="Arial"/>
                <w:color w:val="000000"/>
                <w:spacing w:val="-5"/>
              </w:rPr>
              <w:t>поликлиники,</w:t>
            </w:r>
            <w:r w:rsidR="001C06E1" w:rsidRPr="00D01E5F">
              <w:rPr>
                <w:rFonts w:ascii="PT Astra Serif" w:hAnsi="PT Astra Serif" w:cs="Arial"/>
                <w:color w:val="000000"/>
                <w:spacing w:val="-5"/>
              </w:rPr>
              <w:t xml:space="preserve"> </w:t>
            </w:r>
            <w:r w:rsidRPr="00D01E5F">
              <w:rPr>
                <w:rFonts w:ascii="PT Astra Serif" w:hAnsi="PT Astra Serif" w:cs="Arial"/>
                <w:color w:val="000000"/>
              </w:rPr>
              <w:t xml:space="preserve">больницы и др., а также отделения, палаты </w:t>
            </w:r>
            <w:r w:rsidRPr="00D01E5F">
              <w:rPr>
                <w:rFonts w:ascii="PT Astra Serif" w:hAnsi="PT Astra Serif" w:cs="Arial"/>
                <w:color w:val="000000"/>
                <w:spacing w:val="-1"/>
              </w:rPr>
              <w:t>для детей в организациях для взрослых</w:t>
            </w:r>
            <w:r w:rsidR="009352A9" w:rsidRPr="00D01E5F">
              <w:rPr>
                <w:rFonts w:ascii="PT Astra Serif" w:hAnsi="PT Astra Serif" w:cs="Arial"/>
                <w:color w:val="000000"/>
                <w:spacing w:val="-1"/>
              </w:rPr>
              <w:t>, организации реализующие программы спортивной подготовки.</w:t>
            </w:r>
          </w:p>
        </w:tc>
        <w:tc>
          <w:tcPr>
            <w:tcW w:w="5006" w:type="dxa"/>
            <w:shd w:val="clear" w:color="auto" w:fill="auto"/>
          </w:tcPr>
          <w:p w:rsidR="002C0964" w:rsidRPr="00D01E5F" w:rsidRDefault="002C0964" w:rsidP="00D01E5F">
            <w:pPr>
              <w:shd w:val="clear" w:color="auto" w:fill="FFFFFF"/>
              <w:ind w:firstLine="34"/>
              <w:rPr>
                <w:rFonts w:ascii="PT Astra Serif" w:hAnsi="PT Astra Serif" w:cs="Arial"/>
                <w:color w:val="000000"/>
              </w:rPr>
            </w:pPr>
            <w:r w:rsidRPr="00D01E5F">
              <w:rPr>
                <w:rFonts w:ascii="PT Astra Serif" w:hAnsi="PT Astra Serif" w:cs="Arial"/>
                <w:color w:val="000000"/>
                <w:lang w:val="en-US"/>
              </w:rPr>
              <w:t>I</w:t>
            </w:r>
            <w:r w:rsidR="008A3E31" w:rsidRPr="00D01E5F">
              <w:rPr>
                <w:rFonts w:ascii="PT Astra Serif" w:hAnsi="PT Astra Serif" w:cs="Arial"/>
                <w:color w:val="000000"/>
              </w:rPr>
              <w:t>.Учителя, преподаватели,</w:t>
            </w:r>
            <w:r w:rsidRPr="00D01E5F">
              <w:rPr>
                <w:rFonts w:ascii="PT Astra Serif" w:hAnsi="PT Astra Serif" w:cs="Arial"/>
                <w:color w:val="000000"/>
              </w:rPr>
              <w:t xml:space="preserve"> учителя-</w:t>
            </w:r>
          </w:p>
          <w:p w:rsidR="002C0964" w:rsidRPr="00D01E5F" w:rsidRDefault="002C0964" w:rsidP="00D01E5F">
            <w:pPr>
              <w:shd w:val="clear" w:color="auto" w:fill="FFFFFF"/>
              <w:ind w:firstLine="34"/>
              <w:jc w:val="both"/>
              <w:rPr>
                <w:rFonts w:ascii="PT Astra Serif" w:hAnsi="PT Astra Serif" w:cs="Arial"/>
                <w:color w:val="000000"/>
                <w:spacing w:val="-4"/>
              </w:rPr>
            </w:pPr>
            <w:proofErr w:type="gramStart"/>
            <w:r w:rsidRPr="00D01E5F">
              <w:rPr>
                <w:rFonts w:ascii="PT Astra Serif" w:hAnsi="PT Astra Serif" w:cs="Arial"/>
                <w:color w:val="000000"/>
                <w:spacing w:val="-1"/>
              </w:rPr>
              <w:t>дефектологи,</w:t>
            </w:r>
            <w:r w:rsidR="001C06E1" w:rsidRPr="00D01E5F">
              <w:rPr>
                <w:rFonts w:ascii="PT Astra Serif" w:hAnsi="PT Astra Serif" w:cs="Arial"/>
                <w:color w:val="000000"/>
                <w:spacing w:val="-1"/>
              </w:rPr>
              <w:t xml:space="preserve"> </w:t>
            </w:r>
            <w:r w:rsidRPr="00D01E5F">
              <w:rPr>
                <w:rFonts w:ascii="PT Astra Serif" w:hAnsi="PT Astra Serif" w:cs="Arial"/>
                <w:color w:val="000000"/>
                <w:spacing w:val="-1"/>
              </w:rPr>
              <w:t>учителя-логопеды, логопеды, музыкальные воспитатели</w:t>
            </w:r>
            <w:r w:rsidR="001C06E1" w:rsidRPr="00D01E5F">
              <w:rPr>
                <w:rFonts w:ascii="PT Astra Serif" w:hAnsi="PT Astra Serif" w:cs="Arial"/>
                <w:color w:val="000000"/>
                <w:spacing w:val="-1"/>
              </w:rPr>
              <w:t xml:space="preserve"> </w:t>
            </w:r>
            <w:r w:rsidRPr="00D01E5F">
              <w:rPr>
                <w:rFonts w:ascii="PT Astra Serif" w:hAnsi="PT Astra Serif" w:cs="Arial"/>
                <w:color w:val="000000"/>
                <w:spacing w:val="-3"/>
              </w:rPr>
              <w:t>преподаватели-организаторы</w:t>
            </w:r>
            <w:r w:rsidR="001C06E1" w:rsidRPr="00D01E5F">
              <w:rPr>
                <w:rFonts w:ascii="PT Astra Serif" w:hAnsi="PT Astra Serif" w:cs="Arial"/>
                <w:color w:val="000000"/>
                <w:spacing w:val="-3"/>
              </w:rPr>
              <w:t xml:space="preserve"> </w:t>
            </w:r>
            <w:r w:rsidRPr="00D01E5F">
              <w:rPr>
                <w:rFonts w:ascii="PT Astra Serif" w:hAnsi="PT Astra Serif" w:cs="Arial"/>
                <w:color w:val="000000"/>
                <w:spacing w:val="-5"/>
              </w:rPr>
              <w:t>основ</w:t>
            </w:r>
            <w:r w:rsidR="001C06E1" w:rsidRPr="00D01E5F">
              <w:rPr>
                <w:rFonts w:ascii="PT Astra Serif" w:hAnsi="PT Astra Serif" w:cs="Arial"/>
                <w:color w:val="000000"/>
                <w:spacing w:val="-5"/>
              </w:rPr>
              <w:t xml:space="preserve"> </w:t>
            </w:r>
            <w:r w:rsidRPr="00D01E5F">
              <w:rPr>
                <w:rFonts w:ascii="PT Astra Serif" w:hAnsi="PT Astra Serif" w:cs="Arial"/>
                <w:color w:val="000000"/>
              </w:rPr>
              <w:t xml:space="preserve">безопасности жизнедеятельности, </w:t>
            </w:r>
            <w:r w:rsidRPr="00D01E5F">
              <w:rPr>
                <w:rFonts w:ascii="PT Astra Serif" w:hAnsi="PT Astra Serif" w:cs="Arial"/>
                <w:color w:val="000000"/>
                <w:spacing w:val="-1"/>
              </w:rPr>
              <w:t xml:space="preserve">основ по туризму, допризывной подготовки, руководители </w:t>
            </w:r>
            <w:r w:rsidRPr="00D01E5F">
              <w:rPr>
                <w:rFonts w:ascii="PT Astra Serif" w:hAnsi="PT Astra Serif" w:cs="Arial"/>
                <w:color w:val="000000"/>
              </w:rPr>
              <w:t>физического воспитания, старшие мастера,</w:t>
            </w:r>
            <w:r w:rsidR="001C06E1" w:rsidRPr="00D01E5F">
              <w:rPr>
                <w:rFonts w:ascii="PT Astra Serif" w:hAnsi="PT Astra Serif" w:cs="Arial"/>
                <w:color w:val="000000"/>
              </w:rPr>
              <w:t xml:space="preserve"> </w:t>
            </w:r>
            <w:r w:rsidRPr="00D01E5F">
              <w:rPr>
                <w:rFonts w:ascii="PT Astra Serif" w:hAnsi="PT Astra Serif" w:cs="Arial"/>
                <w:color w:val="000000"/>
                <w:spacing w:val="-3"/>
              </w:rPr>
              <w:t xml:space="preserve">мастера производственного обучения (в том </w:t>
            </w:r>
            <w:r w:rsidRPr="00D01E5F">
              <w:rPr>
                <w:rFonts w:ascii="PT Astra Serif" w:hAnsi="PT Astra Serif" w:cs="Arial"/>
                <w:color w:val="000000"/>
              </w:rPr>
              <w:t>числе обучения вождению транспортных средств, работе на сельскохозяйственных</w:t>
            </w:r>
            <w:r w:rsidR="001C06E1" w:rsidRPr="00D01E5F">
              <w:rPr>
                <w:rFonts w:ascii="PT Astra Serif" w:hAnsi="PT Astra Serif" w:cs="Arial"/>
                <w:color w:val="000000"/>
              </w:rPr>
              <w:t xml:space="preserve"> </w:t>
            </w:r>
            <w:r w:rsidRPr="00D01E5F">
              <w:rPr>
                <w:rFonts w:ascii="PT Astra Serif" w:hAnsi="PT Astra Serif" w:cs="Arial"/>
                <w:color w:val="000000"/>
                <w:spacing w:val="-1"/>
              </w:rPr>
              <w:t xml:space="preserve">машинах, работе на пишущих машинах и </w:t>
            </w:r>
            <w:r w:rsidRPr="00D01E5F">
              <w:rPr>
                <w:rFonts w:ascii="PT Astra Serif" w:hAnsi="PT Astra Serif" w:cs="Arial"/>
                <w:color w:val="000000"/>
                <w:spacing w:val="-2"/>
              </w:rPr>
              <w:t xml:space="preserve">другой организационной технике), старшие </w:t>
            </w:r>
            <w:r w:rsidRPr="00D01E5F">
              <w:rPr>
                <w:rFonts w:ascii="PT Astra Serif" w:hAnsi="PT Astra Serif" w:cs="Arial"/>
                <w:color w:val="000000"/>
                <w:spacing w:val="-1"/>
              </w:rPr>
              <w:t>инструкторы-методисты, инструкторы-</w:t>
            </w:r>
            <w:r w:rsidRPr="00D01E5F">
              <w:rPr>
                <w:rFonts w:ascii="PT Astra Serif" w:hAnsi="PT Astra Serif" w:cs="Arial"/>
                <w:color w:val="000000"/>
              </w:rPr>
              <w:t>методисты (в том числе по физической культуре и спорту), концертмейстеры, руководители, старшие воспитатели, классные</w:t>
            </w:r>
            <w:r w:rsidR="001C06E1" w:rsidRPr="00D01E5F">
              <w:rPr>
                <w:rFonts w:ascii="PT Astra Serif" w:hAnsi="PT Astra Serif" w:cs="Arial"/>
                <w:color w:val="000000"/>
              </w:rPr>
              <w:t xml:space="preserve"> </w:t>
            </w:r>
            <w:r w:rsidRPr="00D01E5F">
              <w:rPr>
                <w:rFonts w:ascii="PT Astra Serif" w:hAnsi="PT Astra Serif" w:cs="Arial"/>
                <w:color w:val="000000"/>
                <w:spacing w:val="-1"/>
              </w:rPr>
              <w:t>социальные педагоги, педагоги-психологи</w:t>
            </w:r>
            <w:proofErr w:type="gramEnd"/>
            <w:r w:rsidRPr="00D01E5F">
              <w:rPr>
                <w:rFonts w:ascii="PT Astra Serif" w:hAnsi="PT Astra Serif" w:cs="Arial"/>
                <w:color w:val="000000"/>
                <w:spacing w:val="-1"/>
              </w:rPr>
              <w:t>,</w:t>
            </w:r>
            <w:r w:rsidR="001C06E1" w:rsidRPr="00D01E5F">
              <w:rPr>
                <w:rFonts w:ascii="PT Astra Serif" w:hAnsi="PT Astra Serif" w:cs="Arial"/>
                <w:color w:val="000000"/>
                <w:spacing w:val="-1"/>
              </w:rPr>
              <w:t xml:space="preserve"> </w:t>
            </w:r>
            <w:r w:rsidR="001C06E1" w:rsidRPr="00D01E5F">
              <w:rPr>
                <w:rFonts w:ascii="PT Astra Serif" w:hAnsi="PT Astra Serif" w:cs="Arial"/>
                <w:color w:val="000000"/>
                <w:spacing w:val="-3"/>
              </w:rPr>
              <w:t>педагоги-органи</w:t>
            </w:r>
            <w:r w:rsidRPr="00D01E5F">
              <w:rPr>
                <w:rFonts w:ascii="PT Astra Serif" w:hAnsi="PT Astra Serif" w:cs="Arial"/>
                <w:color w:val="000000"/>
                <w:spacing w:val="-3"/>
              </w:rPr>
              <w:t xml:space="preserve">заторы, </w:t>
            </w:r>
            <w:r w:rsidRPr="00D01E5F">
              <w:rPr>
                <w:rFonts w:ascii="PT Astra Serif" w:hAnsi="PT Astra Serif" w:cs="Arial"/>
                <w:color w:val="000000"/>
                <w:spacing w:val="-4"/>
              </w:rPr>
              <w:t xml:space="preserve">педагоги </w:t>
            </w:r>
            <w:r w:rsidRPr="00D01E5F">
              <w:rPr>
                <w:rFonts w:ascii="PT Astra Serif" w:hAnsi="PT Astra Serif" w:cs="Arial"/>
                <w:color w:val="000000"/>
                <w:spacing w:val="-1"/>
              </w:rPr>
              <w:t xml:space="preserve">дополнительного образования, старшие </w:t>
            </w:r>
            <w:r w:rsidRPr="00D01E5F">
              <w:rPr>
                <w:rFonts w:ascii="PT Astra Serif" w:hAnsi="PT Astra Serif" w:cs="Arial"/>
                <w:color w:val="000000"/>
                <w:spacing w:val="-3"/>
              </w:rPr>
              <w:t>тренеры-преподаватели,</w:t>
            </w:r>
            <w:r w:rsidR="001C06E1" w:rsidRPr="00D01E5F">
              <w:rPr>
                <w:rFonts w:ascii="PT Astra Serif" w:hAnsi="PT Astra Serif" w:cs="Arial"/>
                <w:color w:val="000000"/>
                <w:spacing w:val="-3"/>
              </w:rPr>
              <w:t xml:space="preserve"> </w:t>
            </w:r>
            <w:r w:rsidRPr="00D01E5F">
              <w:rPr>
                <w:rFonts w:ascii="PT Astra Serif" w:hAnsi="PT Astra Serif" w:cs="Arial"/>
                <w:color w:val="000000"/>
                <w:spacing w:val="-4"/>
              </w:rPr>
              <w:t>тренеры-</w:t>
            </w:r>
            <w:r w:rsidRPr="00D01E5F">
              <w:rPr>
                <w:rFonts w:ascii="PT Astra Serif" w:hAnsi="PT Astra Serif" w:cs="Arial"/>
                <w:color w:val="000000"/>
                <w:spacing w:val="-1"/>
              </w:rPr>
              <w:t>преподаватели,</w:t>
            </w:r>
            <w:r w:rsidR="008A3E31" w:rsidRPr="00D01E5F">
              <w:rPr>
                <w:rFonts w:ascii="PT Astra Serif" w:hAnsi="PT Astra Serif" w:cs="Arial"/>
                <w:color w:val="000000"/>
                <w:spacing w:val="-1"/>
              </w:rPr>
              <w:t xml:space="preserve"> тренеры, </w:t>
            </w:r>
            <w:r w:rsidR="007538B1" w:rsidRPr="00D01E5F">
              <w:rPr>
                <w:rFonts w:ascii="PT Astra Serif" w:hAnsi="PT Astra Serif" w:cs="Arial"/>
                <w:color w:val="000000"/>
                <w:spacing w:val="-1"/>
              </w:rPr>
              <w:t>тренеры</w:t>
            </w:r>
            <w:r w:rsidRPr="00D01E5F">
              <w:rPr>
                <w:rFonts w:ascii="PT Astra Serif" w:hAnsi="PT Astra Serif" w:cs="Arial"/>
                <w:color w:val="000000"/>
                <w:spacing w:val="-2"/>
              </w:rPr>
              <w:t>,</w:t>
            </w:r>
            <w:r w:rsidR="007538B1" w:rsidRPr="00D01E5F">
              <w:rPr>
                <w:rFonts w:ascii="PT Astra Serif" w:hAnsi="PT Astra Serif" w:cs="Arial"/>
                <w:color w:val="000000"/>
                <w:spacing w:val="-2"/>
              </w:rPr>
              <w:t xml:space="preserve"> старшие </w:t>
            </w:r>
            <w:proofErr w:type="spellStart"/>
            <w:r w:rsidR="007538B1" w:rsidRPr="00D01E5F">
              <w:rPr>
                <w:rFonts w:ascii="PT Astra Serif" w:hAnsi="PT Astra Serif" w:cs="Arial"/>
                <w:color w:val="000000"/>
                <w:spacing w:val="-2"/>
              </w:rPr>
              <w:t>важатые</w:t>
            </w:r>
            <w:proofErr w:type="spellEnd"/>
            <w:r w:rsidR="007538B1" w:rsidRPr="00D01E5F">
              <w:rPr>
                <w:rFonts w:ascii="PT Astra Serif" w:hAnsi="PT Astra Serif" w:cs="Arial"/>
                <w:color w:val="000000"/>
                <w:spacing w:val="-2"/>
              </w:rPr>
              <w:t>,</w:t>
            </w:r>
            <w:r w:rsidRPr="00D01E5F">
              <w:rPr>
                <w:rFonts w:ascii="PT Astra Serif" w:hAnsi="PT Astra Serif" w:cs="Arial"/>
                <w:color w:val="000000"/>
                <w:spacing w:val="-2"/>
              </w:rPr>
              <w:t xml:space="preserve"> инструкторы </w:t>
            </w:r>
            <w:r w:rsidRPr="00D01E5F">
              <w:rPr>
                <w:rFonts w:ascii="PT Astra Serif" w:hAnsi="PT Astra Serif" w:cs="Arial"/>
                <w:color w:val="000000"/>
                <w:spacing w:val="-9"/>
              </w:rPr>
              <w:t>по</w:t>
            </w:r>
            <w:r w:rsidR="001C06E1" w:rsidRPr="00D01E5F">
              <w:rPr>
                <w:rFonts w:ascii="PT Astra Serif" w:hAnsi="PT Astra Serif" w:cs="Arial"/>
                <w:color w:val="000000"/>
                <w:spacing w:val="-9"/>
              </w:rPr>
              <w:t xml:space="preserve"> </w:t>
            </w:r>
            <w:r w:rsidRPr="00D01E5F">
              <w:rPr>
                <w:rFonts w:ascii="PT Astra Serif" w:hAnsi="PT Astra Serif" w:cs="Arial"/>
                <w:color w:val="000000"/>
              </w:rPr>
              <w:t xml:space="preserve">физкультуре, инструкторы по труду, директора (начальники, заведующие), </w:t>
            </w:r>
            <w:r w:rsidRPr="00D01E5F">
              <w:rPr>
                <w:rFonts w:ascii="PT Astra Serif" w:hAnsi="PT Astra Serif" w:cs="Arial"/>
                <w:color w:val="000000"/>
                <w:spacing w:val="-1"/>
              </w:rPr>
              <w:t xml:space="preserve">заместители директоров (начальников, </w:t>
            </w:r>
            <w:r w:rsidRPr="00D01E5F">
              <w:rPr>
                <w:rFonts w:ascii="PT Astra Serif" w:hAnsi="PT Astra Serif" w:cs="Arial"/>
                <w:color w:val="000000"/>
              </w:rPr>
              <w:t>заведующих) по учебной, учебно-</w:t>
            </w:r>
            <w:r w:rsidRPr="00D01E5F">
              <w:rPr>
                <w:rFonts w:ascii="PT Astra Serif" w:hAnsi="PT Astra Serif" w:cs="Arial"/>
                <w:color w:val="000000"/>
                <w:spacing w:val="-1"/>
              </w:rPr>
              <w:t>воспитательной, учебно-производственной</w:t>
            </w:r>
            <w:proofErr w:type="gramStart"/>
            <w:r w:rsidRPr="00D01E5F">
              <w:rPr>
                <w:rFonts w:ascii="PT Astra Serif" w:hAnsi="PT Astra Serif" w:cs="Arial"/>
                <w:color w:val="000000"/>
                <w:spacing w:val="-1"/>
              </w:rPr>
              <w:t>,</w:t>
            </w:r>
            <w:r w:rsidRPr="00D01E5F">
              <w:rPr>
                <w:rFonts w:ascii="PT Astra Serif" w:hAnsi="PT Astra Serif" w:cs="Arial"/>
                <w:color w:val="000000"/>
                <w:spacing w:val="-3"/>
              </w:rPr>
              <w:t>в</w:t>
            </w:r>
            <w:proofErr w:type="gramEnd"/>
            <w:r w:rsidRPr="00D01E5F">
              <w:rPr>
                <w:rFonts w:ascii="PT Astra Serif" w:hAnsi="PT Astra Serif" w:cs="Arial"/>
                <w:color w:val="000000"/>
                <w:spacing w:val="-3"/>
              </w:rPr>
              <w:t xml:space="preserve">оспита-тельной,культурно-воспитательной </w:t>
            </w:r>
            <w:r w:rsidRPr="00D01E5F">
              <w:rPr>
                <w:rFonts w:ascii="PT Astra Serif" w:hAnsi="PT Astra Serif" w:cs="Arial"/>
                <w:color w:val="000000"/>
                <w:spacing w:val="-1"/>
              </w:rPr>
              <w:t>работе, по производственному обучению</w:t>
            </w:r>
            <w:r w:rsidRPr="00D01E5F">
              <w:rPr>
                <w:rFonts w:ascii="PT Astra Serif" w:hAnsi="PT Astra Serif" w:cs="Arial"/>
                <w:color w:val="000000"/>
              </w:rPr>
              <w:t xml:space="preserve">(работе), по иностранному языку, по учебно-летной подготовке, </w:t>
            </w:r>
            <w:r w:rsidRPr="00D01E5F">
              <w:rPr>
                <w:rFonts w:ascii="PT Astra Serif" w:hAnsi="PT Astra Serif" w:cs="Arial"/>
                <w:color w:val="000000"/>
                <w:spacing w:val="-6"/>
              </w:rPr>
              <w:t>по</w:t>
            </w:r>
            <w:r w:rsidR="001C06E1" w:rsidRPr="00D01E5F">
              <w:rPr>
                <w:rFonts w:ascii="PT Astra Serif" w:hAnsi="PT Astra Serif" w:cs="Arial"/>
                <w:color w:val="000000"/>
                <w:spacing w:val="-6"/>
              </w:rPr>
              <w:t xml:space="preserve"> </w:t>
            </w:r>
            <w:r w:rsidRPr="00D01E5F">
              <w:rPr>
                <w:rFonts w:ascii="PT Astra Serif" w:hAnsi="PT Astra Serif" w:cs="Arial"/>
                <w:color w:val="000000"/>
              </w:rPr>
              <w:t xml:space="preserve">общеобразовательной  подготовке, по режиму, заведующие учебной частью, </w:t>
            </w:r>
            <w:r w:rsidRPr="00D01E5F">
              <w:rPr>
                <w:rFonts w:ascii="PT Astra Serif" w:hAnsi="PT Astra Serif" w:cs="Arial"/>
                <w:color w:val="000000"/>
                <w:spacing w:val="-1"/>
              </w:rPr>
              <w:t>заведующие (начальники)</w:t>
            </w:r>
            <w:r w:rsidR="001C06E1" w:rsidRPr="00D01E5F">
              <w:rPr>
                <w:rFonts w:ascii="PT Astra Serif" w:hAnsi="PT Astra Serif" w:cs="Arial"/>
                <w:color w:val="000000"/>
                <w:spacing w:val="-1"/>
              </w:rPr>
              <w:t xml:space="preserve"> </w:t>
            </w:r>
            <w:r w:rsidRPr="00D01E5F">
              <w:rPr>
                <w:rFonts w:ascii="PT Astra Serif" w:hAnsi="PT Astra Serif" w:cs="Arial"/>
                <w:color w:val="000000"/>
                <w:spacing w:val="-1"/>
              </w:rPr>
              <w:t>практикой,</w:t>
            </w:r>
            <w:r w:rsidR="001C06E1" w:rsidRPr="00D01E5F">
              <w:rPr>
                <w:rFonts w:ascii="PT Astra Serif" w:hAnsi="PT Astra Serif" w:cs="Arial"/>
                <w:color w:val="000000"/>
                <w:spacing w:val="-1"/>
              </w:rPr>
              <w:t xml:space="preserve"> </w:t>
            </w:r>
            <w:r w:rsidRPr="00D01E5F">
              <w:rPr>
                <w:rFonts w:ascii="PT Astra Serif" w:hAnsi="PT Astra Serif" w:cs="Arial"/>
                <w:color w:val="000000"/>
                <w:spacing w:val="-3"/>
              </w:rPr>
              <w:t xml:space="preserve">учебно-консультационными </w:t>
            </w:r>
            <w:r w:rsidRPr="00D01E5F">
              <w:rPr>
                <w:rFonts w:ascii="PT Astra Serif" w:hAnsi="PT Astra Serif" w:cs="Arial"/>
                <w:color w:val="000000"/>
                <w:spacing w:val="-4"/>
              </w:rPr>
              <w:t xml:space="preserve">пунктами, </w:t>
            </w:r>
            <w:r w:rsidR="001C06E1" w:rsidRPr="00D01E5F">
              <w:rPr>
                <w:rFonts w:ascii="PT Astra Serif" w:hAnsi="PT Astra Serif" w:cs="Arial"/>
                <w:color w:val="000000"/>
              </w:rPr>
              <w:t>логопедическими пунктами, интер</w:t>
            </w:r>
            <w:r w:rsidRPr="00D01E5F">
              <w:rPr>
                <w:rFonts w:ascii="PT Astra Serif" w:hAnsi="PT Astra Serif" w:cs="Arial"/>
                <w:color w:val="000000"/>
              </w:rPr>
              <w:t xml:space="preserve">натами, отделениями, отделами лабораторий, </w:t>
            </w:r>
            <w:proofErr w:type="gramStart"/>
            <w:r w:rsidRPr="00D01E5F">
              <w:rPr>
                <w:rFonts w:ascii="PT Astra Serif" w:hAnsi="PT Astra Serif" w:cs="Arial"/>
                <w:color w:val="000000"/>
                <w:spacing w:val="-1"/>
              </w:rPr>
              <w:t xml:space="preserve">кабинетами, секциями, филиалами, курсами </w:t>
            </w:r>
            <w:r w:rsidRPr="00D01E5F">
              <w:rPr>
                <w:rFonts w:ascii="PT Astra Serif" w:hAnsi="PT Astra Serif" w:cs="Arial"/>
                <w:color w:val="000000"/>
              </w:rPr>
              <w:t>и другими  структурными  п</w:t>
            </w:r>
            <w:r w:rsidRPr="00D01E5F">
              <w:rPr>
                <w:rFonts w:ascii="PT Astra Serif" w:hAnsi="PT Astra Serif" w:cs="Arial"/>
                <w:color w:val="000000"/>
                <w:spacing w:val="-1"/>
              </w:rPr>
              <w:t xml:space="preserve">одразделениями, деятельность которых </w:t>
            </w:r>
            <w:r w:rsidRPr="00D01E5F">
              <w:rPr>
                <w:rFonts w:ascii="PT Astra Serif" w:hAnsi="PT Astra Serif" w:cs="Arial"/>
                <w:color w:val="000000"/>
              </w:rPr>
              <w:t xml:space="preserve">связана с </w:t>
            </w:r>
            <w:r w:rsidRPr="00D01E5F">
              <w:rPr>
                <w:rFonts w:ascii="PT Astra Serif" w:hAnsi="PT Astra Serif" w:cs="Arial"/>
                <w:color w:val="000000"/>
              </w:rPr>
              <w:lastRenderedPageBreak/>
              <w:t>образовательным (воспитательным) процессом, методичес</w:t>
            </w:r>
            <w:r w:rsidR="001C06E1" w:rsidRPr="00D01E5F">
              <w:rPr>
                <w:rFonts w:ascii="PT Astra Serif" w:hAnsi="PT Astra Serif" w:cs="Arial"/>
                <w:color w:val="000000"/>
              </w:rPr>
              <w:t>ким обеспечени</w:t>
            </w:r>
            <w:r w:rsidRPr="00D01E5F">
              <w:rPr>
                <w:rFonts w:ascii="PT Astra Serif" w:hAnsi="PT Astra Serif" w:cs="Arial"/>
                <w:color w:val="000000"/>
              </w:rPr>
              <w:t xml:space="preserve">ем; старшие </w:t>
            </w:r>
            <w:r w:rsidRPr="00D01E5F">
              <w:rPr>
                <w:rFonts w:ascii="PT Astra Serif" w:hAnsi="PT Astra Serif" w:cs="Arial"/>
                <w:color w:val="000000"/>
                <w:spacing w:val="-3"/>
              </w:rPr>
              <w:t xml:space="preserve">дежурные по режиму, дежурные по режиму, </w:t>
            </w:r>
            <w:r w:rsidRPr="00D01E5F">
              <w:rPr>
                <w:rFonts w:ascii="PT Astra Serif" w:hAnsi="PT Astra Serif" w:cs="Arial"/>
                <w:color w:val="000000"/>
                <w:spacing w:val="-1"/>
              </w:rPr>
              <w:t xml:space="preserve">аккомпаниаторы, </w:t>
            </w:r>
            <w:proofErr w:type="spellStart"/>
            <w:r w:rsidRPr="00D01E5F">
              <w:rPr>
                <w:rFonts w:ascii="PT Astra Serif" w:hAnsi="PT Astra Serif" w:cs="Arial"/>
                <w:color w:val="000000"/>
                <w:spacing w:val="-1"/>
              </w:rPr>
              <w:t>культорганизаторы</w:t>
            </w:r>
            <w:proofErr w:type="spellEnd"/>
            <w:r w:rsidRPr="00D01E5F">
              <w:rPr>
                <w:rFonts w:ascii="PT Astra Serif" w:hAnsi="PT Astra Serif" w:cs="Arial"/>
                <w:color w:val="000000"/>
                <w:spacing w:val="-1"/>
              </w:rPr>
              <w:t xml:space="preserve">, </w:t>
            </w:r>
            <w:r w:rsidRPr="00D01E5F">
              <w:rPr>
                <w:rFonts w:ascii="PT Astra Serif" w:hAnsi="PT Astra Serif" w:cs="Arial"/>
                <w:color w:val="000000"/>
              </w:rPr>
              <w:t>экскурсоводы; профессорско-</w:t>
            </w:r>
            <w:r w:rsidRPr="00D01E5F">
              <w:rPr>
                <w:rFonts w:ascii="PT Astra Serif" w:hAnsi="PT Astra Serif" w:cs="Arial"/>
                <w:color w:val="000000"/>
                <w:spacing w:val="-2"/>
              </w:rPr>
              <w:t xml:space="preserve">преподавательский состав (работа, служба), </w:t>
            </w:r>
            <w:proofErr w:type="spellStart"/>
            <w:r w:rsidRPr="00D01E5F">
              <w:rPr>
                <w:rFonts w:ascii="PT Astra Serif" w:hAnsi="PT Astra Serif" w:cs="Arial"/>
                <w:color w:val="000000"/>
              </w:rPr>
              <w:t>тьютор</w:t>
            </w:r>
            <w:proofErr w:type="spellEnd"/>
            <w:r w:rsidRPr="00D01E5F">
              <w:rPr>
                <w:rFonts w:ascii="PT Astra Serif" w:hAnsi="PT Astra Serif" w:cs="Arial"/>
                <w:color w:val="000000"/>
              </w:rPr>
              <w:t>, педагог-библиотекарь</w:t>
            </w:r>
            <w:proofErr w:type="gramEnd"/>
          </w:p>
        </w:tc>
      </w:tr>
      <w:tr w:rsidR="002C0964" w:rsidRPr="00D01E5F" w:rsidTr="00ED1C10">
        <w:tc>
          <w:tcPr>
            <w:tcW w:w="4395" w:type="dxa"/>
            <w:shd w:val="clear" w:color="auto" w:fill="auto"/>
          </w:tcPr>
          <w:p w:rsidR="002C0964" w:rsidRPr="00D01E5F" w:rsidRDefault="002C0964" w:rsidP="00D01E5F">
            <w:pPr>
              <w:shd w:val="clear" w:color="auto" w:fill="FFFFFF"/>
              <w:jc w:val="both"/>
              <w:rPr>
                <w:rFonts w:ascii="PT Astra Serif" w:hAnsi="PT Astra Serif" w:cs="Arial"/>
              </w:rPr>
            </w:pPr>
            <w:r w:rsidRPr="00D01E5F">
              <w:rPr>
                <w:rFonts w:ascii="PT Astra Serif" w:hAnsi="PT Astra Serif" w:cs="Arial"/>
                <w:color w:val="000000"/>
                <w:spacing w:val="-3"/>
                <w:lang w:val="en-US"/>
              </w:rPr>
              <w:lastRenderedPageBreak/>
              <w:t>II</w:t>
            </w:r>
            <w:r w:rsidR="001C06E1" w:rsidRPr="00D01E5F">
              <w:rPr>
                <w:rFonts w:ascii="PT Astra Serif" w:hAnsi="PT Astra Serif" w:cs="Arial"/>
                <w:color w:val="000000"/>
                <w:spacing w:val="-3"/>
              </w:rPr>
              <w:t>.Методические (учебно-методичес</w:t>
            </w:r>
            <w:r w:rsidRPr="00D01E5F">
              <w:rPr>
                <w:rFonts w:ascii="PT Astra Serif" w:hAnsi="PT Astra Serif" w:cs="Arial"/>
                <w:color w:val="000000"/>
                <w:spacing w:val="-3"/>
              </w:rPr>
              <w:t xml:space="preserve">кие) организации всех наименований </w:t>
            </w:r>
            <w:r w:rsidRPr="00D01E5F">
              <w:rPr>
                <w:rFonts w:ascii="PT Astra Serif" w:hAnsi="PT Astra Serif" w:cs="Arial"/>
                <w:color w:val="000000"/>
              </w:rPr>
              <w:t>(независимо от ведомственной подчиненности)</w:t>
            </w:r>
          </w:p>
        </w:tc>
        <w:tc>
          <w:tcPr>
            <w:tcW w:w="5006" w:type="dxa"/>
            <w:shd w:val="clear" w:color="auto" w:fill="auto"/>
          </w:tcPr>
          <w:p w:rsidR="002C0964" w:rsidRPr="00D01E5F" w:rsidRDefault="002C0964" w:rsidP="00D01E5F">
            <w:pPr>
              <w:shd w:val="clear" w:color="auto" w:fill="FFFFFF"/>
              <w:jc w:val="both"/>
              <w:rPr>
                <w:rFonts w:ascii="PT Astra Serif" w:hAnsi="PT Astra Serif" w:cs="Arial"/>
              </w:rPr>
            </w:pPr>
            <w:r w:rsidRPr="00D01E5F">
              <w:rPr>
                <w:rFonts w:ascii="PT Astra Serif" w:hAnsi="PT Astra Serif" w:cs="Arial"/>
                <w:color w:val="000000"/>
                <w:spacing w:val="-2"/>
                <w:lang w:val="en-US"/>
              </w:rPr>
              <w:t>II</w:t>
            </w:r>
            <w:r w:rsidRPr="00D01E5F">
              <w:rPr>
                <w:rFonts w:ascii="PT Astra Serif" w:hAnsi="PT Astra Serif" w:cs="Arial"/>
                <w:color w:val="000000"/>
                <w:spacing w:val="-2"/>
              </w:rPr>
              <w:t>.Руководители,   их   заместители,</w:t>
            </w:r>
          </w:p>
          <w:p w:rsidR="002C0964" w:rsidRPr="00D01E5F" w:rsidRDefault="002C0964" w:rsidP="00D01E5F">
            <w:pPr>
              <w:shd w:val="clear" w:color="auto" w:fill="FFFFFF"/>
              <w:jc w:val="both"/>
              <w:rPr>
                <w:rFonts w:ascii="PT Astra Serif" w:hAnsi="PT Astra Serif" w:cs="Arial"/>
              </w:rPr>
            </w:pPr>
            <w:r w:rsidRPr="00D01E5F">
              <w:rPr>
                <w:rFonts w:ascii="PT Astra Serif" w:hAnsi="PT Astra Serif" w:cs="Arial"/>
                <w:color w:val="000000"/>
              </w:rPr>
              <w:t>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2C0964" w:rsidRPr="00D01E5F" w:rsidTr="00ED1C10">
        <w:tc>
          <w:tcPr>
            <w:tcW w:w="4395" w:type="dxa"/>
            <w:shd w:val="clear" w:color="auto" w:fill="auto"/>
          </w:tcPr>
          <w:p w:rsidR="002C0964" w:rsidRPr="00D01E5F" w:rsidRDefault="002C0964" w:rsidP="00D01E5F">
            <w:pPr>
              <w:shd w:val="clear" w:color="auto" w:fill="FFFFFF"/>
              <w:jc w:val="both"/>
              <w:rPr>
                <w:rFonts w:ascii="PT Astra Serif" w:hAnsi="PT Astra Serif" w:cs="Arial"/>
                <w:color w:val="000000"/>
              </w:rPr>
            </w:pPr>
            <w:r w:rsidRPr="00D01E5F">
              <w:rPr>
                <w:rFonts w:ascii="PT Astra Serif" w:hAnsi="PT Astra Serif" w:cs="Arial"/>
                <w:color w:val="000000"/>
                <w:lang w:val="en-US"/>
              </w:rPr>
              <w:t>III</w:t>
            </w:r>
            <w:r w:rsidRPr="00D01E5F">
              <w:rPr>
                <w:rFonts w:ascii="PT Astra Serif" w:hAnsi="PT Astra Serif" w:cs="Arial"/>
                <w:color w:val="000000"/>
              </w:rPr>
              <w:t>.</w:t>
            </w:r>
          </w:p>
          <w:p w:rsidR="002C0964" w:rsidRPr="00D01E5F" w:rsidRDefault="002C0964" w:rsidP="00D01E5F">
            <w:pPr>
              <w:shd w:val="clear" w:color="auto" w:fill="FFFFFF"/>
              <w:jc w:val="both"/>
              <w:rPr>
                <w:rFonts w:ascii="PT Astra Serif" w:hAnsi="PT Astra Serif" w:cs="Arial"/>
                <w:color w:val="000000"/>
              </w:rPr>
            </w:pPr>
          </w:p>
          <w:p w:rsidR="002C0964" w:rsidRPr="00D01E5F" w:rsidRDefault="002C0964" w:rsidP="00D01E5F">
            <w:pPr>
              <w:shd w:val="clear" w:color="auto" w:fill="FFFFFF"/>
              <w:jc w:val="both"/>
              <w:rPr>
                <w:rFonts w:ascii="PT Astra Serif" w:hAnsi="PT Astra Serif" w:cs="Arial"/>
                <w:color w:val="000000"/>
              </w:rPr>
            </w:pPr>
            <w:r w:rsidRPr="00D01E5F">
              <w:rPr>
                <w:rFonts w:ascii="PT Astra Serif" w:hAnsi="PT Astra Serif" w:cs="Arial"/>
                <w:color w:val="000000"/>
                <w:spacing w:val="-24"/>
              </w:rPr>
              <w:t>1.</w:t>
            </w:r>
            <w:r w:rsidR="001C06E1" w:rsidRPr="00D01E5F">
              <w:rPr>
                <w:rFonts w:ascii="PT Astra Serif" w:hAnsi="PT Astra Serif" w:cs="Arial"/>
                <w:color w:val="000000"/>
              </w:rPr>
              <w:t xml:space="preserve">Органы управления </w:t>
            </w:r>
            <w:r w:rsidR="00ED1C10">
              <w:rPr>
                <w:rFonts w:ascii="PT Astra Serif" w:hAnsi="PT Astra Serif" w:cs="Arial"/>
                <w:color w:val="000000"/>
              </w:rPr>
              <w:t xml:space="preserve">образованием </w:t>
            </w:r>
            <w:r w:rsidRPr="00D01E5F">
              <w:rPr>
                <w:rFonts w:ascii="PT Astra Serif" w:hAnsi="PT Astra Serif" w:cs="Arial"/>
                <w:color w:val="000000"/>
              </w:rPr>
              <w:t>и</w:t>
            </w:r>
            <w:r w:rsidR="001C06E1" w:rsidRPr="00D01E5F">
              <w:rPr>
                <w:rFonts w:ascii="PT Astra Serif" w:hAnsi="PT Astra Serif" w:cs="Arial"/>
                <w:color w:val="000000"/>
              </w:rPr>
              <w:t xml:space="preserve"> </w:t>
            </w:r>
            <w:r w:rsidRPr="00D01E5F">
              <w:rPr>
                <w:rFonts w:ascii="PT Astra Serif" w:hAnsi="PT Astra Serif" w:cs="Arial"/>
                <w:color w:val="000000"/>
                <w:spacing w:val="-1"/>
              </w:rPr>
              <w:t>органы</w:t>
            </w:r>
            <w:r w:rsidR="001C06E1" w:rsidRPr="00D01E5F">
              <w:rPr>
                <w:rFonts w:ascii="PT Astra Serif" w:hAnsi="PT Astra Serif" w:cs="Arial"/>
                <w:color w:val="000000"/>
                <w:spacing w:val="-1"/>
              </w:rPr>
              <w:t xml:space="preserve"> (структурные  подраз</w:t>
            </w:r>
            <w:r w:rsidRPr="00D01E5F">
              <w:rPr>
                <w:rFonts w:ascii="PT Astra Serif" w:hAnsi="PT Astra Serif" w:cs="Arial"/>
                <w:color w:val="000000"/>
                <w:spacing w:val="-1"/>
              </w:rPr>
              <w:t>деления),</w:t>
            </w:r>
            <w:r w:rsidR="001C06E1" w:rsidRPr="00D01E5F">
              <w:rPr>
                <w:rFonts w:ascii="PT Astra Serif" w:hAnsi="PT Astra Serif" w:cs="Arial"/>
                <w:color w:val="000000"/>
                <w:spacing w:val="-1"/>
              </w:rPr>
              <w:t xml:space="preserve"> </w:t>
            </w:r>
            <w:r w:rsidR="001C06E1" w:rsidRPr="00D01E5F">
              <w:rPr>
                <w:rFonts w:ascii="PT Astra Serif" w:hAnsi="PT Astra Serif" w:cs="Arial"/>
                <w:color w:val="000000"/>
                <w:spacing w:val="-3"/>
              </w:rPr>
              <w:t>осуществляющие  руко</w:t>
            </w:r>
            <w:r w:rsidRPr="00D01E5F">
              <w:rPr>
                <w:rFonts w:ascii="PT Astra Serif" w:hAnsi="PT Astra Serif" w:cs="Arial"/>
                <w:color w:val="000000"/>
                <w:spacing w:val="-3"/>
              </w:rPr>
              <w:t>водство</w:t>
            </w:r>
            <w:r w:rsidR="001C06E1" w:rsidRPr="00D01E5F">
              <w:rPr>
                <w:rFonts w:ascii="PT Astra Serif" w:hAnsi="PT Astra Serif" w:cs="Arial"/>
                <w:color w:val="000000"/>
                <w:spacing w:val="-3"/>
              </w:rPr>
              <w:t xml:space="preserve"> </w:t>
            </w:r>
            <w:r w:rsidRPr="00D01E5F">
              <w:rPr>
                <w:rFonts w:ascii="PT Astra Serif" w:hAnsi="PT Astra Serif" w:cs="Arial"/>
                <w:color w:val="000000"/>
              </w:rPr>
              <w:t>образовательными</w:t>
            </w:r>
            <w:r w:rsidR="001C06E1" w:rsidRPr="00D01E5F">
              <w:rPr>
                <w:rFonts w:ascii="PT Astra Serif" w:hAnsi="PT Astra Serif" w:cs="Arial"/>
                <w:color w:val="000000"/>
              </w:rPr>
              <w:t xml:space="preserve"> органи</w:t>
            </w:r>
            <w:r w:rsidRPr="00D01E5F">
              <w:rPr>
                <w:rFonts w:ascii="PT Astra Serif" w:hAnsi="PT Astra Serif" w:cs="Arial"/>
                <w:color w:val="000000"/>
              </w:rPr>
              <w:t xml:space="preserve">зациями, органы </w:t>
            </w:r>
            <w:r w:rsidRPr="00D01E5F">
              <w:rPr>
                <w:rFonts w:ascii="PT Astra Serif" w:hAnsi="PT Astra Serif" w:cs="Arial"/>
                <w:color w:val="000000"/>
                <w:spacing w:val="-2"/>
              </w:rPr>
              <w:t xml:space="preserve">исполнительной власти, органы </w:t>
            </w:r>
            <w:r w:rsidR="001C06E1" w:rsidRPr="00D01E5F">
              <w:rPr>
                <w:rFonts w:ascii="PT Astra Serif" w:hAnsi="PT Astra Serif" w:cs="Arial"/>
                <w:color w:val="000000"/>
              </w:rPr>
              <w:t>местного само</w:t>
            </w:r>
            <w:r w:rsidRPr="00D01E5F">
              <w:rPr>
                <w:rFonts w:ascii="PT Astra Serif" w:hAnsi="PT Astra Serif" w:cs="Arial"/>
                <w:color w:val="000000"/>
              </w:rPr>
              <w:t>управления</w:t>
            </w:r>
          </w:p>
          <w:p w:rsidR="002C0964" w:rsidRPr="00D01E5F" w:rsidRDefault="002C0964" w:rsidP="00D01E5F">
            <w:pPr>
              <w:shd w:val="clear" w:color="auto" w:fill="FFFFFF"/>
              <w:jc w:val="both"/>
              <w:rPr>
                <w:rFonts w:ascii="PT Astra Serif" w:hAnsi="PT Astra Serif" w:cs="Arial"/>
              </w:rPr>
            </w:pPr>
          </w:p>
          <w:p w:rsidR="002C0964" w:rsidRPr="00D01E5F" w:rsidRDefault="002C0964" w:rsidP="00D01E5F">
            <w:pPr>
              <w:shd w:val="clear" w:color="auto" w:fill="FFFFFF"/>
              <w:jc w:val="both"/>
              <w:rPr>
                <w:rFonts w:ascii="PT Astra Serif" w:hAnsi="PT Astra Serif" w:cs="Arial"/>
              </w:rPr>
            </w:pPr>
          </w:p>
          <w:p w:rsidR="002C0964" w:rsidRPr="00D01E5F" w:rsidRDefault="002C0964" w:rsidP="00D01E5F">
            <w:pPr>
              <w:shd w:val="clear" w:color="auto" w:fill="FFFFFF"/>
              <w:jc w:val="both"/>
              <w:rPr>
                <w:rFonts w:ascii="PT Astra Serif" w:hAnsi="PT Astra Serif" w:cs="Arial"/>
                <w:color w:val="000000"/>
                <w:spacing w:val="-1"/>
              </w:rPr>
            </w:pPr>
            <w:r w:rsidRPr="00D01E5F">
              <w:rPr>
                <w:rFonts w:ascii="PT Astra Serif" w:hAnsi="PT Astra Serif" w:cs="Arial"/>
                <w:color w:val="000000"/>
                <w:spacing w:val="-14"/>
              </w:rPr>
              <w:t>2.</w:t>
            </w:r>
            <w:r w:rsidRPr="00D01E5F">
              <w:rPr>
                <w:rFonts w:ascii="PT Astra Serif" w:hAnsi="PT Astra Serif" w:cs="Arial"/>
                <w:color w:val="000000"/>
                <w:spacing w:val="-1"/>
              </w:rPr>
              <w:t xml:space="preserve">Отделы (бюро) технического </w:t>
            </w:r>
            <w:r w:rsidRPr="00D01E5F">
              <w:rPr>
                <w:rFonts w:ascii="PT Astra Serif" w:hAnsi="PT Astra Serif" w:cs="Arial"/>
                <w:color w:val="000000"/>
                <w:spacing w:val="-3"/>
              </w:rPr>
              <w:t>обучения    отд</w:t>
            </w:r>
            <w:r w:rsidR="001C06E1" w:rsidRPr="00D01E5F">
              <w:rPr>
                <w:rFonts w:ascii="PT Astra Serif" w:hAnsi="PT Astra Serif" w:cs="Arial"/>
                <w:color w:val="000000"/>
                <w:spacing w:val="-3"/>
              </w:rPr>
              <w:t>елы кадров организа</w:t>
            </w:r>
            <w:r w:rsidRPr="00D01E5F">
              <w:rPr>
                <w:rFonts w:ascii="PT Astra Serif" w:hAnsi="PT Astra Serif" w:cs="Arial"/>
                <w:color w:val="000000"/>
                <w:spacing w:val="-3"/>
              </w:rPr>
              <w:t xml:space="preserve">ций, </w:t>
            </w:r>
            <w:r w:rsidRPr="00D01E5F">
              <w:rPr>
                <w:rFonts w:ascii="PT Astra Serif" w:hAnsi="PT Astra Serif" w:cs="Arial"/>
                <w:color w:val="000000"/>
                <w:spacing w:val="-1"/>
              </w:rPr>
              <w:t>подразделений министерств (ведо</w:t>
            </w:r>
            <w:r w:rsidR="001C06E1" w:rsidRPr="00D01E5F">
              <w:rPr>
                <w:rFonts w:ascii="PT Astra Serif" w:hAnsi="PT Astra Serif" w:cs="Arial"/>
                <w:color w:val="000000"/>
                <w:spacing w:val="-1"/>
              </w:rPr>
              <w:t xml:space="preserve">мств), занимающиеся вопросами подготовки и повышения квалификации </w:t>
            </w:r>
            <w:r w:rsidRPr="00D01E5F">
              <w:rPr>
                <w:rFonts w:ascii="PT Astra Serif" w:hAnsi="PT Astra Serif" w:cs="Arial"/>
                <w:color w:val="000000"/>
                <w:spacing w:val="-1"/>
              </w:rPr>
              <w:t xml:space="preserve">кадров на </w:t>
            </w:r>
            <w:r w:rsidRPr="00D01E5F">
              <w:rPr>
                <w:rFonts w:ascii="PT Astra Serif" w:hAnsi="PT Astra Serif" w:cs="Arial"/>
                <w:color w:val="000000"/>
              </w:rPr>
              <w:t>производстве</w:t>
            </w:r>
          </w:p>
          <w:p w:rsidR="002C0964" w:rsidRPr="00D01E5F" w:rsidRDefault="002C0964" w:rsidP="00D01E5F">
            <w:pPr>
              <w:shd w:val="clear" w:color="auto" w:fill="FFFFFF"/>
              <w:ind w:firstLine="709"/>
              <w:jc w:val="both"/>
              <w:rPr>
                <w:rFonts w:ascii="PT Astra Serif" w:hAnsi="PT Astra Serif" w:cs="Arial"/>
              </w:rPr>
            </w:pPr>
          </w:p>
        </w:tc>
        <w:tc>
          <w:tcPr>
            <w:tcW w:w="5006" w:type="dxa"/>
            <w:shd w:val="clear" w:color="auto" w:fill="auto"/>
          </w:tcPr>
          <w:p w:rsidR="002C0964" w:rsidRPr="00D01E5F" w:rsidRDefault="002C0964" w:rsidP="00D01E5F">
            <w:pPr>
              <w:shd w:val="clear" w:color="auto" w:fill="FFFFFF"/>
              <w:jc w:val="both"/>
              <w:rPr>
                <w:rFonts w:ascii="PT Astra Serif" w:hAnsi="PT Astra Serif" w:cs="Arial"/>
                <w:color w:val="000000"/>
              </w:rPr>
            </w:pPr>
            <w:r w:rsidRPr="00D01E5F">
              <w:rPr>
                <w:rFonts w:ascii="PT Astra Serif" w:hAnsi="PT Astra Serif" w:cs="Arial"/>
                <w:color w:val="000000"/>
                <w:lang w:val="en-US"/>
              </w:rPr>
              <w:t>III</w:t>
            </w:r>
            <w:r w:rsidRPr="00D01E5F">
              <w:rPr>
                <w:rFonts w:ascii="PT Astra Serif" w:hAnsi="PT Astra Serif" w:cs="Arial"/>
                <w:color w:val="000000"/>
              </w:rPr>
              <w:t>.</w:t>
            </w:r>
          </w:p>
          <w:p w:rsidR="002C0964" w:rsidRPr="00D01E5F" w:rsidRDefault="002C0964" w:rsidP="00D01E5F">
            <w:pPr>
              <w:shd w:val="clear" w:color="auto" w:fill="FFFFFF"/>
              <w:jc w:val="both"/>
              <w:rPr>
                <w:rFonts w:ascii="PT Astra Serif" w:hAnsi="PT Astra Serif" w:cs="Arial"/>
                <w:color w:val="000000"/>
              </w:rPr>
            </w:pPr>
          </w:p>
          <w:p w:rsidR="002C0964" w:rsidRPr="00D01E5F" w:rsidRDefault="002C0964" w:rsidP="00D01E5F">
            <w:pPr>
              <w:shd w:val="clear" w:color="auto" w:fill="FFFFFF"/>
              <w:jc w:val="both"/>
              <w:rPr>
                <w:rFonts w:ascii="PT Astra Serif" w:hAnsi="PT Astra Serif" w:cs="Arial"/>
                <w:color w:val="000000"/>
              </w:rPr>
            </w:pPr>
            <w:r w:rsidRPr="00D01E5F">
              <w:rPr>
                <w:rFonts w:ascii="PT Astra Serif" w:hAnsi="PT Astra Serif" w:cs="Arial"/>
                <w:color w:val="000000"/>
              </w:rPr>
              <w:t>1</w:t>
            </w:r>
            <w:r w:rsidR="001C06E1" w:rsidRPr="00D01E5F">
              <w:rPr>
                <w:rFonts w:ascii="PT Astra Serif" w:hAnsi="PT Astra Serif" w:cs="Arial"/>
                <w:color w:val="000000"/>
              </w:rPr>
              <w:t xml:space="preserve">.Работники, занимающие руководящие, инспекторские, методические </w:t>
            </w:r>
            <w:r w:rsidRPr="00D01E5F">
              <w:rPr>
                <w:rFonts w:ascii="PT Astra Serif" w:hAnsi="PT Astra Serif" w:cs="Arial"/>
                <w:color w:val="000000"/>
              </w:rPr>
              <w:t>должности, инструкторские, а также другие должности, связанные с нап</w:t>
            </w:r>
            <w:r w:rsidR="001C06E1" w:rsidRPr="00D01E5F">
              <w:rPr>
                <w:rFonts w:ascii="PT Astra Serif" w:hAnsi="PT Astra Serif" w:cs="Arial"/>
                <w:color w:val="000000"/>
              </w:rPr>
              <w:t>равлением деятельности Организа</w:t>
            </w:r>
            <w:r w:rsidRPr="00D01E5F">
              <w:rPr>
                <w:rFonts w:ascii="PT Astra Serif" w:hAnsi="PT Astra Serif" w:cs="Arial"/>
                <w:color w:val="000000"/>
              </w:rPr>
              <w:t>ции или отвечающие функционалу занимаемой в Организации должности (профессии)</w:t>
            </w:r>
          </w:p>
          <w:p w:rsidR="002C0964" w:rsidRPr="00D01E5F" w:rsidRDefault="002C0964" w:rsidP="00D01E5F">
            <w:pPr>
              <w:shd w:val="clear" w:color="auto" w:fill="FFFFFF"/>
              <w:jc w:val="both"/>
              <w:rPr>
                <w:rFonts w:ascii="PT Astra Serif" w:hAnsi="PT Astra Serif" w:cs="Arial"/>
                <w:color w:val="000000"/>
              </w:rPr>
            </w:pPr>
          </w:p>
          <w:p w:rsidR="002C0964" w:rsidRPr="00D01E5F" w:rsidRDefault="002C0964" w:rsidP="00D01E5F">
            <w:pPr>
              <w:shd w:val="clear" w:color="auto" w:fill="FFFFFF"/>
              <w:ind w:right="-63"/>
              <w:jc w:val="both"/>
              <w:rPr>
                <w:rFonts w:ascii="PT Astra Serif" w:hAnsi="PT Astra Serif" w:cs="Arial"/>
                <w:color w:val="000000"/>
              </w:rPr>
            </w:pPr>
            <w:r w:rsidRPr="00D01E5F">
              <w:rPr>
                <w:rFonts w:ascii="PT Astra Serif" w:hAnsi="PT Astra Serif" w:cs="Arial"/>
                <w:color w:val="000000"/>
              </w:rPr>
              <w:t>2.Штатные преподаватели, мастера производственного обучения рабочих н</w:t>
            </w:r>
            <w:r w:rsidR="001C06E1" w:rsidRPr="00D01E5F">
              <w:rPr>
                <w:rFonts w:ascii="PT Astra Serif" w:hAnsi="PT Astra Serif" w:cs="Arial"/>
                <w:color w:val="000000"/>
              </w:rPr>
              <w:t>а производстве, работники, зани</w:t>
            </w:r>
            <w:r w:rsidRPr="00D01E5F">
              <w:rPr>
                <w:rFonts w:ascii="PT Astra Serif" w:hAnsi="PT Astra Serif" w:cs="Arial"/>
                <w:color w:val="000000"/>
              </w:rPr>
              <w:t>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p w:rsidR="00856988" w:rsidRPr="00D01E5F" w:rsidRDefault="00856988" w:rsidP="00D01E5F">
            <w:pPr>
              <w:shd w:val="clear" w:color="auto" w:fill="FFFFFF"/>
              <w:ind w:right="-63"/>
              <w:jc w:val="both"/>
              <w:rPr>
                <w:rFonts w:ascii="PT Astra Serif" w:hAnsi="PT Astra Serif" w:cs="Arial"/>
                <w:color w:val="000000"/>
              </w:rPr>
            </w:pPr>
          </w:p>
        </w:tc>
      </w:tr>
      <w:tr w:rsidR="002C0964" w:rsidRPr="00D01E5F" w:rsidTr="00ED1C10">
        <w:tc>
          <w:tcPr>
            <w:tcW w:w="4395" w:type="dxa"/>
            <w:shd w:val="clear" w:color="auto" w:fill="auto"/>
          </w:tcPr>
          <w:p w:rsidR="002C0964" w:rsidRPr="00D01E5F" w:rsidRDefault="002C0964" w:rsidP="00D01E5F">
            <w:pPr>
              <w:shd w:val="clear" w:color="auto" w:fill="FFFFFF"/>
              <w:jc w:val="both"/>
              <w:rPr>
                <w:rFonts w:ascii="PT Astra Serif" w:hAnsi="PT Astra Serif" w:cs="Arial"/>
              </w:rPr>
            </w:pPr>
            <w:r w:rsidRPr="00D01E5F">
              <w:rPr>
                <w:rFonts w:ascii="PT Astra Serif" w:hAnsi="PT Astra Serif" w:cs="Arial"/>
                <w:color w:val="000000"/>
                <w:spacing w:val="-2"/>
                <w:lang w:val="en-US"/>
              </w:rPr>
              <w:t>IV</w:t>
            </w:r>
            <w:r w:rsidRPr="00D01E5F">
              <w:rPr>
                <w:rFonts w:ascii="PT Astra Serif" w:hAnsi="PT Astra Serif" w:cs="Arial"/>
                <w:color w:val="000000"/>
                <w:spacing w:val="-2"/>
              </w:rPr>
              <w:t xml:space="preserve">.Образовательные организации </w:t>
            </w:r>
            <w:r w:rsidRPr="00D01E5F">
              <w:rPr>
                <w:rFonts w:ascii="PT Astra Serif" w:hAnsi="PT Astra Serif" w:cs="Arial"/>
                <w:color w:val="000000"/>
                <w:spacing w:val="-3"/>
              </w:rPr>
              <w:t>РОСТО (ДОСААФ) и гражданской авиации</w:t>
            </w:r>
          </w:p>
        </w:tc>
        <w:tc>
          <w:tcPr>
            <w:tcW w:w="5006" w:type="dxa"/>
            <w:shd w:val="clear" w:color="auto" w:fill="auto"/>
          </w:tcPr>
          <w:p w:rsidR="002C0964" w:rsidRPr="00D01E5F" w:rsidRDefault="002C0964" w:rsidP="00D01E5F">
            <w:pPr>
              <w:shd w:val="clear" w:color="auto" w:fill="FFFFFF"/>
              <w:jc w:val="both"/>
              <w:rPr>
                <w:rFonts w:ascii="PT Astra Serif" w:hAnsi="PT Astra Serif" w:cs="Arial"/>
                <w:color w:val="000000"/>
                <w:spacing w:val="-1"/>
              </w:rPr>
            </w:pPr>
            <w:r w:rsidRPr="00D01E5F">
              <w:rPr>
                <w:rFonts w:ascii="PT Astra Serif" w:hAnsi="PT Astra Serif" w:cs="Arial"/>
                <w:color w:val="000000"/>
                <w:spacing w:val="-2"/>
                <w:lang w:val="en-US"/>
              </w:rPr>
              <w:t>IV</w:t>
            </w:r>
            <w:r w:rsidRPr="00D01E5F">
              <w:rPr>
                <w:rFonts w:ascii="PT Astra Serif" w:hAnsi="PT Astra Serif" w:cs="Arial"/>
                <w:color w:val="000000"/>
                <w:spacing w:val="-2"/>
              </w:rPr>
              <w:t xml:space="preserve">.Руководящий, командно-летный, </w:t>
            </w:r>
            <w:r w:rsidRPr="00D01E5F">
              <w:rPr>
                <w:rFonts w:ascii="PT Astra Serif" w:hAnsi="PT Astra Serif" w:cs="Arial"/>
                <w:color w:val="000000"/>
                <w:spacing w:val="-1"/>
              </w:rPr>
              <w:t>командно-инструкторский, инженерно-</w:t>
            </w:r>
          </w:p>
          <w:p w:rsidR="002C0964" w:rsidRPr="00D01E5F" w:rsidRDefault="002C0964" w:rsidP="00D01E5F">
            <w:pPr>
              <w:shd w:val="clear" w:color="auto" w:fill="FFFFFF"/>
              <w:jc w:val="both"/>
              <w:rPr>
                <w:rFonts w:ascii="PT Astra Serif" w:hAnsi="PT Astra Serif" w:cs="Arial"/>
                <w:color w:val="000000"/>
                <w:spacing w:val="-1"/>
              </w:rPr>
            </w:pPr>
            <w:r w:rsidRPr="00D01E5F">
              <w:rPr>
                <w:rFonts w:ascii="PT Astra Serif" w:hAnsi="PT Astra Serif" w:cs="Arial"/>
                <w:color w:val="000000"/>
                <w:spacing w:val="-1"/>
              </w:rPr>
              <w:t xml:space="preserve">инструкторский, инструкторский и </w:t>
            </w:r>
            <w:r w:rsidRPr="00D01E5F">
              <w:rPr>
                <w:rFonts w:ascii="PT Astra Serif" w:hAnsi="PT Astra Serif" w:cs="Arial"/>
                <w:color w:val="000000"/>
              </w:rPr>
              <w:t xml:space="preserve">преподавательский состав, мастера </w:t>
            </w:r>
            <w:r w:rsidRPr="00D01E5F">
              <w:rPr>
                <w:rFonts w:ascii="PT Astra Serif" w:hAnsi="PT Astra Serif" w:cs="Arial"/>
                <w:color w:val="000000"/>
                <w:spacing w:val="-1"/>
              </w:rPr>
              <w:t>производственного обучения,</w:t>
            </w:r>
            <w:r w:rsidR="001C06E1" w:rsidRPr="00D01E5F">
              <w:rPr>
                <w:rFonts w:ascii="PT Astra Serif" w:hAnsi="PT Astra Serif" w:cs="Arial"/>
                <w:color w:val="000000"/>
                <w:spacing w:val="-1"/>
              </w:rPr>
              <w:t xml:space="preserve"> </w:t>
            </w:r>
            <w:r w:rsidRPr="00D01E5F">
              <w:rPr>
                <w:rFonts w:ascii="PT Astra Serif" w:hAnsi="PT Astra Serif" w:cs="Arial"/>
                <w:color w:val="000000"/>
                <w:spacing w:val="-1"/>
              </w:rPr>
              <w:t>инженеры-</w:t>
            </w:r>
            <w:r w:rsidRPr="00D01E5F">
              <w:rPr>
                <w:rFonts w:ascii="PT Astra Serif" w:hAnsi="PT Astra Serif" w:cs="Arial"/>
                <w:color w:val="000000"/>
              </w:rPr>
              <w:t>инструкторы-методисты, инженеры-летчики-методисты</w:t>
            </w:r>
          </w:p>
        </w:tc>
      </w:tr>
      <w:tr w:rsidR="002C0964" w:rsidRPr="00D01E5F" w:rsidTr="00ED1C10">
        <w:tc>
          <w:tcPr>
            <w:tcW w:w="4395" w:type="dxa"/>
            <w:shd w:val="clear" w:color="auto" w:fill="auto"/>
          </w:tcPr>
          <w:p w:rsidR="002C0964" w:rsidRPr="00D01E5F" w:rsidRDefault="002C0964" w:rsidP="00D01E5F">
            <w:pPr>
              <w:shd w:val="clear" w:color="auto" w:fill="FFFFFF"/>
              <w:jc w:val="both"/>
              <w:rPr>
                <w:rFonts w:ascii="PT Astra Serif" w:hAnsi="PT Astra Serif" w:cs="Arial"/>
                <w:color w:val="000000"/>
                <w:spacing w:val="-2"/>
              </w:rPr>
            </w:pPr>
            <w:r w:rsidRPr="00D01E5F">
              <w:rPr>
                <w:rFonts w:ascii="PT Astra Serif" w:hAnsi="PT Astra Serif" w:cs="Arial"/>
                <w:color w:val="000000"/>
                <w:spacing w:val="-3"/>
                <w:lang w:val="en-US"/>
              </w:rPr>
              <w:t>V</w:t>
            </w:r>
            <w:r w:rsidR="001C06E1" w:rsidRPr="00D01E5F">
              <w:rPr>
                <w:rFonts w:ascii="PT Astra Serif" w:hAnsi="PT Astra Serif" w:cs="Arial"/>
                <w:color w:val="000000"/>
                <w:spacing w:val="-3"/>
              </w:rPr>
              <w:t xml:space="preserve">.Общежития </w:t>
            </w:r>
            <w:r w:rsidRPr="00D01E5F">
              <w:rPr>
                <w:rFonts w:ascii="PT Astra Serif" w:hAnsi="PT Astra Serif" w:cs="Arial"/>
                <w:color w:val="000000"/>
                <w:spacing w:val="-3"/>
              </w:rPr>
              <w:t xml:space="preserve">организаций, </w:t>
            </w:r>
            <w:r w:rsidR="001C06E1" w:rsidRPr="00D01E5F">
              <w:rPr>
                <w:rFonts w:ascii="PT Astra Serif" w:hAnsi="PT Astra Serif" w:cs="Arial"/>
                <w:color w:val="000000"/>
                <w:spacing w:val="-2"/>
              </w:rPr>
              <w:t>предпри</w:t>
            </w:r>
            <w:r w:rsidRPr="00D01E5F">
              <w:rPr>
                <w:rFonts w:ascii="PT Astra Serif" w:hAnsi="PT Astra Serif" w:cs="Arial"/>
                <w:color w:val="000000"/>
                <w:spacing w:val="-2"/>
              </w:rPr>
              <w:t>ятий,</w:t>
            </w:r>
            <w:r w:rsidR="001C06E1" w:rsidRPr="00D01E5F">
              <w:rPr>
                <w:rFonts w:ascii="PT Astra Serif" w:hAnsi="PT Astra Serif" w:cs="Arial"/>
                <w:color w:val="000000"/>
                <w:spacing w:val="-2"/>
              </w:rPr>
              <w:t xml:space="preserve"> </w:t>
            </w:r>
            <w:r w:rsidRPr="00D01E5F">
              <w:rPr>
                <w:rFonts w:ascii="PT Astra Serif" w:hAnsi="PT Astra Serif" w:cs="Arial"/>
                <w:color w:val="000000"/>
                <w:spacing w:val="-2"/>
              </w:rPr>
              <w:t xml:space="preserve">жилищно-эксплуатационные </w:t>
            </w:r>
            <w:r w:rsidRPr="00D01E5F">
              <w:rPr>
                <w:rFonts w:ascii="PT Astra Serif" w:hAnsi="PT Astra Serif" w:cs="Arial"/>
                <w:color w:val="000000"/>
                <w:spacing w:val="-1"/>
              </w:rPr>
              <w:t>учреждения, молодежные жилищные компл</w:t>
            </w:r>
            <w:r w:rsidR="001C06E1" w:rsidRPr="00D01E5F">
              <w:rPr>
                <w:rFonts w:ascii="PT Astra Serif" w:hAnsi="PT Astra Serif" w:cs="Arial"/>
                <w:color w:val="000000"/>
                <w:spacing w:val="-1"/>
              </w:rPr>
              <w:t xml:space="preserve">ексы,   детские   кинотеатры, </w:t>
            </w:r>
            <w:r w:rsidRPr="00D01E5F">
              <w:rPr>
                <w:rFonts w:ascii="PT Astra Serif" w:hAnsi="PT Astra Serif" w:cs="Arial"/>
                <w:color w:val="000000"/>
                <w:spacing w:val="-1"/>
              </w:rPr>
              <w:t xml:space="preserve">театры </w:t>
            </w:r>
            <w:r w:rsidR="001C06E1" w:rsidRPr="00D01E5F">
              <w:rPr>
                <w:rFonts w:ascii="PT Astra Serif" w:hAnsi="PT Astra Serif" w:cs="Arial"/>
                <w:color w:val="000000"/>
              </w:rPr>
              <w:t xml:space="preserve">юного зрителя, кукольные </w:t>
            </w:r>
            <w:r w:rsidRPr="00D01E5F">
              <w:rPr>
                <w:rFonts w:ascii="PT Astra Serif" w:hAnsi="PT Astra Serif" w:cs="Arial"/>
                <w:color w:val="000000"/>
              </w:rPr>
              <w:t xml:space="preserve">театры. культурно-просветительские учреждения и </w:t>
            </w:r>
            <w:r w:rsidR="001C06E1" w:rsidRPr="00D01E5F">
              <w:rPr>
                <w:rFonts w:ascii="PT Astra Serif" w:hAnsi="PT Astra Serif" w:cs="Arial"/>
                <w:color w:val="000000"/>
                <w:spacing w:val="-2"/>
              </w:rPr>
              <w:t xml:space="preserve">подразделения </w:t>
            </w:r>
            <w:r w:rsidRPr="00D01E5F">
              <w:rPr>
                <w:rFonts w:ascii="PT Astra Serif" w:hAnsi="PT Astra Serif" w:cs="Arial"/>
                <w:color w:val="000000"/>
                <w:spacing w:val="-2"/>
              </w:rPr>
              <w:t xml:space="preserve">предприятий и </w:t>
            </w:r>
            <w:r w:rsidR="001C06E1" w:rsidRPr="00D01E5F">
              <w:rPr>
                <w:rFonts w:ascii="PT Astra Serif" w:hAnsi="PT Astra Serif" w:cs="Arial"/>
                <w:color w:val="000000"/>
                <w:spacing w:val="-3"/>
              </w:rPr>
              <w:t xml:space="preserve">организаций  по работе с детьми </w:t>
            </w:r>
            <w:r w:rsidRPr="00D01E5F">
              <w:rPr>
                <w:rFonts w:ascii="PT Astra Serif" w:hAnsi="PT Astra Serif" w:cs="Arial"/>
                <w:color w:val="000000"/>
                <w:spacing w:val="-3"/>
              </w:rPr>
              <w:t xml:space="preserve">и </w:t>
            </w:r>
            <w:r w:rsidRPr="00D01E5F">
              <w:rPr>
                <w:rFonts w:ascii="PT Astra Serif" w:hAnsi="PT Astra Serif" w:cs="Arial"/>
                <w:color w:val="000000"/>
              </w:rPr>
              <w:t>подростками</w:t>
            </w:r>
          </w:p>
        </w:tc>
        <w:tc>
          <w:tcPr>
            <w:tcW w:w="5006" w:type="dxa"/>
            <w:shd w:val="clear" w:color="auto" w:fill="auto"/>
          </w:tcPr>
          <w:p w:rsidR="002C0964" w:rsidRPr="00D01E5F" w:rsidRDefault="002C0964" w:rsidP="00D01E5F">
            <w:pPr>
              <w:shd w:val="clear" w:color="auto" w:fill="FFFFFF"/>
              <w:jc w:val="both"/>
              <w:rPr>
                <w:rFonts w:ascii="PT Astra Serif" w:hAnsi="PT Astra Serif" w:cs="Arial"/>
                <w:color w:val="000000"/>
                <w:spacing w:val="-1"/>
              </w:rPr>
            </w:pPr>
            <w:r w:rsidRPr="00D01E5F">
              <w:rPr>
                <w:rFonts w:ascii="PT Astra Serif" w:hAnsi="PT Astra Serif" w:cs="Arial"/>
                <w:color w:val="000000"/>
                <w:lang w:val="en-US"/>
              </w:rPr>
              <w:t>V</w:t>
            </w:r>
            <w:r w:rsidRPr="00D01E5F">
              <w:rPr>
                <w:rFonts w:ascii="PT Astra Serif" w:hAnsi="PT Astra Serif" w:cs="Arial"/>
                <w:color w:val="000000"/>
              </w:rPr>
              <w:t>.Воспитатели,</w:t>
            </w:r>
            <w:r w:rsidR="001C06E1" w:rsidRPr="00D01E5F">
              <w:rPr>
                <w:rFonts w:ascii="PT Astra Serif" w:hAnsi="PT Astra Serif" w:cs="Arial"/>
                <w:color w:val="000000"/>
              </w:rPr>
              <w:t xml:space="preserve"> педагоги-организато</w:t>
            </w:r>
            <w:r w:rsidRPr="00D01E5F">
              <w:rPr>
                <w:rFonts w:ascii="PT Astra Serif" w:hAnsi="PT Astra Serif" w:cs="Arial"/>
                <w:color w:val="000000"/>
              </w:rPr>
              <w:t xml:space="preserve">ры, педагоги-психологи(психологи), </w:t>
            </w:r>
            <w:r w:rsidRPr="00D01E5F">
              <w:rPr>
                <w:rFonts w:ascii="PT Astra Serif" w:hAnsi="PT Astra Serif" w:cs="Arial"/>
                <w:color w:val="000000"/>
                <w:spacing w:val="-1"/>
              </w:rPr>
              <w:t>преп</w:t>
            </w:r>
            <w:r w:rsidR="001C06E1" w:rsidRPr="00D01E5F">
              <w:rPr>
                <w:rFonts w:ascii="PT Astra Serif" w:hAnsi="PT Astra Serif" w:cs="Arial"/>
                <w:color w:val="000000"/>
                <w:spacing w:val="-1"/>
              </w:rPr>
              <w:t>одаватели, педагоги дополнитель</w:t>
            </w:r>
            <w:r w:rsidRPr="00D01E5F">
              <w:rPr>
                <w:rFonts w:ascii="PT Astra Serif" w:hAnsi="PT Astra Serif" w:cs="Arial"/>
                <w:color w:val="000000"/>
                <w:spacing w:val="-1"/>
              </w:rPr>
              <w:t>ного</w:t>
            </w:r>
            <w:r w:rsidR="001C06E1" w:rsidRPr="00D01E5F">
              <w:rPr>
                <w:rFonts w:ascii="PT Astra Serif" w:hAnsi="PT Astra Serif" w:cs="Arial"/>
                <w:color w:val="000000"/>
                <w:spacing w:val="-1"/>
              </w:rPr>
              <w:t xml:space="preserve"> </w:t>
            </w:r>
            <w:r w:rsidR="001C06E1" w:rsidRPr="00D01E5F">
              <w:rPr>
                <w:rFonts w:ascii="PT Astra Serif" w:hAnsi="PT Astra Serif" w:cs="Arial"/>
                <w:color w:val="000000"/>
              </w:rPr>
              <w:t>образования (руководители круж</w:t>
            </w:r>
            <w:r w:rsidRPr="00D01E5F">
              <w:rPr>
                <w:rFonts w:ascii="PT Astra Serif" w:hAnsi="PT Astra Serif" w:cs="Arial"/>
                <w:color w:val="000000"/>
              </w:rPr>
              <w:t xml:space="preserve">ков) </w:t>
            </w:r>
            <w:r w:rsidR="001C06E1" w:rsidRPr="00D01E5F">
              <w:rPr>
                <w:rFonts w:ascii="PT Astra Serif" w:hAnsi="PT Astra Serif" w:cs="Arial"/>
                <w:color w:val="000000"/>
              </w:rPr>
              <w:t>для детей и подростков, инструк</w:t>
            </w:r>
            <w:r w:rsidRPr="00D01E5F">
              <w:rPr>
                <w:rFonts w:ascii="PT Astra Serif" w:hAnsi="PT Astra Serif" w:cs="Arial"/>
                <w:color w:val="000000"/>
              </w:rPr>
              <w:t xml:space="preserve">торы и инструкторы-методисты, тренеры-преподаватели и другие специалисты по работе с детьми и подростками, </w:t>
            </w:r>
            <w:r w:rsidRPr="00D01E5F">
              <w:rPr>
                <w:rFonts w:ascii="PT Astra Serif" w:hAnsi="PT Astra Serif" w:cs="Arial"/>
                <w:color w:val="000000"/>
                <w:spacing w:val="-1"/>
              </w:rPr>
              <w:t>заведующие детскими отделами, секторами</w:t>
            </w:r>
          </w:p>
        </w:tc>
      </w:tr>
      <w:tr w:rsidR="002C0964" w:rsidRPr="00D01E5F" w:rsidTr="00ED1C10">
        <w:tc>
          <w:tcPr>
            <w:tcW w:w="4395" w:type="dxa"/>
            <w:shd w:val="clear" w:color="auto" w:fill="auto"/>
          </w:tcPr>
          <w:p w:rsidR="002C0964" w:rsidRPr="00D01E5F" w:rsidRDefault="002C0964" w:rsidP="00D01E5F">
            <w:pPr>
              <w:shd w:val="clear" w:color="auto" w:fill="FFFFFF"/>
              <w:jc w:val="both"/>
              <w:rPr>
                <w:rFonts w:ascii="PT Astra Serif" w:hAnsi="PT Astra Serif" w:cs="Arial"/>
                <w:color w:val="000000"/>
                <w:spacing w:val="-2"/>
              </w:rPr>
            </w:pPr>
            <w:r w:rsidRPr="00D01E5F">
              <w:rPr>
                <w:rFonts w:ascii="PT Astra Serif" w:hAnsi="PT Astra Serif" w:cs="Arial"/>
                <w:color w:val="000000"/>
                <w:lang w:val="en-US"/>
              </w:rPr>
              <w:t>VI</w:t>
            </w:r>
            <w:r w:rsidR="001C06E1" w:rsidRPr="00D01E5F">
              <w:rPr>
                <w:rFonts w:ascii="PT Astra Serif" w:hAnsi="PT Astra Serif" w:cs="Arial"/>
                <w:color w:val="000000"/>
              </w:rPr>
              <w:t>. Исправительные</w:t>
            </w:r>
            <w:r w:rsidRPr="00D01E5F">
              <w:rPr>
                <w:rFonts w:ascii="PT Astra Serif" w:hAnsi="PT Astra Serif" w:cs="Arial"/>
                <w:color w:val="000000"/>
              </w:rPr>
              <w:t xml:space="preserve"> колонии, в</w:t>
            </w:r>
            <w:r w:rsidR="001C06E1" w:rsidRPr="00D01E5F">
              <w:rPr>
                <w:rFonts w:ascii="PT Astra Serif" w:hAnsi="PT Astra Serif" w:cs="Arial"/>
                <w:color w:val="000000"/>
                <w:spacing w:val="-2"/>
              </w:rPr>
              <w:t>оспитательные колонии, след</w:t>
            </w:r>
            <w:r w:rsidRPr="00D01E5F">
              <w:rPr>
                <w:rFonts w:ascii="PT Astra Serif" w:hAnsi="PT Astra Serif" w:cs="Arial"/>
                <w:color w:val="000000"/>
                <w:spacing w:val="-2"/>
              </w:rPr>
              <w:t>ственные</w:t>
            </w:r>
            <w:r w:rsidR="001C06E1" w:rsidRPr="00D01E5F">
              <w:rPr>
                <w:rFonts w:ascii="PT Astra Serif" w:hAnsi="PT Astra Serif" w:cs="Arial"/>
                <w:color w:val="000000"/>
                <w:spacing w:val="-2"/>
              </w:rPr>
              <w:t xml:space="preserve"> </w:t>
            </w:r>
            <w:r w:rsidR="001C06E1" w:rsidRPr="00D01E5F">
              <w:rPr>
                <w:rFonts w:ascii="PT Astra Serif" w:hAnsi="PT Astra Serif" w:cs="Arial"/>
                <w:color w:val="000000"/>
              </w:rPr>
              <w:t xml:space="preserve">изоляторы и </w:t>
            </w:r>
            <w:r w:rsidRPr="00D01E5F">
              <w:rPr>
                <w:rFonts w:ascii="PT Astra Serif" w:hAnsi="PT Astra Serif" w:cs="Arial"/>
                <w:color w:val="000000"/>
              </w:rPr>
              <w:t>тюрьмы, лечебно-исправительные организации</w:t>
            </w:r>
          </w:p>
        </w:tc>
        <w:tc>
          <w:tcPr>
            <w:tcW w:w="5006" w:type="dxa"/>
            <w:shd w:val="clear" w:color="auto" w:fill="auto"/>
          </w:tcPr>
          <w:p w:rsidR="002C0964" w:rsidRPr="00D01E5F" w:rsidRDefault="002C0964" w:rsidP="00D01E5F">
            <w:pPr>
              <w:shd w:val="clear" w:color="auto" w:fill="FFFFFF"/>
              <w:jc w:val="both"/>
              <w:rPr>
                <w:rFonts w:ascii="PT Astra Serif" w:hAnsi="PT Astra Serif" w:cs="Arial"/>
                <w:color w:val="000000"/>
                <w:spacing w:val="-1"/>
              </w:rPr>
            </w:pPr>
            <w:r w:rsidRPr="00D01E5F">
              <w:rPr>
                <w:rFonts w:ascii="PT Astra Serif" w:hAnsi="PT Astra Serif" w:cs="Arial"/>
                <w:color w:val="000000"/>
                <w:lang w:val="en-US"/>
              </w:rPr>
              <w:t>VI</w:t>
            </w:r>
            <w:r w:rsidR="001C06E1" w:rsidRPr="00D01E5F">
              <w:rPr>
                <w:rFonts w:ascii="PT Astra Serif" w:hAnsi="PT Astra Serif" w:cs="Arial"/>
                <w:color w:val="000000"/>
              </w:rPr>
              <w:t xml:space="preserve">.Работа(служба) при </w:t>
            </w:r>
            <w:r w:rsidRPr="00D01E5F">
              <w:rPr>
                <w:rFonts w:ascii="PT Astra Serif" w:hAnsi="PT Astra Serif" w:cs="Arial"/>
                <w:color w:val="000000"/>
              </w:rPr>
              <w:t xml:space="preserve">наличии </w:t>
            </w:r>
            <w:r w:rsidR="001C06E1" w:rsidRPr="00D01E5F">
              <w:rPr>
                <w:rFonts w:ascii="PT Astra Serif" w:hAnsi="PT Astra Serif" w:cs="Arial"/>
                <w:color w:val="000000"/>
                <w:spacing w:val="-1"/>
              </w:rPr>
              <w:t xml:space="preserve">педагогического образования на </w:t>
            </w:r>
            <w:r w:rsidRPr="00D01E5F">
              <w:rPr>
                <w:rFonts w:ascii="PT Astra Serif" w:hAnsi="PT Astra Serif" w:cs="Arial"/>
                <w:color w:val="000000"/>
                <w:spacing w:val="-1"/>
              </w:rPr>
              <w:t>д</w:t>
            </w:r>
            <w:r w:rsidR="001C06E1" w:rsidRPr="00D01E5F">
              <w:rPr>
                <w:rFonts w:ascii="PT Astra Serif" w:hAnsi="PT Astra Serif" w:cs="Arial"/>
                <w:color w:val="000000"/>
                <w:spacing w:val="-1"/>
              </w:rPr>
              <w:t xml:space="preserve">олжностях:   заместитель начальника </w:t>
            </w:r>
            <w:r w:rsidRPr="00D01E5F">
              <w:rPr>
                <w:rFonts w:ascii="PT Astra Serif" w:hAnsi="PT Astra Serif" w:cs="Arial"/>
                <w:color w:val="000000"/>
                <w:spacing w:val="-1"/>
              </w:rPr>
              <w:t xml:space="preserve">по </w:t>
            </w:r>
            <w:r w:rsidRPr="00D01E5F">
              <w:rPr>
                <w:rFonts w:ascii="PT Astra Serif" w:hAnsi="PT Astra Serif" w:cs="Arial"/>
                <w:color w:val="000000"/>
              </w:rPr>
              <w:t>воспитательной работе, начальник отряда, ста</w:t>
            </w:r>
            <w:r w:rsidR="001C06E1" w:rsidRPr="00D01E5F">
              <w:rPr>
                <w:rFonts w:ascii="PT Astra Serif" w:hAnsi="PT Astra Serif" w:cs="Arial"/>
                <w:color w:val="000000"/>
              </w:rPr>
              <w:t xml:space="preserve">рший инспектор,  </w:t>
            </w:r>
            <w:r w:rsidR="001C06E1" w:rsidRPr="00D01E5F">
              <w:rPr>
                <w:rFonts w:ascii="PT Astra Serif" w:hAnsi="PT Astra Serif" w:cs="Arial"/>
                <w:color w:val="000000"/>
              </w:rPr>
              <w:lastRenderedPageBreak/>
              <w:t xml:space="preserve">инспектор </w:t>
            </w:r>
            <w:r w:rsidRPr="00D01E5F">
              <w:rPr>
                <w:rFonts w:ascii="PT Astra Serif" w:hAnsi="PT Astra Serif" w:cs="Arial"/>
                <w:color w:val="000000"/>
              </w:rPr>
              <w:t xml:space="preserve">по </w:t>
            </w:r>
            <w:r w:rsidR="001C06E1" w:rsidRPr="00D01E5F">
              <w:rPr>
                <w:rFonts w:ascii="PT Astra Serif" w:hAnsi="PT Astra Serif" w:cs="Arial"/>
                <w:color w:val="000000"/>
                <w:spacing w:val="-1"/>
              </w:rPr>
              <w:t>общеобразовательной работе</w:t>
            </w:r>
            <w:r w:rsidRPr="00D01E5F">
              <w:rPr>
                <w:rFonts w:ascii="PT Astra Serif" w:hAnsi="PT Astra Serif" w:cs="Arial"/>
                <w:color w:val="000000"/>
                <w:spacing w:val="-1"/>
              </w:rPr>
              <w:t xml:space="preserve">  (обучению),</w:t>
            </w:r>
            <w:r w:rsidRPr="00D01E5F">
              <w:rPr>
                <w:rFonts w:ascii="PT Astra Serif" w:hAnsi="PT Astra Serif" w:cs="Arial"/>
                <w:color w:val="000000"/>
              </w:rPr>
              <w:t>старший</w:t>
            </w:r>
            <w:r w:rsidR="001C06E1" w:rsidRPr="00D01E5F">
              <w:rPr>
                <w:rFonts w:ascii="PT Astra Serif" w:hAnsi="PT Astra Serif" w:cs="Arial"/>
                <w:color w:val="000000"/>
              </w:rPr>
              <w:t xml:space="preserve"> </w:t>
            </w:r>
            <w:r w:rsidRPr="00D01E5F">
              <w:rPr>
                <w:rFonts w:ascii="PT Astra Serif" w:hAnsi="PT Astra Serif" w:cs="Arial"/>
                <w:color w:val="000000"/>
              </w:rPr>
              <w:t>инспектор-методист и инспектор-методист, старший инженер и</w:t>
            </w:r>
            <w:r w:rsidR="001C06E1" w:rsidRPr="00D01E5F">
              <w:rPr>
                <w:rFonts w:ascii="PT Astra Serif" w:hAnsi="PT Astra Serif" w:cs="Arial"/>
                <w:color w:val="000000"/>
              </w:rPr>
              <w:t xml:space="preserve"> </w:t>
            </w:r>
            <w:r w:rsidRPr="00D01E5F">
              <w:rPr>
                <w:rFonts w:ascii="PT Astra Serif" w:hAnsi="PT Astra Serif" w:cs="Arial"/>
                <w:color w:val="000000"/>
              </w:rPr>
              <w:t xml:space="preserve">инженер по  </w:t>
            </w:r>
            <w:r w:rsidRPr="00D01E5F">
              <w:rPr>
                <w:rFonts w:ascii="PT Astra Serif" w:hAnsi="PT Astra Serif" w:cs="Arial"/>
                <w:color w:val="000000"/>
                <w:spacing w:val="-2"/>
              </w:rPr>
              <w:t xml:space="preserve">производственно- техническому обучению, </w:t>
            </w:r>
            <w:r w:rsidR="001C06E1" w:rsidRPr="00D01E5F">
              <w:rPr>
                <w:rFonts w:ascii="PT Astra Serif" w:hAnsi="PT Astra Serif" w:cs="Arial"/>
                <w:color w:val="000000"/>
              </w:rPr>
              <w:t xml:space="preserve">старший мастер и </w:t>
            </w:r>
            <w:r w:rsidRPr="00D01E5F">
              <w:rPr>
                <w:rFonts w:ascii="PT Astra Serif" w:hAnsi="PT Astra Serif" w:cs="Arial"/>
                <w:color w:val="000000"/>
              </w:rPr>
              <w:t xml:space="preserve">мастер  </w:t>
            </w:r>
            <w:r w:rsidR="001C06E1" w:rsidRPr="00D01E5F">
              <w:rPr>
                <w:rFonts w:ascii="PT Astra Serif" w:hAnsi="PT Astra Serif" w:cs="Arial"/>
                <w:color w:val="000000"/>
                <w:spacing w:val="-1"/>
              </w:rPr>
              <w:t xml:space="preserve">производственного </w:t>
            </w:r>
            <w:r w:rsidRPr="00D01E5F">
              <w:rPr>
                <w:rFonts w:ascii="PT Astra Serif" w:hAnsi="PT Astra Serif" w:cs="Arial"/>
                <w:color w:val="000000"/>
                <w:spacing w:val="-1"/>
              </w:rPr>
              <w:t>обучения,</w:t>
            </w:r>
          </w:p>
          <w:p w:rsidR="002C0964" w:rsidRPr="00D01E5F" w:rsidRDefault="002C0964" w:rsidP="00D01E5F">
            <w:pPr>
              <w:shd w:val="clear" w:color="auto" w:fill="FFFFFF"/>
              <w:ind w:right="-63"/>
              <w:jc w:val="both"/>
              <w:rPr>
                <w:rFonts w:ascii="PT Astra Serif" w:hAnsi="PT Astra Serif" w:cs="Arial"/>
              </w:rPr>
            </w:pPr>
            <w:r w:rsidRPr="00D01E5F">
              <w:rPr>
                <w:rFonts w:ascii="PT Astra Serif" w:hAnsi="PT Astra Serif" w:cs="Arial"/>
                <w:color w:val="000000"/>
                <w:spacing w:val="-1"/>
              </w:rPr>
              <w:t xml:space="preserve">старший </w:t>
            </w:r>
            <w:r w:rsidRPr="00D01E5F">
              <w:rPr>
                <w:rFonts w:ascii="PT Astra Serif" w:hAnsi="PT Astra Serif" w:cs="Arial"/>
                <w:color w:val="000000"/>
                <w:spacing w:val="-2"/>
              </w:rPr>
              <w:t xml:space="preserve">инспектор и инспектор по охране и режиму, </w:t>
            </w:r>
            <w:r w:rsidR="001C06E1" w:rsidRPr="00D01E5F">
              <w:rPr>
                <w:rFonts w:ascii="PT Astra Serif" w:hAnsi="PT Astra Serif" w:cs="Arial"/>
                <w:color w:val="000000"/>
              </w:rPr>
              <w:t xml:space="preserve">заведующий </w:t>
            </w:r>
            <w:r w:rsidRPr="00D01E5F">
              <w:rPr>
                <w:rFonts w:ascii="PT Astra Serif" w:hAnsi="PT Astra Serif" w:cs="Arial"/>
                <w:color w:val="000000"/>
              </w:rPr>
              <w:t>учебно-техническим кабинетом, психолог</w:t>
            </w:r>
          </w:p>
        </w:tc>
      </w:tr>
    </w:tbl>
    <w:p w:rsidR="002C0964" w:rsidRPr="00D01E5F" w:rsidRDefault="002C0964" w:rsidP="00D01E5F">
      <w:pPr>
        <w:shd w:val="clear" w:color="auto" w:fill="FFFFFF"/>
        <w:jc w:val="both"/>
        <w:rPr>
          <w:rFonts w:ascii="PT Astra Serif" w:hAnsi="PT Astra Serif" w:cs="Arial"/>
          <w:color w:val="000000"/>
          <w:spacing w:val="-4"/>
        </w:rPr>
      </w:pPr>
    </w:p>
    <w:p w:rsidR="002C0964" w:rsidRPr="00D01E5F" w:rsidRDefault="002C0964" w:rsidP="00D01E5F">
      <w:pPr>
        <w:shd w:val="clear" w:color="auto" w:fill="FFFFFF"/>
        <w:jc w:val="both"/>
        <w:rPr>
          <w:rFonts w:ascii="PT Astra Serif" w:hAnsi="PT Astra Serif" w:cs="Arial"/>
          <w:color w:val="000000"/>
          <w:spacing w:val="-4"/>
        </w:rPr>
      </w:pPr>
    </w:p>
    <w:p w:rsidR="002C0964" w:rsidRPr="00D01E5F" w:rsidRDefault="002C0964" w:rsidP="00D01E5F">
      <w:pPr>
        <w:shd w:val="clear" w:color="auto" w:fill="FFFFFF"/>
        <w:jc w:val="both"/>
        <w:rPr>
          <w:rFonts w:ascii="PT Astra Serif" w:hAnsi="PT Astra Serif" w:cs="Arial"/>
          <w:b/>
          <w:i/>
          <w:color w:val="000000"/>
          <w:spacing w:val="-4"/>
        </w:rPr>
      </w:pPr>
      <w:r w:rsidRPr="00D01E5F">
        <w:rPr>
          <w:rFonts w:ascii="PT Astra Serif" w:hAnsi="PT Astra Serif" w:cs="Arial"/>
          <w:b/>
          <w:i/>
          <w:color w:val="000000"/>
          <w:spacing w:val="-4"/>
        </w:rPr>
        <w:t>Примечание:</w:t>
      </w:r>
    </w:p>
    <w:p w:rsidR="002C0964" w:rsidRPr="00D01E5F" w:rsidRDefault="002C0964" w:rsidP="00D01E5F">
      <w:pPr>
        <w:shd w:val="clear" w:color="auto" w:fill="FFFFFF"/>
        <w:jc w:val="both"/>
        <w:rPr>
          <w:rFonts w:ascii="PT Astra Serif" w:hAnsi="PT Astra Serif" w:cs="Arial"/>
          <w:b/>
          <w:i/>
        </w:rPr>
      </w:pPr>
    </w:p>
    <w:p w:rsidR="002C0964" w:rsidRPr="00D01E5F" w:rsidRDefault="002C0964" w:rsidP="00D01E5F">
      <w:pPr>
        <w:shd w:val="clear" w:color="auto" w:fill="FFFFFF"/>
        <w:ind w:left="-426" w:firstLine="709"/>
        <w:jc w:val="both"/>
        <w:rPr>
          <w:rFonts w:ascii="PT Astra Serif" w:hAnsi="PT Astra Serif" w:cs="Arial"/>
          <w:color w:val="000000"/>
        </w:rPr>
      </w:pPr>
      <w:r w:rsidRPr="00D01E5F">
        <w:rPr>
          <w:rFonts w:ascii="PT Astra Serif" w:hAnsi="PT Astra Serif" w:cs="Arial"/>
          <w:color w:val="000000"/>
        </w:rPr>
        <w:t xml:space="preserve">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w:t>
      </w:r>
      <w:r w:rsidRPr="00D01E5F">
        <w:rPr>
          <w:rFonts w:ascii="PT Astra Serif" w:hAnsi="PT Astra Serif" w:cs="Arial"/>
          <w:color w:val="000000"/>
          <w:spacing w:val="-2"/>
        </w:rPr>
        <w:t xml:space="preserve">возраста и инвалидов, методистов </w:t>
      </w:r>
      <w:proofErr w:type="spellStart"/>
      <w:r w:rsidRPr="00D01E5F">
        <w:rPr>
          <w:rFonts w:ascii="PT Astra Serif" w:hAnsi="PT Astra Serif" w:cs="Arial"/>
          <w:color w:val="000000"/>
          <w:spacing w:val="-2"/>
        </w:rPr>
        <w:t>оргметодотдела</w:t>
      </w:r>
      <w:proofErr w:type="spellEnd"/>
      <w:r w:rsidRPr="00D01E5F">
        <w:rPr>
          <w:rFonts w:ascii="PT Astra Serif" w:hAnsi="PT Astra Serif" w:cs="Arial"/>
          <w:color w:val="000000"/>
          <w:spacing w:val="-2"/>
        </w:rPr>
        <w:t xml:space="preserve"> республиканских, краевых, </w:t>
      </w:r>
      <w:r w:rsidRPr="00D01E5F">
        <w:rPr>
          <w:rFonts w:ascii="PT Astra Serif" w:hAnsi="PT Astra Serif" w:cs="Arial"/>
          <w:color w:val="000000"/>
        </w:rPr>
        <w:t>областных больниц.</w:t>
      </w:r>
    </w:p>
    <w:p w:rsidR="00856988" w:rsidRPr="00D01E5F" w:rsidRDefault="00856988" w:rsidP="00ED1C10">
      <w:pPr>
        <w:shd w:val="clear" w:color="auto" w:fill="FFFFFF"/>
        <w:jc w:val="both"/>
        <w:rPr>
          <w:rFonts w:ascii="PT Astra Serif" w:hAnsi="PT Astra Serif" w:cs="Arial"/>
          <w:color w:val="000000"/>
        </w:rPr>
      </w:pPr>
    </w:p>
    <w:p w:rsidR="00856988" w:rsidRPr="00D01E5F" w:rsidRDefault="00856988" w:rsidP="00ED1C10">
      <w:pPr>
        <w:shd w:val="clear" w:color="auto" w:fill="FFFFFF"/>
        <w:jc w:val="both"/>
        <w:rPr>
          <w:rFonts w:ascii="PT Astra Serif" w:hAnsi="PT Astra Serif" w:cs="Arial"/>
          <w:color w:val="000000"/>
        </w:rPr>
      </w:pPr>
    </w:p>
    <w:p w:rsidR="00856988" w:rsidRPr="00D01E5F" w:rsidRDefault="00856988" w:rsidP="00ED1C10">
      <w:pPr>
        <w:shd w:val="clear" w:color="auto" w:fill="FFFFFF"/>
        <w:jc w:val="both"/>
        <w:rPr>
          <w:rFonts w:ascii="PT Astra Serif" w:hAnsi="PT Astra Serif" w:cs="Arial"/>
          <w:color w:val="000000"/>
        </w:rPr>
      </w:pPr>
    </w:p>
    <w:p w:rsidR="00856988" w:rsidRPr="00D01E5F" w:rsidRDefault="00856988"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jc w:val="both"/>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6906EF" w:rsidRPr="00D01E5F" w:rsidRDefault="006906EF" w:rsidP="00ED1C10">
      <w:pPr>
        <w:shd w:val="clear" w:color="auto" w:fill="FFFFFF"/>
        <w:rPr>
          <w:rFonts w:ascii="PT Astra Serif" w:hAnsi="PT Astra Serif" w:cs="Arial"/>
          <w:color w:val="000000"/>
        </w:rPr>
      </w:pPr>
    </w:p>
    <w:p w:rsidR="004245AB" w:rsidRPr="00D01E5F" w:rsidRDefault="004245AB" w:rsidP="00ED1C10">
      <w:pPr>
        <w:shd w:val="clear" w:color="auto" w:fill="FFFFFF"/>
        <w:rPr>
          <w:rFonts w:ascii="PT Astra Serif" w:hAnsi="PT Astra Serif" w:cs="Arial"/>
          <w:b/>
          <w:color w:val="000000"/>
        </w:rPr>
      </w:pPr>
    </w:p>
    <w:p w:rsidR="004245AB" w:rsidRPr="00D01E5F" w:rsidRDefault="004245AB" w:rsidP="00ED1C10">
      <w:pPr>
        <w:shd w:val="clear" w:color="auto" w:fill="FFFFFF"/>
        <w:rPr>
          <w:rFonts w:ascii="PT Astra Serif" w:hAnsi="PT Astra Serif" w:cs="Arial"/>
          <w:b/>
          <w:color w:val="000000"/>
        </w:rPr>
      </w:pPr>
    </w:p>
    <w:p w:rsidR="004245AB" w:rsidRPr="00D01E5F" w:rsidRDefault="004245AB" w:rsidP="00ED1C10">
      <w:pPr>
        <w:shd w:val="clear" w:color="auto" w:fill="FFFFFF"/>
        <w:rPr>
          <w:rFonts w:ascii="PT Astra Serif" w:hAnsi="PT Astra Serif" w:cs="Arial"/>
          <w:b/>
          <w:color w:val="000000"/>
        </w:rPr>
      </w:pPr>
    </w:p>
    <w:p w:rsidR="004245AB" w:rsidRPr="00D01E5F" w:rsidRDefault="004245AB" w:rsidP="00ED1C10">
      <w:pPr>
        <w:shd w:val="clear" w:color="auto" w:fill="FFFFFF"/>
        <w:rPr>
          <w:rFonts w:ascii="PT Astra Serif" w:hAnsi="PT Astra Serif" w:cs="Arial"/>
          <w:b/>
          <w:color w:val="000000"/>
        </w:rPr>
      </w:pPr>
    </w:p>
    <w:p w:rsidR="00956F6E" w:rsidRDefault="00956F6E" w:rsidP="00ED1C10">
      <w:pPr>
        <w:shd w:val="clear" w:color="auto" w:fill="FFFFFF"/>
        <w:rPr>
          <w:rFonts w:ascii="PT Astra Serif" w:hAnsi="PT Astra Serif" w:cs="Arial"/>
          <w:b/>
          <w:color w:val="000000"/>
        </w:rPr>
      </w:pPr>
    </w:p>
    <w:p w:rsidR="00856988" w:rsidRPr="00ED1C10" w:rsidRDefault="00856988" w:rsidP="00D01E5F">
      <w:pPr>
        <w:shd w:val="clear" w:color="auto" w:fill="FFFFFF"/>
        <w:ind w:firstLine="709"/>
        <w:jc w:val="right"/>
        <w:rPr>
          <w:rFonts w:ascii="PT Astra Serif" w:hAnsi="PT Astra Serif" w:cs="Arial"/>
          <w:color w:val="000000"/>
        </w:rPr>
      </w:pPr>
      <w:r w:rsidRPr="00ED1C10">
        <w:rPr>
          <w:rFonts w:ascii="PT Astra Serif" w:hAnsi="PT Astra Serif" w:cs="Arial"/>
          <w:color w:val="000000"/>
        </w:rPr>
        <w:lastRenderedPageBreak/>
        <w:t>Прил</w:t>
      </w:r>
      <w:r w:rsidR="006906EF" w:rsidRPr="00ED1C10">
        <w:rPr>
          <w:rFonts w:ascii="PT Astra Serif" w:hAnsi="PT Astra Serif" w:cs="Arial"/>
          <w:color w:val="000000"/>
        </w:rPr>
        <w:t xml:space="preserve">ожение </w:t>
      </w:r>
      <w:r w:rsidRPr="00ED1C10">
        <w:rPr>
          <w:rFonts w:ascii="PT Astra Serif" w:hAnsi="PT Astra Serif" w:cs="Arial"/>
          <w:color w:val="000000"/>
        </w:rPr>
        <w:t>4</w:t>
      </w:r>
    </w:p>
    <w:p w:rsidR="00856988" w:rsidRPr="00D01E5F" w:rsidRDefault="00856988" w:rsidP="00D01E5F">
      <w:pPr>
        <w:shd w:val="clear" w:color="auto" w:fill="FFFFFF"/>
        <w:ind w:firstLine="709"/>
        <w:jc w:val="right"/>
        <w:rPr>
          <w:rFonts w:ascii="PT Astra Serif" w:hAnsi="PT Astra Serif" w:cs="Arial"/>
        </w:rPr>
      </w:pPr>
      <w:r w:rsidRPr="00D01E5F">
        <w:rPr>
          <w:rFonts w:ascii="PT Astra Serif" w:hAnsi="PT Astra Serif" w:cs="Arial"/>
          <w:color w:val="000000"/>
          <w:spacing w:val="-1"/>
        </w:rPr>
        <w:t>к Положению об условиях оплаты труда</w:t>
      </w:r>
    </w:p>
    <w:p w:rsidR="00856988" w:rsidRPr="00D01E5F" w:rsidRDefault="00856988"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spacing w:val="-3"/>
        </w:rPr>
        <w:t xml:space="preserve">работников </w:t>
      </w:r>
      <w:r w:rsidRPr="00D01E5F">
        <w:rPr>
          <w:rFonts w:ascii="PT Astra Serif" w:hAnsi="PT Astra Serif" w:cs="Arial"/>
          <w:color w:val="000000"/>
        </w:rPr>
        <w:t>муниципальных организаций</w:t>
      </w:r>
    </w:p>
    <w:p w:rsidR="00856988" w:rsidRPr="00D01E5F" w:rsidRDefault="006906EF"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МО</w:t>
      </w:r>
      <w:r w:rsidR="00856988" w:rsidRPr="00D01E5F">
        <w:rPr>
          <w:rFonts w:ascii="PT Astra Serif" w:hAnsi="PT Astra Serif" w:cs="Arial"/>
          <w:color w:val="000000"/>
        </w:rPr>
        <w:t xml:space="preserve"> Заокский район, осуществляющих</w:t>
      </w:r>
    </w:p>
    <w:p w:rsidR="006906EF" w:rsidRDefault="00856988" w:rsidP="00ED1C10">
      <w:pPr>
        <w:shd w:val="clear" w:color="auto" w:fill="FFFFFF"/>
        <w:ind w:firstLine="709"/>
        <w:jc w:val="right"/>
        <w:rPr>
          <w:rFonts w:ascii="PT Astra Serif" w:hAnsi="PT Astra Serif" w:cs="Arial"/>
          <w:b/>
        </w:rPr>
      </w:pPr>
      <w:r w:rsidRPr="00D01E5F">
        <w:rPr>
          <w:rFonts w:ascii="PT Astra Serif" w:hAnsi="PT Astra Serif" w:cs="Arial"/>
          <w:color w:val="000000"/>
        </w:rPr>
        <w:t xml:space="preserve"> образовательную деятельность</w:t>
      </w:r>
    </w:p>
    <w:p w:rsidR="00ED1C10" w:rsidRDefault="00ED1C10" w:rsidP="00ED1C10">
      <w:pPr>
        <w:shd w:val="clear" w:color="auto" w:fill="FFFFFF"/>
        <w:ind w:firstLine="709"/>
        <w:jc w:val="right"/>
        <w:rPr>
          <w:rFonts w:ascii="PT Astra Serif" w:hAnsi="PT Astra Serif" w:cs="Arial"/>
          <w:b/>
        </w:rPr>
      </w:pPr>
    </w:p>
    <w:p w:rsidR="00ED1C10" w:rsidRPr="00ED1C10" w:rsidRDefault="00ED1C10" w:rsidP="00ED1C10">
      <w:pPr>
        <w:shd w:val="clear" w:color="auto" w:fill="FFFFFF"/>
        <w:ind w:firstLine="709"/>
        <w:jc w:val="right"/>
        <w:rPr>
          <w:rFonts w:ascii="PT Astra Serif" w:hAnsi="PT Astra Serif" w:cs="Arial"/>
          <w:b/>
        </w:rPr>
      </w:pPr>
    </w:p>
    <w:p w:rsidR="00856988" w:rsidRPr="00D01E5F" w:rsidRDefault="00856988"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1"/>
        </w:rPr>
        <w:t>ОСОБЕННОСТИ</w:t>
      </w:r>
    </w:p>
    <w:p w:rsidR="00856988" w:rsidRPr="00D01E5F" w:rsidRDefault="00856988" w:rsidP="00D01E5F">
      <w:pPr>
        <w:shd w:val="clear" w:color="auto" w:fill="FFFFFF"/>
        <w:ind w:firstLine="709"/>
        <w:jc w:val="center"/>
        <w:rPr>
          <w:rFonts w:ascii="PT Astra Serif" w:hAnsi="PT Astra Serif" w:cs="Arial"/>
        </w:rPr>
      </w:pPr>
      <w:r w:rsidRPr="00D01E5F">
        <w:rPr>
          <w:rFonts w:ascii="PT Astra Serif" w:hAnsi="PT Astra Serif" w:cs="Arial"/>
          <w:b/>
          <w:bCs/>
          <w:color w:val="000000"/>
        </w:rPr>
        <w:t>оплаты труда педагогических работников</w:t>
      </w:r>
    </w:p>
    <w:p w:rsidR="00856988" w:rsidRPr="00D01E5F" w:rsidRDefault="00856988" w:rsidP="00D01E5F">
      <w:pPr>
        <w:shd w:val="clear" w:color="auto" w:fill="FFFFFF"/>
        <w:ind w:firstLine="709"/>
        <w:jc w:val="both"/>
        <w:rPr>
          <w:rFonts w:ascii="PT Astra Serif" w:hAnsi="PT Astra Serif" w:cs="Arial"/>
          <w:b/>
          <w:bCs/>
          <w:color w:val="000000"/>
        </w:rPr>
      </w:pPr>
    </w:p>
    <w:p w:rsidR="00856988" w:rsidRPr="00D01E5F" w:rsidRDefault="006906EF" w:rsidP="00D01E5F">
      <w:pPr>
        <w:pStyle w:val="af8"/>
        <w:widowControl w:val="0"/>
        <w:shd w:val="clear" w:color="auto" w:fill="FFFFFF"/>
        <w:autoSpaceDE w:val="0"/>
        <w:ind w:left="1069"/>
        <w:jc w:val="center"/>
        <w:rPr>
          <w:rFonts w:ascii="PT Astra Serif" w:hAnsi="PT Astra Serif" w:cs="Arial"/>
          <w:b/>
          <w:bCs/>
          <w:color w:val="000000"/>
          <w:spacing w:val="-2"/>
        </w:rPr>
      </w:pPr>
      <w:r w:rsidRPr="00D01E5F">
        <w:rPr>
          <w:rFonts w:ascii="PT Astra Serif" w:hAnsi="PT Astra Serif" w:cs="Arial"/>
          <w:b/>
          <w:bCs/>
          <w:color w:val="000000"/>
        </w:rPr>
        <w:t>1.</w:t>
      </w:r>
      <w:r w:rsidR="00856988" w:rsidRPr="00D01E5F">
        <w:rPr>
          <w:rFonts w:ascii="PT Astra Serif" w:hAnsi="PT Astra Serif" w:cs="Arial"/>
          <w:b/>
          <w:bCs/>
          <w:color w:val="000000"/>
        </w:rPr>
        <w:t xml:space="preserve">Порядок оплаты труда </w:t>
      </w:r>
      <w:r w:rsidR="00856988" w:rsidRPr="00D01E5F">
        <w:rPr>
          <w:rFonts w:ascii="PT Astra Serif" w:hAnsi="PT Astra Serif" w:cs="Arial"/>
          <w:b/>
          <w:bCs/>
          <w:color w:val="000000"/>
          <w:spacing w:val="-2"/>
        </w:rPr>
        <w:t xml:space="preserve">за часы  </w:t>
      </w:r>
    </w:p>
    <w:p w:rsidR="00856988" w:rsidRPr="00D01E5F" w:rsidRDefault="00856988" w:rsidP="00D01E5F">
      <w:pPr>
        <w:shd w:val="clear" w:color="auto" w:fill="FFFFFF"/>
        <w:ind w:firstLine="709"/>
        <w:jc w:val="center"/>
        <w:rPr>
          <w:rFonts w:ascii="PT Astra Serif" w:hAnsi="PT Astra Serif" w:cs="Arial"/>
          <w:b/>
          <w:bCs/>
          <w:color w:val="000000"/>
          <w:spacing w:val="-2"/>
        </w:rPr>
      </w:pPr>
      <w:r w:rsidRPr="00D01E5F">
        <w:rPr>
          <w:rFonts w:ascii="PT Astra Serif" w:hAnsi="PT Astra Serif" w:cs="Arial"/>
          <w:b/>
          <w:bCs/>
          <w:color w:val="000000"/>
          <w:spacing w:val="-2"/>
        </w:rPr>
        <w:t>педагогической работы</w:t>
      </w:r>
    </w:p>
    <w:p w:rsidR="00856988" w:rsidRPr="00D01E5F" w:rsidRDefault="00856988" w:rsidP="00D01E5F">
      <w:pPr>
        <w:shd w:val="clear" w:color="auto" w:fill="FFFFFF"/>
        <w:ind w:firstLine="709"/>
        <w:jc w:val="center"/>
        <w:rPr>
          <w:rFonts w:ascii="PT Astra Serif" w:hAnsi="PT Astra Serif" w:cs="Arial"/>
        </w:rPr>
      </w:pPr>
    </w:p>
    <w:p w:rsidR="00856988" w:rsidRPr="00D01E5F" w:rsidRDefault="006906EF"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spacing w:val="-1"/>
        </w:rPr>
        <w:t>1.1.</w:t>
      </w:r>
      <w:r w:rsidR="00856988" w:rsidRPr="00D01E5F">
        <w:rPr>
          <w:rFonts w:ascii="PT Astra Serif" w:hAnsi="PT Astra Serif" w:cs="Arial"/>
          <w:color w:val="000000"/>
          <w:spacing w:val="-1"/>
        </w:rPr>
        <w:t>Оплата труда учителей и других работников, осуществляющих педагогическую деятельность (далее - педагогические работники</w:t>
      </w:r>
      <w:r w:rsidR="00856988" w:rsidRPr="00D01E5F">
        <w:rPr>
          <w:rFonts w:ascii="PT Astra Serif" w:hAnsi="PT Astra Serif" w:cs="Arial"/>
          <w:color w:val="000000"/>
        </w:rPr>
        <w:t>) в муниципальных организациях МО Заокский район, осуществляющих образовательную деятельност</w:t>
      </w:r>
      <w:proofErr w:type="gramStart"/>
      <w:r w:rsidR="00856988" w:rsidRPr="00D01E5F">
        <w:rPr>
          <w:rFonts w:ascii="PT Astra Serif" w:hAnsi="PT Astra Serif" w:cs="Arial"/>
          <w:color w:val="000000"/>
        </w:rPr>
        <w:t>ь(</w:t>
      </w:r>
      <w:proofErr w:type="gramEnd"/>
      <w:r w:rsidR="00856988" w:rsidRPr="00D01E5F">
        <w:rPr>
          <w:rFonts w:ascii="PT Astra Serif" w:hAnsi="PT Astra Serif" w:cs="Arial"/>
          <w:color w:val="000000"/>
        </w:rPr>
        <w:t>далее - Организации), устанавливается исходя из тарифицируемой педагогической нагрузки.</w:t>
      </w:r>
    </w:p>
    <w:p w:rsidR="00856988" w:rsidRPr="00D01E5F" w:rsidRDefault="00856988"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spacing w:val="-1"/>
        </w:rPr>
        <w:t xml:space="preserve">Норма часов педагогической работы за ставку заработной платы определена Приказом </w:t>
      </w:r>
      <w:proofErr w:type="spellStart"/>
      <w:r w:rsidRPr="00D01E5F">
        <w:rPr>
          <w:rFonts w:ascii="PT Astra Serif" w:hAnsi="PT Astra Serif" w:cs="Arial"/>
          <w:color w:val="000000"/>
          <w:spacing w:val="-1"/>
        </w:rPr>
        <w:t>Минобрнауки</w:t>
      </w:r>
      <w:proofErr w:type="spellEnd"/>
      <w:r w:rsidRPr="00D01E5F">
        <w:rPr>
          <w:rFonts w:ascii="PT Astra Serif" w:hAnsi="PT Astra Serif" w:cs="Arial"/>
          <w:color w:val="000000"/>
          <w:spacing w:val="-1"/>
        </w:rPr>
        <w:t xml:space="preserve"> России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rPr>
        <w:t>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rPr>
        <w:t>Тарификация педагогических работников производится один раз в год. Если учебными планами на каждое полугодие предусматривается разное количество часов на предмет, то тарификация производится раздельно по полугодиям.</w:t>
      </w:r>
    </w:p>
    <w:p w:rsidR="00856988" w:rsidRPr="00D01E5F" w:rsidRDefault="006906EF" w:rsidP="00D01E5F">
      <w:pPr>
        <w:shd w:val="clear" w:color="auto" w:fill="FFFFFF"/>
        <w:ind w:firstLine="709"/>
        <w:jc w:val="both"/>
        <w:rPr>
          <w:rFonts w:ascii="PT Astra Serif" w:hAnsi="PT Astra Serif" w:cs="Arial"/>
          <w:color w:val="000000"/>
          <w:spacing w:val="-1"/>
        </w:rPr>
      </w:pPr>
      <w:proofErr w:type="gramStart"/>
      <w:r w:rsidRPr="00D01E5F">
        <w:rPr>
          <w:rFonts w:ascii="PT Astra Serif" w:hAnsi="PT Astra Serif" w:cs="Arial"/>
        </w:rPr>
        <w:t>1.2.</w:t>
      </w:r>
      <w:r w:rsidR="00FB09BC" w:rsidRPr="00D01E5F">
        <w:rPr>
          <w:rFonts w:ascii="PT Astra Serif" w:hAnsi="PT Astra Serif" w:cs="Arial"/>
          <w:color w:val="000000"/>
        </w:rPr>
        <w:t>О</w:t>
      </w:r>
      <w:r w:rsidR="00856988" w:rsidRPr="00D01E5F">
        <w:rPr>
          <w:rFonts w:ascii="PT Astra Serif" w:hAnsi="PT Astra Serif" w:cs="Arial"/>
          <w:color w:val="000000"/>
        </w:rPr>
        <w:t xml:space="preserve">плата за часы педагогической работы </w:t>
      </w:r>
      <w:r w:rsidR="00C32528" w:rsidRPr="00D01E5F">
        <w:rPr>
          <w:rFonts w:ascii="PT Astra Serif" w:hAnsi="PT Astra Serif" w:cs="Arial"/>
          <w:color w:val="000000"/>
        </w:rPr>
        <w:t>учителей</w:t>
      </w:r>
      <w:r w:rsidR="00856988" w:rsidRPr="00D01E5F">
        <w:rPr>
          <w:rFonts w:ascii="PT Astra Serif" w:hAnsi="PT Astra Serif" w:cs="Arial"/>
          <w:color w:val="000000"/>
        </w:rPr>
        <w:t xml:space="preserve"> в месяц определяется путем умножения размера должностного оклада, ставки с учетом повышающих коэффициентов</w:t>
      </w:r>
      <w:r w:rsidR="0058024E" w:rsidRPr="00D01E5F">
        <w:rPr>
          <w:rFonts w:ascii="PT Astra Serif" w:hAnsi="PT Astra Serif" w:cs="Arial"/>
          <w:color w:val="000000"/>
        </w:rPr>
        <w:t xml:space="preserve"> к должностно</w:t>
      </w:r>
      <w:r w:rsidR="00C32528" w:rsidRPr="00D01E5F">
        <w:rPr>
          <w:rFonts w:ascii="PT Astra Serif" w:hAnsi="PT Astra Serif" w:cs="Arial"/>
          <w:color w:val="000000"/>
        </w:rPr>
        <w:t>м</w:t>
      </w:r>
      <w:r w:rsidR="0058024E" w:rsidRPr="00D01E5F">
        <w:rPr>
          <w:rFonts w:ascii="PT Astra Serif" w:hAnsi="PT Astra Serif" w:cs="Arial"/>
          <w:color w:val="000000"/>
        </w:rPr>
        <w:t>у окладу</w:t>
      </w:r>
      <w:r w:rsidR="004245AB" w:rsidRPr="00D01E5F">
        <w:rPr>
          <w:rFonts w:ascii="PT Astra Serif" w:hAnsi="PT Astra Serif" w:cs="Arial"/>
          <w:color w:val="000000"/>
        </w:rPr>
        <w:t xml:space="preserve"> (окладам)</w:t>
      </w:r>
      <w:r w:rsidR="00C32528" w:rsidRPr="00D01E5F">
        <w:rPr>
          <w:rFonts w:ascii="PT Astra Serif" w:hAnsi="PT Astra Serif" w:cs="Arial"/>
          <w:color w:val="000000"/>
        </w:rPr>
        <w:t xml:space="preserve">, </w:t>
      </w:r>
      <w:r w:rsidR="0058024E" w:rsidRPr="00D01E5F">
        <w:rPr>
          <w:rFonts w:ascii="PT Astra Serif" w:hAnsi="PT Astra Serif" w:cs="Arial"/>
          <w:color w:val="000000"/>
        </w:rPr>
        <w:t>ставке за выслугу лет,</w:t>
      </w:r>
      <w:r w:rsidR="00C513FA" w:rsidRPr="00D01E5F">
        <w:rPr>
          <w:rFonts w:ascii="PT Astra Serif" w:hAnsi="PT Astra Serif" w:cs="Arial"/>
          <w:color w:val="000000"/>
        </w:rPr>
        <w:t xml:space="preserve"> </w:t>
      </w:r>
      <w:r w:rsidR="00856988" w:rsidRPr="00D01E5F">
        <w:rPr>
          <w:rFonts w:ascii="PT Astra Serif" w:hAnsi="PT Astra Serif" w:cs="Arial"/>
          <w:color w:val="000000"/>
          <w:spacing w:val="-1"/>
        </w:rPr>
        <w:t xml:space="preserve">повышающего </w:t>
      </w:r>
      <w:r w:rsidR="00856988" w:rsidRPr="00D01E5F">
        <w:rPr>
          <w:rFonts w:ascii="PT Astra Serif" w:hAnsi="PT Astra Serif" w:cs="Arial"/>
          <w:color w:val="000000"/>
        </w:rPr>
        <w:t xml:space="preserve">коэффициента </w:t>
      </w:r>
      <w:r w:rsidR="0058024E" w:rsidRPr="00D01E5F">
        <w:rPr>
          <w:rFonts w:ascii="PT Astra Serif" w:hAnsi="PT Astra Serif" w:cs="Arial"/>
          <w:color w:val="000000"/>
        </w:rPr>
        <w:t>к должностному окладу</w:t>
      </w:r>
      <w:r w:rsidR="00C513FA" w:rsidRPr="00D01E5F">
        <w:rPr>
          <w:rFonts w:ascii="PT Astra Serif" w:hAnsi="PT Astra Serif" w:cs="Arial"/>
          <w:color w:val="000000"/>
        </w:rPr>
        <w:t>, ставке за квалификационную ка</w:t>
      </w:r>
      <w:r w:rsidR="005C737B" w:rsidRPr="00D01E5F">
        <w:rPr>
          <w:rFonts w:ascii="PT Astra Serif" w:hAnsi="PT Astra Serif" w:cs="Arial"/>
          <w:color w:val="000000"/>
        </w:rPr>
        <w:t>тегорию (за исключением повышающ</w:t>
      </w:r>
      <w:r w:rsidR="00C513FA" w:rsidRPr="00D01E5F">
        <w:rPr>
          <w:rFonts w:ascii="PT Astra Serif" w:hAnsi="PT Astra Serif" w:cs="Arial"/>
          <w:color w:val="000000"/>
        </w:rPr>
        <w:t>его коэффиц</w:t>
      </w:r>
      <w:r w:rsidR="005C737B" w:rsidRPr="00D01E5F">
        <w:rPr>
          <w:rFonts w:ascii="PT Astra Serif" w:hAnsi="PT Astra Serif" w:cs="Arial"/>
          <w:color w:val="000000"/>
        </w:rPr>
        <w:t>и</w:t>
      </w:r>
      <w:r w:rsidR="00C513FA" w:rsidRPr="00D01E5F">
        <w:rPr>
          <w:rFonts w:ascii="PT Astra Serif" w:hAnsi="PT Astra Serif" w:cs="Arial"/>
          <w:color w:val="000000"/>
        </w:rPr>
        <w:t xml:space="preserve">ента к должностному окладу, ставке за квалификационную категорию «педагог – наставник», «педагог – методист»), </w:t>
      </w:r>
      <w:r w:rsidR="00856988" w:rsidRPr="00D01E5F">
        <w:rPr>
          <w:rFonts w:ascii="PT Astra Serif" w:hAnsi="PT Astra Serif" w:cs="Arial"/>
          <w:color w:val="000000"/>
        </w:rPr>
        <w:t xml:space="preserve">повышающего коэффициента </w:t>
      </w:r>
      <w:r w:rsidR="00C513FA" w:rsidRPr="00D01E5F">
        <w:rPr>
          <w:rFonts w:ascii="PT Astra Serif" w:hAnsi="PT Astra Serif" w:cs="Arial"/>
          <w:color w:val="000000"/>
        </w:rPr>
        <w:t>к должностному окладу</w:t>
      </w:r>
      <w:r w:rsidR="0058024E" w:rsidRPr="00D01E5F">
        <w:rPr>
          <w:rFonts w:ascii="PT Astra Serif" w:hAnsi="PT Astra Serif" w:cs="Arial"/>
          <w:color w:val="000000"/>
        </w:rPr>
        <w:t xml:space="preserve"> (окладу)</w:t>
      </w:r>
      <w:r w:rsidR="00C513FA" w:rsidRPr="00D01E5F">
        <w:rPr>
          <w:rFonts w:ascii="PT Astra Serif" w:hAnsi="PT Astra Serif" w:cs="Arial"/>
          <w:color w:val="000000"/>
        </w:rPr>
        <w:t>, савке по</w:t>
      </w:r>
      <w:proofErr w:type="gramEnd"/>
      <w:r w:rsidR="00C513FA" w:rsidRPr="00D01E5F">
        <w:rPr>
          <w:rFonts w:ascii="PT Astra Serif" w:hAnsi="PT Astra Serif" w:cs="Arial"/>
          <w:color w:val="000000"/>
        </w:rPr>
        <w:t xml:space="preserve"> </w:t>
      </w:r>
      <w:proofErr w:type="gramStart"/>
      <w:r w:rsidR="00C513FA" w:rsidRPr="00D01E5F">
        <w:rPr>
          <w:rFonts w:ascii="PT Astra Serif" w:hAnsi="PT Astra Serif" w:cs="Arial"/>
          <w:color w:val="000000"/>
        </w:rPr>
        <w:t>Организации (структурному подразделению)</w:t>
      </w:r>
      <w:r w:rsidR="00856988" w:rsidRPr="00D01E5F">
        <w:rPr>
          <w:rFonts w:ascii="PT Astra Serif" w:hAnsi="PT Astra Serif" w:cs="Arial"/>
          <w:color w:val="000000"/>
        </w:rPr>
        <w:t>,</w:t>
      </w:r>
      <w:r w:rsidR="00C513FA" w:rsidRPr="00D01E5F">
        <w:rPr>
          <w:rFonts w:ascii="PT Astra Serif" w:hAnsi="PT Astra Serif" w:cs="Arial"/>
          <w:color w:val="000000"/>
        </w:rPr>
        <w:t xml:space="preserve"> повышающего коэффиц</w:t>
      </w:r>
      <w:r w:rsidR="005C737B" w:rsidRPr="00D01E5F">
        <w:rPr>
          <w:rFonts w:ascii="PT Astra Serif" w:hAnsi="PT Astra Serif" w:cs="Arial"/>
          <w:color w:val="000000"/>
        </w:rPr>
        <w:t>и</w:t>
      </w:r>
      <w:r w:rsidR="00C513FA" w:rsidRPr="00D01E5F">
        <w:rPr>
          <w:rFonts w:ascii="PT Astra Serif" w:hAnsi="PT Astra Serif" w:cs="Arial"/>
          <w:color w:val="000000"/>
        </w:rPr>
        <w:t>ента к должностному окладу, ставке молодым специалистам, надбавки за специфику работы в Организации (структурном подразделении)</w:t>
      </w:r>
      <w:r w:rsidR="00856988" w:rsidRPr="00D01E5F">
        <w:rPr>
          <w:rFonts w:ascii="PT Astra Serif" w:hAnsi="PT Astra Serif" w:cs="Arial"/>
          <w:color w:val="000000"/>
          <w:spacing w:val="-1"/>
        </w:rPr>
        <w:t xml:space="preserve">, </w:t>
      </w:r>
      <w:r w:rsidR="0058024E" w:rsidRPr="00D01E5F">
        <w:rPr>
          <w:rFonts w:ascii="PT Astra Serif" w:hAnsi="PT Astra Serif" w:cs="Arial"/>
          <w:color w:val="000000"/>
          <w:spacing w:val="-1"/>
        </w:rPr>
        <w:t>установленной в соответствии с</w:t>
      </w:r>
      <w:r w:rsidR="00856988" w:rsidRPr="00D01E5F">
        <w:rPr>
          <w:rFonts w:ascii="PT Astra Serif" w:hAnsi="PT Astra Serif" w:cs="Arial"/>
          <w:color w:val="000000"/>
          <w:spacing w:val="-1"/>
        </w:rPr>
        <w:t xml:space="preserve"> </w:t>
      </w:r>
      <w:r w:rsidR="00856988" w:rsidRPr="00D01E5F">
        <w:rPr>
          <w:rFonts w:ascii="PT Astra Serif" w:hAnsi="PT Astra Serif" w:cs="Arial"/>
          <w:b/>
          <w:color w:val="000000"/>
          <w:spacing w:val="-1"/>
        </w:rPr>
        <w:t>Приложением 7</w:t>
      </w:r>
      <w:r w:rsidR="00856988" w:rsidRPr="00D01E5F">
        <w:rPr>
          <w:rFonts w:ascii="PT Astra Serif" w:hAnsi="PT Astra Serif" w:cs="Arial"/>
          <w:color w:val="000000"/>
          <w:spacing w:val="-1"/>
        </w:rPr>
        <w:t xml:space="preserve"> к Положению</w:t>
      </w:r>
      <w:r w:rsidRPr="00D01E5F">
        <w:rPr>
          <w:rFonts w:ascii="PT Astra Serif" w:hAnsi="PT Astra Serif" w:cs="Arial"/>
          <w:color w:val="000000"/>
          <w:spacing w:val="-1"/>
        </w:rPr>
        <w:t xml:space="preserve"> </w:t>
      </w:r>
      <w:r w:rsidR="00856988" w:rsidRPr="00D01E5F">
        <w:rPr>
          <w:rFonts w:ascii="PT Astra Serif" w:hAnsi="PT Astra Serif" w:cs="Arial"/>
          <w:color w:val="000000"/>
          <w:spacing w:val="-1"/>
        </w:rPr>
        <w:t>об условиях оплаты труда работник</w:t>
      </w:r>
      <w:r w:rsidR="00143E32" w:rsidRPr="00D01E5F">
        <w:rPr>
          <w:rFonts w:ascii="PT Astra Serif" w:hAnsi="PT Astra Serif" w:cs="Arial"/>
          <w:color w:val="000000"/>
          <w:spacing w:val="-1"/>
        </w:rPr>
        <w:t>ов муниципальных организаций МО</w:t>
      </w:r>
      <w:r w:rsidR="00856988" w:rsidRPr="00D01E5F">
        <w:rPr>
          <w:rFonts w:ascii="PT Astra Serif" w:hAnsi="PT Astra Serif" w:cs="Arial"/>
          <w:color w:val="000000"/>
          <w:spacing w:val="-1"/>
        </w:rPr>
        <w:t xml:space="preserve"> Заокский район, осуществляющих образовательную деятельность (далее - Положение)</w:t>
      </w:r>
      <w:r w:rsidR="00856988" w:rsidRPr="00D01E5F">
        <w:rPr>
          <w:rFonts w:ascii="PT Astra Serif" w:hAnsi="PT Astra Serif" w:cs="Arial"/>
          <w:color w:val="000000"/>
        </w:rPr>
        <w:t>, на объем установленной работнику учебной (педагогической) нагрузки в неделю и деления полученного произведения на установленную за ставку заработной</w:t>
      </w:r>
      <w:proofErr w:type="gramEnd"/>
      <w:r w:rsidR="00856988" w:rsidRPr="00D01E5F">
        <w:rPr>
          <w:rFonts w:ascii="PT Astra Serif" w:hAnsi="PT Astra Serif" w:cs="Arial"/>
          <w:color w:val="000000"/>
        </w:rPr>
        <w:t xml:space="preserve"> платы норму часов педагогической работы в неделю.</w:t>
      </w:r>
    </w:p>
    <w:p w:rsidR="00856988" w:rsidRPr="00D01E5F" w:rsidRDefault="00856988" w:rsidP="00D01E5F">
      <w:pPr>
        <w:shd w:val="clear" w:color="auto" w:fill="FFFFFF"/>
        <w:ind w:firstLine="709"/>
        <w:jc w:val="both"/>
        <w:rPr>
          <w:rFonts w:ascii="PT Astra Serif" w:hAnsi="PT Astra Serif" w:cs="Arial"/>
          <w:color w:val="000000"/>
        </w:rPr>
      </w:pPr>
      <w:proofErr w:type="gramStart"/>
      <w:r w:rsidRPr="00D01E5F">
        <w:rPr>
          <w:rFonts w:ascii="PT Astra Serif" w:hAnsi="PT Astra Serif" w:cs="Arial"/>
          <w:color w:val="000000"/>
          <w:spacing w:val="-10"/>
        </w:rPr>
        <w:t>1.3</w:t>
      </w:r>
      <w:r w:rsidR="006906EF" w:rsidRPr="00D01E5F">
        <w:rPr>
          <w:rFonts w:ascii="PT Astra Serif" w:hAnsi="PT Astra Serif" w:cs="Arial"/>
          <w:color w:val="000000"/>
          <w:spacing w:val="-10"/>
        </w:rPr>
        <w:t>.</w:t>
      </w:r>
      <w:r w:rsidRPr="00D01E5F">
        <w:rPr>
          <w:rFonts w:ascii="PT Astra Serif" w:hAnsi="PT Astra Serif" w:cs="Arial"/>
          <w:color w:val="000000"/>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w:t>
      </w:r>
      <w:r w:rsidRPr="00D01E5F">
        <w:rPr>
          <w:rFonts w:ascii="PT Astra Serif" w:hAnsi="PT Astra Serif" w:cs="Arial"/>
          <w:color w:val="000000"/>
          <w:spacing w:val="-1"/>
        </w:rPr>
        <w:t>эпидемиологическим, климатическим и другим основаниям оплата труда педагогических работников и лиц из числа руководящего, административно-</w:t>
      </w:r>
      <w:r w:rsidRPr="00D01E5F">
        <w:rPr>
          <w:rFonts w:ascii="PT Astra Serif" w:hAnsi="PT Astra Serif" w:cs="Arial"/>
          <w:color w:val="000000"/>
        </w:rPr>
        <w:t>хозяйственного и учебно-вспомогательного персонала, ведущих в течение учебного года педагогическую работу, в том числе занятия в кружках, производится  из  расчета оплаты</w:t>
      </w:r>
      <w:proofErr w:type="gramEnd"/>
      <w:r w:rsidRPr="00D01E5F">
        <w:rPr>
          <w:rFonts w:ascii="PT Astra Serif" w:hAnsi="PT Astra Serif" w:cs="Arial"/>
          <w:color w:val="000000"/>
        </w:rPr>
        <w:t xml:space="preserve">  за часы </w:t>
      </w:r>
      <w:r w:rsidRPr="00D01E5F">
        <w:rPr>
          <w:rFonts w:ascii="PT Astra Serif" w:hAnsi="PT Astra Serif" w:cs="Arial"/>
          <w:color w:val="000000"/>
          <w:spacing w:val="-2"/>
        </w:rPr>
        <w:t>педагогической</w:t>
      </w:r>
      <w:r w:rsidR="006906EF" w:rsidRPr="00D01E5F">
        <w:rPr>
          <w:rFonts w:ascii="PT Astra Serif" w:hAnsi="PT Astra Serif" w:cs="Arial"/>
          <w:color w:val="000000"/>
          <w:spacing w:val="-2"/>
        </w:rPr>
        <w:t xml:space="preserve"> </w:t>
      </w:r>
      <w:r w:rsidRPr="00D01E5F">
        <w:rPr>
          <w:rFonts w:ascii="PT Astra Serif" w:hAnsi="PT Astra Serif" w:cs="Arial"/>
          <w:color w:val="000000"/>
          <w:spacing w:val="-7"/>
        </w:rPr>
        <w:t>работы,</w:t>
      </w:r>
      <w:r w:rsidR="006906EF" w:rsidRPr="00D01E5F">
        <w:rPr>
          <w:rFonts w:ascii="PT Astra Serif" w:hAnsi="PT Astra Serif" w:cs="Arial"/>
          <w:color w:val="000000"/>
          <w:spacing w:val="-7"/>
        </w:rPr>
        <w:t xml:space="preserve"> </w:t>
      </w:r>
      <w:r w:rsidRPr="00D01E5F">
        <w:rPr>
          <w:rFonts w:ascii="PT Astra Serif" w:hAnsi="PT Astra Serif" w:cs="Arial"/>
          <w:color w:val="000000"/>
        </w:rPr>
        <w:t xml:space="preserve">установленной при тарификации, предшествующей началу каникул или </w:t>
      </w:r>
      <w:r w:rsidRPr="00D01E5F">
        <w:rPr>
          <w:rFonts w:ascii="PT Astra Serif" w:hAnsi="PT Astra Serif" w:cs="Arial"/>
          <w:color w:val="000000"/>
          <w:spacing w:val="-1"/>
        </w:rPr>
        <w:t xml:space="preserve">периоду отмены учебных занятий (образовательного процесса) по указанным </w:t>
      </w:r>
      <w:r w:rsidRPr="00D01E5F">
        <w:rPr>
          <w:rFonts w:ascii="PT Astra Serif" w:hAnsi="PT Astra Serif" w:cs="Arial"/>
          <w:color w:val="000000"/>
        </w:rPr>
        <w:t>выше причинам.</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lastRenderedPageBreak/>
        <w:t>Лицам, работающим на условиях почасовой оплаты и не ведущим педагогической работы во время каникул, оплата за это время не производится.</w:t>
      </w:r>
    </w:p>
    <w:p w:rsidR="00856988" w:rsidRPr="00D01E5F" w:rsidRDefault="00FB09BC" w:rsidP="00D01E5F">
      <w:pPr>
        <w:shd w:val="clear" w:color="auto" w:fill="FFFFFF"/>
        <w:ind w:firstLine="709"/>
        <w:jc w:val="both"/>
        <w:rPr>
          <w:rFonts w:ascii="PT Astra Serif" w:hAnsi="PT Astra Serif" w:cs="Arial"/>
          <w:color w:val="000000"/>
        </w:rPr>
      </w:pPr>
      <w:proofErr w:type="gramStart"/>
      <w:r w:rsidRPr="00D01E5F">
        <w:rPr>
          <w:rFonts w:ascii="PT Astra Serif" w:hAnsi="PT Astra Serif" w:cs="Arial"/>
          <w:color w:val="000000"/>
        </w:rPr>
        <w:t>1.4.Педагогическим работникам</w:t>
      </w:r>
      <w:r w:rsidR="00856988" w:rsidRPr="00D01E5F">
        <w:rPr>
          <w:rFonts w:ascii="PT Astra Serif" w:hAnsi="PT Astra Serif" w:cs="Arial"/>
          <w:color w:val="000000"/>
        </w:rPr>
        <w:t xml:space="preserve">, поступившим на работу в период летних каникул, оплата за часы педагогической работы до начала учебного года производится из расчета размера должностного оклада, ставки с учетом </w:t>
      </w:r>
      <w:r w:rsidR="00856988" w:rsidRPr="00D01E5F">
        <w:rPr>
          <w:rFonts w:ascii="PT Astra Serif" w:hAnsi="PT Astra Serif" w:cs="Arial"/>
          <w:color w:val="000000"/>
          <w:spacing w:val="-1"/>
        </w:rPr>
        <w:t>повышающих коэффициентов</w:t>
      </w:r>
      <w:r w:rsidR="005C737B" w:rsidRPr="00D01E5F">
        <w:rPr>
          <w:rFonts w:ascii="PT Astra Serif" w:hAnsi="PT Astra Serif" w:cs="Arial"/>
          <w:color w:val="000000"/>
          <w:spacing w:val="-1"/>
        </w:rPr>
        <w:t xml:space="preserve"> к должностным окладам</w:t>
      </w:r>
      <w:r w:rsidR="00420F43" w:rsidRPr="00D01E5F">
        <w:rPr>
          <w:rFonts w:ascii="PT Astra Serif" w:hAnsi="PT Astra Serif" w:cs="Arial"/>
          <w:color w:val="000000"/>
          <w:spacing w:val="-1"/>
        </w:rPr>
        <w:t xml:space="preserve"> (окладам)</w:t>
      </w:r>
      <w:r w:rsidR="005C737B" w:rsidRPr="00D01E5F">
        <w:rPr>
          <w:rFonts w:ascii="PT Astra Serif" w:hAnsi="PT Astra Serif" w:cs="Arial"/>
          <w:color w:val="000000"/>
          <w:spacing w:val="-1"/>
        </w:rPr>
        <w:t xml:space="preserve">, ставкам </w:t>
      </w:r>
      <w:r w:rsidR="00856988" w:rsidRPr="00D01E5F">
        <w:rPr>
          <w:rFonts w:ascii="PT Astra Serif" w:hAnsi="PT Astra Serif" w:cs="Arial"/>
          <w:color w:val="000000"/>
          <w:spacing w:val="-1"/>
        </w:rPr>
        <w:t>(</w:t>
      </w:r>
      <w:r w:rsidR="00856988" w:rsidRPr="00D01E5F">
        <w:rPr>
          <w:rFonts w:ascii="PT Astra Serif" w:hAnsi="PT Astra Serif" w:cs="Arial"/>
          <w:color w:val="000000"/>
        </w:rPr>
        <w:t>повышающего коэффициента</w:t>
      </w:r>
      <w:r w:rsidR="005C737B" w:rsidRPr="00D01E5F">
        <w:rPr>
          <w:rFonts w:ascii="PT Astra Serif" w:hAnsi="PT Astra Serif" w:cs="Arial"/>
          <w:color w:val="000000"/>
        </w:rPr>
        <w:t xml:space="preserve"> к должностному окладу</w:t>
      </w:r>
      <w:r w:rsidR="00420F43" w:rsidRPr="00D01E5F">
        <w:rPr>
          <w:rFonts w:ascii="PT Astra Serif" w:hAnsi="PT Astra Serif" w:cs="Arial"/>
          <w:color w:val="000000"/>
        </w:rPr>
        <w:t xml:space="preserve"> (окладу)</w:t>
      </w:r>
      <w:r w:rsidR="005C737B" w:rsidRPr="00D01E5F">
        <w:rPr>
          <w:rFonts w:ascii="PT Astra Serif" w:hAnsi="PT Astra Serif" w:cs="Arial"/>
          <w:color w:val="000000"/>
        </w:rPr>
        <w:t>, ставке</w:t>
      </w:r>
      <w:r w:rsidR="00856988" w:rsidRPr="00D01E5F">
        <w:rPr>
          <w:rFonts w:ascii="PT Astra Serif" w:hAnsi="PT Astra Serif" w:cs="Arial"/>
          <w:color w:val="000000"/>
        </w:rPr>
        <w:t xml:space="preserve"> за выслугу лет, повышающего коэффициента</w:t>
      </w:r>
      <w:r w:rsidR="005C737B" w:rsidRPr="00D01E5F">
        <w:rPr>
          <w:rFonts w:ascii="PT Astra Serif" w:hAnsi="PT Astra Serif" w:cs="Arial"/>
          <w:color w:val="000000"/>
        </w:rPr>
        <w:t xml:space="preserve"> к должностному окладу, ставке за квалификационную категорию (за исключением повышающего коэффициента к должностному</w:t>
      </w:r>
      <w:proofErr w:type="gramEnd"/>
      <w:r w:rsidR="005C737B" w:rsidRPr="00D01E5F">
        <w:rPr>
          <w:rFonts w:ascii="PT Astra Serif" w:hAnsi="PT Astra Serif" w:cs="Arial"/>
          <w:color w:val="000000"/>
        </w:rPr>
        <w:t xml:space="preserve"> </w:t>
      </w:r>
      <w:proofErr w:type="gramStart"/>
      <w:r w:rsidR="005C737B" w:rsidRPr="00D01E5F">
        <w:rPr>
          <w:rFonts w:ascii="PT Astra Serif" w:hAnsi="PT Astra Serif" w:cs="Arial"/>
          <w:color w:val="000000"/>
        </w:rPr>
        <w:t xml:space="preserve">окладу, ставке за квалификационную категорию «педагог – наставник», «педагог – методист»), </w:t>
      </w:r>
      <w:r w:rsidR="00856988" w:rsidRPr="00D01E5F">
        <w:rPr>
          <w:rFonts w:ascii="PT Astra Serif" w:hAnsi="PT Astra Serif" w:cs="Arial"/>
          <w:color w:val="000000"/>
        </w:rPr>
        <w:t xml:space="preserve">повышающего коэффициента </w:t>
      </w:r>
      <w:r w:rsidR="005C737B" w:rsidRPr="00D01E5F">
        <w:rPr>
          <w:rFonts w:ascii="PT Astra Serif" w:hAnsi="PT Astra Serif" w:cs="Arial"/>
          <w:color w:val="000000"/>
        </w:rPr>
        <w:t>к должностному окладу</w:t>
      </w:r>
      <w:r w:rsidR="00420F43" w:rsidRPr="00D01E5F">
        <w:rPr>
          <w:rFonts w:ascii="PT Astra Serif" w:hAnsi="PT Astra Serif" w:cs="Arial"/>
          <w:color w:val="000000"/>
        </w:rPr>
        <w:t xml:space="preserve"> (окладу)</w:t>
      </w:r>
      <w:r w:rsidR="005C737B" w:rsidRPr="00D01E5F">
        <w:rPr>
          <w:rFonts w:ascii="PT Astra Serif" w:hAnsi="PT Astra Serif" w:cs="Arial"/>
          <w:color w:val="000000"/>
        </w:rPr>
        <w:t xml:space="preserve">, ставке по </w:t>
      </w:r>
      <w:r w:rsidR="009702DF" w:rsidRPr="00D01E5F">
        <w:rPr>
          <w:rFonts w:ascii="PT Astra Serif" w:hAnsi="PT Astra Serif" w:cs="Arial"/>
          <w:color w:val="000000"/>
        </w:rPr>
        <w:t>Организации (структурному подразделению),</w:t>
      </w:r>
      <w:r w:rsidR="007C173C" w:rsidRPr="00D01E5F">
        <w:rPr>
          <w:rFonts w:ascii="PT Astra Serif" w:hAnsi="PT Astra Serif" w:cs="Arial"/>
          <w:color w:val="000000"/>
        </w:rPr>
        <w:t xml:space="preserve"> </w:t>
      </w:r>
      <w:r w:rsidR="009702DF" w:rsidRPr="00D01E5F">
        <w:rPr>
          <w:rFonts w:ascii="PT Astra Serif" w:hAnsi="PT Astra Serif" w:cs="Arial"/>
          <w:color w:val="000000"/>
        </w:rPr>
        <w:t>повышающего коэффициента к должностному окладу, ставке молодым специалистам, надбавку за специфику работу в организации (структурном подразделении)</w:t>
      </w:r>
      <w:r w:rsidR="00856988" w:rsidRPr="00D01E5F">
        <w:rPr>
          <w:rFonts w:ascii="PT Astra Serif" w:hAnsi="PT Astra Serif" w:cs="Arial"/>
          <w:color w:val="000000"/>
          <w:spacing w:val="-1"/>
        </w:rPr>
        <w:t xml:space="preserve">, определенных </w:t>
      </w:r>
      <w:r w:rsidR="00856988" w:rsidRPr="00D01E5F">
        <w:rPr>
          <w:rFonts w:ascii="PT Astra Serif" w:hAnsi="PT Astra Serif" w:cs="Arial"/>
          <w:b/>
          <w:color w:val="000000"/>
          <w:spacing w:val="-1"/>
        </w:rPr>
        <w:t>Приложением 7</w:t>
      </w:r>
      <w:r w:rsidR="00856988" w:rsidRPr="00D01E5F">
        <w:rPr>
          <w:rFonts w:ascii="PT Astra Serif" w:hAnsi="PT Astra Serif" w:cs="Arial"/>
          <w:color w:val="000000"/>
        </w:rPr>
        <w:t>к Положению</w:t>
      </w:r>
      <w:r w:rsidR="009702DF" w:rsidRPr="00D01E5F">
        <w:rPr>
          <w:rFonts w:ascii="PT Astra Serif" w:hAnsi="PT Astra Serif" w:cs="Arial"/>
          <w:color w:val="000000"/>
        </w:rPr>
        <w:t xml:space="preserve"> об условиях оплаты труда работников муниципальных организаций МО Заокский район, осуществляющих образовательную деятельность</w:t>
      </w:r>
      <w:r w:rsidR="00856988" w:rsidRPr="00D01E5F">
        <w:rPr>
          <w:rFonts w:ascii="PT Astra Serif" w:hAnsi="PT Astra Serif" w:cs="Arial"/>
          <w:color w:val="000000"/>
        </w:rPr>
        <w:t>.</w:t>
      </w:r>
      <w:proofErr w:type="gramEnd"/>
    </w:p>
    <w:p w:rsidR="00856988" w:rsidRPr="00D01E5F" w:rsidRDefault="00856988" w:rsidP="00D01E5F">
      <w:pPr>
        <w:shd w:val="clear" w:color="auto" w:fill="FFFFFF"/>
        <w:ind w:firstLine="709"/>
        <w:jc w:val="both"/>
        <w:rPr>
          <w:rFonts w:ascii="PT Astra Serif" w:hAnsi="PT Astra Serif" w:cs="Arial"/>
        </w:rPr>
      </w:pPr>
    </w:p>
    <w:p w:rsidR="00856988" w:rsidRPr="00D01E5F" w:rsidRDefault="006906EF" w:rsidP="00D01E5F">
      <w:pPr>
        <w:pStyle w:val="af8"/>
        <w:widowControl w:val="0"/>
        <w:shd w:val="clear" w:color="auto" w:fill="FFFFFF"/>
        <w:autoSpaceDE w:val="0"/>
        <w:ind w:left="1069"/>
        <w:jc w:val="center"/>
        <w:rPr>
          <w:rFonts w:ascii="PT Astra Serif" w:hAnsi="PT Astra Serif" w:cs="Arial"/>
          <w:b/>
          <w:color w:val="000000"/>
        </w:rPr>
      </w:pPr>
      <w:r w:rsidRPr="00D01E5F">
        <w:rPr>
          <w:rFonts w:ascii="PT Astra Serif" w:hAnsi="PT Astra Serif" w:cs="Arial"/>
          <w:b/>
          <w:color w:val="000000"/>
        </w:rPr>
        <w:t>2.</w:t>
      </w:r>
      <w:r w:rsidR="00856988" w:rsidRPr="00D01E5F">
        <w:rPr>
          <w:rFonts w:ascii="PT Astra Serif" w:hAnsi="PT Astra Serif" w:cs="Arial"/>
          <w:b/>
          <w:color w:val="000000"/>
        </w:rPr>
        <w:t>Установление объема учебной нагрузки</w:t>
      </w:r>
    </w:p>
    <w:p w:rsidR="00856988" w:rsidRPr="00D01E5F" w:rsidRDefault="00856988" w:rsidP="00D01E5F">
      <w:pPr>
        <w:pStyle w:val="af8"/>
        <w:shd w:val="clear" w:color="auto" w:fill="FFFFFF"/>
        <w:ind w:left="1069" w:firstLine="347"/>
        <w:jc w:val="center"/>
        <w:rPr>
          <w:rFonts w:ascii="PT Astra Serif" w:hAnsi="PT Astra Serif" w:cs="Arial"/>
          <w:b/>
          <w:color w:val="000000"/>
        </w:rPr>
      </w:pPr>
      <w:r w:rsidRPr="00D01E5F">
        <w:rPr>
          <w:rFonts w:ascii="PT Astra Serif" w:hAnsi="PT Astra Serif" w:cs="Arial"/>
          <w:b/>
          <w:color w:val="000000"/>
        </w:rPr>
        <w:t>педагогических работников</w:t>
      </w:r>
    </w:p>
    <w:p w:rsidR="00856988" w:rsidRPr="00D01E5F" w:rsidRDefault="00856988" w:rsidP="00D01E5F">
      <w:pPr>
        <w:pStyle w:val="af8"/>
        <w:shd w:val="clear" w:color="auto" w:fill="FFFFFF"/>
        <w:ind w:left="1068"/>
        <w:jc w:val="both"/>
        <w:rPr>
          <w:rFonts w:ascii="PT Astra Serif" w:hAnsi="PT Astra Serif" w:cs="Arial"/>
          <w:b/>
          <w:color w:val="000000"/>
        </w:rPr>
      </w:pPr>
    </w:p>
    <w:p w:rsidR="00856988" w:rsidRPr="00D01E5F" w:rsidRDefault="006906EF" w:rsidP="00D01E5F">
      <w:pPr>
        <w:widowControl w:val="0"/>
        <w:shd w:val="clear" w:color="auto" w:fill="FFFFFF"/>
        <w:autoSpaceDE w:val="0"/>
        <w:ind w:firstLine="709"/>
        <w:jc w:val="both"/>
        <w:rPr>
          <w:rFonts w:ascii="PT Astra Serif" w:hAnsi="PT Astra Serif" w:cs="Arial"/>
          <w:color w:val="000000"/>
        </w:rPr>
      </w:pPr>
      <w:r w:rsidRPr="00D01E5F">
        <w:rPr>
          <w:rFonts w:ascii="PT Astra Serif" w:hAnsi="PT Astra Serif" w:cs="Arial"/>
          <w:color w:val="000000"/>
        </w:rPr>
        <w:t>2.1.</w:t>
      </w:r>
      <w:r w:rsidR="00856988" w:rsidRPr="00D01E5F">
        <w:rPr>
          <w:rFonts w:ascii="PT Astra Serif" w:hAnsi="PT Astra Serif" w:cs="Arial"/>
          <w:color w:val="000000"/>
        </w:rPr>
        <w:t>Объем учебной нагрузки, установленный педагогическим работникам при заключении трудового договора на начало учебного года (в текущем учебном году) не может быть уменьшен в текущем учебном году (на следующий учебный год), за исключением случаев уменьшения количества часов по учебным планам и программам и сокращения количества обучающихся (классов).</w:t>
      </w:r>
    </w:p>
    <w:p w:rsidR="00856988" w:rsidRPr="00D01E5F" w:rsidRDefault="006906EF" w:rsidP="00D01E5F">
      <w:pPr>
        <w:pStyle w:val="af8"/>
        <w:widowControl w:val="0"/>
        <w:shd w:val="clear" w:color="auto" w:fill="FFFFFF"/>
        <w:autoSpaceDE w:val="0"/>
        <w:ind w:left="0" w:firstLine="709"/>
        <w:jc w:val="both"/>
        <w:rPr>
          <w:rFonts w:ascii="PT Astra Serif" w:hAnsi="PT Astra Serif" w:cs="Arial"/>
          <w:color w:val="000000"/>
        </w:rPr>
      </w:pPr>
      <w:proofErr w:type="gramStart"/>
      <w:r w:rsidRPr="00D01E5F">
        <w:rPr>
          <w:rFonts w:ascii="PT Astra Serif" w:hAnsi="PT Astra Serif" w:cs="Arial"/>
          <w:color w:val="000000"/>
        </w:rPr>
        <w:t>2.2.</w:t>
      </w:r>
      <w:r w:rsidR="00856988" w:rsidRPr="00D01E5F">
        <w:rPr>
          <w:rFonts w:ascii="PT Astra Serif" w:hAnsi="PT Astra Serif" w:cs="Arial"/>
          <w:color w:val="000000"/>
        </w:rPr>
        <w:t>За педагогическую работу или учебную работу, выполняемую педагогическими работниками с их письменного согласия сверх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работы.</w:t>
      </w:r>
      <w:proofErr w:type="gramEnd"/>
    </w:p>
    <w:p w:rsidR="00856988" w:rsidRPr="00D01E5F" w:rsidRDefault="006906EF" w:rsidP="00D01E5F">
      <w:pPr>
        <w:pStyle w:val="af8"/>
        <w:widowControl w:val="0"/>
        <w:shd w:val="clear" w:color="auto" w:fill="FFFFFF"/>
        <w:autoSpaceDE w:val="0"/>
        <w:ind w:left="0" w:firstLine="709"/>
        <w:jc w:val="both"/>
        <w:rPr>
          <w:rFonts w:ascii="PT Astra Serif" w:hAnsi="PT Astra Serif" w:cs="Arial"/>
          <w:color w:val="000000"/>
        </w:rPr>
      </w:pPr>
      <w:r w:rsidRPr="00D01E5F">
        <w:rPr>
          <w:rFonts w:ascii="PT Astra Serif" w:hAnsi="PT Astra Serif" w:cs="Arial"/>
          <w:color w:val="000000"/>
        </w:rPr>
        <w:t>2.3.</w:t>
      </w:r>
      <w:r w:rsidR="00856988" w:rsidRPr="00D01E5F">
        <w:rPr>
          <w:rFonts w:ascii="PT Astra Serif" w:hAnsi="PT Astra Serif" w:cs="Arial"/>
          <w:color w:val="000000"/>
        </w:rPr>
        <w:t>Учебная нагрузка педагогических работников, находящихся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распределяется для выполнения другими педагогическими работниками на период нахождения в этом отпуске.</w:t>
      </w:r>
    </w:p>
    <w:p w:rsidR="00856988" w:rsidRPr="00D01E5F" w:rsidRDefault="006906EF" w:rsidP="00D01E5F">
      <w:pPr>
        <w:pStyle w:val="af8"/>
        <w:widowControl w:val="0"/>
        <w:shd w:val="clear" w:color="auto" w:fill="FFFFFF"/>
        <w:autoSpaceDE w:val="0"/>
        <w:ind w:left="0" w:firstLine="709"/>
        <w:jc w:val="both"/>
        <w:rPr>
          <w:rFonts w:ascii="PT Astra Serif" w:hAnsi="PT Astra Serif" w:cs="Arial"/>
          <w:color w:val="000000"/>
        </w:rPr>
      </w:pPr>
      <w:r w:rsidRPr="00D01E5F">
        <w:rPr>
          <w:rFonts w:ascii="PT Astra Serif" w:hAnsi="PT Astra Serif" w:cs="Arial"/>
          <w:color w:val="000000"/>
        </w:rPr>
        <w:t>2.4.</w:t>
      </w:r>
      <w:r w:rsidR="00856988" w:rsidRPr="00D01E5F">
        <w:rPr>
          <w:rFonts w:ascii="PT Astra Serif" w:hAnsi="PT Astra Serif" w:cs="Arial"/>
          <w:color w:val="000000"/>
        </w:rPr>
        <w:t>Руководствуясь Письмом Министерства образования и науки РФ и Профсоюза работников народного образования и науки РФ от 26.10.2004г. № АФ-947/96 предельный объем учебной нагрузки (педагогической работы), которая может выполняться в той же Организации руководителем Организации, ведущим ее помимо основной работы, устанавливается в объеме не более 9 часов в неделю.</w:t>
      </w:r>
    </w:p>
    <w:p w:rsidR="00856988" w:rsidRPr="00D01E5F" w:rsidRDefault="006906EF" w:rsidP="00D01E5F">
      <w:pPr>
        <w:pStyle w:val="af8"/>
        <w:widowControl w:val="0"/>
        <w:shd w:val="clear" w:color="auto" w:fill="FFFFFF"/>
        <w:autoSpaceDE w:val="0"/>
        <w:ind w:left="0" w:firstLine="709"/>
        <w:jc w:val="both"/>
        <w:rPr>
          <w:rFonts w:ascii="PT Astra Serif" w:hAnsi="PT Astra Serif" w:cs="Arial"/>
          <w:color w:val="000000"/>
        </w:rPr>
      </w:pPr>
      <w:r w:rsidRPr="00D01E5F">
        <w:rPr>
          <w:rFonts w:ascii="PT Astra Serif" w:hAnsi="PT Astra Serif" w:cs="Arial"/>
          <w:color w:val="000000"/>
        </w:rPr>
        <w:t>2.5.</w:t>
      </w:r>
      <w:r w:rsidR="00856988" w:rsidRPr="00D01E5F">
        <w:rPr>
          <w:rFonts w:ascii="PT Astra Serif" w:hAnsi="PT Astra Serif" w:cs="Arial"/>
          <w:color w:val="000000"/>
        </w:rPr>
        <w:t>Заместителям руководителя Организации, оформленным по основной должности на полную став</w:t>
      </w:r>
      <w:r w:rsidRPr="00D01E5F">
        <w:rPr>
          <w:rFonts w:ascii="PT Astra Serif" w:hAnsi="PT Astra Serif" w:cs="Arial"/>
          <w:color w:val="000000"/>
        </w:rPr>
        <w:t>ку, рекомендуется устанавливать</w:t>
      </w:r>
      <w:r w:rsidR="00856988" w:rsidRPr="00D01E5F">
        <w:rPr>
          <w:rFonts w:ascii="PT Astra Serif" w:hAnsi="PT Astra Serif" w:cs="Arial"/>
          <w:color w:val="000000"/>
        </w:rPr>
        <w:t xml:space="preserve"> предельный объем учебной нагрузки (педагогической работы), которая может выполняться в той же Организации</w:t>
      </w:r>
      <w:r w:rsidRPr="00D01E5F">
        <w:rPr>
          <w:rFonts w:ascii="PT Astra Serif" w:hAnsi="PT Astra Serif" w:cs="Arial"/>
          <w:color w:val="000000"/>
        </w:rPr>
        <w:t xml:space="preserve"> </w:t>
      </w:r>
      <w:r w:rsidR="00856988" w:rsidRPr="00D01E5F">
        <w:rPr>
          <w:rFonts w:ascii="PT Astra Serif" w:hAnsi="PT Astra Serif" w:cs="Arial"/>
          <w:color w:val="000000"/>
        </w:rPr>
        <w:t>в объеме не более 9 часов в неделю.</w:t>
      </w:r>
    </w:p>
    <w:p w:rsidR="00856988" w:rsidRPr="00D01E5F" w:rsidRDefault="00856988" w:rsidP="00D01E5F">
      <w:pPr>
        <w:pStyle w:val="af8"/>
        <w:shd w:val="clear" w:color="auto" w:fill="FFFFFF"/>
        <w:ind w:left="1068"/>
        <w:jc w:val="both"/>
        <w:rPr>
          <w:rFonts w:ascii="PT Astra Serif" w:hAnsi="PT Astra Serif" w:cs="Arial"/>
          <w:b/>
          <w:color w:val="000000"/>
        </w:rPr>
      </w:pPr>
    </w:p>
    <w:p w:rsidR="00856988" w:rsidRPr="00D01E5F" w:rsidRDefault="00856988" w:rsidP="00D01E5F">
      <w:pPr>
        <w:pStyle w:val="af8"/>
        <w:shd w:val="clear" w:color="auto" w:fill="FFFFFF"/>
        <w:ind w:left="1068"/>
        <w:jc w:val="center"/>
        <w:rPr>
          <w:rFonts w:ascii="PT Astra Serif" w:hAnsi="PT Astra Serif" w:cs="Arial"/>
          <w:b/>
          <w:color w:val="000000"/>
        </w:rPr>
      </w:pPr>
      <w:r w:rsidRPr="00D01E5F">
        <w:rPr>
          <w:rFonts w:ascii="PT Astra Serif" w:hAnsi="PT Astra Serif" w:cs="Arial"/>
          <w:b/>
          <w:color w:val="000000"/>
        </w:rPr>
        <w:t>3.Условия применения почасовой оплаты труда</w:t>
      </w:r>
    </w:p>
    <w:p w:rsidR="00856988" w:rsidRPr="00D01E5F" w:rsidRDefault="00856988" w:rsidP="00D01E5F">
      <w:pPr>
        <w:pStyle w:val="af8"/>
        <w:shd w:val="clear" w:color="auto" w:fill="FFFFFF"/>
        <w:ind w:left="1069"/>
        <w:rPr>
          <w:rFonts w:ascii="PT Astra Serif" w:hAnsi="PT Astra Serif" w:cs="Arial"/>
          <w:b/>
        </w:rPr>
      </w:pP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2.1.Почасовая оплата труда </w:t>
      </w:r>
      <w:r w:rsidRPr="00D01E5F">
        <w:rPr>
          <w:rFonts w:ascii="PT Astra Serif" w:hAnsi="PT Astra Serif" w:cs="Arial"/>
          <w:color w:val="000000"/>
          <w:spacing w:val="-1"/>
        </w:rPr>
        <w:t xml:space="preserve">педагогических работников образовательных Организаций применяется при </w:t>
      </w:r>
      <w:r w:rsidRPr="00D01E5F">
        <w:rPr>
          <w:rFonts w:ascii="PT Astra Serif" w:hAnsi="PT Astra Serif" w:cs="Arial"/>
          <w:color w:val="000000"/>
        </w:rPr>
        <w:t>оплате:</w:t>
      </w:r>
    </w:p>
    <w:p w:rsidR="00856988" w:rsidRPr="00D01E5F" w:rsidRDefault="00856988"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spacing w:val="-2"/>
        </w:rPr>
        <w:t xml:space="preserve">за часы, выполненные в порядке замещения отсутствующих по болезни </w:t>
      </w:r>
      <w:r w:rsidRPr="00D01E5F">
        <w:rPr>
          <w:rFonts w:ascii="PT Astra Serif" w:hAnsi="PT Astra Serif" w:cs="Arial"/>
          <w:color w:val="000000"/>
          <w:spacing w:val="-1"/>
        </w:rPr>
        <w:t>или другим причинам педагогических работников, продолжавшегося не свыше двух месяцев;</w:t>
      </w:r>
    </w:p>
    <w:p w:rsidR="00856988" w:rsidRPr="00D01E5F" w:rsidRDefault="00856988"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spacing w:val="-1"/>
        </w:rPr>
        <w:lastRenderedPageBreak/>
        <w:t xml:space="preserve"> за педагогическую работу специалистов учреждений и организаций (в том числе из числа работников органов, осуществляющих управление в сфере образования), привлекаемых для педагогической работы в Организации; </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при оплате за часы педагогической работы в объеме 300 часов в год </w:t>
      </w:r>
      <w:r w:rsidRPr="00D01E5F">
        <w:rPr>
          <w:rFonts w:ascii="PT Astra Serif" w:hAnsi="PT Astra Serif" w:cs="Arial"/>
          <w:color w:val="000000"/>
          <w:spacing w:val="-1"/>
        </w:rPr>
        <w:t xml:space="preserve">в той же или другой Организации (в одной или нескольких) сверх учебной </w:t>
      </w:r>
      <w:r w:rsidRPr="00D01E5F">
        <w:rPr>
          <w:rFonts w:ascii="PT Astra Serif" w:hAnsi="PT Astra Serif" w:cs="Arial"/>
          <w:color w:val="000000"/>
        </w:rPr>
        <w:t>нагрузки, выполняемой на основе тарификации;</w:t>
      </w:r>
    </w:p>
    <w:p w:rsidR="005E373A" w:rsidRPr="00D01E5F" w:rsidRDefault="00856988" w:rsidP="00D01E5F">
      <w:pPr>
        <w:shd w:val="clear" w:color="auto" w:fill="FFFFFF"/>
        <w:ind w:firstLine="709"/>
        <w:jc w:val="both"/>
        <w:rPr>
          <w:rFonts w:ascii="PT Astra Serif" w:hAnsi="PT Astra Serif" w:cs="Arial"/>
          <w:color w:val="000000"/>
        </w:rPr>
      </w:pPr>
      <w:proofErr w:type="gramStart"/>
      <w:r w:rsidRPr="00D01E5F">
        <w:rPr>
          <w:rFonts w:ascii="PT Astra Serif" w:hAnsi="PT Astra Serif" w:cs="Arial"/>
          <w:color w:val="000000"/>
        </w:rPr>
        <w:t xml:space="preserve">2.2.Размер почасовой оплаты указанной педагогической работы </w:t>
      </w:r>
      <w:r w:rsidRPr="00D01E5F">
        <w:rPr>
          <w:rFonts w:ascii="PT Astra Serif" w:hAnsi="PT Astra Serif" w:cs="Arial"/>
          <w:color w:val="000000"/>
          <w:spacing w:val="-1"/>
        </w:rPr>
        <w:t xml:space="preserve">определяется путем деления должностного оклада, ставки педагогического </w:t>
      </w:r>
      <w:r w:rsidRPr="00D01E5F">
        <w:rPr>
          <w:rFonts w:ascii="PT Astra Serif" w:hAnsi="PT Astra Serif" w:cs="Arial"/>
          <w:color w:val="000000"/>
        </w:rPr>
        <w:t xml:space="preserve">работника с учетом повышающих коэффициентов </w:t>
      </w:r>
      <w:r w:rsidR="00B7113F" w:rsidRPr="00D01E5F">
        <w:rPr>
          <w:rFonts w:ascii="PT Astra Serif" w:hAnsi="PT Astra Serif" w:cs="Arial"/>
          <w:color w:val="000000"/>
        </w:rPr>
        <w:t>к должно</w:t>
      </w:r>
      <w:r w:rsidR="00C734BD" w:rsidRPr="00D01E5F">
        <w:rPr>
          <w:rFonts w:ascii="PT Astra Serif" w:hAnsi="PT Astra Serif" w:cs="Arial"/>
          <w:color w:val="000000"/>
        </w:rPr>
        <w:t>стным окладам</w:t>
      </w:r>
      <w:r w:rsidR="007E751D" w:rsidRPr="00D01E5F">
        <w:rPr>
          <w:rFonts w:ascii="PT Astra Serif" w:hAnsi="PT Astra Serif" w:cs="Arial"/>
          <w:color w:val="000000"/>
        </w:rPr>
        <w:t xml:space="preserve"> (окладам)</w:t>
      </w:r>
      <w:r w:rsidR="00C734BD" w:rsidRPr="00D01E5F">
        <w:rPr>
          <w:rFonts w:ascii="PT Astra Serif" w:hAnsi="PT Astra Serif" w:cs="Arial"/>
          <w:color w:val="000000"/>
        </w:rPr>
        <w:t>, ставкам (повышающ</w:t>
      </w:r>
      <w:r w:rsidR="00B7113F" w:rsidRPr="00D01E5F">
        <w:rPr>
          <w:rFonts w:ascii="PT Astra Serif" w:hAnsi="PT Astra Serif" w:cs="Arial"/>
          <w:color w:val="000000"/>
        </w:rPr>
        <w:t>его коэффи</w:t>
      </w:r>
      <w:r w:rsidR="00C734BD" w:rsidRPr="00D01E5F">
        <w:rPr>
          <w:rFonts w:ascii="PT Astra Serif" w:hAnsi="PT Astra Serif" w:cs="Arial"/>
          <w:color w:val="000000"/>
        </w:rPr>
        <w:t>циента к должностному окладу</w:t>
      </w:r>
      <w:r w:rsidR="005138A6" w:rsidRPr="00D01E5F">
        <w:rPr>
          <w:rFonts w:ascii="PT Astra Serif" w:hAnsi="PT Astra Serif" w:cs="Arial"/>
          <w:color w:val="000000"/>
        </w:rPr>
        <w:t xml:space="preserve"> (окладу)</w:t>
      </w:r>
      <w:r w:rsidR="00C734BD" w:rsidRPr="00D01E5F">
        <w:rPr>
          <w:rFonts w:ascii="PT Astra Serif" w:hAnsi="PT Astra Serif" w:cs="Arial"/>
          <w:color w:val="000000"/>
        </w:rPr>
        <w:t xml:space="preserve">, ставке за выслугу лет, повышающего коэффициента к должностному окладу, ставке </w:t>
      </w:r>
      <w:r w:rsidR="00CC2A38" w:rsidRPr="00D01E5F">
        <w:rPr>
          <w:rFonts w:ascii="PT Astra Serif" w:hAnsi="PT Astra Serif" w:cs="Arial"/>
          <w:color w:val="000000"/>
        </w:rPr>
        <w:t>за квалификационную категорию (</w:t>
      </w:r>
      <w:r w:rsidR="00C734BD" w:rsidRPr="00D01E5F">
        <w:rPr>
          <w:rFonts w:ascii="PT Astra Serif" w:hAnsi="PT Astra Serif" w:cs="Arial"/>
          <w:color w:val="000000"/>
        </w:rPr>
        <w:t xml:space="preserve">за исключением повышающего коэффициента к должностному окладу, ставке за квалификационную категорию </w:t>
      </w:r>
      <w:r w:rsidR="00CC2A38" w:rsidRPr="00D01E5F">
        <w:rPr>
          <w:rFonts w:ascii="PT Astra Serif" w:hAnsi="PT Astra Serif" w:cs="Arial"/>
          <w:color w:val="000000"/>
        </w:rPr>
        <w:t>(за исключением повышающего коэффициента к должностному</w:t>
      </w:r>
      <w:proofErr w:type="gramEnd"/>
      <w:r w:rsidR="00CC2A38" w:rsidRPr="00D01E5F">
        <w:rPr>
          <w:rFonts w:ascii="PT Astra Serif" w:hAnsi="PT Astra Serif" w:cs="Arial"/>
          <w:color w:val="000000"/>
        </w:rPr>
        <w:t xml:space="preserve"> </w:t>
      </w:r>
      <w:proofErr w:type="gramStart"/>
      <w:r w:rsidR="00CC2A38" w:rsidRPr="00D01E5F">
        <w:rPr>
          <w:rFonts w:ascii="PT Astra Serif" w:hAnsi="PT Astra Serif" w:cs="Arial"/>
          <w:color w:val="000000"/>
        </w:rPr>
        <w:t xml:space="preserve">окладу, ставке за квалификационную категорию </w:t>
      </w:r>
      <w:r w:rsidR="00C734BD" w:rsidRPr="00D01E5F">
        <w:rPr>
          <w:rFonts w:ascii="PT Astra Serif" w:hAnsi="PT Astra Serif" w:cs="Arial"/>
          <w:color w:val="000000"/>
        </w:rPr>
        <w:t xml:space="preserve">«педагог – наставник», педагог – методист»), </w:t>
      </w:r>
      <w:r w:rsidRPr="00D01E5F">
        <w:rPr>
          <w:rFonts w:ascii="PT Astra Serif" w:hAnsi="PT Astra Serif" w:cs="Arial"/>
          <w:color w:val="000000"/>
          <w:spacing w:val="-1"/>
        </w:rPr>
        <w:t xml:space="preserve">повышающего коэффициента </w:t>
      </w:r>
      <w:r w:rsidR="00C734BD" w:rsidRPr="00D01E5F">
        <w:rPr>
          <w:rFonts w:ascii="PT Astra Serif" w:hAnsi="PT Astra Serif" w:cs="Arial"/>
          <w:color w:val="000000"/>
          <w:spacing w:val="-1"/>
        </w:rPr>
        <w:t>к должностному окладу</w:t>
      </w:r>
      <w:r w:rsidR="00CC2A38" w:rsidRPr="00D01E5F">
        <w:rPr>
          <w:rFonts w:ascii="PT Astra Serif" w:hAnsi="PT Astra Serif" w:cs="Arial"/>
          <w:color w:val="000000"/>
          <w:spacing w:val="-1"/>
        </w:rPr>
        <w:t xml:space="preserve"> (окладу)</w:t>
      </w:r>
      <w:r w:rsidR="00C734BD" w:rsidRPr="00D01E5F">
        <w:rPr>
          <w:rFonts w:ascii="PT Astra Serif" w:hAnsi="PT Astra Serif" w:cs="Arial"/>
          <w:color w:val="000000"/>
          <w:spacing w:val="-1"/>
        </w:rPr>
        <w:t>, став</w:t>
      </w:r>
      <w:r w:rsidR="00CC2A38" w:rsidRPr="00D01E5F">
        <w:rPr>
          <w:rFonts w:ascii="PT Astra Serif" w:hAnsi="PT Astra Serif" w:cs="Arial"/>
          <w:color w:val="000000"/>
          <w:spacing w:val="-1"/>
        </w:rPr>
        <w:t>ке по О</w:t>
      </w:r>
      <w:r w:rsidR="00C734BD" w:rsidRPr="00D01E5F">
        <w:rPr>
          <w:rFonts w:ascii="PT Astra Serif" w:hAnsi="PT Astra Serif" w:cs="Arial"/>
          <w:color w:val="000000"/>
          <w:spacing w:val="-1"/>
        </w:rPr>
        <w:t>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w:t>
      </w:r>
      <w:r w:rsidR="005E373A" w:rsidRPr="00D01E5F">
        <w:rPr>
          <w:rFonts w:ascii="PT Astra Serif" w:hAnsi="PT Astra Serif" w:cs="Arial"/>
          <w:color w:val="000000"/>
          <w:spacing w:val="-1"/>
        </w:rPr>
        <w:t xml:space="preserve"> </w:t>
      </w:r>
      <w:r w:rsidRPr="00D01E5F">
        <w:rPr>
          <w:rFonts w:ascii="PT Astra Serif" w:hAnsi="PT Astra Serif" w:cs="Arial"/>
          <w:color w:val="000000"/>
        </w:rPr>
        <w:t xml:space="preserve">определенных </w:t>
      </w:r>
      <w:r w:rsidRPr="00D01E5F">
        <w:rPr>
          <w:rFonts w:ascii="PT Astra Serif" w:hAnsi="PT Astra Serif" w:cs="Arial"/>
          <w:b/>
          <w:color w:val="000000"/>
        </w:rPr>
        <w:t>Приложением 7</w:t>
      </w:r>
      <w:r w:rsidR="005E373A" w:rsidRPr="00D01E5F">
        <w:rPr>
          <w:rFonts w:ascii="PT Astra Serif" w:hAnsi="PT Astra Serif" w:cs="Arial"/>
          <w:color w:val="000000"/>
        </w:rPr>
        <w:t xml:space="preserve"> к Положению об условиях оплаты труда </w:t>
      </w:r>
      <w:r w:rsidR="00CC2A38" w:rsidRPr="00D01E5F">
        <w:rPr>
          <w:rFonts w:ascii="PT Astra Serif" w:hAnsi="PT Astra Serif" w:cs="Arial"/>
          <w:color w:val="000000"/>
        </w:rPr>
        <w:t>работников государственных организаций Тульской области,</w:t>
      </w:r>
      <w:r w:rsidR="005E373A" w:rsidRPr="00D01E5F">
        <w:rPr>
          <w:rFonts w:ascii="PT Astra Serif" w:hAnsi="PT Astra Serif" w:cs="Arial"/>
          <w:color w:val="000000"/>
        </w:rPr>
        <w:t xml:space="preserve"> осуществляющих образовательную деятельность, на среднемесячное количество рабочих часов, установленное по</w:t>
      </w:r>
      <w:proofErr w:type="gramEnd"/>
      <w:r w:rsidR="005E373A" w:rsidRPr="00D01E5F">
        <w:rPr>
          <w:rFonts w:ascii="PT Astra Serif" w:hAnsi="PT Astra Serif" w:cs="Arial"/>
          <w:color w:val="000000"/>
        </w:rPr>
        <w:t xml:space="preserve"> занимаемой должности. </w:t>
      </w:r>
    </w:p>
    <w:p w:rsidR="00856988" w:rsidRPr="00D01E5F" w:rsidRDefault="00856988" w:rsidP="00D01E5F">
      <w:pPr>
        <w:shd w:val="clear" w:color="auto" w:fill="FFFFFF"/>
        <w:ind w:firstLine="709"/>
        <w:jc w:val="both"/>
        <w:rPr>
          <w:rFonts w:ascii="PT Astra Serif" w:hAnsi="PT Astra Serif" w:cs="Arial"/>
          <w:color w:val="000000"/>
        </w:rPr>
      </w:pPr>
      <w:proofErr w:type="gramStart"/>
      <w:r w:rsidRPr="00D01E5F">
        <w:rPr>
          <w:rFonts w:ascii="PT Astra Serif" w:hAnsi="PT Astra Serif" w:cs="Arial"/>
          <w:color w:val="000000"/>
        </w:rPr>
        <w:t xml:space="preserve">Среднемесячное количество рабочих часов определяется путем </w:t>
      </w:r>
      <w:r w:rsidRPr="00D01E5F">
        <w:rPr>
          <w:rFonts w:ascii="PT Astra Serif" w:hAnsi="PT Astra Serif" w:cs="Arial"/>
          <w:color w:val="000000"/>
          <w:spacing w:val="-2"/>
        </w:rPr>
        <w:t xml:space="preserve">умножения нормы часов педагогической работы в неделю, установленной за должностной оклад, ставку заработной платы педагогического работника, на </w:t>
      </w:r>
      <w:r w:rsidRPr="00D01E5F">
        <w:rPr>
          <w:rFonts w:ascii="PT Astra Serif" w:hAnsi="PT Astra Serif" w:cs="Arial"/>
          <w:color w:val="000000"/>
          <w:spacing w:val="-1"/>
        </w:rPr>
        <w:t xml:space="preserve">количество рабочих дней в году </w:t>
      </w:r>
      <w:r w:rsidRPr="00D01E5F">
        <w:rPr>
          <w:rFonts w:ascii="PT Astra Serif" w:hAnsi="PT Astra Serif" w:cs="Arial"/>
          <w:iCs/>
          <w:color w:val="000000"/>
          <w:spacing w:val="-1"/>
        </w:rPr>
        <w:t xml:space="preserve">по </w:t>
      </w:r>
      <w:r w:rsidRPr="00D01E5F">
        <w:rPr>
          <w:rFonts w:ascii="PT Astra Serif" w:hAnsi="PT Astra Serif" w:cs="Arial"/>
          <w:color w:val="000000"/>
          <w:spacing w:val="-1"/>
        </w:rPr>
        <w:t xml:space="preserve">пятидневной рабочей неделе и деления </w:t>
      </w:r>
      <w:r w:rsidRPr="00D01E5F">
        <w:rPr>
          <w:rFonts w:ascii="PT Astra Serif" w:hAnsi="PT Astra Serif" w:cs="Arial"/>
          <w:color w:val="000000"/>
        </w:rPr>
        <w:t>полученного результата на 5 (количество рабочих дней в неделе), а затем на 12 (количество месяцев в году).</w:t>
      </w:r>
      <w:proofErr w:type="gramEnd"/>
    </w:p>
    <w:p w:rsidR="00856988" w:rsidRPr="00D01E5F" w:rsidRDefault="00856988"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rPr>
        <w:t xml:space="preserve">2.3.Оплата труда педагогических работников за замещение отсутствующего работника, если оно осуществлялось свыше двух месяцев, производится со дня начала замещения за все часы фактической педагогической работы в порядке, предусмотренном абзацем 2 пункта 1.2. настоящего приложения с соответствующим увеличением недельной (месячной) учебной нагрузки путем внесения изменений в тарификацию </w:t>
      </w:r>
    </w:p>
    <w:p w:rsidR="00856988" w:rsidRPr="00D01E5F" w:rsidRDefault="00856988" w:rsidP="00D01E5F">
      <w:pPr>
        <w:shd w:val="clear" w:color="auto" w:fill="FFFFFF"/>
        <w:ind w:firstLine="709"/>
        <w:jc w:val="both"/>
        <w:rPr>
          <w:rFonts w:ascii="PT Astra Serif" w:hAnsi="PT Astra Serif" w:cs="Arial"/>
          <w:b/>
          <w:bCs/>
          <w:color w:val="000000"/>
          <w:spacing w:val="-2"/>
        </w:rPr>
      </w:pPr>
    </w:p>
    <w:p w:rsidR="00856988" w:rsidRPr="00D01E5F" w:rsidRDefault="006906EF" w:rsidP="00D01E5F">
      <w:pPr>
        <w:pStyle w:val="af8"/>
        <w:widowControl w:val="0"/>
        <w:shd w:val="clear" w:color="auto" w:fill="FFFFFF"/>
        <w:suppressAutoHyphens w:val="0"/>
        <w:autoSpaceDE w:val="0"/>
        <w:autoSpaceDN w:val="0"/>
        <w:adjustRightInd w:val="0"/>
        <w:ind w:left="1068"/>
        <w:jc w:val="center"/>
        <w:rPr>
          <w:rFonts w:ascii="PT Astra Serif" w:hAnsi="PT Astra Serif" w:cs="Arial"/>
          <w:b/>
          <w:bCs/>
          <w:color w:val="000000"/>
        </w:rPr>
      </w:pPr>
      <w:r w:rsidRPr="00D01E5F">
        <w:rPr>
          <w:rFonts w:ascii="PT Astra Serif" w:hAnsi="PT Astra Serif" w:cs="Arial"/>
          <w:b/>
          <w:bCs/>
          <w:color w:val="000000"/>
          <w:spacing w:val="-2"/>
        </w:rPr>
        <w:t>4.</w:t>
      </w:r>
      <w:r w:rsidR="00856988" w:rsidRPr="00D01E5F">
        <w:rPr>
          <w:rFonts w:ascii="PT Astra Serif" w:hAnsi="PT Astra Serif" w:cs="Arial"/>
          <w:b/>
          <w:bCs/>
          <w:color w:val="000000"/>
          <w:spacing w:val="-2"/>
        </w:rPr>
        <w:t xml:space="preserve">Порядок оплаты труда работников, привлекаемых к организации </w:t>
      </w:r>
      <w:r w:rsidR="00856988" w:rsidRPr="00D01E5F">
        <w:rPr>
          <w:rFonts w:ascii="PT Astra Serif" w:hAnsi="PT Astra Serif" w:cs="Arial"/>
          <w:b/>
          <w:bCs/>
          <w:color w:val="000000"/>
        </w:rPr>
        <w:t>отдыха и оздоровления обучающихся</w:t>
      </w:r>
    </w:p>
    <w:p w:rsidR="00856988" w:rsidRPr="00D01E5F" w:rsidRDefault="00856988" w:rsidP="00D01E5F">
      <w:pPr>
        <w:shd w:val="clear" w:color="auto" w:fill="FFFFFF"/>
        <w:suppressAutoHyphens w:val="0"/>
        <w:autoSpaceDN w:val="0"/>
        <w:adjustRightInd w:val="0"/>
        <w:ind w:left="709"/>
        <w:rPr>
          <w:rFonts w:ascii="PT Astra Serif" w:hAnsi="PT Astra Serif" w:cs="Arial"/>
        </w:rPr>
      </w:pPr>
    </w:p>
    <w:p w:rsidR="00856988" w:rsidRPr="00D01E5F" w:rsidRDefault="006906EF" w:rsidP="00D01E5F">
      <w:pPr>
        <w:widowControl w:val="0"/>
        <w:shd w:val="clear" w:color="auto" w:fill="FFFFFF"/>
        <w:suppressAutoHyphens w:val="0"/>
        <w:autoSpaceDE w:val="0"/>
        <w:autoSpaceDN w:val="0"/>
        <w:adjustRightInd w:val="0"/>
        <w:ind w:firstLine="709"/>
        <w:jc w:val="both"/>
        <w:rPr>
          <w:rFonts w:ascii="PT Astra Serif" w:hAnsi="PT Astra Serif" w:cs="Arial"/>
          <w:color w:val="000000"/>
          <w:spacing w:val="-6"/>
        </w:rPr>
      </w:pPr>
      <w:r w:rsidRPr="00D01E5F">
        <w:rPr>
          <w:rFonts w:ascii="PT Astra Serif" w:hAnsi="PT Astra Serif" w:cs="Arial"/>
          <w:color w:val="000000"/>
          <w:spacing w:val="-1"/>
        </w:rPr>
        <w:t>3.1.</w:t>
      </w:r>
      <w:r w:rsidR="00856988" w:rsidRPr="00D01E5F">
        <w:rPr>
          <w:rFonts w:ascii="PT Astra Serif" w:hAnsi="PT Astra Serif" w:cs="Arial"/>
          <w:color w:val="000000"/>
          <w:spacing w:val="-1"/>
        </w:rPr>
        <w:t xml:space="preserve">За педагогическими и другими работниками Организаций при </w:t>
      </w:r>
      <w:r w:rsidR="00856988" w:rsidRPr="00D01E5F">
        <w:rPr>
          <w:rFonts w:ascii="PT Astra Serif" w:hAnsi="PT Astra Serif" w:cs="Arial"/>
          <w:color w:val="000000"/>
        </w:rPr>
        <w:t xml:space="preserve">направлении их, по согласованию с руководителем Организации, в период, </w:t>
      </w:r>
      <w:r w:rsidR="00856988" w:rsidRPr="00D01E5F">
        <w:rPr>
          <w:rFonts w:ascii="PT Astra Serif" w:hAnsi="PT Astra Serif" w:cs="Arial"/>
          <w:color w:val="000000"/>
          <w:spacing w:val="-1"/>
        </w:rPr>
        <w:t xml:space="preserve">не совпадающий с их очередным отпуском, для работы в загородных </w:t>
      </w:r>
      <w:r w:rsidR="00856988" w:rsidRPr="00D01E5F">
        <w:rPr>
          <w:rFonts w:ascii="PT Astra Serif" w:hAnsi="PT Astra Serif" w:cs="Arial"/>
          <w:color w:val="000000"/>
        </w:rPr>
        <w:t>оздоровительных организациях</w:t>
      </w:r>
      <w:r w:rsidRPr="00D01E5F">
        <w:rPr>
          <w:rFonts w:ascii="PT Astra Serif" w:hAnsi="PT Astra Serif" w:cs="Arial"/>
          <w:color w:val="000000"/>
        </w:rPr>
        <w:t xml:space="preserve"> </w:t>
      </w:r>
      <w:r w:rsidR="00856988" w:rsidRPr="00D01E5F">
        <w:rPr>
          <w:rFonts w:ascii="PT Astra Serif" w:hAnsi="PT Astra Serif" w:cs="Arial"/>
          <w:color w:val="000000"/>
        </w:rPr>
        <w:t xml:space="preserve">независимо от организационно-правовых </w:t>
      </w:r>
      <w:r w:rsidR="00856988" w:rsidRPr="00D01E5F">
        <w:rPr>
          <w:rFonts w:ascii="PT Astra Serif" w:hAnsi="PT Astra Serif" w:cs="Arial"/>
          <w:color w:val="000000"/>
          <w:spacing w:val="-1"/>
        </w:rPr>
        <w:t>форм сохраняется заработная плата, установленная трудовым договором.</w:t>
      </w:r>
    </w:p>
    <w:p w:rsidR="00856988" w:rsidRPr="00D01E5F" w:rsidRDefault="006906EF" w:rsidP="00D01E5F">
      <w:pPr>
        <w:widowControl w:val="0"/>
        <w:shd w:val="clear" w:color="auto" w:fill="FFFFFF"/>
        <w:suppressAutoHyphens w:val="0"/>
        <w:autoSpaceDE w:val="0"/>
        <w:autoSpaceDN w:val="0"/>
        <w:adjustRightInd w:val="0"/>
        <w:ind w:firstLine="709"/>
        <w:jc w:val="both"/>
        <w:rPr>
          <w:rFonts w:ascii="PT Astra Serif" w:hAnsi="PT Astra Serif" w:cs="Arial"/>
          <w:color w:val="000000"/>
          <w:spacing w:val="-8"/>
        </w:rPr>
      </w:pPr>
      <w:r w:rsidRPr="00D01E5F">
        <w:rPr>
          <w:rFonts w:ascii="PT Astra Serif" w:hAnsi="PT Astra Serif" w:cs="Arial"/>
          <w:color w:val="000000"/>
          <w:spacing w:val="-1"/>
        </w:rPr>
        <w:t>3.2.</w:t>
      </w:r>
      <w:r w:rsidR="00856988" w:rsidRPr="00D01E5F">
        <w:rPr>
          <w:rFonts w:ascii="PT Astra Serif" w:hAnsi="PT Astra Serif" w:cs="Arial"/>
          <w:color w:val="000000"/>
          <w:spacing w:val="-1"/>
        </w:rPr>
        <w:t xml:space="preserve">Для работы в лагерях с дневным пребыванием детей, создаваемых на базе Организаций,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w:t>
      </w:r>
      <w:r w:rsidR="00856988" w:rsidRPr="00D01E5F">
        <w:rPr>
          <w:rFonts w:ascii="PT Astra Serif" w:hAnsi="PT Astra Serif" w:cs="Arial"/>
          <w:color w:val="000000"/>
          <w:spacing w:val="-2"/>
        </w:rPr>
        <w:t xml:space="preserve">установленной трудовым договором. В случае привлечения их к работе сверх </w:t>
      </w:r>
      <w:r w:rsidR="00856988" w:rsidRPr="00D01E5F">
        <w:rPr>
          <w:rFonts w:ascii="PT Astra Serif" w:hAnsi="PT Astra Serif" w:cs="Arial"/>
          <w:color w:val="000000"/>
        </w:rPr>
        <w:t xml:space="preserve">предусмотренного при тарификации объема учебной нагрузки, им </w:t>
      </w:r>
      <w:r w:rsidR="00856988" w:rsidRPr="00D01E5F">
        <w:rPr>
          <w:rFonts w:ascii="PT Astra Serif" w:hAnsi="PT Astra Serif" w:cs="Arial"/>
          <w:color w:val="000000"/>
          <w:spacing w:val="-2"/>
        </w:rPr>
        <w:t xml:space="preserve">дополнительно производится оплата, установленная по выполняемой работе, </w:t>
      </w:r>
      <w:r w:rsidR="00856988" w:rsidRPr="00D01E5F">
        <w:rPr>
          <w:rFonts w:ascii="PT Astra Serif" w:hAnsi="PT Astra Serif" w:cs="Arial"/>
          <w:color w:val="000000"/>
        </w:rPr>
        <w:t>за фактически отработанное время.</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3"/>
        </w:rPr>
        <w:t xml:space="preserve">Для педагогических и других работников, привлекаемых к организации </w:t>
      </w:r>
      <w:r w:rsidRPr="00D01E5F">
        <w:rPr>
          <w:rFonts w:ascii="PT Astra Serif" w:hAnsi="PT Astra Serif" w:cs="Arial"/>
          <w:color w:val="000000"/>
          <w:spacing w:val="-1"/>
        </w:rPr>
        <w:t xml:space="preserve">отдыха и </w:t>
      </w:r>
      <w:proofErr w:type="gramStart"/>
      <w:r w:rsidRPr="00D01E5F">
        <w:rPr>
          <w:rFonts w:ascii="PT Astra Serif" w:hAnsi="PT Astra Serif" w:cs="Arial"/>
          <w:color w:val="000000"/>
          <w:spacing w:val="-1"/>
        </w:rPr>
        <w:t>оздоровления</w:t>
      </w:r>
      <w:proofErr w:type="gramEnd"/>
      <w:r w:rsidRPr="00D01E5F">
        <w:rPr>
          <w:rFonts w:ascii="PT Astra Serif" w:hAnsi="PT Astra Serif" w:cs="Arial"/>
          <w:color w:val="000000"/>
          <w:spacing w:val="-1"/>
        </w:rPr>
        <w:t xml:space="preserve"> обучающихся в каникулярное время, с их согласия может быть установлен суммированный учет рабочего времени в пределах </w:t>
      </w:r>
      <w:r w:rsidRPr="00D01E5F">
        <w:rPr>
          <w:rFonts w:ascii="PT Astra Serif" w:hAnsi="PT Astra Serif" w:cs="Arial"/>
          <w:color w:val="000000"/>
        </w:rPr>
        <w:t>месяца.</w:t>
      </w:r>
    </w:p>
    <w:p w:rsidR="00613C19" w:rsidRPr="00D01E5F" w:rsidRDefault="00856988" w:rsidP="00D01E5F">
      <w:pPr>
        <w:shd w:val="clear" w:color="auto" w:fill="FFFFFF"/>
        <w:ind w:firstLine="709"/>
        <w:jc w:val="both"/>
        <w:rPr>
          <w:rFonts w:ascii="PT Astra Serif" w:hAnsi="PT Astra Serif" w:cs="Arial"/>
          <w:color w:val="000000"/>
        </w:rPr>
      </w:pPr>
      <w:r w:rsidRPr="00D01E5F">
        <w:rPr>
          <w:rFonts w:ascii="PT Astra Serif" w:hAnsi="PT Astra Serif" w:cs="Arial"/>
          <w:color w:val="000000"/>
          <w:spacing w:val="-6"/>
        </w:rPr>
        <w:t>3.3.</w:t>
      </w:r>
      <w:r w:rsidR="000250E5" w:rsidRPr="00D01E5F">
        <w:rPr>
          <w:rFonts w:ascii="PT Astra Serif" w:hAnsi="PT Astra Serif" w:cs="Arial"/>
          <w:color w:val="000000"/>
          <w:spacing w:val="-6"/>
        </w:rPr>
        <w:t xml:space="preserve"> </w:t>
      </w:r>
      <w:proofErr w:type="gramStart"/>
      <w:r w:rsidRPr="00D01E5F">
        <w:rPr>
          <w:rFonts w:ascii="PT Astra Serif" w:hAnsi="PT Astra Serif" w:cs="Arial"/>
          <w:color w:val="000000"/>
        </w:rPr>
        <w:t xml:space="preserve">Педагогическим работникам, направляемым в качестве </w:t>
      </w:r>
      <w:r w:rsidR="00773E69" w:rsidRPr="00D01E5F">
        <w:rPr>
          <w:rFonts w:ascii="PT Astra Serif" w:hAnsi="PT Astra Serif" w:cs="Arial"/>
          <w:color w:val="000000"/>
        </w:rPr>
        <w:t xml:space="preserve">руководителей (старших руководителей – при наличии нескольких групп участников) и заместителей </w:t>
      </w:r>
      <w:r w:rsidR="00773E69" w:rsidRPr="00D01E5F">
        <w:rPr>
          <w:rFonts w:ascii="PT Astra Serif" w:hAnsi="PT Astra Serif" w:cs="Arial"/>
          <w:color w:val="000000"/>
        </w:rPr>
        <w:lastRenderedPageBreak/>
        <w:t xml:space="preserve">руководителей </w:t>
      </w:r>
      <w:r w:rsidRPr="00D01E5F">
        <w:rPr>
          <w:rFonts w:ascii="PT Astra Serif" w:hAnsi="PT Astra Serif" w:cs="Arial"/>
          <w:color w:val="000000"/>
        </w:rPr>
        <w:t xml:space="preserve">туристских походов, экспедиций и экскурсий, в период, не совпадающий с </w:t>
      </w:r>
      <w:r w:rsidR="00B13F4D" w:rsidRPr="00D01E5F">
        <w:rPr>
          <w:rFonts w:ascii="PT Astra Serif" w:hAnsi="PT Astra Serif" w:cs="Arial"/>
          <w:color w:val="000000"/>
        </w:rPr>
        <w:t>ежегодным</w:t>
      </w:r>
      <w:r w:rsidR="007D6203" w:rsidRPr="00D01E5F">
        <w:rPr>
          <w:rFonts w:ascii="PT Astra Serif" w:hAnsi="PT Astra Serif" w:cs="Arial"/>
          <w:color w:val="000000"/>
        </w:rPr>
        <w:t>и основным</w:t>
      </w:r>
      <w:r w:rsidR="00781A0B" w:rsidRPr="00D01E5F">
        <w:rPr>
          <w:rFonts w:ascii="PT Astra Serif" w:hAnsi="PT Astra Serif" w:cs="Arial"/>
          <w:color w:val="000000"/>
        </w:rPr>
        <w:t>и</w:t>
      </w:r>
      <w:r w:rsidR="007D6203" w:rsidRPr="00D01E5F">
        <w:rPr>
          <w:rFonts w:ascii="PT Astra Serif" w:hAnsi="PT Astra Serif" w:cs="Arial"/>
          <w:color w:val="000000"/>
        </w:rPr>
        <w:t xml:space="preserve"> и ежегодными дополнительными</w:t>
      </w:r>
      <w:r w:rsidR="00B13F4D" w:rsidRPr="00D01E5F">
        <w:rPr>
          <w:rFonts w:ascii="PT Astra Serif" w:hAnsi="PT Astra Serif" w:cs="Arial"/>
          <w:color w:val="000000"/>
        </w:rPr>
        <w:t xml:space="preserve"> </w:t>
      </w:r>
      <w:r w:rsidR="007D6203" w:rsidRPr="00D01E5F">
        <w:rPr>
          <w:rFonts w:ascii="PT Astra Serif" w:hAnsi="PT Astra Serif" w:cs="Arial"/>
          <w:color w:val="000000"/>
        </w:rPr>
        <w:t>отпусками</w:t>
      </w:r>
      <w:r w:rsidRPr="00D01E5F">
        <w:rPr>
          <w:rFonts w:ascii="PT Astra Serif" w:hAnsi="PT Astra Serif" w:cs="Arial"/>
          <w:color w:val="000000"/>
        </w:rPr>
        <w:t xml:space="preserve">, помимо сохраняемой заработной платы, установленной трудовым договором, выплачивается </w:t>
      </w:r>
      <w:r w:rsidRPr="00D01E5F">
        <w:rPr>
          <w:rFonts w:ascii="PT Astra Serif" w:hAnsi="PT Astra Serif" w:cs="Arial"/>
          <w:color w:val="000000"/>
          <w:spacing w:val="-2"/>
        </w:rPr>
        <w:t xml:space="preserve">заработная плата за фактически отработанное время из расчета должностного </w:t>
      </w:r>
      <w:r w:rsidRPr="00D01E5F">
        <w:rPr>
          <w:rFonts w:ascii="PT Astra Serif" w:hAnsi="PT Astra Serif" w:cs="Arial"/>
          <w:color w:val="000000"/>
          <w:spacing w:val="-1"/>
        </w:rPr>
        <w:t xml:space="preserve">оклада, ставки с учетом повышающих коэффициентов </w:t>
      </w:r>
      <w:r w:rsidR="00781A0B" w:rsidRPr="00D01E5F">
        <w:rPr>
          <w:rFonts w:ascii="PT Astra Serif" w:hAnsi="PT Astra Serif" w:cs="Arial"/>
          <w:color w:val="000000"/>
          <w:spacing w:val="-1"/>
        </w:rPr>
        <w:t>к должностным окладам (окладам), ставкам</w:t>
      </w:r>
      <w:proofErr w:type="gramEnd"/>
      <w:r w:rsidR="00781A0B" w:rsidRPr="00D01E5F">
        <w:rPr>
          <w:rFonts w:ascii="PT Astra Serif" w:hAnsi="PT Astra Serif" w:cs="Arial"/>
          <w:color w:val="000000"/>
          <w:spacing w:val="-1"/>
        </w:rPr>
        <w:t xml:space="preserve"> (</w:t>
      </w:r>
      <w:proofErr w:type="gramStart"/>
      <w:r w:rsidR="00781A0B" w:rsidRPr="00D01E5F">
        <w:rPr>
          <w:rFonts w:ascii="PT Astra Serif" w:hAnsi="PT Astra Serif" w:cs="Arial"/>
          <w:color w:val="000000"/>
          <w:spacing w:val="-1"/>
        </w:rPr>
        <w:t>повышающего ко</w:t>
      </w:r>
      <w:r w:rsidR="00B13F4D" w:rsidRPr="00D01E5F">
        <w:rPr>
          <w:rFonts w:ascii="PT Astra Serif" w:hAnsi="PT Astra Serif" w:cs="Arial"/>
          <w:color w:val="000000"/>
          <w:spacing w:val="-1"/>
        </w:rPr>
        <w:t>эффициента к должностному окладу</w:t>
      </w:r>
      <w:r w:rsidR="000250E5" w:rsidRPr="00D01E5F">
        <w:rPr>
          <w:rFonts w:ascii="PT Astra Serif" w:hAnsi="PT Astra Serif" w:cs="Arial"/>
          <w:color w:val="000000"/>
          <w:spacing w:val="-1"/>
        </w:rPr>
        <w:t xml:space="preserve"> (окладу), ставке за выслугу лет,</w:t>
      </w:r>
      <w:r w:rsidR="00B13F4D" w:rsidRPr="00D01E5F">
        <w:rPr>
          <w:rFonts w:ascii="PT Astra Serif" w:hAnsi="PT Astra Serif" w:cs="Arial"/>
          <w:color w:val="000000"/>
          <w:spacing w:val="-1"/>
        </w:rPr>
        <w:t xml:space="preserve"> повышающего коэффициента к должностному окладу, ставке за квалификационную категорию </w:t>
      </w:r>
      <w:r w:rsidR="000250E5" w:rsidRPr="00D01E5F">
        <w:rPr>
          <w:rFonts w:ascii="PT Astra Serif" w:hAnsi="PT Astra Serif" w:cs="Arial"/>
          <w:color w:val="000000"/>
          <w:spacing w:val="-1"/>
        </w:rPr>
        <w:t xml:space="preserve">(за исключением повышающего коэффициента к должностному окладу, ставке за квалификационную категорию </w:t>
      </w:r>
      <w:r w:rsidR="00B13F4D" w:rsidRPr="00D01E5F">
        <w:rPr>
          <w:rFonts w:ascii="PT Astra Serif" w:hAnsi="PT Astra Serif" w:cs="Arial"/>
          <w:color w:val="000000"/>
          <w:spacing w:val="-1"/>
        </w:rPr>
        <w:t xml:space="preserve">«педагог – наставник», «педагог – методист»), </w:t>
      </w:r>
      <w:r w:rsidRPr="00D01E5F">
        <w:rPr>
          <w:rFonts w:ascii="PT Astra Serif" w:hAnsi="PT Astra Serif" w:cs="Arial"/>
          <w:color w:val="000000"/>
          <w:spacing w:val="-2"/>
        </w:rPr>
        <w:t>повышающего коэффициента</w:t>
      </w:r>
      <w:r w:rsidR="00B13F4D" w:rsidRPr="00D01E5F">
        <w:rPr>
          <w:rFonts w:ascii="PT Astra Serif" w:hAnsi="PT Astra Serif" w:cs="Arial"/>
          <w:color w:val="000000"/>
          <w:spacing w:val="-2"/>
        </w:rPr>
        <w:t xml:space="preserve"> к должностному окладу (окладу),</w:t>
      </w:r>
      <w:r w:rsidRPr="00D01E5F">
        <w:rPr>
          <w:rFonts w:ascii="PT Astra Serif" w:hAnsi="PT Astra Serif" w:cs="Arial"/>
          <w:color w:val="000000"/>
          <w:spacing w:val="-2"/>
        </w:rPr>
        <w:t xml:space="preserve"> </w:t>
      </w:r>
      <w:r w:rsidR="00B13F4D" w:rsidRPr="00D01E5F">
        <w:rPr>
          <w:rFonts w:ascii="PT Astra Serif" w:hAnsi="PT Astra Serif" w:cs="Arial"/>
          <w:color w:val="000000"/>
          <w:spacing w:val="-2"/>
        </w:rPr>
        <w:t>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w:t>
      </w:r>
      <w:proofErr w:type="gramEnd"/>
      <w:r w:rsidR="00B13F4D" w:rsidRPr="00D01E5F">
        <w:rPr>
          <w:rFonts w:ascii="PT Astra Serif" w:hAnsi="PT Astra Serif" w:cs="Arial"/>
          <w:color w:val="000000"/>
          <w:spacing w:val="-2"/>
        </w:rPr>
        <w:t xml:space="preserve"> подразделении), </w:t>
      </w:r>
      <w:proofErr w:type="gramStart"/>
      <w:r w:rsidRPr="00D01E5F">
        <w:rPr>
          <w:rFonts w:ascii="PT Astra Serif" w:hAnsi="PT Astra Serif" w:cs="Arial"/>
          <w:color w:val="000000"/>
        </w:rPr>
        <w:t>определенных</w:t>
      </w:r>
      <w:proofErr w:type="gramEnd"/>
      <w:r w:rsidRPr="00D01E5F">
        <w:rPr>
          <w:rFonts w:ascii="PT Astra Serif" w:hAnsi="PT Astra Serif" w:cs="Arial"/>
          <w:color w:val="000000"/>
        </w:rPr>
        <w:t xml:space="preserve"> </w:t>
      </w:r>
      <w:r w:rsidRPr="00D01E5F">
        <w:rPr>
          <w:rFonts w:ascii="PT Astra Serif" w:hAnsi="PT Astra Serif" w:cs="Arial"/>
          <w:b/>
          <w:color w:val="000000"/>
        </w:rPr>
        <w:t>Приложением 7</w:t>
      </w:r>
      <w:r w:rsidRPr="00D01E5F">
        <w:rPr>
          <w:rFonts w:ascii="PT Astra Serif" w:hAnsi="PT Astra Serif" w:cs="Arial"/>
          <w:color w:val="000000"/>
        </w:rPr>
        <w:t xml:space="preserve"> к Положению</w:t>
      </w:r>
      <w:r w:rsidR="00613C19" w:rsidRPr="00D01E5F">
        <w:rPr>
          <w:rFonts w:ascii="PT Astra Serif" w:hAnsi="PT Astra Serif" w:cs="Arial"/>
          <w:color w:val="000000"/>
        </w:rPr>
        <w:t>.</w:t>
      </w:r>
    </w:p>
    <w:p w:rsidR="00856988" w:rsidRPr="00D01E5F" w:rsidRDefault="00856988" w:rsidP="00D01E5F">
      <w:pPr>
        <w:shd w:val="clear" w:color="auto" w:fill="FFFFFF"/>
        <w:ind w:firstLine="709"/>
        <w:jc w:val="both"/>
        <w:rPr>
          <w:rFonts w:ascii="PT Astra Serif" w:hAnsi="PT Astra Serif" w:cs="Arial"/>
        </w:rPr>
      </w:pPr>
      <w:proofErr w:type="gramStart"/>
      <w:r w:rsidRPr="00D01E5F">
        <w:rPr>
          <w:rFonts w:ascii="PT Astra Serif" w:hAnsi="PT Astra Serif" w:cs="Arial"/>
          <w:color w:val="000000"/>
          <w:spacing w:val="-8"/>
        </w:rPr>
        <w:t>3.4.</w:t>
      </w:r>
      <w:r w:rsidRPr="00D01E5F">
        <w:rPr>
          <w:rFonts w:ascii="PT Astra Serif" w:hAnsi="PT Astra Serif" w:cs="Arial"/>
          <w:color w:val="000000"/>
          <w:spacing w:val="-4"/>
        </w:rPr>
        <w:t xml:space="preserve">Педагогическим и иным работникам, привлекаемым к проведению </w:t>
      </w:r>
      <w:r w:rsidRPr="00D01E5F">
        <w:rPr>
          <w:rFonts w:ascii="PT Astra Serif" w:hAnsi="PT Astra Serif" w:cs="Arial"/>
          <w:color w:val="000000"/>
          <w:spacing w:val="-1"/>
        </w:rPr>
        <w:t>туристских походов, экспедиций и экскурсий, в период, не совпадающий</w:t>
      </w:r>
      <w:r w:rsidR="00F63C94" w:rsidRPr="00D01E5F">
        <w:rPr>
          <w:rFonts w:ascii="PT Astra Serif" w:hAnsi="PT Astra Serif" w:cs="Arial"/>
          <w:color w:val="000000"/>
          <w:spacing w:val="-1"/>
        </w:rPr>
        <w:t xml:space="preserve"> с ежегодными основными и ежегодными дополнительными отпусками, помимо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 ставкам (повышающего коэффициентам к должностному окладу (окладу), ставке за выслугу</w:t>
      </w:r>
      <w:proofErr w:type="gramEnd"/>
      <w:r w:rsidR="00F63C94" w:rsidRPr="00D01E5F">
        <w:rPr>
          <w:rFonts w:ascii="PT Astra Serif" w:hAnsi="PT Astra Serif" w:cs="Arial"/>
          <w:color w:val="000000"/>
          <w:spacing w:val="-1"/>
        </w:rPr>
        <w:t xml:space="preserve"> </w:t>
      </w:r>
      <w:proofErr w:type="gramStart"/>
      <w:r w:rsidR="00F63C94" w:rsidRPr="00D01E5F">
        <w:rPr>
          <w:rFonts w:ascii="PT Astra Serif" w:hAnsi="PT Astra Serif" w:cs="Arial"/>
          <w:color w:val="000000"/>
          <w:spacing w:val="-1"/>
        </w:rPr>
        <w:t xml:space="preserve">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 – наставник», «педагог – методист»), </w:t>
      </w:r>
      <w:r w:rsidR="00F63C94" w:rsidRPr="00D01E5F">
        <w:rPr>
          <w:rFonts w:ascii="PT Astra Serif" w:hAnsi="PT Astra Serif" w:cs="Arial"/>
          <w:color w:val="000000"/>
          <w:spacing w:val="-2"/>
        </w:rPr>
        <w:t>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w:t>
      </w:r>
      <w:r w:rsidR="00613C19" w:rsidRPr="00D01E5F">
        <w:rPr>
          <w:rFonts w:ascii="PT Astra Serif" w:hAnsi="PT Astra Serif" w:cs="Arial"/>
          <w:color w:val="000000"/>
          <w:spacing w:val="-2"/>
        </w:rPr>
        <w:t xml:space="preserve"> устанавливается в соответствии с</w:t>
      </w:r>
      <w:r w:rsidR="00F63C94" w:rsidRPr="00D01E5F">
        <w:rPr>
          <w:rFonts w:ascii="PT Astra Serif" w:hAnsi="PT Astra Serif" w:cs="Arial"/>
          <w:color w:val="000000"/>
        </w:rPr>
        <w:t xml:space="preserve"> </w:t>
      </w:r>
      <w:r w:rsidR="00F63C94" w:rsidRPr="00D01E5F">
        <w:rPr>
          <w:rFonts w:ascii="PT Astra Serif" w:hAnsi="PT Astra Serif" w:cs="Arial"/>
          <w:b/>
          <w:color w:val="000000"/>
        </w:rPr>
        <w:t>Приложением 7</w:t>
      </w:r>
      <w:r w:rsidR="00F63C94" w:rsidRPr="00D01E5F">
        <w:rPr>
          <w:rFonts w:ascii="PT Astra Serif" w:hAnsi="PT Astra Serif" w:cs="Arial"/>
          <w:color w:val="000000"/>
        </w:rPr>
        <w:t xml:space="preserve"> к Положению</w:t>
      </w:r>
      <w:r w:rsidR="00613C19" w:rsidRPr="00D01E5F">
        <w:rPr>
          <w:rFonts w:ascii="PT Astra Serif" w:hAnsi="PT Astra Serif" w:cs="Arial"/>
          <w:color w:val="000000"/>
        </w:rPr>
        <w:t>.</w:t>
      </w:r>
      <w:proofErr w:type="gramEnd"/>
    </w:p>
    <w:p w:rsidR="00856988" w:rsidRPr="00D01E5F" w:rsidRDefault="00856988" w:rsidP="00D01E5F">
      <w:pPr>
        <w:shd w:val="clear" w:color="auto" w:fill="FFFFFF"/>
        <w:ind w:firstLine="709"/>
        <w:jc w:val="both"/>
        <w:rPr>
          <w:rFonts w:ascii="PT Astra Serif" w:hAnsi="PT Astra Serif" w:cs="Arial"/>
        </w:rPr>
        <w:sectPr w:rsidR="00856988" w:rsidRPr="00D01E5F" w:rsidSect="006D18A2">
          <w:pgSz w:w="11907" w:h="16840" w:code="9"/>
          <w:pgMar w:top="1134" w:right="851" w:bottom="1134" w:left="1701" w:header="720" w:footer="720" w:gutter="0"/>
          <w:cols w:space="60"/>
          <w:noEndnote/>
        </w:sectPr>
      </w:pPr>
    </w:p>
    <w:p w:rsidR="00856988" w:rsidRPr="00ED1C10" w:rsidRDefault="006906EF" w:rsidP="00D01E5F">
      <w:pPr>
        <w:shd w:val="clear" w:color="auto" w:fill="FFFFFF"/>
        <w:ind w:firstLine="709"/>
        <w:jc w:val="right"/>
        <w:rPr>
          <w:rFonts w:ascii="PT Astra Serif" w:hAnsi="PT Astra Serif" w:cs="Arial"/>
          <w:color w:val="000000"/>
        </w:rPr>
      </w:pPr>
      <w:r w:rsidRPr="00ED1C10">
        <w:rPr>
          <w:rFonts w:ascii="PT Astra Serif" w:hAnsi="PT Astra Serif" w:cs="Arial"/>
          <w:color w:val="000000"/>
        </w:rPr>
        <w:lastRenderedPageBreak/>
        <w:t>Приложение</w:t>
      </w:r>
      <w:r w:rsidR="00856988" w:rsidRPr="00ED1C10">
        <w:rPr>
          <w:rFonts w:ascii="PT Astra Serif" w:hAnsi="PT Astra Serif" w:cs="Arial"/>
          <w:color w:val="000000"/>
        </w:rPr>
        <w:t xml:space="preserve"> 5</w:t>
      </w:r>
    </w:p>
    <w:p w:rsidR="00856988" w:rsidRPr="00D01E5F" w:rsidRDefault="00856988" w:rsidP="00D01E5F">
      <w:pPr>
        <w:shd w:val="clear" w:color="auto" w:fill="FFFFFF"/>
        <w:ind w:firstLine="709"/>
        <w:jc w:val="right"/>
        <w:rPr>
          <w:rFonts w:ascii="PT Astra Serif" w:hAnsi="PT Astra Serif" w:cs="Arial"/>
        </w:rPr>
      </w:pPr>
      <w:r w:rsidRPr="00D01E5F">
        <w:rPr>
          <w:rFonts w:ascii="PT Astra Serif" w:hAnsi="PT Astra Serif" w:cs="Arial"/>
          <w:color w:val="000000"/>
          <w:spacing w:val="-1"/>
        </w:rPr>
        <w:t>к Положению об условиях оплаты труда</w:t>
      </w:r>
    </w:p>
    <w:p w:rsidR="00856988" w:rsidRPr="00D01E5F" w:rsidRDefault="00856988"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spacing w:val="-3"/>
        </w:rPr>
        <w:t xml:space="preserve">работников </w:t>
      </w:r>
      <w:r w:rsidRPr="00D01E5F">
        <w:rPr>
          <w:rFonts w:ascii="PT Astra Serif" w:hAnsi="PT Astra Serif" w:cs="Arial"/>
          <w:color w:val="000000"/>
        </w:rPr>
        <w:t>муниципальных организаций</w:t>
      </w:r>
    </w:p>
    <w:p w:rsidR="00856988" w:rsidRPr="00D01E5F" w:rsidRDefault="006906EF"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МО </w:t>
      </w:r>
      <w:r w:rsidR="00856988" w:rsidRPr="00D01E5F">
        <w:rPr>
          <w:rFonts w:ascii="PT Astra Serif" w:hAnsi="PT Astra Serif" w:cs="Arial"/>
          <w:color w:val="000000"/>
        </w:rPr>
        <w:t>Заокский район, осуществляющих</w:t>
      </w:r>
    </w:p>
    <w:p w:rsidR="00856988" w:rsidRDefault="00856988" w:rsidP="00ED1C10">
      <w:pPr>
        <w:shd w:val="clear" w:color="auto" w:fill="FFFFFF"/>
        <w:ind w:firstLine="709"/>
        <w:jc w:val="right"/>
        <w:rPr>
          <w:rFonts w:ascii="PT Astra Serif" w:hAnsi="PT Astra Serif" w:cs="Arial"/>
          <w:b/>
        </w:rPr>
      </w:pPr>
      <w:r w:rsidRPr="00D01E5F">
        <w:rPr>
          <w:rFonts w:ascii="PT Astra Serif" w:hAnsi="PT Astra Serif" w:cs="Arial"/>
          <w:color w:val="000000"/>
        </w:rPr>
        <w:t xml:space="preserve"> образовательную деятельность</w:t>
      </w:r>
    </w:p>
    <w:p w:rsidR="00ED1C10" w:rsidRDefault="00ED1C10" w:rsidP="00ED1C10">
      <w:pPr>
        <w:shd w:val="clear" w:color="auto" w:fill="FFFFFF"/>
        <w:ind w:firstLine="709"/>
        <w:jc w:val="right"/>
        <w:rPr>
          <w:rFonts w:ascii="PT Astra Serif" w:hAnsi="PT Astra Serif" w:cs="Arial"/>
          <w:b/>
        </w:rPr>
      </w:pPr>
    </w:p>
    <w:p w:rsidR="00ED1C10" w:rsidRPr="00ED1C10" w:rsidRDefault="00ED1C10" w:rsidP="00ED1C10">
      <w:pPr>
        <w:shd w:val="clear" w:color="auto" w:fill="FFFFFF"/>
        <w:ind w:firstLine="709"/>
        <w:jc w:val="right"/>
        <w:rPr>
          <w:rFonts w:ascii="PT Astra Serif" w:hAnsi="PT Astra Serif" w:cs="Arial"/>
          <w:b/>
        </w:rPr>
      </w:pPr>
    </w:p>
    <w:p w:rsidR="00856988" w:rsidRPr="00D01E5F" w:rsidRDefault="00856988"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3"/>
        </w:rPr>
        <w:t>ПОРЯДОК</w:t>
      </w:r>
    </w:p>
    <w:p w:rsidR="006906EF" w:rsidRPr="00D01E5F" w:rsidRDefault="00856988" w:rsidP="00D01E5F">
      <w:pPr>
        <w:shd w:val="clear" w:color="auto" w:fill="FFFFFF"/>
        <w:ind w:firstLine="709"/>
        <w:jc w:val="center"/>
        <w:rPr>
          <w:rFonts w:ascii="PT Astra Serif" w:hAnsi="PT Astra Serif" w:cs="Arial"/>
          <w:b/>
          <w:bCs/>
          <w:color w:val="000000"/>
          <w:spacing w:val="-1"/>
        </w:rPr>
      </w:pPr>
      <w:r w:rsidRPr="00D01E5F">
        <w:rPr>
          <w:rFonts w:ascii="PT Astra Serif" w:hAnsi="PT Astra Serif" w:cs="Arial"/>
          <w:b/>
          <w:bCs/>
          <w:color w:val="000000"/>
          <w:spacing w:val="-1"/>
        </w:rPr>
        <w:t>отнесения муниципальных организаций, осуществляющих образовательную деятельность к группам</w:t>
      </w:r>
      <w:r w:rsidR="006906EF" w:rsidRPr="00D01E5F">
        <w:rPr>
          <w:rFonts w:ascii="PT Astra Serif" w:hAnsi="PT Astra Serif" w:cs="Arial"/>
          <w:b/>
          <w:bCs/>
          <w:color w:val="000000"/>
          <w:spacing w:val="-1"/>
        </w:rPr>
        <w:t xml:space="preserve"> </w:t>
      </w:r>
      <w:r w:rsidRPr="00D01E5F">
        <w:rPr>
          <w:rFonts w:ascii="PT Astra Serif" w:hAnsi="PT Astra Serif" w:cs="Arial"/>
          <w:b/>
          <w:bCs/>
          <w:color w:val="000000"/>
          <w:spacing w:val="-1"/>
        </w:rPr>
        <w:t>по оплате труда</w:t>
      </w:r>
      <w:r w:rsidR="006906EF" w:rsidRPr="00D01E5F">
        <w:rPr>
          <w:rFonts w:ascii="PT Astra Serif" w:hAnsi="PT Astra Serif" w:cs="Arial"/>
          <w:b/>
          <w:bCs/>
          <w:color w:val="000000"/>
          <w:spacing w:val="-1"/>
        </w:rPr>
        <w:t xml:space="preserve"> </w:t>
      </w:r>
      <w:r w:rsidRPr="00D01E5F">
        <w:rPr>
          <w:rFonts w:ascii="PT Astra Serif" w:hAnsi="PT Astra Serif" w:cs="Arial"/>
          <w:b/>
          <w:bCs/>
          <w:color w:val="000000"/>
          <w:spacing w:val="-1"/>
        </w:rPr>
        <w:t xml:space="preserve">руководителей и объемные показатели деятельности </w:t>
      </w:r>
      <w:r w:rsidRPr="00D01E5F">
        <w:rPr>
          <w:rFonts w:ascii="PT Astra Serif" w:hAnsi="PT Astra Serif" w:cs="Arial"/>
          <w:b/>
          <w:color w:val="000000"/>
        </w:rPr>
        <w:t xml:space="preserve">муниципальных </w:t>
      </w:r>
      <w:r w:rsidRPr="00D01E5F">
        <w:rPr>
          <w:rFonts w:ascii="PT Astra Serif" w:hAnsi="PT Astra Serif" w:cs="Arial"/>
          <w:b/>
          <w:bCs/>
          <w:color w:val="000000"/>
          <w:spacing w:val="-1"/>
        </w:rPr>
        <w:t xml:space="preserve">организаций муниципального </w:t>
      </w:r>
    </w:p>
    <w:p w:rsidR="00856988" w:rsidRPr="00D01E5F" w:rsidRDefault="00856988" w:rsidP="00D01E5F">
      <w:pPr>
        <w:shd w:val="clear" w:color="auto" w:fill="FFFFFF"/>
        <w:ind w:firstLine="709"/>
        <w:jc w:val="center"/>
        <w:rPr>
          <w:rFonts w:ascii="PT Astra Serif" w:hAnsi="PT Astra Serif" w:cs="Arial"/>
          <w:b/>
          <w:bCs/>
          <w:color w:val="000000"/>
          <w:spacing w:val="-1"/>
        </w:rPr>
      </w:pPr>
      <w:r w:rsidRPr="00D01E5F">
        <w:rPr>
          <w:rFonts w:ascii="PT Astra Serif" w:hAnsi="PT Astra Serif" w:cs="Arial"/>
          <w:b/>
          <w:bCs/>
          <w:color w:val="000000"/>
          <w:spacing w:val="-1"/>
        </w:rPr>
        <w:t>образования</w:t>
      </w:r>
      <w:r w:rsidR="006906EF" w:rsidRPr="00D01E5F">
        <w:rPr>
          <w:rFonts w:ascii="PT Astra Serif" w:hAnsi="PT Astra Serif" w:cs="Arial"/>
          <w:b/>
          <w:bCs/>
          <w:color w:val="000000"/>
          <w:spacing w:val="-1"/>
        </w:rPr>
        <w:t xml:space="preserve"> </w:t>
      </w:r>
      <w:r w:rsidRPr="00D01E5F">
        <w:rPr>
          <w:rFonts w:ascii="PT Astra Serif" w:hAnsi="PT Astra Serif" w:cs="Arial"/>
          <w:b/>
          <w:color w:val="000000"/>
        </w:rPr>
        <w:t>Заокский район,</w:t>
      </w:r>
    </w:p>
    <w:p w:rsidR="00856988" w:rsidRPr="00D01E5F" w:rsidRDefault="00856988" w:rsidP="00D01E5F">
      <w:pPr>
        <w:shd w:val="clear" w:color="auto" w:fill="FFFFFF"/>
        <w:jc w:val="center"/>
        <w:rPr>
          <w:rFonts w:ascii="PT Astra Serif" w:hAnsi="PT Astra Serif" w:cs="Arial"/>
          <w:b/>
          <w:bCs/>
          <w:color w:val="000000"/>
          <w:spacing w:val="-1"/>
        </w:rPr>
      </w:pPr>
      <w:proofErr w:type="gramStart"/>
      <w:r w:rsidRPr="00D01E5F">
        <w:rPr>
          <w:rFonts w:ascii="PT Astra Serif" w:hAnsi="PT Astra Serif" w:cs="Arial"/>
          <w:b/>
          <w:bCs/>
          <w:color w:val="000000"/>
          <w:spacing w:val="-1"/>
        </w:rPr>
        <w:t>осуществляющих</w:t>
      </w:r>
      <w:proofErr w:type="gramEnd"/>
      <w:r w:rsidRPr="00D01E5F">
        <w:rPr>
          <w:rFonts w:ascii="PT Astra Serif" w:hAnsi="PT Astra Serif" w:cs="Arial"/>
          <w:b/>
          <w:bCs/>
          <w:color w:val="000000"/>
          <w:spacing w:val="-1"/>
        </w:rPr>
        <w:t xml:space="preserve"> образовательную деятельность</w:t>
      </w:r>
    </w:p>
    <w:p w:rsidR="00856988" w:rsidRPr="00D01E5F" w:rsidRDefault="00856988" w:rsidP="00D01E5F">
      <w:pPr>
        <w:shd w:val="clear" w:color="auto" w:fill="FFFFFF"/>
        <w:ind w:firstLine="709"/>
        <w:jc w:val="center"/>
        <w:rPr>
          <w:rFonts w:ascii="PT Astra Serif" w:hAnsi="PT Astra Serif" w:cs="Arial"/>
          <w:b/>
          <w:bCs/>
          <w:color w:val="000000"/>
          <w:spacing w:val="-4"/>
        </w:rPr>
      </w:pP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4"/>
        </w:rPr>
        <w:t>1.</w:t>
      </w:r>
      <w:r w:rsidRPr="00D01E5F">
        <w:rPr>
          <w:rFonts w:ascii="PT Astra Serif" w:hAnsi="PT Astra Serif" w:cs="Arial"/>
          <w:color w:val="000000"/>
        </w:rPr>
        <w:t xml:space="preserve">Отнесение муниципальных организаций, осуществляющих образовательную деятельность (далее - Организаций), к </w:t>
      </w:r>
      <w:r w:rsidRPr="00D01E5F">
        <w:rPr>
          <w:rFonts w:ascii="PT Astra Serif" w:hAnsi="PT Astra Serif" w:cs="Arial"/>
          <w:color w:val="000000"/>
          <w:spacing w:val="-1"/>
        </w:rPr>
        <w:t xml:space="preserve">группам по оплате труда руководителей производится не чаще 1 раза в </w:t>
      </w:r>
      <w:r w:rsidRPr="00D01E5F">
        <w:rPr>
          <w:rFonts w:ascii="PT Astra Serif" w:hAnsi="PT Astra Serif" w:cs="Arial"/>
          <w:color w:val="000000"/>
        </w:rPr>
        <w:t xml:space="preserve">год органом исполнительной власти, осуществляющим функции и полномочия учредителя,  в установленном порядке на основании </w:t>
      </w:r>
      <w:r w:rsidRPr="00D01E5F">
        <w:rPr>
          <w:rFonts w:ascii="PT Astra Serif" w:hAnsi="PT Astra Serif" w:cs="Arial"/>
          <w:color w:val="000000"/>
          <w:spacing w:val="-1"/>
        </w:rPr>
        <w:t xml:space="preserve">соответствующих документов, подтверждающих наличие указанных объемов </w:t>
      </w:r>
      <w:r w:rsidRPr="00D01E5F">
        <w:rPr>
          <w:rFonts w:ascii="PT Astra Serif" w:hAnsi="PT Astra Serif" w:cs="Arial"/>
          <w:color w:val="000000"/>
        </w:rPr>
        <w:t>работы Организаций.</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Группа по оплате труда руководителей для вновь открываемых </w:t>
      </w:r>
      <w:r w:rsidRPr="00D01E5F">
        <w:rPr>
          <w:rFonts w:ascii="PT Astra Serif" w:hAnsi="PT Astra Serif" w:cs="Arial"/>
          <w:color w:val="000000"/>
          <w:spacing w:val="-1"/>
        </w:rPr>
        <w:t xml:space="preserve">Организаций устанавливается исходя из плановых (проектных) показателей, </w:t>
      </w:r>
      <w:r w:rsidRPr="00D01E5F">
        <w:rPr>
          <w:rFonts w:ascii="PT Astra Serif" w:hAnsi="PT Astra Serif" w:cs="Arial"/>
          <w:color w:val="000000"/>
        </w:rPr>
        <w:t>но не более чем на 2 года.</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5"/>
        </w:rPr>
        <w:t>2.</w:t>
      </w:r>
      <w:r w:rsidRPr="00D01E5F">
        <w:rPr>
          <w:rFonts w:ascii="PT Astra Serif" w:hAnsi="PT Astra Serif" w:cs="Arial"/>
          <w:color w:val="000000"/>
          <w:spacing w:val="-1"/>
        </w:rPr>
        <w:t>При наличии других показателей, не предусмотренных настоящим порядком, но значительно увеличивающих объем и сложность работы в</w:t>
      </w:r>
      <w:r w:rsidR="006906EF" w:rsidRPr="00D01E5F">
        <w:rPr>
          <w:rFonts w:ascii="PT Astra Serif" w:hAnsi="PT Astra Serif" w:cs="Arial"/>
          <w:color w:val="000000"/>
          <w:spacing w:val="-1"/>
        </w:rPr>
        <w:t xml:space="preserve"> </w:t>
      </w:r>
      <w:r w:rsidRPr="00D01E5F">
        <w:rPr>
          <w:rFonts w:ascii="PT Astra Serif" w:hAnsi="PT Astra Serif" w:cs="Arial"/>
          <w:color w:val="000000"/>
          <w:spacing w:val="-1"/>
        </w:rPr>
        <w:t xml:space="preserve">Организациях, суммарное количество баллов может быть увеличено органом </w:t>
      </w:r>
      <w:r w:rsidRPr="00D01E5F">
        <w:rPr>
          <w:rFonts w:ascii="PT Astra Serif" w:hAnsi="PT Astra Serif" w:cs="Arial"/>
          <w:color w:val="000000"/>
        </w:rPr>
        <w:t xml:space="preserve">исполнительной власти, осуществляющим функции </w:t>
      </w:r>
      <w:r w:rsidRPr="00D01E5F">
        <w:rPr>
          <w:rFonts w:ascii="PT Astra Serif" w:hAnsi="PT Astra Serif" w:cs="Arial"/>
          <w:bCs/>
          <w:color w:val="000000"/>
        </w:rPr>
        <w:t>и</w:t>
      </w:r>
      <w:r w:rsidR="006906EF" w:rsidRPr="00D01E5F">
        <w:rPr>
          <w:rFonts w:ascii="PT Astra Serif" w:hAnsi="PT Astra Serif" w:cs="Arial"/>
          <w:bCs/>
          <w:color w:val="000000"/>
        </w:rPr>
        <w:t xml:space="preserve"> </w:t>
      </w:r>
      <w:r w:rsidRPr="00D01E5F">
        <w:rPr>
          <w:rFonts w:ascii="PT Astra Serif" w:hAnsi="PT Astra Serif" w:cs="Arial"/>
          <w:color w:val="000000"/>
        </w:rPr>
        <w:t xml:space="preserve">полномочия </w:t>
      </w:r>
      <w:r w:rsidRPr="00D01E5F">
        <w:rPr>
          <w:rFonts w:ascii="PT Astra Serif" w:hAnsi="PT Astra Serif" w:cs="Arial"/>
          <w:color w:val="000000"/>
          <w:spacing w:val="-1"/>
        </w:rPr>
        <w:t>учредителя, за каждый дополнительный показатель до 20 баллов.</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5"/>
        </w:rPr>
        <w:t>3.</w:t>
      </w:r>
      <w:r w:rsidRPr="00D01E5F">
        <w:rPr>
          <w:rFonts w:ascii="PT Astra Serif" w:hAnsi="PT Astra Serif" w:cs="Arial"/>
          <w:color w:val="000000"/>
        </w:rPr>
        <w:t>При установлении группы по оплате труда руководителей Организаций контингент обучающихся определяется:</w:t>
      </w:r>
    </w:p>
    <w:p w:rsidR="00856988" w:rsidRPr="00D01E5F" w:rsidRDefault="006906EF" w:rsidP="00D01E5F">
      <w:pPr>
        <w:shd w:val="clear" w:color="auto" w:fill="FFFFFF"/>
        <w:ind w:firstLine="709"/>
        <w:jc w:val="both"/>
        <w:rPr>
          <w:rFonts w:ascii="PT Astra Serif" w:hAnsi="PT Astra Serif" w:cs="Arial"/>
        </w:rPr>
      </w:pPr>
      <w:r w:rsidRPr="00D01E5F">
        <w:rPr>
          <w:rFonts w:ascii="PT Astra Serif" w:hAnsi="PT Astra Serif" w:cs="Arial"/>
          <w:color w:val="000000"/>
        </w:rPr>
        <w:t>3.1.</w:t>
      </w:r>
      <w:r w:rsidR="00856988" w:rsidRPr="00D01E5F">
        <w:rPr>
          <w:rFonts w:ascii="PT Astra Serif" w:hAnsi="PT Astra Serif" w:cs="Arial"/>
          <w:color w:val="000000"/>
        </w:rPr>
        <w:t>По дошкольным образовательным организациям - по количеству групп на начало учебного года.</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Для определения суммы баллов за количество групп в дошкольных </w:t>
      </w:r>
      <w:r w:rsidRPr="00D01E5F">
        <w:rPr>
          <w:rFonts w:ascii="PT Astra Serif" w:hAnsi="PT Astra Serif" w:cs="Arial"/>
          <w:color w:val="000000"/>
        </w:rPr>
        <w:t xml:space="preserve">образовательных организациях принимается во внимание их расчетное </w:t>
      </w:r>
      <w:r w:rsidRPr="00D01E5F">
        <w:rPr>
          <w:rFonts w:ascii="PT Astra Serif" w:hAnsi="PT Astra Serif" w:cs="Arial"/>
          <w:color w:val="000000"/>
          <w:spacing w:val="-1"/>
        </w:rPr>
        <w:t xml:space="preserve">количество, определяемое путем деления списочного состава воспитанников по состоянию на 1 сентября на установленную предельную наполняемость </w:t>
      </w:r>
      <w:r w:rsidRPr="00D01E5F">
        <w:rPr>
          <w:rFonts w:ascii="PT Astra Serif" w:hAnsi="PT Astra Serif" w:cs="Arial"/>
          <w:color w:val="000000"/>
        </w:rPr>
        <w:t>групп.</w:t>
      </w:r>
    </w:p>
    <w:p w:rsidR="00856988" w:rsidRPr="00D01E5F" w:rsidRDefault="00856988" w:rsidP="00D01E5F">
      <w:pPr>
        <w:shd w:val="clear" w:color="auto" w:fill="FFFFFF"/>
        <w:ind w:firstLine="709"/>
        <w:jc w:val="both"/>
        <w:rPr>
          <w:rFonts w:ascii="PT Astra Serif" w:hAnsi="PT Astra Serif" w:cs="Arial"/>
        </w:rPr>
      </w:pPr>
      <w:proofErr w:type="gramStart"/>
      <w:r w:rsidRPr="00D01E5F">
        <w:rPr>
          <w:rFonts w:ascii="PT Astra Serif" w:hAnsi="PT Astra Serif" w:cs="Arial"/>
          <w:color w:val="000000"/>
          <w:spacing w:val="-1"/>
        </w:rPr>
        <w:t xml:space="preserve">Объемный показатель пункта 1 таблицы № 1 при установлении суммы </w:t>
      </w:r>
      <w:r w:rsidRPr="00D01E5F">
        <w:rPr>
          <w:rFonts w:ascii="PT Astra Serif" w:hAnsi="PT Astra Serif" w:cs="Arial"/>
          <w:color w:val="000000"/>
        </w:rPr>
        <w:t xml:space="preserve">баллов в дошкольных образовательных организациях применяется только в </w:t>
      </w:r>
      <w:r w:rsidRPr="00D01E5F">
        <w:rPr>
          <w:rFonts w:ascii="PT Astra Serif" w:hAnsi="PT Astra Serif" w:cs="Arial"/>
          <w:color w:val="000000"/>
          <w:spacing w:val="-5"/>
        </w:rPr>
        <w:t xml:space="preserve">отношении </w:t>
      </w:r>
      <w:r w:rsidRPr="00D01E5F">
        <w:rPr>
          <w:rFonts w:ascii="PT Astra Serif" w:hAnsi="PT Astra Serif" w:cs="Arial"/>
          <w:color w:val="000000"/>
        </w:rPr>
        <w:t xml:space="preserve">количества  детей, обучающихся </w:t>
      </w:r>
      <w:r w:rsidRPr="00D01E5F">
        <w:rPr>
          <w:rFonts w:ascii="PT Astra Serif" w:hAnsi="PT Astra Serif" w:cs="Arial"/>
          <w:color w:val="000000"/>
          <w:spacing w:val="-5"/>
        </w:rPr>
        <w:t>на</w:t>
      </w:r>
      <w:r w:rsidR="00CC6BA1" w:rsidRPr="00D01E5F">
        <w:rPr>
          <w:rFonts w:ascii="PT Astra Serif" w:hAnsi="PT Astra Serif" w:cs="Arial"/>
          <w:color w:val="000000"/>
          <w:spacing w:val="-5"/>
        </w:rPr>
        <w:t xml:space="preserve"> </w:t>
      </w:r>
      <w:r w:rsidRPr="00D01E5F">
        <w:rPr>
          <w:rFonts w:ascii="PT Astra Serif" w:hAnsi="PT Astra Serif" w:cs="Arial"/>
          <w:color w:val="000000"/>
          <w:spacing w:val="-4"/>
        </w:rPr>
        <w:t>основе</w:t>
      </w:r>
      <w:r w:rsidRPr="00D01E5F">
        <w:rPr>
          <w:rFonts w:ascii="PT Astra Serif" w:hAnsi="PT Astra Serif" w:cs="Arial"/>
          <w:color w:val="000000"/>
        </w:rPr>
        <w:t xml:space="preserve"> кратковременного пребывания (кроме обучающихся основного списочного состава).</w:t>
      </w:r>
      <w:proofErr w:type="gramEnd"/>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8"/>
        </w:rPr>
        <w:t>3.2.</w:t>
      </w:r>
      <w:r w:rsidRPr="00D01E5F">
        <w:rPr>
          <w:rFonts w:ascii="PT Astra Serif" w:hAnsi="PT Astra Serif" w:cs="Arial"/>
          <w:color w:val="000000"/>
        </w:rPr>
        <w:t>По общеобразовательным организациям - по списочному составу на начало учебного года.</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6"/>
        </w:rPr>
        <w:t>3.3.</w:t>
      </w:r>
      <w:r w:rsidRPr="00D01E5F">
        <w:rPr>
          <w:rFonts w:ascii="PT Astra Serif" w:hAnsi="PT Astra Serif" w:cs="Arial"/>
          <w:color w:val="000000"/>
        </w:rPr>
        <w:t xml:space="preserve">По организациям дополнительного образования - по списочному составу постоянно </w:t>
      </w:r>
      <w:proofErr w:type="gramStart"/>
      <w:r w:rsidRPr="00D01E5F">
        <w:rPr>
          <w:rFonts w:ascii="PT Astra Serif" w:hAnsi="PT Astra Serif" w:cs="Arial"/>
          <w:color w:val="000000"/>
        </w:rPr>
        <w:t>обучающихся</w:t>
      </w:r>
      <w:proofErr w:type="gramEnd"/>
      <w:r w:rsidRPr="00D01E5F">
        <w:rPr>
          <w:rFonts w:ascii="PT Astra Serif" w:hAnsi="PT Astra Serif" w:cs="Arial"/>
          <w:color w:val="000000"/>
        </w:rPr>
        <w:t xml:space="preserve"> на </w:t>
      </w:r>
      <w:r w:rsidRPr="00D01E5F">
        <w:rPr>
          <w:rFonts w:ascii="PT Astra Serif" w:hAnsi="PT Astra Serif" w:cs="Arial"/>
          <w:color w:val="000000"/>
          <w:spacing w:val="-1"/>
        </w:rPr>
        <w:t xml:space="preserve">1 января. </w:t>
      </w:r>
      <w:proofErr w:type="gramStart"/>
      <w:r w:rsidRPr="00D01E5F">
        <w:rPr>
          <w:rFonts w:ascii="PT Astra Serif" w:hAnsi="PT Astra Serif" w:cs="Arial"/>
          <w:color w:val="000000"/>
          <w:spacing w:val="-1"/>
        </w:rPr>
        <w:t xml:space="preserve">При этом в списочном составе обучающиеся в образовательных организациях дополнительного образования, занимающиеся в нескольких </w:t>
      </w:r>
      <w:r w:rsidRPr="00D01E5F">
        <w:rPr>
          <w:rFonts w:ascii="PT Astra Serif" w:hAnsi="PT Astra Serif" w:cs="Arial"/>
          <w:color w:val="000000"/>
        </w:rPr>
        <w:t>кружках, секциях, группах, учитываются 1 раз.</w:t>
      </w:r>
      <w:proofErr w:type="gramEnd"/>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 xml:space="preserve">Участники экскурсионно-туристских мероприятий, спортивных и других массовых мероприятий учитываются в среднегодовом исчислении: </w:t>
      </w:r>
      <w:r w:rsidRPr="00D01E5F">
        <w:rPr>
          <w:rFonts w:ascii="PT Astra Serif" w:hAnsi="PT Astra Serif" w:cs="Arial"/>
          <w:color w:val="000000"/>
          <w:spacing w:val="-1"/>
        </w:rPr>
        <w:t xml:space="preserve">путем умножения общего количества участников с различными сроками </w:t>
      </w:r>
      <w:r w:rsidRPr="00D01E5F">
        <w:rPr>
          <w:rFonts w:ascii="PT Astra Serif" w:hAnsi="PT Astra Serif" w:cs="Arial"/>
          <w:color w:val="000000"/>
          <w:spacing w:val="-2"/>
        </w:rPr>
        <w:t xml:space="preserve">проведения мероприятий на количество таких мероприятий и деления суммы </w:t>
      </w:r>
      <w:r w:rsidRPr="00D01E5F">
        <w:rPr>
          <w:rFonts w:ascii="PT Astra Serif" w:hAnsi="PT Astra Serif" w:cs="Arial"/>
          <w:color w:val="000000"/>
        </w:rPr>
        <w:t>произведений на 365:</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 xml:space="preserve">в оздоровительных лагерях всех видов и наименований - по количеству </w:t>
      </w:r>
      <w:r w:rsidRPr="00D01E5F">
        <w:rPr>
          <w:rFonts w:ascii="PT Astra Serif" w:hAnsi="PT Astra Serif" w:cs="Arial"/>
          <w:color w:val="000000"/>
        </w:rPr>
        <w:t>принятых на отдых и оздоровление в смену (заезд).</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5"/>
        </w:rPr>
        <w:lastRenderedPageBreak/>
        <w:t>4.</w:t>
      </w:r>
      <w:r w:rsidRPr="00D01E5F">
        <w:rPr>
          <w:rFonts w:ascii="PT Astra Serif" w:hAnsi="PT Astra Serif" w:cs="Arial"/>
          <w:color w:val="000000"/>
          <w:spacing w:val="-2"/>
        </w:rPr>
        <w:t xml:space="preserve">За всеми типами Организаций, находящихся на капитальном ремонте </w:t>
      </w:r>
      <w:r w:rsidRPr="00D01E5F">
        <w:rPr>
          <w:rFonts w:ascii="PT Astra Serif" w:hAnsi="PT Astra Serif" w:cs="Arial"/>
          <w:color w:val="000000"/>
          <w:spacing w:val="-1"/>
        </w:rPr>
        <w:t xml:space="preserve">или деятельность которых временно приостановлена, сохраняется группа по </w:t>
      </w:r>
      <w:r w:rsidRPr="00D01E5F">
        <w:rPr>
          <w:rFonts w:ascii="PT Astra Serif" w:hAnsi="PT Astra Serif" w:cs="Arial"/>
          <w:color w:val="000000"/>
        </w:rPr>
        <w:t>оплате труда руководителей, определенная до начала ремонта или</w:t>
      </w:r>
      <w:r w:rsidR="004B09BE" w:rsidRPr="00D01E5F">
        <w:rPr>
          <w:rFonts w:ascii="PT Astra Serif" w:hAnsi="PT Astra Serif" w:cs="Arial"/>
          <w:color w:val="000000"/>
        </w:rPr>
        <w:t xml:space="preserve"> </w:t>
      </w:r>
      <w:r w:rsidRPr="00D01E5F">
        <w:rPr>
          <w:rFonts w:ascii="PT Astra Serif" w:hAnsi="PT Astra Serif" w:cs="Arial"/>
          <w:color w:val="000000"/>
          <w:spacing w:val="-1"/>
        </w:rPr>
        <w:t>приостановки деятельности, но не более чем на один год.</w:t>
      </w:r>
    </w:p>
    <w:p w:rsidR="00856988" w:rsidRPr="00D01E5F" w:rsidRDefault="006906EF" w:rsidP="00D01E5F">
      <w:pPr>
        <w:widowControl w:val="0"/>
        <w:shd w:val="clear" w:color="auto" w:fill="FFFFFF"/>
        <w:suppressAutoHyphens w:val="0"/>
        <w:autoSpaceDE w:val="0"/>
        <w:autoSpaceDN w:val="0"/>
        <w:adjustRightInd w:val="0"/>
        <w:ind w:firstLine="709"/>
        <w:jc w:val="both"/>
        <w:rPr>
          <w:rFonts w:ascii="PT Astra Serif" w:hAnsi="PT Astra Serif" w:cs="Arial"/>
          <w:color w:val="000000"/>
          <w:spacing w:val="-14"/>
        </w:rPr>
      </w:pPr>
      <w:r w:rsidRPr="00D01E5F">
        <w:rPr>
          <w:rFonts w:ascii="PT Astra Serif" w:hAnsi="PT Astra Serif" w:cs="Arial"/>
          <w:color w:val="000000"/>
          <w:spacing w:val="-1"/>
        </w:rPr>
        <w:t>5.</w:t>
      </w:r>
      <w:r w:rsidR="00856988" w:rsidRPr="00D01E5F">
        <w:rPr>
          <w:rFonts w:ascii="PT Astra Serif" w:hAnsi="PT Astra Serif" w:cs="Arial"/>
          <w:color w:val="000000"/>
          <w:spacing w:val="-1"/>
        </w:rPr>
        <w:t xml:space="preserve">Муниципальные образовательные организации дополнительного </w:t>
      </w:r>
      <w:r w:rsidR="00856988" w:rsidRPr="00D01E5F">
        <w:rPr>
          <w:rFonts w:ascii="PT Astra Serif" w:hAnsi="PT Astra Serif" w:cs="Arial"/>
          <w:color w:val="000000"/>
        </w:rPr>
        <w:t xml:space="preserve">образования относятся к группам по оплате труда по </w:t>
      </w:r>
      <w:r w:rsidR="00856988" w:rsidRPr="00D01E5F">
        <w:rPr>
          <w:rFonts w:ascii="PT Astra Serif" w:hAnsi="PT Astra Serif" w:cs="Arial"/>
          <w:color w:val="000000"/>
          <w:spacing w:val="-2"/>
        </w:rPr>
        <w:t xml:space="preserve">объемным показателям, но не ниже </w:t>
      </w:r>
      <w:r w:rsidR="00856988" w:rsidRPr="00D01E5F">
        <w:rPr>
          <w:rFonts w:ascii="PT Astra Serif" w:hAnsi="PT Astra Serif" w:cs="Arial"/>
          <w:color w:val="000000"/>
          <w:spacing w:val="-2"/>
          <w:lang w:val="en-US"/>
        </w:rPr>
        <w:t>II</w:t>
      </w:r>
      <w:r w:rsidR="00856988" w:rsidRPr="00D01E5F">
        <w:rPr>
          <w:rFonts w:ascii="PT Astra Serif" w:hAnsi="PT Astra Serif" w:cs="Arial"/>
          <w:color w:val="000000"/>
          <w:spacing w:val="-2"/>
        </w:rPr>
        <w:t xml:space="preserve"> группы по оплате труда руководителей.</w:t>
      </w:r>
    </w:p>
    <w:p w:rsidR="00856988" w:rsidRPr="00D01E5F" w:rsidRDefault="006906EF" w:rsidP="00D01E5F">
      <w:pPr>
        <w:widowControl w:val="0"/>
        <w:shd w:val="clear" w:color="auto" w:fill="FFFFFF"/>
        <w:suppressAutoHyphens w:val="0"/>
        <w:autoSpaceDE w:val="0"/>
        <w:autoSpaceDN w:val="0"/>
        <w:adjustRightInd w:val="0"/>
        <w:ind w:firstLine="709"/>
        <w:jc w:val="both"/>
        <w:rPr>
          <w:rFonts w:ascii="PT Astra Serif" w:hAnsi="PT Astra Serif" w:cs="Arial"/>
          <w:color w:val="000000"/>
          <w:spacing w:val="-15"/>
        </w:rPr>
      </w:pPr>
      <w:r w:rsidRPr="00D01E5F">
        <w:rPr>
          <w:rFonts w:ascii="PT Astra Serif" w:hAnsi="PT Astra Serif" w:cs="Arial"/>
          <w:color w:val="000000"/>
          <w:spacing w:val="-1"/>
        </w:rPr>
        <w:t>6.</w:t>
      </w:r>
      <w:r w:rsidR="00856988" w:rsidRPr="00D01E5F">
        <w:rPr>
          <w:rFonts w:ascii="PT Astra Serif" w:hAnsi="PT Astra Serif" w:cs="Arial"/>
          <w:color w:val="000000"/>
          <w:spacing w:val="-1"/>
        </w:rPr>
        <w:t xml:space="preserve">К объемным показателям деятельности Организаций относятся </w:t>
      </w:r>
      <w:r w:rsidR="00856988" w:rsidRPr="00D01E5F">
        <w:rPr>
          <w:rFonts w:ascii="PT Astra Serif" w:hAnsi="PT Astra Serif" w:cs="Arial"/>
          <w:color w:val="000000"/>
        </w:rPr>
        <w:t xml:space="preserve">показатели, характеризующие масштаб руководства образовательной организацией: численность работников Организации, количество </w:t>
      </w:r>
      <w:r w:rsidR="00856988" w:rsidRPr="00D01E5F">
        <w:rPr>
          <w:rFonts w:ascii="PT Astra Serif" w:hAnsi="PT Astra Serif" w:cs="Arial"/>
          <w:color w:val="000000"/>
          <w:spacing w:val="-1"/>
        </w:rPr>
        <w:t xml:space="preserve">обучающихся, сменность работы образовательной Организации, наличие </w:t>
      </w:r>
      <w:r w:rsidR="00856988" w:rsidRPr="00D01E5F">
        <w:rPr>
          <w:rFonts w:ascii="PT Astra Serif" w:hAnsi="PT Astra Serif" w:cs="Arial"/>
          <w:color w:val="000000"/>
          <w:spacing w:val="-2"/>
        </w:rPr>
        <w:t xml:space="preserve">структурных подразделений и другие показатели, значительно осложняющие </w:t>
      </w:r>
      <w:r w:rsidR="00856988" w:rsidRPr="00D01E5F">
        <w:rPr>
          <w:rFonts w:ascii="PT Astra Serif" w:hAnsi="PT Astra Serif" w:cs="Arial"/>
          <w:color w:val="000000"/>
        </w:rPr>
        <w:t>работу по руководству Организации.</w:t>
      </w:r>
    </w:p>
    <w:p w:rsidR="00856988" w:rsidRPr="00D01E5F" w:rsidRDefault="006906EF" w:rsidP="00D01E5F">
      <w:pPr>
        <w:widowControl w:val="0"/>
        <w:shd w:val="clear" w:color="auto" w:fill="FFFFFF"/>
        <w:suppressAutoHyphens w:val="0"/>
        <w:autoSpaceDE w:val="0"/>
        <w:autoSpaceDN w:val="0"/>
        <w:adjustRightInd w:val="0"/>
        <w:ind w:firstLine="709"/>
        <w:jc w:val="both"/>
        <w:rPr>
          <w:rFonts w:ascii="PT Astra Serif" w:hAnsi="PT Astra Serif" w:cs="Arial"/>
          <w:color w:val="000000"/>
          <w:spacing w:val="-15"/>
        </w:rPr>
      </w:pPr>
      <w:r w:rsidRPr="00D01E5F">
        <w:rPr>
          <w:rFonts w:ascii="PT Astra Serif" w:hAnsi="PT Astra Serif" w:cs="Arial"/>
          <w:color w:val="000000"/>
        </w:rPr>
        <w:t>7.</w:t>
      </w:r>
      <w:r w:rsidR="00856988" w:rsidRPr="00D01E5F">
        <w:rPr>
          <w:rFonts w:ascii="PT Astra Serif" w:hAnsi="PT Astra Serif" w:cs="Arial"/>
          <w:color w:val="000000"/>
        </w:rPr>
        <w:t>Объем деятельности каждой Организации при определении группы по оплате труда руководителей оценивается в баллах по показателям, приведенным в таблице № 1.</w:t>
      </w:r>
    </w:p>
    <w:p w:rsidR="00856988" w:rsidRPr="00D01E5F" w:rsidRDefault="006906EF" w:rsidP="00D01E5F">
      <w:pPr>
        <w:widowControl w:val="0"/>
        <w:shd w:val="clear" w:color="auto" w:fill="FFFFFF"/>
        <w:suppressAutoHyphens w:val="0"/>
        <w:autoSpaceDE w:val="0"/>
        <w:autoSpaceDN w:val="0"/>
        <w:adjustRightInd w:val="0"/>
        <w:ind w:firstLine="709"/>
        <w:jc w:val="both"/>
        <w:rPr>
          <w:rFonts w:ascii="PT Astra Serif" w:hAnsi="PT Astra Serif" w:cs="Arial"/>
          <w:color w:val="000000"/>
          <w:spacing w:val="-15"/>
        </w:rPr>
      </w:pPr>
      <w:r w:rsidRPr="00D01E5F">
        <w:rPr>
          <w:rFonts w:ascii="PT Astra Serif" w:hAnsi="PT Astra Serif" w:cs="Arial"/>
          <w:color w:val="000000"/>
        </w:rPr>
        <w:t>8.</w:t>
      </w:r>
      <w:r w:rsidR="00856988" w:rsidRPr="00D01E5F">
        <w:rPr>
          <w:rFonts w:ascii="PT Astra Serif" w:hAnsi="PT Astra Serif" w:cs="Arial"/>
          <w:color w:val="000000"/>
        </w:rPr>
        <w:t xml:space="preserve">Организации относятся к </w:t>
      </w:r>
      <w:r w:rsidR="00856988" w:rsidRPr="00D01E5F">
        <w:rPr>
          <w:rFonts w:ascii="PT Astra Serif" w:hAnsi="PT Astra Serif" w:cs="Arial"/>
          <w:color w:val="000000"/>
          <w:lang w:val="en-US"/>
        </w:rPr>
        <w:t>I</w:t>
      </w:r>
      <w:r w:rsidR="00856988" w:rsidRPr="00D01E5F">
        <w:rPr>
          <w:rFonts w:ascii="PT Astra Serif" w:hAnsi="PT Astra Serif" w:cs="Arial"/>
          <w:color w:val="000000"/>
        </w:rPr>
        <w:t xml:space="preserve">, </w:t>
      </w:r>
      <w:r w:rsidR="00856988" w:rsidRPr="00D01E5F">
        <w:rPr>
          <w:rFonts w:ascii="PT Astra Serif" w:hAnsi="PT Astra Serif" w:cs="Arial"/>
          <w:color w:val="000000"/>
          <w:lang w:val="en-US"/>
        </w:rPr>
        <w:t>II</w:t>
      </w:r>
      <w:r w:rsidR="00856988" w:rsidRPr="00D01E5F">
        <w:rPr>
          <w:rFonts w:ascii="PT Astra Serif" w:hAnsi="PT Astra Serif" w:cs="Arial"/>
          <w:color w:val="000000"/>
        </w:rPr>
        <w:t xml:space="preserve">, </w:t>
      </w:r>
      <w:r w:rsidR="00856988" w:rsidRPr="00D01E5F">
        <w:rPr>
          <w:rFonts w:ascii="PT Astra Serif" w:hAnsi="PT Astra Serif" w:cs="Arial"/>
          <w:color w:val="000000"/>
          <w:lang w:val="en-US"/>
        </w:rPr>
        <w:t>III</w:t>
      </w:r>
      <w:r w:rsidR="00856988" w:rsidRPr="00D01E5F">
        <w:rPr>
          <w:rFonts w:ascii="PT Astra Serif" w:hAnsi="PT Astra Serif" w:cs="Arial"/>
          <w:color w:val="000000"/>
        </w:rPr>
        <w:t xml:space="preserve"> или </w:t>
      </w:r>
      <w:r w:rsidR="00856988" w:rsidRPr="00D01E5F">
        <w:rPr>
          <w:rFonts w:ascii="PT Astra Serif" w:hAnsi="PT Astra Serif" w:cs="Arial"/>
          <w:color w:val="000000"/>
          <w:lang w:val="en-US"/>
        </w:rPr>
        <w:t>IV</w:t>
      </w:r>
      <w:r w:rsidR="00856988" w:rsidRPr="00D01E5F">
        <w:rPr>
          <w:rFonts w:ascii="PT Astra Serif" w:hAnsi="PT Astra Serif" w:cs="Arial"/>
          <w:color w:val="000000"/>
        </w:rPr>
        <w:t xml:space="preserve"> группам по оплате труда руководителей по сумме баллов, определенных на основе показателей деятельности таблицы №1 в соответствии с таблицей № 2.     </w:t>
      </w:r>
    </w:p>
    <w:p w:rsidR="00856988" w:rsidRPr="00D01E5F" w:rsidRDefault="00856988" w:rsidP="00D01E5F">
      <w:pPr>
        <w:shd w:val="clear" w:color="auto" w:fill="FFFFFF"/>
        <w:ind w:left="-426" w:firstLine="709"/>
        <w:jc w:val="both"/>
        <w:rPr>
          <w:rFonts w:ascii="PT Astra Serif" w:hAnsi="PT Astra Serif" w:cs="Arial"/>
        </w:rPr>
      </w:pPr>
    </w:p>
    <w:p w:rsidR="00856988" w:rsidRPr="00D01E5F" w:rsidRDefault="00856988" w:rsidP="00D01E5F">
      <w:pPr>
        <w:shd w:val="clear" w:color="auto" w:fill="FFFFFF"/>
        <w:ind w:left="720"/>
        <w:jc w:val="center"/>
        <w:rPr>
          <w:rFonts w:ascii="PT Astra Serif" w:hAnsi="PT Astra Serif" w:cs="Arial"/>
          <w:b/>
          <w:color w:val="000000"/>
          <w:spacing w:val="-2"/>
          <w:u w:val="single"/>
        </w:rPr>
      </w:pPr>
      <w:r w:rsidRPr="00D01E5F">
        <w:rPr>
          <w:rFonts w:ascii="PT Astra Serif" w:hAnsi="PT Astra Serif" w:cs="Arial"/>
          <w:b/>
          <w:color w:val="000000"/>
          <w:spacing w:val="-5"/>
          <w:u w:val="single"/>
        </w:rPr>
        <w:t>Таблица № 1. Объемные показатели деятельности Организации</w:t>
      </w:r>
    </w:p>
    <w:p w:rsidR="00856988" w:rsidRPr="00D01E5F" w:rsidRDefault="00856988" w:rsidP="00D01E5F">
      <w:pPr>
        <w:shd w:val="clear" w:color="auto" w:fill="FFFFFF"/>
        <w:ind w:left="720"/>
        <w:jc w:val="center"/>
        <w:rPr>
          <w:rFonts w:ascii="PT Astra Serif" w:hAnsi="PT Astra Serif" w:cs="Arial"/>
          <w:b/>
          <w:color w:val="000000"/>
          <w:spacing w:val="-2"/>
          <w:u w:val="single"/>
        </w:rPr>
      </w:pPr>
    </w:p>
    <w:tbl>
      <w:tblPr>
        <w:tblpPr w:leftFromText="180" w:rightFromText="180" w:vertAnchor="text" w:horzAnchor="margin" w:tblpX="114" w:tblpY="4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827"/>
        <w:gridCol w:w="3402"/>
        <w:gridCol w:w="1384"/>
      </w:tblGrid>
      <w:tr w:rsidR="00856988" w:rsidRPr="00D01E5F" w:rsidTr="002D3E7F">
        <w:tc>
          <w:tcPr>
            <w:tcW w:w="709" w:type="dxa"/>
            <w:shd w:val="clear" w:color="auto" w:fill="auto"/>
          </w:tcPr>
          <w:p w:rsidR="00856988" w:rsidRPr="00ED1C10" w:rsidRDefault="00ED1C10" w:rsidP="00ED1C10">
            <w:pPr>
              <w:shd w:val="clear" w:color="auto" w:fill="FFFFFF"/>
              <w:jc w:val="center"/>
              <w:rPr>
                <w:rFonts w:ascii="PT Astra Serif" w:hAnsi="PT Astra Serif" w:cs="Arial"/>
                <w:b/>
                <w:color w:val="000000"/>
              </w:rPr>
            </w:pPr>
            <w:r w:rsidRPr="00ED1C10">
              <w:rPr>
                <w:rFonts w:ascii="PT Astra Serif" w:hAnsi="PT Astra Serif" w:cs="Arial"/>
                <w:b/>
                <w:color w:val="000000"/>
              </w:rPr>
              <w:t xml:space="preserve">№ </w:t>
            </w:r>
            <w:proofErr w:type="gramStart"/>
            <w:r w:rsidRPr="00ED1C10">
              <w:rPr>
                <w:rFonts w:ascii="PT Astra Serif" w:hAnsi="PT Astra Serif" w:cs="Arial"/>
                <w:b/>
                <w:color w:val="000000"/>
              </w:rPr>
              <w:t>п</w:t>
            </w:r>
            <w:proofErr w:type="gramEnd"/>
            <w:r w:rsidRPr="00ED1C10">
              <w:rPr>
                <w:rFonts w:ascii="PT Astra Serif" w:hAnsi="PT Astra Serif" w:cs="Arial"/>
                <w:b/>
                <w:color w:val="000000"/>
              </w:rPr>
              <w:t>/п</w:t>
            </w:r>
          </w:p>
        </w:tc>
        <w:tc>
          <w:tcPr>
            <w:tcW w:w="3827" w:type="dxa"/>
            <w:shd w:val="clear" w:color="auto" w:fill="auto"/>
          </w:tcPr>
          <w:p w:rsidR="00856988" w:rsidRPr="00ED1C10" w:rsidRDefault="00856988" w:rsidP="00ED1C10">
            <w:pPr>
              <w:shd w:val="clear" w:color="auto" w:fill="FFFFFF"/>
              <w:ind w:firstLine="33"/>
              <w:jc w:val="center"/>
              <w:rPr>
                <w:rFonts w:ascii="PT Astra Serif" w:hAnsi="PT Astra Serif" w:cs="Arial"/>
                <w:b/>
              </w:rPr>
            </w:pPr>
            <w:r w:rsidRPr="00ED1C10">
              <w:rPr>
                <w:rFonts w:ascii="PT Astra Serif" w:hAnsi="PT Astra Serif" w:cs="Arial"/>
                <w:b/>
                <w:color w:val="000000"/>
              </w:rPr>
              <w:t>Объемные показатели</w:t>
            </w:r>
          </w:p>
        </w:tc>
        <w:tc>
          <w:tcPr>
            <w:tcW w:w="3402" w:type="dxa"/>
            <w:shd w:val="clear" w:color="auto" w:fill="auto"/>
          </w:tcPr>
          <w:p w:rsidR="00856988" w:rsidRPr="00ED1C10" w:rsidRDefault="00856988" w:rsidP="00ED1C10">
            <w:pPr>
              <w:shd w:val="clear" w:color="auto" w:fill="FFFFFF"/>
              <w:ind w:firstLine="60"/>
              <w:jc w:val="center"/>
              <w:rPr>
                <w:rFonts w:ascii="PT Astra Serif" w:hAnsi="PT Astra Serif" w:cs="Arial"/>
                <w:b/>
              </w:rPr>
            </w:pPr>
            <w:r w:rsidRPr="00ED1C10">
              <w:rPr>
                <w:rFonts w:ascii="PT Astra Serif" w:hAnsi="PT Astra Serif" w:cs="Arial"/>
                <w:b/>
                <w:color w:val="000000"/>
              </w:rPr>
              <w:t>Условия расчета</w:t>
            </w:r>
          </w:p>
        </w:tc>
        <w:tc>
          <w:tcPr>
            <w:tcW w:w="1384" w:type="dxa"/>
            <w:shd w:val="clear" w:color="auto" w:fill="auto"/>
          </w:tcPr>
          <w:p w:rsidR="00856988" w:rsidRPr="00ED1C10" w:rsidRDefault="00856988" w:rsidP="00ED1C10">
            <w:pPr>
              <w:shd w:val="clear" w:color="auto" w:fill="FFFFFF"/>
              <w:jc w:val="center"/>
              <w:rPr>
                <w:rFonts w:ascii="PT Astra Serif" w:hAnsi="PT Astra Serif" w:cs="Arial"/>
                <w:b/>
              </w:rPr>
            </w:pPr>
            <w:r w:rsidRPr="00ED1C10">
              <w:rPr>
                <w:rFonts w:ascii="PT Astra Serif" w:hAnsi="PT Astra Serif" w:cs="Arial"/>
                <w:b/>
                <w:color w:val="000000"/>
              </w:rPr>
              <w:t>Кол-во баллов</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rPr>
              <w:t>1.</w:t>
            </w:r>
          </w:p>
        </w:tc>
        <w:tc>
          <w:tcPr>
            <w:tcW w:w="3827" w:type="dxa"/>
            <w:shd w:val="clear" w:color="auto" w:fill="auto"/>
          </w:tcPr>
          <w:p w:rsidR="00856988" w:rsidRPr="00D01E5F" w:rsidRDefault="006906EF" w:rsidP="00D01E5F">
            <w:pPr>
              <w:shd w:val="clear" w:color="auto" w:fill="FFFFFF"/>
              <w:jc w:val="both"/>
              <w:rPr>
                <w:rFonts w:ascii="PT Astra Serif" w:hAnsi="PT Astra Serif" w:cs="Arial"/>
              </w:rPr>
            </w:pPr>
            <w:r w:rsidRPr="00D01E5F">
              <w:rPr>
                <w:rFonts w:ascii="PT Astra Serif" w:hAnsi="PT Astra Serif" w:cs="Arial"/>
                <w:color w:val="000000"/>
              </w:rPr>
              <w:t xml:space="preserve">Количество </w:t>
            </w:r>
            <w:proofErr w:type="gramStart"/>
            <w:r w:rsidRPr="00D01E5F">
              <w:rPr>
                <w:rFonts w:ascii="PT Astra Serif" w:hAnsi="PT Astra Serif" w:cs="Arial"/>
                <w:color w:val="000000"/>
              </w:rPr>
              <w:t>обучающихся</w:t>
            </w:r>
            <w:proofErr w:type="gramEnd"/>
            <w:r w:rsidRPr="00D01E5F">
              <w:rPr>
                <w:rFonts w:ascii="PT Astra Serif" w:hAnsi="PT Astra Serif" w:cs="Arial"/>
                <w:color w:val="000000"/>
              </w:rPr>
              <w:t xml:space="preserve"> в Организации (за исключением обучающихся с огра</w:t>
            </w:r>
            <w:r w:rsidR="00856988" w:rsidRPr="00D01E5F">
              <w:rPr>
                <w:rFonts w:ascii="PT Astra Serif" w:hAnsi="PT Astra Serif" w:cs="Arial"/>
                <w:color w:val="000000"/>
              </w:rPr>
              <w:t>ниченными возможностями здоровья)</w:t>
            </w:r>
          </w:p>
        </w:tc>
        <w:tc>
          <w:tcPr>
            <w:tcW w:w="3402" w:type="dxa"/>
            <w:shd w:val="clear" w:color="auto" w:fill="auto"/>
          </w:tcPr>
          <w:p w:rsidR="00856988" w:rsidRPr="00D01E5F" w:rsidRDefault="00856988" w:rsidP="00D01E5F">
            <w:pPr>
              <w:shd w:val="clear" w:color="auto" w:fill="FFFFFF"/>
              <w:ind w:right="-158"/>
              <w:jc w:val="center"/>
              <w:rPr>
                <w:rFonts w:ascii="PT Astra Serif" w:hAnsi="PT Astra Serif" w:cs="Arial"/>
                <w:color w:val="000000"/>
              </w:rPr>
            </w:pPr>
            <w:r w:rsidRPr="00D01E5F">
              <w:rPr>
                <w:rFonts w:ascii="PT Astra Serif" w:hAnsi="PT Astra Serif" w:cs="Arial"/>
                <w:color w:val="000000"/>
              </w:rPr>
              <w:t>За каждого</w:t>
            </w:r>
          </w:p>
          <w:p w:rsidR="00856988" w:rsidRPr="00D01E5F" w:rsidRDefault="00856988" w:rsidP="00D01E5F">
            <w:pPr>
              <w:shd w:val="clear" w:color="auto" w:fill="FFFFFF"/>
              <w:ind w:right="-158"/>
              <w:jc w:val="center"/>
              <w:rPr>
                <w:rFonts w:ascii="PT Astra Serif" w:hAnsi="PT Astra Serif" w:cs="Arial"/>
                <w:color w:val="000000"/>
              </w:rPr>
            </w:pPr>
            <w:r w:rsidRPr="00D01E5F">
              <w:rPr>
                <w:rFonts w:ascii="PT Astra Serif" w:hAnsi="PT Astra Serif" w:cs="Arial"/>
                <w:color w:val="000000"/>
              </w:rPr>
              <w:t>обучающегося</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0,3</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rPr>
              <w:t>2.</w:t>
            </w:r>
          </w:p>
        </w:tc>
        <w:tc>
          <w:tcPr>
            <w:tcW w:w="3827" w:type="dxa"/>
            <w:shd w:val="clear" w:color="auto" w:fill="auto"/>
          </w:tcPr>
          <w:p w:rsidR="00856988" w:rsidRPr="00D01E5F" w:rsidRDefault="00856988" w:rsidP="00D01E5F">
            <w:pPr>
              <w:shd w:val="clear" w:color="auto" w:fill="FFFFFF"/>
              <w:jc w:val="both"/>
              <w:rPr>
                <w:rFonts w:ascii="PT Astra Serif" w:hAnsi="PT Astra Serif" w:cs="Arial"/>
              </w:rPr>
            </w:pPr>
            <w:r w:rsidRPr="00D01E5F">
              <w:rPr>
                <w:rFonts w:ascii="PT Astra Serif" w:hAnsi="PT Astra Serif" w:cs="Arial"/>
                <w:color w:val="000000"/>
              </w:rPr>
              <w:t>Количество   работников    в Организации</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color w:val="000000"/>
              </w:rPr>
            </w:pPr>
            <w:r w:rsidRPr="00D01E5F">
              <w:rPr>
                <w:rFonts w:ascii="PT Astra Serif" w:hAnsi="PT Astra Serif" w:cs="Arial"/>
                <w:color w:val="000000"/>
              </w:rPr>
              <w:t>За каждого работника</w:t>
            </w:r>
          </w:p>
          <w:p w:rsidR="00856988" w:rsidRPr="00D01E5F" w:rsidRDefault="00856988" w:rsidP="00D01E5F">
            <w:pPr>
              <w:shd w:val="clear" w:color="auto" w:fill="FFFFFF"/>
              <w:jc w:val="both"/>
              <w:rPr>
                <w:rFonts w:ascii="PT Astra Serif" w:hAnsi="PT Astra Serif" w:cs="Arial"/>
                <w:color w:val="000000"/>
              </w:rPr>
            </w:pPr>
          </w:p>
          <w:p w:rsidR="00856988" w:rsidRPr="00D01E5F" w:rsidRDefault="006906EF" w:rsidP="00D01E5F">
            <w:pPr>
              <w:shd w:val="clear" w:color="auto" w:fill="FFFFFF"/>
              <w:jc w:val="both"/>
              <w:rPr>
                <w:rFonts w:ascii="PT Astra Serif" w:hAnsi="PT Astra Serif" w:cs="Arial"/>
                <w:color w:val="000000"/>
              </w:rPr>
            </w:pPr>
            <w:r w:rsidRPr="00D01E5F">
              <w:rPr>
                <w:rFonts w:ascii="PT Astra Serif" w:hAnsi="PT Astra Serif" w:cs="Arial"/>
                <w:color w:val="000000"/>
              </w:rPr>
              <w:t>Дополнительно за каждо</w:t>
            </w:r>
            <w:r w:rsidR="00856988" w:rsidRPr="00D01E5F">
              <w:rPr>
                <w:rFonts w:ascii="PT Astra Serif" w:hAnsi="PT Astra Serif" w:cs="Arial"/>
                <w:color w:val="000000"/>
              </w:rPr>
              <w:t>го</w:t>
            </w:r>
            <w:r w:rsidRPr="00D01E5F">
              <w:rPr>
                <w:rFonts w:ascii="PT Astra Serif" w:hAnsi="PT Astra Serif" w:cs="Arial"/>
                <w:color w:val="000000"/>
              </w:rPr>
              <w:t xml:space="preserve"> </w:t>
            </w:r>
            <w:r w:rsidR="00856988" w:rsidRPr="00D01E5F">
              <w:rPr>
                <w:rFonts w:ascii="PT Astra Serif" w:hAnsi="PT Astra Serif" w:cs="Arial"/>
                <w:color w:val="000000"/>
              </w:rPr>
              <w:t>работника, имеющего:</w:t>
            </w:r>
            <w:r w:rsidRPr="00D01E5F">
              <w:rPr>
                <w:rFonts w:ascii="PT Astra Serif" w:hAnsi="PT Astra Serif" w:cs="Arial"/>
                <w:color w:val="000000"/>
              </w:rPr>
              <w:t xml:space="preserve"> </w:t>
            </w:r>
            <w:r w:rsidR="00856988" w:rsidRPr="00D01E5F">
              <w:rPr>
                <w:rFonts w:ascii="PT Astra Serif" w:hAnsi="PT Astra Serif" w:cs="Arial"/>
                <w:color w:val="000000"/>
              </w:rPr>
              <w:t>первую</w:t>
            </w:r>
            <w:r w:rsidRPr="00D01E5F">
              <w:rPr>
                <w:rFonts w:ascii="PT Astra Serif" w:hAnsi="PT Astra Serif" w:cs="Arial"/>
                <w:color w:val="000000"/>
              </w:rPr>
              <w:t xml:space="preserve"> квалификацион</w:t>
            </w:r>
            <w:r w:rsidR="00856988" w:rsidRPr="00D01E5F">
              <w:rPr>
                <w:rFonts w:ascii="PT Astra Serif" w:hAnsi="PT Astra Serif" w:cs="Arial"/>
                <w:color w:val="000000"/>
              </w:rPr>
              <w:t xml:space="preserve">ную категорию; </w:t>
            </w:r>
          </w:p>
          <w:p w:rsidR="00856988" w:rsidRPr="00D01E5F" w:rsidRDefault="00856988" w:rsidP="00D01E5F">
            <w:pPr>
              <w:shd w:val="clear" w:color="auto" w:fill="FFFFFF"/>
              <w:jc w:val="both"/>
              <w:rPr>
                <w:rFonts w:ascii="PT Astra Serif" w:hAnsi="PT Astra Serif" w:cs="Arial"/>
                <w:color w:val="000000"/>
              </w:rPr>
            </w:pPr>
          </w:p>
          <w:p w:rsidR="00856988" w:rsidRPr="00D01E5F" w:rsidRDefault="006906EF" w:rsidP="00D01E5F">
            <w:pPr>
              <w:shd w:val="clear" w:color="auto" w:fill="FFFFFF"/>
              <w:jc w:val="both"/>
              <w:rPr>
                <w:rFonts w:ascii="PT Astra Serif" w:hAnsi="PT Astra Serif" w:cs="Arial"/>
                <w:color w:val="000000"/>
              </w:rPr>
            </w:pPr>
            <w:r w:rsidRPr="00D01E5F">
              <w:rPr>
                <w:rFonts w:ascii="PT Astra Serif" w:hAnsi="PT Astra Serif" w:cs="Arial"/>
                <w:color w:val="000000"/>
              </w:rPr>
              <w:t>высшую квалификацион</w:t>
            </w:r>
            <w:r w:rsidR="00856988" w:rsidRPr="00D01E5F">
              <w:rPr>
                <w:rFonts w:ascii="PT Astra Serif" w:hAnsi="PT Astra Serif" w:cs="Arial"/>
                <w:color w:val="000000"/>
              </w:rPr>
              <w:t>ную категорию</w:t>
            </w:r>
          </w:p>
          <w:p w:rsidR="00856988" w:rsidRPr="00D01E5F" w:rsidRDefault="00856988" w:rsidP="00D01E5F">
            <w:pPr>
              <w:shd w:val="clear" w:color="auto" w:fill="FFFFFF"/>
              <w:jc w:val="both"/>
              <w:rPr>
                <w:rFonts w:ascii="PT Astra Serif" w:hAnsi="PT Astra Serif" w:cs="Arial"/>
                <w:color w:val="000000"/>
              </w:rPr>
            </w:pPr>
          </w:p>
          <w:p w:rsidR="00856988" w:rsidRPr="00D01E5F" w:rsidRDefault="00856988" w:rsidP="00D01E5F">
            <w:pPr>
              <w:shd w:val="clear" w:color="auto" w:fill="FFFFFF"/>
              <w:jc w:val="both"/>
              <w:rPr>
                <w:rFonts w:ascii="PT Astra Serif" w:hAnsi="PT Astra Serif" w:cs="Arial"/>
                <w:color w:val="000000"/>
              </w:rPr>
            </w:pPr>
          </w:p>
        </w:tc>
        <w:tc>
          <w:tcPr>
            <w:tcW w:w="1384" w:type="dxa"/>
            <w:shd w:val="clear" w:color="auto" w:fill="auto"/>
          </w:tcPr>
          <w:p w:rsidR="00856988" w:rsidRPr="00D01E5F" w:rsidRDefault="00856988" w:rsidP="00D01E5F">
            <w:pPr>
              <w:shd w:val="clear" w:color="auto" w:fill="FFFFFF"/>
              <w:jc w:val="center"/>
              <w:rPr>
                <w:rFonts w:ascii="PT Astra Serif" w:hAnsi="PT Astra Serif" w:cs="Arial"/>
                <w:color w:val="000000"/>
              </w:rPr>
            </w:pPr>
            <w:r w:rsidRPr="00D01E5F">
              <w:rPr>
                <w:rFonts w:ascii="PT Astra Serif" w:hAnsi="PT Astra Serif" w:cs="Arial"/>
                <w:color w:val="000000"/>
              </w:rPr>
              <w:t>1</w:t>
            </w:r>
          </w:p>
          <w:p w:rsidR="00856988" w:rsidRPr="00D01E5F" w:rsidRDefault="00856988" w:rsidP="00D01E5F">
            <w:pPr>
              <w:shd w:val="clear" w:color="auto" w:fill="FFFFFF"/>
              <w:ind w:firstLine="709"/>
              <w:jc w:val="center"/>
              <w:rPr>
                <w:rFonts w:ascii="PT Astra Serif" w:hAnsi="PT Astra Serif" w:cs="Arial"/>
                <w:color w:val="000000"/>
              </w:rPr>
            </w:pPr>
          </w:p>
          <w:p w:rsidR="00856988" w:rsidRPr="00D01E5F" w:rsidRDefault="00856988" w:rsidP="00D01E5F">
            <w:pPr>
              <w:shd w:val="clear" w:color="auto" w:fill="FFFFFF"/>
              <w:ind w:firstLine="709"/>
              <w:jc w:val="center"/>
              <w:rPr>
                <w:rFonts w:ascii="PT Astra Serif" w:hAnsi="PT Astra Serif" w:cs="Arial"/>
                <w:color w:val="000000"/>
              </w:rPr>
            </w:pPr>
          </w:p>
          <w:p w:rsidR="00856988" w:rsidRPr="00D01E5F" w:rsidRDefault="00856988" w:rsidP="00D01E5F">
            <w:pPr>
              <w:shd w:val="clear" w:color="auto" w:fill="FFFFFF"/>
              <w:ind w:firstLine="709"/>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color w:val="000000"/>
              </w:rPr>
            </w:pPr>
            <w:r w:rsidRPr="00D01E5F">
              <w:rPr>
                <w:rFonts w:ascii="PT Astra Serif" w:hAnsi="PT Astra Serif" w:cs="Arial"/>
                <w:color w:val="000000"/>
              </w:rPr>
              <w:t>0,5</w:t>
            </w:r>
          </w:p>
          <w:p w:rsidR="00856988" w:rsidRPr="00D01E5F" w:rsidRDefault="00856988" w:rsidP="00D01E5F">
            <w:pPr>
              <w:shd w:val="clear" w:color="auto" w:fill="FFFFFF"/>
              <w:ind w:firstLine="709"/>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rPr>
              <w:t>3.</w:t>
            </w:r>
          </w:p>
        </w:tc>
        <w:tc>
          <w:tcPr>
            <w:tcW w:w="3827" w:type="dxa"/>
            <w:shd w:val="clear" w:color="auto" w:fill="auto"/>
          </w:tcPr>
          <w:p w:rsidR="00856988" w:rsidRPr="00D01E5F" w:rsidRDefault="00856988" w:rsidP="00D01E5F">
            <w:pPr>
              <w:shd w:val="clear" w:color="auto" w:fill="FFFFFF"/>
              <w:jc w:val="both"/>
              <w:rPr>
                <w:rFonts w:ascii="PT Astra Serif" w:hAnsi="PT Astra Serif" w:cs="Arial"/>
                <w:color w:val="000000"/>
              </w:rPr>
            </w:pPr>
            <w:r w:rsidRPr="00D01E5F">
              <w:rPr>
                <w:rFonts w:ascii="PT Astra Serif" w:hAnsi="PT Astra Serif" w:cs="Arial"/>
                <w:color w:val="000000"/>
              </w:rPr>
              <w:t>Количество обучающихся  из числа детей-сирот, детей, оставшихся без попечения родителей, и лиц из их числа</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color w:val="000000"/>
              </w:rPr>
            </w:pPr>
            <w:r w:rsidRPr="00D01E5F">
              <w:rPr>
                <w:rFonts w:ascii="PT Astra Serif" w:hAnsi="PT Astra Serif" w:cs="Arial"/>
                <w:color w:val="000000"/>
              </w:rPr>
              <w:t>За каждого обучающегося</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rPr>
              <w:t>4.</w:t>
            </w:r>
          </w:p>
        </w:tc>
        <w:tc>
          <w:tcPr>
            <w:tcW w:w="3827" w:type="dxa"/>
            <w:shd w:val="clear" w:color="auto" w:fill="auto"/>
          </w:tcPr>
          <w:p w:rsidR="00856988" w:rsidRPr="00D01E5F" w:rsidRDefault="00856988" w:rsidP="00D01E5F">
            <w:pPr>
              <w:shd w:val="clear" w:color="auto" w:fill="FFFFFF"/>
              <w:jc w:val="both"/>
              <w:rPr>
                <w:rFonts w:ascii="PT Astra Serif" w:hAnsi="PT Astra Serif" w:cs="Arial"/>
              </w:rPr>
            </w:pPr>
            <w:r w:rsidRPr="00D01E5F">
              <w:rPr>
                <w:rFonts w:ascii="PT Astra Serif" w:hAnsi="PT Astra Serif" w:cs="Arial"/>
                <w:color w:val="000000"/>
              </w:rPr>
              <w:t xml:space="preserve">Количество </w:t>
            </w:r>
            <w:proofErr w:type="gramStart"/>
            <w:r w:rsidRPr="00D01E5F">
              <w:rPr>
                <w:rFonts w:ascii="PT Astra Serif" w:hAnsi="PT Astra Serif" w:cs="Arial"/>
                <w:color w:val="000000"/>
              </w:rPr>
              <w:t>обучаю</w:t>
            </w:r>
            <w:r w:rsidR="006906EF" w:rsidRPr="00D01E5F">
              <w:rPr>
                <w:rFonts w:ascii="PT Astra Serif" w:hAnsi="PT Astra Serif" w:cs="Arial"/>
                <w:color w:val="000000"/>
              </w:rPr>
              <w:t>щихся</w:t>
            </w:r>
            <w:proofErr w:type="gramEnd"/>
            <w:r w:rsidR="006906EF" w:rsidRPr="00D01E5F">
              <w:rPr>
                <w:rFonts w:ascii="PT Astra Serif" w:hAnsi="PT Astra Serif" w:cs="Arial"/>
                <w:color w:val="000000"/>
              </w:rPr>
              <w:t xml:space="preserve"> с ограниченными возможнос</w:t>
            </w:r>
            <w:r w:rsidRPr="00D01E5F">
              <w:rPr>
                <w:rFonts w:ascii="PT Astra Serif" w:hAnsi="PT Astra Serif" w:cs="Arial"/>
                <w:color w:val="000000"/>
              </w:rPr>
              <w:t>тями здоровья</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каждого обучающегося</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rPr>
              <w:t>5.</w:t>
            </w:r>
          </w:p>
        </w:tc>
        <w:tc>
          <w:tcPr>
            <w:tcW w:w="3827" w:type="dxa"/>
            <w:shd w:val="clear" w:color="auto" w:fill="auto"/>
          </w:tcPr>
          <w:p w:rsidR="00856988" w:rsidRPr="00D01E5F" w:rsidRDefault="00856988" w:rsidP="00D01E5F">
            <w:pPr>
              <w:shd w:val="clear" w:color="auto" w:fill="FFFFFF"/>
              <w:ind w:right="-61"/>
              <w:jc w:val="both"/>
              <w:rPr>
                <w:rFonts w:ascii="PT Astra Serif" w:hAnsi="PT Astra Serif" w:cs="Arial"/>
              </w:rPr>
            </w:pPr>
            <w:r w:rsidRPr="00D01E5F">
              <w:rPr>
                <w:rFonts w:ascii="PT Astra Serif" w:hAnsi="PT Astra Serif" w:cs="Arial"/>
                <w:color w:val="000000"/>
              </w:rPr>
              <w:t xml:space="preserve">Наличие статуса базовой, ресурсной Организации, </w:t>
            </w:r>
            <w:proofErr w:type="spellStart"/>
            <w:r w:rsidRPr="00D01E5F">
              <w:rPr>
                <w:rFonts w:ascii="PT Astra Serif" w:hAnsi="PT Astra Serif" w:cs="Arial"/>
                <w:color w:val="000000"/>
              </w:rPr>
              <w:t>стажировочной</w:t>
            </w:r>
            <w:proofErr w:type="spellEnd"/>
            <w:r w:rsidRPr="00D01E5F">
              <w:rPr>
                <w:rFonts w:ascii="PT Astra Serif" w:hAnsi="PT Astra Serif" w:cs="Arial"/>
                <w:color w:val="000000"/>
              </w:rPr>
              <w:t xml:space="preserve">  площадки, </w:t>
            </w:r>
            <w:proofErr w:type="spellStart"/>
            <w:r w:rsidRPr="00D01E5F">
              <w:rPr>
                <w:rFonts w:ascii="PT Astra Serif" w:hAnsi="PT Astra Serif" w:cs="Arial"/>
                <w:color w:val="000000"/>
              </w:rPr>
              <w:t>пилотной</w:t>
            </w:r>
            <w:proofErr w:type="spellEnd"/>
            <w:r w:rsidRPr="00D01E5F">
              <w:rPr>
                <w:rFonts w:ascii="PT Astra Serif" w:hAnsi="PT Astra Serif" w:cs="Arial"/>
                <w:color w:val="000000"/>
              </w:rPr>
              <w:t xml:space="preserve"> Организации</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каждый вид</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10</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6.</w:t>
            </w:r>
          </w:p>
        </w:tc>
        <w:tc>
          <w:tcPr>
            <w:tcW w:w="3827" w:type="dxa"/>
            <w:shd w:val="clear" w:color="auto" w:fill="auto"/>
          </w:tcPr>
          <w:p w:rsidR="00856988" w:rsidRPr="00D01E5F" w:rsidRDefault="006906EF" w:rsidP="00D01E5F">
            <w:pPr>
              <w:shd w:val="clear" w:color="auto" w:fill="FFFFFF"/>
              <w:ind w:hanging="96"/>
              <w:jc w:val="both"/>
              <w:rPr>
                <w:rFonts w:ascii="PT Astra Serif" w:hAnsi="PT Astra Serif" w:cs="Arial"/>
              </w:rPr>
            </w:pPr>
            <w:r w:rsidRPr="00D01E5F">
              <w:rPr>
                <w:rFonts w:ascii="PT Astra Serif" w:hAnsi="PT Astra Serif" w:cs="Arial"/>
                <w:color w:val="000000"/>
              </w:rPr>
              <w:t xml:space="preserve"> Наличие статуса региональ</w:t>
            </w:r>
            <w:r w:rsidR="00856988" w:rsidRPr="00D01E5F">
              <w:rPr>
                <w:rFonts w:ascii="PT Astra Serif" w:hAnsi="PT Astra Serif" w:cs="Arial"/>
                <w:color w:val="000000"/>
              </w:rPr>
              <w:t>ной инновационной</w:t>
            </w:r>
            <w:r w:rsidRPr="00D01E5F">
              <w:rPr>
                <w:rFonts w:ascii="PT Astra Serif" w:hAnsi="PT Astra Serif" w:cs="Arial"/>
                <w:color w:val="000000"/>
              </w:rPr>
              <w:t xml:space="preserve"> пло</w:t>
            </w:r>
            <w:r w:rsidR="00856988" w:rsidRPr="00D01E5F">
              <w:rPr>
                <w:rFonts w:ascii="PT Astra Serif" w:hAnsi="PT Astra Serif" w:cs="Arial"/>
                <w:color w:val="000000"/>
              </w:rPr>
              <w:t>щадки</w:t>
            </w:r>
          </w:p>
        </w:tc>
        <w:tc>
          <w:tcPr>
            <w:tcW w:w="3402" w:type="dxa"/>
            <w:shd w:val="clear" w:color="auto" w:fill="auto"/>
          </w:tcPr>
          <w:p w:rsidR="00856988" w:rsidRPr="00D01E5F" w:rsidRDefault="00856988" w:rsidP="00D01E5F">
            <w:pPr>
              <w:shd w:val="clear" w:color="auto" w:fill="FFFFFF"/>
              <w:ind w:hanging="96"/>
              <w:jc w:val="both"/>
              <w:rPr>
                <w:rFonts w:ascii="PT Astra Serif" w:hAnsi="PT Astra Serif" w:cs="Arial"/>
              </w:rPr>
            </w:pPr>
          </w:p>
        </w:tc>
        <w:tc>
          <w:tcPr>
            <w:tcW w:w="1384"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15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7.</w:t>
            </w:r>
          </w:p>
        </w:tc>
        <w:tc>
          <w:tcPr>
            <w:tcW w:w="3827" w:type="dxa"/>
            <w:shd w:val="clear" w:color="auto" w:fill="auto"/>
          </w:tcPr>
          <w:p w:rsidR="00856988" w:rsidRPr="00D01E5F" w:rsidRDefault="006906EF" w:rsidP="00D01E5F">
            <w:pPr>
              <w:shd w:val="clear" w:color="auto" w:fill="FFFFFF"/>
              <w:ind w:hanging="96"/>
              <w:jc w:val="both"/>
              <w:rPr>
                <w:rFonts w:ascii="PT Astra Serif" w:hAnsi="PT Astra Serif" w:cs="Arial"/>
                <w:color w:val="000000"/>
              </w:rPr>
            </w:pPr>
            <w:r w:rsidRPr="00D01E5F">
              <w:rPr>
                <w:rFonts w:ascii="PT Astra Serif" w:hAnsi="PT Astra Serif" w:cs="Arial"/>
                <w:color w:val="000000"/>
              </w:rPr>
              <w:t xml:space="preserve"> Наличие собственного обору</w:t>
            </w:r>
            <w:r w:rsidR="00856988" w:rsidRPr="00D01E5F">
              <w:rPr>
                <w:rFonts w:ascii="PT Astra Serif" w:hAnsi="PT Astra Serif" w:cs="Arial"/>
                <w:color w:val="000000"/>
              </w:rPr>
              <w:t xml:space="preserve">дованного здравпункта, </w:t>
            </w:r>
            <w:r w:rsidRPr="00D01E5F">
              <w:rPr>
                <w:rFonts w:ascii="PT Astra Serif" w:hAnsi="PT Astra Serif" w:cs="Arial"/>
                <w:color w:val="000000"/>
              </w:rPr>
              <w:lastRenderedPageBreak/>
              <w:t>медицинского кабинета, оздоро</w:t>
            </w:r>
            <w:r w:rsidR="00856988" w:rsidRPr="00D01E5F">
              <w:rPr>
                <w:rFonts w:ascii="PT Astra Serif" w:hAnsi="PT Astra Serif" w:cs="Arial"/>
                <w:color w:val="000000"/>
              </w:rPr>
              <w:t>вительно-восстановительного центра, столовой</w:t>
            </w:r>
          </w:p>
        </w:tc>
        <w:tc>
          <w:tcPr>
            <w:tcW w:w="3402"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lastRenderedPageBreak/>
              <w:t>За каждый вид</w:t>
            </w:r>
          </w:p>
        </w:tc>
        <w:tc>
          <w:tcPr>
            <w:tcW w:w="1384"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15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lastRenderedPageBreak/>
              <w:t>8.</w:t>
            </w:r>
          </w:p>
        </w:tc>
        <w:tc>
          <w:tcPr>
            <w:tcW w:w="3827" w:type="dxa"/>
            <w:shd w:val="clear" w:color="auto" w:fill="auto"/>
          </w:tcPr>
          <w:p w:rsidR="00856988" w:rsidRPr="00D01E5F" w:rsidRDefault="00856988" w:rsidP="00D01E5F">
            <w:pPr>
              <w:shd w:val="clear" w:color="auto" w:fill="FFFFFF"/>
              <w:ind w:hanging="96"/>
              <w:jc w:val="both"/>
              <w:rPr>
                <w:rFonts w:ascii="PT Astra Serif" w:hAnsi="PT Astra Serif" w:cs="Arial"/>
                <w:color w:val="000000"/>
              </w:rPr>
            </w:pPr>
            <w:r w:rsidRPr="00D01E5F">
              <w:rPr>
                <w:rFonts w:ascii="PT Astra Serif" w:hAnsi="PT Astra Serif" w:cs="Arial"/>
                <w:color w:val="000000"/>
              </w:rPr>
              <w:t xml:space="preserve"> Наличие автотранспортных средств, сельхозмашин и другой учебной техники</w:t>
            </w:r>
          </w:p>
        </w:tc>
        <w:tc>
          <w:tcPr>
            <w:tcW w:w="3402"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За каждую единицу</w:t>
            </w:r>
          </w:p>
        </w:tc>
        <w:tc>
          <w:tcPr>
            <w:tcW w:w="1384" w:type="dxa"/>
            <w:shd w:val="clear" w:color="auto" w:fill="auto"/>
          </w:tcPr>
          <w:p w:rsidR="00856988" w:rsidRPr="00D01E5F" w:rsidRDefault="00856988" w:rsidP="00D01E5F">
            <w:pPr>
              <w:shd w:val="clear" w:color="auto" w:fill="FFFFFF"/>
              <w:ind w:right="-143" w:hanging="96"/>
              <w:jc w:val="center"/>
              <w:rPr>
                <w:rFonts w:ascii="PT Astra Serif" w:hAnsi="PT Astra Serif" w:cs="Arial"/>
                <w:color w:val="000000"/>
              </w:rPr>
            </w:pPr>
            <w:r w:rsidRPr="00D01E5F">
              <w:rPr>
                <w:rFonts w:ascii="PT Astra Serif" w:hAnsi="PT Astra Serif" w:cs="Arial"/>
                <w:color w:val="000000"/>
              </w:rPr>
              <w:t>3,</w:t>
            </w:r>
          </w:p>
          <w:p w:rsidR="00856988" w:rsidRPr="00D01E5F" w:rsidRDefault="00856988" w:rsidP="00D01E5F">
            <w:pPr>
              <w:shd w:val="clear" w:color="auto" w:fill="FFFFFF"/>
              <w:ind w:right="-143" w:hanging="96"/>
              <w:jc w:val="center"/>
              <w:rPr>
                <w:rFonts w:ascii="PT Astra Serif" w:hAnsi="PT Astra Serif" w:cs="Arial"/>
                <w:color w:val="000000"/>
              </w:rPr>
            </w:pPr>
            <w:r w:rsidRPr="00D01E5F">
              <w:rPr>
                <w:rFonts w:ascii="PT Astra Serif" w:hAnsi="PT Astra Serif" w:cs="Arial"/>
                <w:color w:val="000000"/>
              </w:rPr>
              <w:t>но не более 20</w:t>
            </w:r>
          </w:p>
          <w:p w:rsidR="00856988" w:rsidRPr="00D01E5F" w:rsidRDefault="006906EF" w:rsidP="00D01E5F">
            <w:pPr>
              <w:shd w:val="clear" w:color="auto" w:fill="FFFFFF"/>
              <w:ind w:right="-143" w:hanging="96"/>
              <w:jc w:val="center"/>
              <w:rPr>
                <w:rFonts w:ascii="PT Astra Serif" w:hAnsi="PT Astra Serif" w:cs="Arial"/>
              </w:rPr>
            </w:pPr>
            <w:r w:rsidRPr="00D01E5F">
              <w:rPr>
                <w:rFonts w:ascii="PT Astra Serif" w:hAnsi="PT Astra Serif" w:cs="Arial"/>
                <w:color w:val="000000"/>
              </w:rPr>
              <w:t>за все автотранс</w:t>
            </w:r>
            <w:r w:rsidR="00856988" w:rsidRPr="00D01E5F">
              <w:rPr>
                <w:rFonts w:ascii="PT Astra Serif" w:hAnsi="PT Astra Serif" w:cs="Arial"/>
                <w:color w:val="000000"/>
              </w:rPr>
              <w:t>портные</w:t>
            </w:r>
            <w:r w:rsidRPr="00D01E5F">
              <w:rPr>
                <w:rFonts w:ascii="PT Astra Serif" w:hAnsi="PT Astra Serif" w:cs="Arial"/>
                <w:color w:val="000000"/>
              </w:rPr>
              <w:t xml:space="preserve"> </w:t>
            </w:r>
            <w:r w:rsidR="00856988" w:rsidRPr="00D01E5F">
              <w:rPr>
                <w:rFonts w:ascii="PT Astra Serif" w:hAnsi="PT Astra Serif" w:cs="Arial"/>
                <w:color w:val="000000"/>
              </w:rPr>
              <w:t>средства</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9.</w:t>
            </w:r>
          </w:p>
        </w:tc>
        <w:tc>
          <w:tcPr>
            <w:tcW w:w="3827" w:type="dxa"/>
            <w:shd w:val="clear" w:color="auto" w:fill="auto"/>
          </w:tcPr>
          <w:p w:rsidR="00856988" w:rsidRPr="00D01E5F" w:rsidRDefault="00856988" w:rsidP="00D01E5F">
            <w:pPr>
              <w:shd w:val="clear" w:color="auto" w:fill="FFFFFF"/>
              <w:ind w:hanging="96"/>
              <w:jc w:val="both"/>
              <w:rPr>
                <w:rFonts w:ascii="PT Astra Serif" w:hAnsi="PT Astra Serif" w:cs="Arial"/>
              </w:rPr>
            </w:pPr>
            <w:r w:rsidRPr="00D01E5F">
              <w:rPr>
                <w:rFonts w:ascii="PT Astra Serif" w:hAnsi="PT Astra Serif" w:cs="Arial"/>
                <w:color w:val="000000"/>
              </w:rPr>
              <w:t xml:space="preserve"> Наличие учебно-опытных участков (площадью не ме</w:t>
            </w:r>
            <w:r w:rsidR="002D3E7F" w:rsidRPr="00D01E5F">
              <w:rPr>
                <w:rFonts w:ascii="PT Astra Serif" w:hAnsi="PT Astra Serif" w:cs="Arial"/>
                <w:color w:val="000000"/>
              </w:rPr>
              <w:t>нее 0,5 га, а при орошаемом земледелии 0,25 га),  парникового хозяйства, подсобного сельского хозяйства, учеб</w:t>
            </w:r>
            <w:r w:rsidRPr="00D01E5F">
              <w:rPr>
                <w:rFonts w:ascii="PT Astra Serif" w:hAnsi="PT Astra Serif" w:cs="Arial"/>
                <w:color w:val="000000"/>
              </w:rPr>
              <w:t>ного хозяйства, теплиц</w:t>
            </w:r>
          </w:p>
        </w:tc>
        <w:tc>
          <w:tcPr>
            <w:tcW w:w="3402"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За каждый вид</w:t>
            </w:r>
          </w:p>
        </w:tc>
        <w:tc>
          <w:tcPr>
            <w:tcW w:w="1384"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50</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10.</w:t>
            </w:r>
          </w:p>
        </w:tc>
        <w:tc>
          <w:tcPr>
            <w:tcW w:w="3827" w:type="dxa"/>
            <w:shd w:val="clear" w:color="auto" w:fill="auto"/>
          </w:tcPr>
          <w:p w:rsidR="00856988" w:rsidRPr="00D01E5F" w:rsidRDefault="002D3E7F" w:rsidP="00D01E5F">
            <w:pPr>
              <w:shd w:val="clear" w:color="auto" w:fill="FFFFFF"/>
              <w:ind w:hanging="96"/>
              <w:jc w:val="both"/>
              <w:rPr>
                <w:rFonts w:ascii="PT Astra Serif" w:hAnsi="PT Astra Serif" w:cs="Arial"/>
              </w:rPr>
            </w:pPr>
            <w:r w:rsidRPr="00D01E5F">
              <w:rPr>
                <w:rFonts w:ascii="PT Astra Serif" w:hAnsi="PT Astra Serif" w:cs="Arial"/>
                <w:color w:val="000000"/>
              </w:rPr>
              <w:t xml:space="preserve"> Наличие собственной котельной, очистных и других  со</w:t>
            </w:r>
            <w:r w:rsidR="00856988" w:rsidRPr="00D01E5F">
              <w:rPr>
                <w:rFonts w:ascii="PT Astra Serif" w:hAnsi="PT Astra Serif" w:cs="Arial"/>
                <w:color w:val="000000"/>
              </w:rPr>
              <w:t>оружений, жилых домов</w:t>
            </w:r>
          </w:p>
        </w:tc>
        <w:tc>
          <w:tcPr>
            <w:tcW w:w="3402"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За каждый вид</w:t>
            </w:r>
          </w:p>
        </w:tc>
        <w:tc>
          <w:tcPr>
            <w:tcW w:w="1384"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20</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11.</w:t>
            </w:r>
          </w:p>
        </w:tc>
        <w:tc>
          <w:tcPr>
            <w:tcW w:w="3827" w:type="dxa"/>
            <w:shd w:val="clear" w:color="auto" w:fill="auto"/>
          </w:tcPr>
          <w:p w:rsidR="00856988" w:rsidRPr="00D01E5F" w:rsidRDefault="002D3E7F" w:rsidP="00D01E5F">
            <w:pPr>
              <w:shd w:val="clear" w:color="auto" w:fill="FFFFFF"/>
              <w:ind w:hanging="96"/>
              <w:jc w:val="both"/>
              <w:rPr>
                <w:rFonts w:ascii="PT Astra Serif" w:hAnsi="PT Astra Serif" w:cs="Arial"/>
              </w:rPr>
            </w:pPr>
            <w:r w:rsidRPr="00D01E5F">
              <w:rPr>
                <w:rFonts w:ascii="PT Astra Serif" w:hAnsi="PT Astra Serif" w:cs="Arial"/>
                <w:color w:val="000000"/>
              </w:rPr>
              <w:t>Наличие оборудованных и используемых в образовательном процессе компью</w:t>
            </w:r>
            <w:r w:rsidR="00856988" w:rsidRPr="00D01E5F">
              <w:rPr>
                <w:rFonts w:ascii="PT Astra Serif" w:hAnsi="PT Astra Serif" w:cs="Arial"/>
                <w:color w:val="000000"/>
              </w:rPr>
              <w:t>терных классов</w:t>
            </w:r>
          </w:p>
        </w:tc>
        <w:tc>
          <w:tcPr>
            <w:tcW w:w="3402"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За каждый класс</w:t>
            </w:r>
          </w:p>
        </w:tc>
        <w:tc>
          <w:tcPr>
            <w:tcW w:w="1384" w:type="dxa"/>
            <w:shd w:val="clear" w:color="auto" w:fill="auto"/>
          </w:tcPr>
          <w:p w:rsidR="00856988" w:rsidRPr="00D01E5F" w:rsidRDefault="00856988" w:rsidP="00D01E5F">
            <w:pPr>
              <w:shd w:val="clear" w:color="auto" w:fill="FFFFFF"/>
              <w:ind w:hanging="96"/>
              <w:jc w:val="center"/>
              <w:rPr>
                <w:rFonts w:ascii="PT Astra Serif" w:hAnsi="PT Astra Serif" w:cs="Arial"/>
              </w:rPr>
            </w:pPr>
            <w:r w:rsidRPr="00D01E5F">
              <w:rPr>
                <w:rFonts w:ascii="PT Astra Serif" w:hAnsi="PT Astra Serif" w:cs="Arial"/>
                <w:color w:val="000000"/>
              </w:rPr>
              <w:t>10</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12.</w:t>
            </w:r>
          </w:p>
        </w:tc>
        <w:tc>
          <w:tcPr>
            <w:tcW w:w="3827" w:type="dxa"/>
            <w:shd w:val="clear" w:color="auto" w:fill="auto"/>
          </w:tcPr>
          <w:p w:rsidR="00856988" w:rsidRPr="00D01E5F" w:rsidRDefault="002D3E7F" w:rsidP="00D01E5F">
            <w:pPr>
              <w:shd w:val="clear" w:color="auto" w:fill="FFFFFF"/>
              <w:jc w:val="both"/>
              <w:rPr>
                <w:rFonts w:ascii="PT Astra Serif" w:hAnsi="PT Astra Serif" w:cs="Arial"/>
                <w:color w:val="000000"/>
              </w:rPr>
            </w:pPr>
            <w:r w:rsidRPr="00D01E5F">
              <w:rPr>
                <w:rFonts w:ascii="PT Astra Serif" w:hAnsi="PT Astra Serif" w:cs="Arial"/>
                <w:color w:val="000000"/>
              </w:rPr>
              <w:t>Наличие оборудованных и используемых в образова</w:t>
            </w:r>
            <w:r w:rsidR="00856988" w:rsidRPr="00D01E5F">
              <w:rPr>
                <w:rFonts w:ascii="PT Astra Serif" w:hAnsi="PT Astra Serif" w:cs="Arial"/>
                <w:color w:val="000000"/>
              </w:rPr>
              <w:t xml:space="preserve">тельном процессе объектов инфраструктуры Организации: </w:t>
            </w:r>
          </w:p>
          <w:p w:rsidR="00856988" w:rsidRPr="00D01E5F" w:rsidRDefault="00856988" w:rsidP="00D01E5F">
            <w:pPr>
              <w:shd w:val="clear" w:color="auto" w:fill="FFFFFF"/>
              <w:jc w:val="both"/>
              <w:rPr>
                <w:rFonts w:ascii="PT Astra Serif" w:hAnsi="PT Astra Serif" w:cs="Arial"/>
                <w:color w:val="000000"/>
              </w:rPr>
            </w:pPr>
            <w:r w:rsidRPr="00D01E5F">
              <w:rPr>
                <w:rFonts w:ascii="PT Astra Serif" w:hAnsi="PT Astra Serif" w:cs="Arial"/>
                <w:color w:val="000000"/>
              </w:rPr>
              <w:t>спортивной площадки,</w:t>
            </w:r>
            <w:r w:rsidR="002D3E7F" w:rsidRPr="00D01E5F">
              <w:rPr>
                <w:rFonts w:ascii="PT Astra Serif" w:hAnsi="PT Astra Serif" w:cs="Arial"/>
                <w:color w:val="000000"/>
              </w:rPr>
              <w:t xml:space="preserve"> стадиона, бассейна, других спор</w:t>
            </w:r>
            <w:r w:rsidRPr="00D01E5F">
              <w:rPr>
                <w:rFonts w:ascii="PT Astra Serif" w:hAnsi="PT Astra Serif" w:cs="Arial"/>
                <w:color w:val="000000"/>
              </w:rPr>
              <w:t>тивных сооружений (в за</w:t>
            </w:r>
            <w:r w:rsidR="002D3E7F" w:rsidRPr="00D01E5F">
              <w:rPr>
                <w:rFonts w:ascii="PT Astra Serif" w:hAnsi="PT Astra Serif" w:cs="Arial"/>
                <w:color w:val="000000"/>
              </w:rPr>
              <w:t xml:space="preserve">висимости от их состояния </w:t>
            </w:r>
            <w:r w:rsidRPr="00D01E5F">
              <w:rPr>
                <w:rFonts w:ascii="PT Astra Serif" w:hAnsi="PT Astra Serif" w:cs="Arial"/>
                <w:color w:val="000000"/>
              </w:rPr>
              <w:t>и степени их использования)</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каждый вид</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10</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13.</w:t>
            </w:r>
          </w:p>
        </w:tc>
        <w:tc>
          <w:tcPr>
            <w:tcW w:w="3827" w:type="dxa"/>
            <w:shd w:val="clear" w:color="auto" w:fill="auto"/>
          </w:tcPr>
          <w:p w:rsidR="00856988" w:rsidRPr="00D01E5F" w:rsidRDefault="00856988" w:rsidP="00D01E5F">
            <w:pPr>
              <w:shd w:val="clear" w:color="auto" w:fill="FFFFFF"/>
              <w:ind w:left="-108" w:right="-67"/>
              <w:jc w:val="both"/>
              <w:rPr>
                <w:rFonts w:ascii="PT Astra Serif" w:hAnsi="PT Astra Serif" w:cs="Arial"/>
                <w:color w:val="000000"/>
                <w:spacing w:val="-1"/>
              </w:rPr>
            </w:pPr>
            <w:r w:rsidRPr="00D01E5F">
              <w:rPr>
                <w:rFonts w:ascii="PT Astra Serif" w:hAnsi="PT Astra Serif" w:cs="Arial"/>
                <w:color w:val="000000"/>
                <w:spacing w:val="-1"/>
              </w:rPr>
              <w:t xml:space="preserve">Наличие классов (групп), </w:t>
            </w:r>
            <w:r w:rsidRPr="00D01E5F">
              <w:rPr>
                <w:rFonts w:ascii="PT Astra Serif" w:hAnsi="PT Astra Serif" w:cs="Arial"/>
                <w:color w:val="000000"/>
              </w:rPr>
              <w:t xml:space="preserve">перешедших на федеральные </w:t>
            </w:r>
            <w:r w:rsidR="002D3E7F" w:rsidRPr="00D01E5F">
              <w:rPr>
                <w:rFonts w:ascii="PT Astra Serif" w:hAnsi="PT Astra Serif" w:cs="Arial"/>
                <w:color w:val="000000"/>
                <w:spacing w:val="-1"/>
              </w:rPr>
              <w:t>государственные образова</w:t>
            </w:r>
            <w:r w:rsidRPr="00D01E5F">
              <w:rPr>
                <w:rFonts w:ascii="PT Astra Serif" w:hAnsi="PT Astra Serif" w:cs="Arial"/>
                <w:color w:val="000000"/>
                <w:spacing w:val="-1"/>
              </w:rPr>
              <w:t>тельные</w:t>
            </w:r>
            <w:r w:rsidR="002D3E7F" w:rsidRPr="00D01E5F">
              <w:rPr>
                <w:rFonts w:ascii="PT Astra Serif" w:hAnsi="PT Astra Serif" w:cs="Arial"/>
                <w:color w:val="000000"/>
                <w:spacing w:val="-1"/>
              </w:rPr>
              <w:t xml:space="preserve"> </w:t>
            </w:r>
            <w:r w:rsidRPr="00D01E5F">
              <w:rPr>
                <w:rFonts w:ascii="PT Astra Serif" w:hAnsi="PT Astra Serif" w:cs="Arial"/>
                <w:color w:val="000000"/>
              </w:rPr>
              <w:t>стандарты нового поколения</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каждый класс</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14.</w:t>
            </w:r>
          </w:p>
        </w:tc>
        <w:tc>
          <w:tcPr>
            <w:tcW w:w="3827" w:type="dxa"/>
            <w:shd w:val="clear" w:color="auto" w:fill="auto"/>
          </w:tcPr>
          <w:p w:rsidR="00856988" w:rsidRPr="00D01E5F" w:rsidRDefault="00856988" w:rsidP="00D01E5F">
            <w:pPr>
              <w:shd w:val="clear" w:color="auto" w:fill="FFFFFF"/>
              <w:jc w:val="both"/>
              <w:rPr>
                <w:rFonts w:ascii="PT Astra Serif" w:hAnsi="PT Astra Serif" w:cs="Arial"/>
              </w:rPr>
            </w:pPr>
            <w:r w:rsidRPr="00D01E5F">
              <w:rPr>
                <w:rFonts w:ascii="PT Astra Serif" w:hAnsi="PT Astra Serif" w:cs="Arial"/>
                <w:color w:val="000000"/>
                <w:spacing w:val="-1"/>
              </w:rPr>
              <w:t xml:space="preserve">Наличие групп дошкольного </w:t>
            </w:r>
            <w:r w:rsidRPr="00D01E5F">
              <w:rPr>
                <w:rFonts w:ascii="PT Astra Serif" w:hAnsi="PT Astra Serif" w:cs="Arial"/>
                <w:color w:val="000000"/>
              </w:rPr>
              <w:t>образования в Организации</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3"/>
              </w:rPr>
              <w:t>За каждую группу</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10</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15.</w:t>
            </w:r>
          </w:p>
        </w:tc>
        <w:tc>
          <w:tcPr>
            <w:tcW w:w="3827" w:type="dxa"/>
            <w:shd w:val="clear" w:color="auto" w:fill="auto"/>
          </w:tcPr>
          <w:p w:rsidR="00856988" w:rsidRPr="00D01E5F" w:rsidRDefault="002D3E7F" w:rsidP="00D01E5F">
            <w:pPr>
              <w:shd w:val="clear" w:color="auto" w:fill="FFFFFF"/>
              <w:jc w:val="both"/>
              <w:rPr>
                <w:rFonts w:ascii="PT Astra Serif" w:hAnsi="PT Astra Serif" w:cs="Arial"/>
                <w:color w:val="000000"/>
                <w:spacing w:val="-1"/>
              </w:rPr>
            </w:pPr>
            <w:r w:rsidRPr="00D01E5F">
              <w:rPr>
                <w:rFonts w:ascii="PT Astra Serif" w:hAnsi="PT Astra Serif" w:cs="Arial"/>
                <w:color w:val="000000"/>
              </w:rPr>
              <w:t>Наличие обучающихся</w:t>
            </w:r>
            <w:r w:rsidR="00856988" w:rsidRPr="00D01E5F">
              <w:rPr>
                <w:rFonts w:ascii="PT Astra Serif" w:hAnsi="PT Astra Serif" w:cs="Arial"/>
                <w:color w:val="000000"/>
              </w:rPr>
              <w:t xml:space="preserve"> в Организаци</w:t>
            </w:r>
            <w:r w:rsidRPr="00D01E5F">
              <w:rPr>
                <w:rFonts w:ascii="PT Astra Serif" w:hAnsi="PT Astra Serif" w:cs="Arial"/>
                <w:color w:val="000000"/>
              </w:rPr>
              <w:t xml:space="preserve">ях </w:t>
            </w:r>
            <w:r w:rsidR="00856988" w:rsidRPr="00D01E5F">
              <w:rPr>
                <w:rFonts w:ascii="PT Astra Serif" w:hAnsi="PT Astra Serif" w:cs="Arial"/>
                <w:color w:val="000000"/>
              </w:rPr>
              <w:t xml:space="preserve">(за исключением </w:t>
            </w:r>
            <w:r w:rsidRPr="00D01E5F">
              <w:rPr>
                <w:rFonts w:ascii="PT Astra Serif" w:hAnsi="PT Astra Serif" w:cs="Arial"/>
                <w:color w:val="000000"/>
                <w:spacing w:val="-3"/>
              </w:rPr>
              <w:t>организаций дополнитель</w:t>
            </w:r>
            <w:r w:rsidR="00856988" w:rsidRPr="00D01E5F">
              <w:rPr>
                <w:rFonts w:ascii="PT Astra Serif" w:hAnsi="PT Astra Serif" w:cs="Arial"/>
                <w:color w:val="000000"/>
                <w:spacing w:val="-3"/>
              </w:rPr>
              <w:t>ного</w:t>
            </w:r>
            <w:r w:rsidRPr="00D01E5F">
              <w:rPr>
                <w:rFonts w:ascii="PT Astra Serif" w:hAnsi="PT Astra Serif" w:cs="Arial"/>
                <w:color w:val="000000"/>
                <w:spacing w:val="-3"/>
              </w:rPr>
              <w:t xml:space="preserve"> </w:t>
            </w:r>
            <w:r w:rsidRPr="00D01E5F">
              <w:rPr>
                <w:rFonts w:ascii="PT Astra Serif" w:hAnsi="PT Astra Serif" w:cs="Arial"/>
                <w:color w:val="000000"/>
              </w:rPr>
              <w:t>образования),  полу</w:t>
            </w:r>
            <w:r w:rsidR="00856988" w:rsidRPr="00D01E5F">
              <w:rPr>
                <w:rFonts w:ascii="PT Astra Serif" w:hAnsi="PT Astra Serif" w:cs="Arial"/>
                <w:color w:val="000000"/>
              </w:rPr>
              <w:t xml:space="preserve">чающих </w:t>
            </w:r>
            <w:r w:rsidRPr="00D01E5F">
              <w:rPr>
                <w:rFonts w:ascii="PT Astra Serif" w:hAnsi="PT Astra Serif" w:cs="Arial"/>
                <w:color w:val="000000"/>
                <w:spacing w:val="-1"/>
              </w:rPr>
              <w:t>бесплатные  допол</w:t>
            </w:r>
            <w:r w:rsidR="00856988" w:rsidRPr="00D01E5F">
              <w:rPr>
                <w:rFonts w:ascii="PT Astra Serif" w:hAnsi="PT Astra Serif" w:cs="Arial"/>
                <w:color w:val="000000"/>
                <w:spacing w:val="-1"/>
              </w:rPr>
              <w:t xml:space="preserve">нительные образовательные услуги (в </w:t>
            </w:r>
            <w:r w:rsidR="00856988" w:rsidRPr="00D01E5F">
              <w:rPr>
                <w:rFonts w:ascii="PT Astra Serif" w:hAnsi="PT Astra Serif" w:cs="Arial"/>
                <w:color w:val="000000"/>
                <w:spacing w:val="-3"/>
              </w:rPr>
              <w:t xml:space="preserve">кружках, секциях и других формах </w:t>
            </w:r>
            <w:r w:rsidR="00856988" w:rsidRPr="00D01E5F">
              <w:rPr>
                <w:rFonts w:ascii="PT Astra Serif" w:hAnsi="PT Astra Serif" w:cs="Arial"/>
                <w:color w:val="000000"/>
                <w:spacing w:val="-1"/>
              </w:rPr>
              <w:t xml:space="preserve">организации дополнительных </w:t>
            </w:r>
            <w:r w:rsidRPr="00D01E5F">
              <w:rPr>
                <w:rFonts w:ascii="PT Astra Serif" w:hAnsi="PT Astra Serif" w:cs="Arial"/>
                <w:color w:val="000000"/>
              </w:rPr>
              <w:t>образова</w:t>
            </w:r>
            <w:r w:rsidR="00856988" w:rsidRPr="00D01E5F">
              <w:rPr>
                <w:rFonts w:ascii="PT Astra Serif" w:hAnsi="PT Astra Serif" w:cs="Arial"/>
                <w:color w:val="000000"/>
              </w:rPr>
              <w:t>тельных услуг)</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color w:val="000000"/>
              </w:rPr>
            </w:pPr>
            <w:r w:rsidRPr="00D01E5F">
              <w:rPr>
                <w:rFonts w:ascii="PT Astra Serif" w:hAnsi="PT Astra Serif" w:cs="Arial"/>
                <w:color w:val="000000"/>
              </w:rPr>
              <w:t>За каждого обучающегося</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16.</w:t>
            </w:r>
          </w:p>
        </w:tc>
        <w:tc>
          <w:tcPr>
            <w:tcW w:w="3827" w:type="dxa"/>
            <w:shd w:val="clear" w:color="auto" w:fill="auto"/>
          </w:tcPr>
          <w:p w:rsidR="00856988" w:rsidRPr="00D01E5F" w:rsidRDefault="00856988" w:rsidP="00D01E5F">
            <w:pPr>
              <w:shd w:val="clear" w:color="auto" w:fill="FFFFFF"/>
              <w:ind w:right="-208"/>
              <w:jc w:val="both"/>
              <w:rPr>
                <w:rFonts w:ascii="PT Astra Serif" w:hAnsi="PT Astra Serif" w:cs="Arial"/>
                <w:color w:val="000000"/>
                <w:spacing w:val="-2"/>
              </w:rPr>
            </w:pPr>
            <w:r w:rsidRPr="00D01E5F">
              <w:rPr>
                <w:rFonts w:ascii="PT Astra Serif" w:hAnsi="PT Astra Serif" w:cs="Arial"/>
                <w:color w:val="000000"/>
                <w:spacing w:val="-2"/>
              </w:rPr>
              <w:t xml:space="preserve">Наличие </w:t>
            </w:r>
            <w:proofErr w:type="gramStart"/>
            <w:r w:rsidRPr="00D01E5F">
              <w:rPr>
                <w:rFonts w:ascii="PT Astra Serif" w:hAnsi="PT Astra Serif" w:cs="Arial"/>
                <w:color w:val="000000"/>
                <w:spacing w:val="-2"/>
              </w:rPr>
              <w:t>обучающихся</w:t>
            </w:r>
            <w:proofErr w:type="gramEnd"/>
            <w:r w:rsidRPr="00D01E5F">
              <w:rPr>
                <w:rFonts w:ascii="PT Astra Serif" w:hAnsi="PT Astra Serif" w:cs="Arial"/>
                <w:color w:val="000000"/>
                <w:spacing w:val="-2"/>
              </w:rPr>
              <w:t>, полу-</w:t>
            </w:r>
          </w:p>
          <w:p w:rsidR="00856988" w:rsidRPr="00D01E5F" w:rsidRDefault="00856988" w:rsidP="00D01E5F">
            <w:pPr>
              <w:shd w:val="clear" w:color="auto" w:fill="FFFFFF"/>
              <w:ind w:right="-208"/>
              <w:jc w:val="both"/>
              <w:rPr>
                <w:rFonts w:ascii="PT Astra Serif" w:hAnsi="PT Astra Serif" w:cs="Arial"/>
                <w:color w:val="000000"/>
                <w:spacing w:val="-2"/>
              </w:rPr>
            </w:pPr>
            <w:r w:rsidRPr="00D01E5F">
              <w:rPr>
                <w:rFonts w:ascii="PT Astra Serif" w:hAnsi="PT Astra Serif" w:cs="Arial"/>
                <w:color w:val="000000"/>
                <w:spacing w:val="-2"/>
              </w:rPr>
              <w:t>чающих бесплатные дополни-</w:t>
            </w:r>
          </w:p>
          <w:p w:rsidR="002D3E7F" w:rsidRPr="00D01E5F" w:rsidRDefault="002D3E7F" w:rsidP="00D01E5F">
            <w:pPr>
              <w:shd w:val="clear" w:color="auto" w:fill="FFFFFF"/>
              <w:ind w:right="-208"/>
              <w:jc w:val="both"/>
              <w:rPr>
                <w:rFonts w:ascii="PT Astra Serif" w:hAnsi="PT Astra Serif" w:cs="Arial"/>
                <w:color w:val="000000"/>
                <w:spacing w:val="-2"/>
              </w:rPr>
            </w:pPr>
            <w:r w:rsidRPr="00D01E5F">
              <w:rPr>
                <w:rFonts w:ascii="PT Astra Serif" w:hAnsi="PT Astra Serif" w:cs="Arial"/>
                <w:color w:val="000000"/>
                <w:spacing w:val="-2"/>
              </w:rPr>
              <w:t>тельные образовательные ус</w:t>
            </w:r>
            <w:r w:rsidR="00856988" w:rsidRPr="00D01E5F">
              <w:rPr>
                <w:rFonts w:ascii="PT Astra Serif" w:hAnsi="PT Astra Serif" w:cs="Arial"/>
                <w:color w:val="000000"/>
                <w:spacing w:val="-2"/>
              </w:rPr>
              <w:t xml:space="preserve">луги </w:t>
            </w:r>
          </w:p>
          <w:p w:rsidR="00856988" w:rsidRPr="00D01E5F" w:rsidRDefault="00856988" w:rsidP="00D01E5F">
            <w:pPr>
              <w:shd w:val="clear" w:color="auto" w:fill="FFFFFF"/>
              <w:ind w:right="-208"/>
              <w:jc w:val="both"/>
              <w:rPr>
                <w:rFonts w:ascii="PT Astra Serif" w:hAnsi="PT Astra Serif" w:cs="Arial"/>
                <w:color w:val="000000"/>
                <w:spacing w:val="-2"/>
              </w:rPr>
            </w:pPr>
            <w:r w:rsidRPr="00D01E5F">
              <w:rPr>
                <w:rFonts w:ascii="PT Astra Serif" w:hAnsi="PT Astra Serif" w:cs="Arial"/>
                <w:color w:val="000000"/>
                <w:spacing w:val="-2"/>
              </w:rPr>
              <w:t>вне данной Организации</w:t>
            </w:r>
          </w:p>
          <w:p w:rsidR="00856988" w:rsidRPr="00D01E5F" w:rsidRDefault="00856988" w:rsidP="00D01E5F">
            <w:pPr>
              <w:shd w:val="clear" w:color="auto" w:fill="FFFFFF"/>
              <w:ind w:right="-208"/>
              <w:jc w:val="both"/>
              <w:rPr>
                <w:rFonts w:ascii="PT Astra Serif" w:hAnsi="PT Astra Serif" w:cs="Arial"/>
                <w:color w:val="000000"/>
                <w:spacing w:val="-2"/>
              </w:rPr>
            </w:pPr>
            <w:proofErr w:type="gramStart"/>
            <w:r w:rsidRPr="00D01E5F">
              <w:rPr>
                <w:rFonts w:ascii="PT Astra Serif" w:hAnsi="PT Astra Serif" w:cs="Arial"/>
                <w:color w:val="000000"/>
                <w:spacing w:val="-2"/>
              </w:rPr>
              <w:t>(кружках, секциях и других</w:t>
            </w:r>
            <w:proofErr w:type="gramEnd"/>
          </w:p>
          <w:p w:rsidR="002D3E7F" w:rsidRPr="00D01E5F" w:rsidRDefault="002D3E7F" w:rsidP="00D01E5F">
            <w:pPr>
              <w:shd w:val="clear" w:color="auto" w:fill="FFFFFF"/>
              <w:ind w:right="-208"/>
              <w:jc w:val="both"/>
              <w:rPr>
                <w:rFonts w:ascii="PT Astra Serif" w:hAnsi="PT Astra Serif" w:cs="Arial"/>
                <w:color w:val="000000"/>
                <w:spacing w:val="-2"/>
              </w:rPr>
            </w:pPr>
            <w:proofErr w:type="gramStart"/>
            <w:r w:rsidRPr="00D01E5F">
              <w:rPr>
                <w:rFonts w:ascii="PT Astra Serif" w:hAnsi="PT Astra Serif" w:cs="Arial"/>
                <w:color w:val="000000"/>
                <w:spacing w:val="-2"/>
              </w:rPr>
              <w:lastRenderedPageBreak/>
              <w:t>формах</w:t>
            </w:r>
            <w:proofErr w:type="gramEnd"/>
            <w:r w:rsidRPr="00D01E5F">
              <w:rPr>
                <w:rFonts w:ascii="PT Astra Serif" w:hAnsi="PT Astra Serif" w:cs="Arial"/>
                <w:color w:val="000000"/>
                <w:spacing w:val="-2"/>
              </w:rPr>
              <w:t xml:space="preserve"> организации </w:t>
            </w:r>
          </w:p>
          <w:p w:rsidR="00856988" w:rsidRPr="00D01E5F" w:rsidRDefault="002D3E7F" w:rsidP="00D01E5F">
            <w:pPr>
              <w:shd w:val="clear" w:color="auto" w:fill="FFFFFF"/>
              <w:ind w:right="-208"/>
              <w:jc w:val="both"/>
              <w:rPr>
                <w:rFonts w:ascii="PT Astra Serif" w:hAnsi="PT Astra Serif" w:cs="Arial"/>
                <w:color w:val="000000"/>
                <w:spacing w:val="-2"/>
              </w:rPr>
            </w:pPr>
            <w:r w:rsidRPr="00D01E5F">
              <w:rPr>
                <w:rFonts w:ascii="PT Astra Serif" w:hAnsi="PT Astra Serif" w:cs="Arial"/>
                <w:color w:val="000000"/>
                <w:spacing w:val="-2"/>
              </w:rPr>
              <w:t>допол</w:t>
            </w:r>
            <w:r w:rsidR="00856988" w:rsidRPr="00D01E5F">
              <w:rPr>
                <w:rFonts w:ascii="PT Astra Serif" w:hAnsi="PT Astra Serif" w:cs="Arial"/>
                <w:color w:val="000000"/>
                <w:spacing w:val="-2"/>
              </w:rPr>
              <w:t>нительных образовательных</w:t>
            </w:r>
          </w:p>
          <w:p w:rsidR="00856988" w:rsidRPr="00D01E5F" w:rsidRDefault="00856988" w:rsidP="00D01E5F">
            <w:pPr>
              <w:shd w:val="clear" w:color="auto" w:fill="FFFFFF"/>
              <w:ind w:right="-208"/>
              <w:jc w:val="both"/>
              <w:rPr>
                <w:rFonts w:ascii="PT Astra Serif" w:hAnsi="PT Astra Serif" w:cs="Arial"/>
                <w:color w:val="000000"/>
              </w:rPr>
            </w:pPr>
            <w:r w:rsidRPr="00D01E5F">
              <w:rPr>
                <w:rFonts w:ascii="PT Astra Serif" w:hAnsi="PT Astra Serif" w:cs="Arial"/>
                <w:color w:val="000000"/>
                <w:spacing w:val="-2"/>
              </w:rPr>
              <w:t xml:space="preserve">услуг)   </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color w:val="000000"/>
              </w:rPr>
            </w:pPr>
            <w:r w:rsidRPr="00D01E5F">
              <w:rPr>
                <w:rFonts w:ascii="PT Astra Serif" w:hAnsi="PT Astra Serif" w:cs="Arial"/>
                <w:color w:val="000000"/>
              </w:rPr>
              <w:lastRenderedPageBreak/>
              <w:t>За каждого обучающегося</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0,1</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lastRenderedPageBreak/>
              <w:t>17.</w:t>
            </w:r>
          </w:p>
        </w:tc>
        <w:tc>
          <w:tcPr>
            <w:tcW w:w="3827" w:type="dxa"/>
            <w:shd w:val="clear" w:color="auto" w:fill="auto"/>
          </w:tcPr>
          <w:p w:rsidR="00856988" w:rsidRPr="00D01E5F" w:rsidRDefault="00856988" w:rsidP="00D01E5F">
            <w:pPr>
              <w:shd w:val="clear" w:color="auto" w:fill="FFFFFF"/>
              <w:ind w:left="-108" w:right="-67"/>
              <w:rPr>
                <w:rFonts w:ascii="PT Astra Serif" w:hAnsi="PT Astra Serif" w:cs="Arial"/>
              </w:rPr>
            </w:pPr>
            <w:r w:rsidRPr="00D01E5F">
              <w:rPr>
                <w:rFonts w:ascii="PT Astra Serif" w:hAnsi="PT Astra Serif" w:cs="Arial"/>
                <w:color w:val="000000"/>
                <w:spacing w:val="-1"/>
              </w:rPr>
              <w:t xml:space="preserve">Наличие оборудованных и </w:t>
            </w:r>
            <w:r w:rsidRPr="00D01E5F">
              <w:rPr>
                <w:rFonts w:ascii="PT Astra Serif" w:hAnsi="PT Astra Serif" w:cs="Arial"/>
                <w:color w:val="000000"/>
                <w:spacing w:val="-3"/>
              </w:rPr>
              <w:t xml:space="preserve">используемых     помещений     для </w:t>
            </w:r>
            <w:r w:rsidRPr="00D01E5F">
              <w:rPr>
                <w:rFonts w:ascii="PT Astra Serif" w:hAnsi="PT Astra Serif" w:cs="Arial"/>
                <w:color w:val="000000"/>
              </w:rPr>
              <w:t xml:space="preserve">разных видов активной </w:t>
            </w:r>
            <w:r w:rsidRPr="00D01E5F">
              <w:rPr>
                <w:rFonts w:ascii="PT Astra Serif" w:hAnsi="PT Astra Serif" w:cs="Arial"/>
                <w:color w:val="000000"/>
                <w:spacing w:val="-1"/>
              </w:rPr>
              <w:t xml:space="preserve">деятельности  обучающихся </w:t>
            </w:r>
            <w:r w:rsidRPr="00D01E5F">
              <w:rPr>
                <w:rFonts w:ascii="PT Astra Serif" w:hAnsi="PT Astra Serif" w:cs="Arial"/>
                <w:color w:val="000000"/>
                <w:spacing w:val="-3"/>
              </w:rPr>
              <w:t xml:space="preserve">(изостудия, театральная студия, </w:t>
            </w:r>
            <w:r w:rsidRPr="00D01E5F">
              <w:rPr>
                <w:rFonts w:ascii="PT Astra Serif" w:hAnsi="PT Astra Serif" w:cs="Arial"/>
                <w:color w:val="000000"/>
                <w:spacing w:val="-1"/>
              </w:rPr>
              <w:t>комната сказок, зимний сад и др.)</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каждый вид</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18.</w:t>
            </w:r>
          </w:p>
        </w:tc>
        <w:tc>
          <w:tcPr>
            <w:tcW w:w="3827" w:type="dxa"/>
            <w:shd w:val="clear" w:color="auto" w:fill="auto"/>
          </w:tcPr>
          <w:p w:rsidR="00856988" w:rsidRPr="00D01E5F" w:rsidRDefault="002D3E7F" w:rsidP="00D01E5F">
            <w:pPr>
              <w:shd w:val="clear" w:color="auto" w:fill="FFFFFF"/>
              <w:rPr>
                <w:rFonts w:ascii="PT Astra Serif" w:hAnsi="PT Astra Serif" w:cs="Arial"/>
                <w:color w:val="000000"/>
                <w:spacing w:val="-4"/>
              </w:rPr>
            </w:pPr>
            <w:r w:rsidRPr="00D01E5F">
              <w:rPr>
                <w:rFonts w:ascii="PT Astra Serif" w:hAnsi="PT Astra Serif" w:cs="Arial"/>
                <w:color w:val="000000"/>
                <w:spacing w:val="-2"/>
              </w:rPr>
              <w:t>Наличие</w:t>
            </w:r>
            <w:r w:rsidR="00856988" w:rsidRPr="00D01E5F">
              <w:rPr>
                <w:rFonts w:ascii="PT Astra Serif" w:hAnsi="PT Astra Serif" w:cs="Arial"/>
                <w:color w:val="000000"/>
                <w:spacing w:val="-2"/>
              </w:rPr>
              <w:t xml:space="preserve"> классов (групп), в </w:t>
            </w:r>
            <w:r w:rsidR="00856988" w:rsidRPr="00D01E5F">
              <w:rPr>
                <w:rFonts w:ascii="PT Astra Serif" w:hAnsi="PT Astra Serif" w:cs="Arial"/>
                <w:color w:val="000000"/>
                <w:spacing w:val="-4"/>
              </w:rPr>
              <w:t>которых</w:t>
            </w:r>
            <w:r w:rsidRPr="00D01E5F">
              <w:rPr>
                <w:rFonts w:ascii="PT Astra Serif" w:hAnsi="PT Astra Serif" w:cs="Arial"/>
                <w:color w:val="000000"/>
                <w:spacing w:val="-4"/>
              </w:rPr>
              <w:t xml:space="preserve"> реализуется  инклю</w:t>
            </w:r>
            <w:r w:rsidR="00856988" w:rsidRPr="00D01E5F">
              <w:rPr>
                <w:rFonts w:ascii="PT Astra Serif" w:hAnsi="PT Astra Serif" w:cs="Arial"/>
                <w:color w:val="000000"/>
                <w:spacing w:val="-4"/>
              </w:rPr>
              <w:t>зивное</w:t>
            </w:r>
            <w:r w:rsidRPr="00D01E5F">
              <w:rPr>
                <w:rFonts w:ascii="PT Astra Serif" w:hAnsi="PT Astra Serif" w:cs="Arial"/>
                <w:color w:val="000000"/>
                <w:spacing w:val="-4"/>
              </w:rPr>
              <w:t xml:space="preserve"> </w:t>
            </w:r>
            <w:r w:rsidR="00856988" w:rsidRPr="00D01E5F">
              <w:rPr>
                <w:rFonts w:ascii="PT Astra Serif" w:hAnsi="PT Astra Serif" w:cs="Arial"/>
                <w:color w:val="000000"/>
              </w:rPr>
              <w:t>обучение</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каждый класс</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19.</w:t>
            </w:r>
          </w:p>
        </w:tc>
        <w:tc>
          <w:tcPr>
            <w:tcW w:w="3827" w:type="dxa"/>
            <w:shd w:val="clear" w:color="auto" w:fill="auto"/>
          </w:tcPr>
          <w:p w:rsidR="00856988" w:rsidRPr="00D01E5F" w:rsidRDefault="002D3E7F" w:rsidP="00D01E5F">
            <w:pPr>
              <w:shd w:val="clear" w:color="auto" w:fill="FFFFFF"/>
              <w:jc w:val="both"/>
              <w:rPr>
                <w:rFonts w:ascii="PT Astra Serif" w:hAnsi="PT Astra Serif" w:cs="Arial"/>
                <w:color w:val="000000"/>
              </w:rPr>
            </w:pPr>
            <w:r w:rsidRPr="00D01E5F">
              <w:rPr>
                <w:rFonts w:ascii="PT Astra Serif" w:hAnsi="PT Astra Serif" w:cs="Arial"/>
                <w:color w:val="000000"/>
              </w:rPr>
              <w:t>Наличие классов в общеоб</w:t>
            </w:r>
            <w:r w:rsidR="00856988" w:rsidRPr="00D01E5F">
              <w:rPr>
                <w:rFonts w:ascii="PT Astra Serif" w:hAnsi="PT Astra Serif" w:cs="Arial"/>
                <w:color w:val="000000"/>
              </w:rPr>
              <w:t>разовательной</w:t>
            </w:r>
            <w:r w:rsidRPr="00D01E5F">
              <w:rPr>
                <w:rFonts w:ascii="PT Astra Serif" w:hAnsi="PT Astra Serif" w:cs="Arial"/>
                <w:color w:val="000000"/>
              </w:rPr>
              <w:t xml:space="preserve"> </w:t>
            </w:r>
            <w:r w:rsidR="00856988" w:rsidRPr="00D01E5F">
              <w:rPr>
                <w:rFonts w:ascii="PT Astra Serif" w:hAnsi="PT Astra Serif" w:cs="Arial"/>
                <w:color w:val="000000"/>
                <w:spacing w:val="-1"/>
              </w:rPr>
              <w:t xml:space="preserve">организации       с углубленным </w:t>
            </w:r>
            <w:r w:rsidR="00856988" w:rsidRPr="00D01E5F">
              <w:rPr>
                <w:rFonts w:ascii="PT Astra Serif" w:hAnsi="PT Astra Serif" w:cs="Arial"/>
                <w:color w:val="000000"/>
              </w:rPr>
              <w:t>изуч</w:t>
            </w:r>
            <w:r w:rsidRPr="00D01E5F">
              <w:rPr>
                <w:rFonts w:ascii="PT Astra Serif" w:hAnsi="PT Astra Serif" w:cs="Arial"/>
                <w:color w:val="000000"/>
              </w:rPr>
              <w:t>ением отдельных предметов, клас</w:t>
            </w:r>
            <w:r w:rsidR="00856988" w:rsidRPr="00D01E5F">
              <w:rPr>
                <w:rFonts w:ascii="PT Astra Serif" w:hAnsi="PT Astra Serif" w:cs="Arial"/>
                <w:color w:val="000000"/>
              </w:rPr>
              <w:t>сов профильного обучения</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каждый класс</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20.</w:t>
            </w:r>
          </w:p>
        </w:tc>
        <w:tc>
          <w:tcPr>
            <w:tcW w:w="3827" w:type="dxa"/>
            <w:shd w:val="clear" w:color="auto" w:fill="auto"/>
          </w:tcPr>
          <w:p w:rsidR="00856988" w:rsidRPr="00D01E5F" w:rsidRDefault="00856988" w:rsidP="00D01E5F">
            <w:pPr>
              <w:shd w:val="clear" w:color="auto" w:fill="FFFFFF"/>
              <w:jc w:val="both"/>
              <w:rPr>
                <w:rFonts w:ascii="PT Astra Serif" w:hAnsi="PT Astra Serif" w:cs="Arial"/>
                <w:color w:val="000000"/>
              </w:rPr>
            </w:pPr>
            <w:r w:rsidRPr="00D01E5F">
              <w:rPr>
                <w:rFonts w:ascii="PT Astra Serif" w:hAnsi="PT Astra Serif" w:cs="Arial"/>
                <w:color w:val="000000"/>
              </w:rPr>
              <w:t>Наличие групп продлен</w:t>
            </w:r>
            <w:r w:rsidR="002D3E7F" w:rsidRPr="00D01E5F">
              <w:rPr>
                <w:rFonts w:ascii="PT Astra Serif" w:hAnsi="PT Astra Serif" w:cs="Arial"/>
                <w:color w:val="000000"/>
              </w:rPr>
              <w:t xml:space="preserve">ного дня в общеобразовательной </w:t>
            </w:r>
            <w:r w:rsidRPr="00D01E5F">
              <w:rPr>
                <w:rFonts w:ascii="PT Astra Serif" w:hAnsi="PT Astra Serif" w:cs="Arial"/>
                <w:color w:val="000000"/>
              </w:rPr>
              <w:t>организации</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каждую группу</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21.</w:t>
            </w:r>
          </w:p>
        </w:tc>
        <w:tc>
          <w:tcPr>
            <w:tcW w:w="3827" w:type="dxa"/>
            <w:shd w:val="clear" w:color="auto" w:fill="auto"/>
          </w:tcPr>
          <w:p w:rsidR="00856988" w:rsidRPr="00D01E5F" w:rsidRDefault="00856988" w:rsidP="00D01E5F">
            <w:pPr>
              <w:shd w:val="clear" w:color="auto" w:fill="FFFFFF"/>
              <w:jc w:val="both"/>
              <w:rPr>
                <w:rFonts w:ascii="PT Astra Serif" w:hAnsi="PT Astra Serif" w:cs="Arial"/>
              </w:rPr>
            </w:pPr>
            <w:r w:rsidRPr="00D01E5F">
              <w:rPr>
                <w:rFonts w:ascii="PT Astra Serif" w:hAnsi="PT Astra Serif" w:cs="Arial"/>
                <w:color w:val="000000"/>
              </w:rPr>
              <w:t xml:space="preserve">Наличие </w:t>
            </w:r>
            <w:proofErr w:type="gramStart"/>
            <w:r w:rsidRPr="00D01E5F">
              <w:rPr>
                <w:rFonts w:ascii="PT Astra Serif" w:hAnsi="PT Astra Serif" w:cs="Arial"/>
                <w:color w:val="000000"/>
              </w:rPr>
              <w:t>обучающихся</w:t>
            </w:r>
            <w:proofErr w:type="gramEnd"/>
            <w:r w:rsidRPr="00D01E5F">
              <w:rPr>
                <w:rFonts w:ascii="PT Astra Serif" w:hAnsi="PT Astra Serif" w:cs="Arial"/>
                <w:color w:val="000000"/>
              </w:rPr>
              <w:t xml:space="preserve">  по дистанционной форме обучения</w:t>
            </w:r>
          </w:p>
        </w:tc>
        <w:tc>
          <w:tcPr>
            <w:tcW w:w="3402" w:type="dxa"/>
            <w:shd w:val="clear" w:color="auto" w:fill="auto"/>
          </w:tcPr>
          <w:p w:rsidR="00856988" w:rsidRPr="00D01E5F" w:rsidRDefault="00856988" w:rsidP="00D01E5F">
            <w:pPr>
              <w:shd w:val="clear" w:color="auto" w:fill="FFFFFF"/>
              <w:rPr>
                <w:rFonts w:ascii="PT Astra Serif" w:hAnsi="PT Astra Serif" w:cs="Arial"/>
              </w:rPr>
            </w:pPr>
            <w:r w:rsidRPr="00D01E5F">
              <w:rPr>
                <w:rFonts w:ascii="PT Astra Serif" w:hAnsi="PT Astra Serif" w:cs="Arial"/>
                <w:color w:val="000000"/>
              </w:rPr>
              <w:t>За каждого обучающегося</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0,5</w:t>
            </w:r>
          </w:p>
        </w:tc>
      </w:tr>
      <w:tr w:rsidR="00856988" w:rsidRPr="00D01E5F" w:rsidTr="002D3E7F">
        <w:tc>
          <w:tcPr>
            <w:tcW w:w="709"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22.</w:t>
            </w:r>
          </w:p>
        </w:tc>
        <w:tc>
          <w:tcPr>
            <w:tcW w:w="3827" w:type="dxa"/>
            <w:shd w:val="clear" w:color="auto" w:fill="auto"/>
          </w:tcPr>
          <w:p w:rsidR="00856988" w:rsidRPr="00D01E5F" w:rsidRDefault="00856988" w:rsidP="00D01E5F">
            <w:pPr>
              <w:shd w:val="clear" w:color="auto" w:fill="FFFFFF"/>
              <w:jc w:val="both"/>
              <w:rPr>
                <w:rFonts w:ascii="PT Astra Serif" w:hAnsi="PT Astra Serif" w:cs="Arial"/>
              </w:rPr>
            </w:pPr>
            <w:r w:rsidRPr="00D01E5F">
              <w:rPr>
                <w:rFonts w:ascii="PT Astra Serif" w:hAnsi="PT Astra Serif" w:cs="Arial"/>
                <w:color w:val="000000"/>
              </w:rPr>
              <w:t xml:space="preserve">Наличие </w:t>
            </w:r>
            <w:proofErr w:type="gramStart"/>
            <w:r w:rsidRPr="00D01E5F">
              <w:rPr>
                <w:rFonts w:ascii="PT Astra Serif" w:hAnsi="PT Astra Serif" w:cs="Arial"/>
                <w:color w:val="000000"/>
              </w:rPr>
              <w:t>обучающихся</w:t>
            </w:r>
            <w:proofErr w:type="gramEnd"/>
            <w:r w:rsidRPr="00D01E5F">
              <w:rPr>
                <w:rFonts w:ascii="PT Astra Serif" w:hAnsi="PT Astra Serif" w:cs="Arial"/>
                <w:color w:val="000000"/>
              </w:rPr>
              <w:t xml:space="preserve"> по </w:t>
            </w:r>
            <w:r w:rsidR="002D3E7F" w:rsidRPr="00D01E5F">
              <w:rPr>
                <w:rFonts w:ascii="PT Astra Serif" w:hAnsi="PT Astra Serif" w:cs="Arial"/>
                <w:color w:val="000000"/>
                <w:spacing w:val="-2"/>
              </w:rPr>
              <w:t xml:space="preserve">индивидуальному </w:t>
            </w:r>
            <w:r w:rsidRPr="00D01E5F">
              <w:rPr>
                <w:rFonts w:ascii="PT Astra Serif" w:hAnsi="PT Astra Serif" w:cs="Arial"/>
                <w:color w:val="000000"/>
                <w:spacing w:val="-2"/>
              </w:rPr>
              <w:t xml:space="preserve">учебному </w:t>
            </w:r>
            <w:r w:rsidRPr="00D01E5F">
              <w:rPr>
                <w:rFonts w:ascii="PT Astra Serif" w:hAnsi="PT Astra Serif" w:cs="Arial"/>
                <w:color w:val="000000"/>
              </w:rPr>
              <w:t>плану, в том числе реализующих ускоренное обучение</w:t>
            </w:r>
          </w:p>
        </w:tc>
        <w:tc>
          <w:tcPr>
            <w:tcW w:w="3402"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За  каждого</w:t>
            </w: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обучающегося</w:t>
            </w:r>
          </w:p>
        </w:tc>
        <w:tc>
          <w:tcPr>
            <w:tcW w:w="138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0,5</w:t>
            </w:r>
          </w:p>
        </w:tc>
      </w:tr>
    </w:tbl>
    <w:p w:rsidR="00856988" w:rsidRPr="00D01E5F" w:rsidRDefault="00856988" w:rsidP="00D01E5F">
      <w:pPr>
        <w:shd w:val="clear" w:color="auto" w:fill="FFFFFF"/>
        <w:suppressAutoHyphens w:val="0"/>
        <w:autoSpaceDN w:val="0"/>
        <w:adjustRightInd w:val="0"/>
        <w:jc w:val="both"/>
        <w:rPr>
          <w:rFonts w:ascii="PT Astra Serif" w:hAnsi="PT Astra Serif" w:cs="Arial"/>
          <w:color w:val="000000"/>
        </w:rPr>
      </w:pPr>
    </w:p>
    <w:p w:rsidR="00856988" w:rsidRPr="00D01E5F" w:rsidRDefault="00ED1C10" w:rsidP="00D01E5F">
      <w:pPr>
        <w:pStyle w:val="af8"/>
        <w:shd w:val="clear" w:color="auto" w:fill="FFFFFF"/>
        <w:ind w:left="0"/>
        <w:jc w:val="both"/>
        <w:rPr>
          <w:rFonts w:ascii="PT Astra Serif" w:hAnsi="PT Astra Serif" w:cs="Arial"/>
          <w:color w:val="000000"/>
        </w:rPr>
      </w:pPr>
      <w:r>
        <w:rPr>
          <w:rFonts w:ascii="PT Astra Serif" w:hAnsi="PT Astra Serif" w:cs="Arial"/>
          <w:b/>
          <w:color w:val="000000"/>
          <w:spacing w:val="-5"/>
          <w:u w:val="single"/>
        </w:rPr>
        <w:t xml:space="preserve">Таблица № 2. </w:t>
      </w:r>
      <w:r w:rsidR="00856988" w:rsidRPr="00D01E5F">
        <w:rPr>
          <w:rFonts w:ascii="PT Astra Serif" w:hAnsi="PT Astra Serif" w:cs="Arial"/>
          <w:b/>
          <w:color w:val="000000"/>
          <w:spacing w:val="-5"/>
          <w:u w:val="single"/>
        </w:rPr>
        <w:t xml:space="preserve">Виды групп по оплате  труда руководителей по сумме баллов </w:t>
      </w:r>
    </w:p>
    <w:p w:rsidR="00856988" w:rsidRPr="00D01E5F" w:rsidRDefault="00856988" w:rsidP="00D01E5F">
      <w:pPr>
        <w:pStyle w:val="af8"/>
        <w:shd w:val="clear" w:color="auto" w:fill="FFFFFF"/>
        <w:ind w:left="0" w:firstLine="709"/>
        <w:jc w:val="both"/>
        <w:rPr>
          <w:rFonts w:ascii="PT Astra Serif" w:hAnsi="PT Astra Serif" w:cs="Arial"/>
          <w:color w:val="00000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3715"/>
        <w:gridCol w:w="1420"/>
        <w:gridCol w:w="1234"/>
        <w:gridCol w:w="1344"/>
        <w:gridCol w:w="1082"/>
      </w:tblGrid>
      <w:tr w:rsidR="00856988" w:rsidRPr="00D01E5F" w:rsidTr="002D3E7F">
        <w:tc>
          <w:tcPr>
            <w:tcW w:w="453" w:type="dxa"/>
            <w:vMerge w:val="restart"/>
            <w:shd w:val="clear" w:color="auto" w:fill="auto"/>
          </w:tcPr>
          <w:p w:rsidR="00856988" w:rsidRPr="00ED1C10" w:rsidRDefault="00ED1C10" w:rsidP="00D01E5F">
            <w:pPr>
              <w:shd w:val="clear" w:color="auto" w:fill="FFFFFF"/>
              <w:jc w:val="center"/>
              <w:rPr>
                <w:rFonts w:ascii="PT Astra Serif" w:hAnsi="PT Astra Serif" w:cs="Arial"/>
                <w:b/>
              </w:rPr>
            </w:pPr>
            <w:r w:rsidRPr="00ED1C10">
              <w:rPr>
                <w:rFonts w:ascii="PT Astra Serif" w:hAnsi="PT Astra Serif" w:cs="Arial"/>
                <w:b/>
                <w:color w:val="000000"/>
              </w:rPr>
              <w:t xml:space="preserve">№ </w:t>
            </w:r>
            <w:proofErr w:type="gramStart"/>
            <w:r w:rsidRPr="00ED1C10">
              <w:rPr>
                <w:rFonts w:ascii="PT Astra Serif" w:hAnsi="PT Astra Serif" w:cs="Arial"/>
                <w:b/>
                <w:color w:val="000000"/>
              </w:rPr>
              <w:t>п</w:t>
            </w:r>
            <w:proofErr w:type="gramEnd"/>
            <w:r w:rsidRPr="00ED1C10">
              <w:rPr>
                <w:rFonts w:ascii="PT Astra Serif" w:hAnsi="PT Astra Serif" w:cs="Arial"/>
                <w:b/>
                <w:color w:val="000000"/>
              </w:rPr>
              <w:t>/п</w:t>
            </w:r>
          </w:p>
        </w:tc>
        <w:tc>
          <w:tcPr>
            <w:tcW w:w="3746" w:type="dxa"/>
            <w:vMerge w:val="restart"/>
            <w:shd w:val="clear" w:color="auto" w:fill="auto"/>
          </w:tcPr>
          <w:p w:rsidR="00856988" w:rsidRPr="00ED1C10" w:rsidRDefault="00856988" w:rsidP="00D01E5F">
            <w:pPr>
              <w:shd w:val="clear" w:color="auto" w:fill="FFFFFF"/>
              <w:jc w:val="center"/>
              <w:rPr>
                <w:rFonts w:ascii="PT Astra Serif" w:hAnsi="PT Astra Serif" w:cs="Arial"/>
                <w:b/>
                <w:color w:val="000000"/>
              </w:rPr>
            </w:pPr>
            <w:r w:rsidRPr="00ED1C10">
              <w:rPr>
                <w:rFonts w:ascii="PT Astra Serif" w:hAnsi="PT Astra Serif" w:cs="Arial"/>
                <w:b/>
                <w:color w:val="000000"/>
              </w:rPr>
              <w:t xml:space="preserve">Наименования образовательных организаций </w:t>
            </w:r>
          </w:p>
          <w:p w:rsidR="00856988" w:rsidRPr="00ED1C10" w:rsidRDefault="00856988" w:rsidP="00D01E5F">
            <w:pPr>
              <w:shd w:val="clear" w:color="auto" w:fill="FFFFFF"/>
              <w:jc w:val="center"/>
              <w:rPr>
                <w:rFonts w:ascii="PT Astra Serif" w:hAnsi="PT Astra Serif" w:cs="Arial"/>
                <w:b/>
              </w:rPr>
            </w:pPr>
            <w:r w:rsidRPr="00ED1C10">
              <w:rPr>
                <w:rFonts w:ascii="PT Astra Serif" w:hAnsi="PT Astra Serif" w:cs="Arial"/>
                <w:b/>
                <w:color w:val="000000"/>
              </w:rPr>
              <w:t>(тип и специфика</w:t>
            </w:r>
            <w:r w:rsidR="002D3E7F" w:rsidRPr="00ED1C10">
              <w:rPr>
                <w:rFonts w:ascii="PT Astra Serif" w:hAnsi="PT Astra Serif" w:cs="Arial"/>
                <w:b/>
                <w:color w:val="000000"/>
              </w:rPr>
              <w:t xml:space="preserve"> </w:t>
            </w:r>
            <w:r w:rsidRPr="00ED1C10">
              <w:rPr>
                <w:rFonts w:ascii="PT Astra Serif" w:hAnsi="PT Astra Serif" w:cs="Arial"/>
                <w:b/>
                <w:color w:val="000000"/>
              </w:rPr>
              <w:t>деятельности)</w:t>
            </w:r>
          </w:p>
          <w:p w:rsidR="00856988" w:rsidRPr="00ED1C10" w:rsidRDefault="00856988" w:rsidP="00D01E5F">
            <w:pPr>
              <w:shd w:val="clear" w:color="auto" w:fill="FFFFFF"/>
              <w:jc w:val="center"/>
              <w:rPr>
                <w:rFonts w:ascii="PT Astra Serif" w:hAnsi="PT Astra Serif" w:cs="Arial"/>
                <w:b/>
              </w:rPr>
            </w:pPr>
          </w:p>
        </w:tc>
        <w:tc>
          <w:tcPr>
            <w:tcW w:w="5157" w:type="dxa"/>
            <w:gridSpan w:val="4"/>
            <w:shd w:val="clear" w:color="auto" w:fill="auto"/>
          </w:tcPr>
          <w:p w:rsidR="00856988" w:rsidRPr="00ED1C10" w:rsidRDefault="00856988" w:rsidP="00D01E5F">
            <w:pPr>
              <w:shd w:val="clear" w:color="auto" w:fill="FFFFFF"/>
              <w:jc w:val="center"/>
              <w:rPr>
                <w:rFonts w:ascii="PT Astra Serif" w:hAnsi="PT Astra Serif" w:cs="Arial"/>
                <w:b/>
              </w:rPr>
            </w:pPr>
            <w:r w:rsidRPr="00ED1C10">
              <w:rPr>
                <w:rFonts w:ascii="PT Astra Serif" w:hAnsi="PT Astra Serif" w:cs="Arial"/>
                <w:b/>
                <w:color w:val="000000"/>
                <w:spacing w:val="-1"/>
              </w:rPr>
              <w:t>Группа, к которой образовательная организация</w:t>
            </w:r>
          </w:p>
          <w:p w:rsidR="00856988" w:rsidRPr="00ED1C10" w:rsidRDefault="00856988" w:rsidP="00D01E5F">
            <w:pPr>
              <w:shd w:val="clear" w:color="auto" w:fill="FFFFFF"/>
              <w:jc w:val="center"/>
              <w:rPr>
                <w:rFonts w:ascii="PT Astra Serif" w:hAnsi="PT Astra Serif" w:cs="Arial"/>
                <w:b/>
              </w:rPr>
            </w:pPr>
            <w:r w:rsidRPr="00ED1C10">
              <w:rPr>
                <w:rFonts w:ascii="PT Astra Serif" w:hAnsi="PT Astra Serif" w:cs="Arial"/>
                <w:b/>
                <w:color w:val="000000"/>
                <w:spacing w:val="-2"/>
              </w:rPr>
              <w:t xml:space="preserve">относится по оплате труда руководителей по сумме </w:t>
            </w:r>
            <w:r w:rsidRPr="00ED1C10">
              <w:rPr>
                <w:rFonts w:ascii="PT Astra Serif" w:hAnsi="PT Astra Serif" w:cs="Arial"/>
                <w:b/>
                <w:color w:val="000000"/>
              </w:rPr>
              <w:t>баллов</w:t>
            </w:r>
          </w:p>
        </w:tc>
      </w:tr>
      <w:tr w:rsidR="00856988" w:rsidRPr="00D01E5F" w:rsidTr="002D3E7F">
        <w:tc>
          <w:tcPr>
            <w:tcW w:w="453" w:type="dxa"/>
            <w:vMerge/>
            <w:shd w:val="clear" w:color="auto" w:fill="auto"/>
          </w:tcPr>
          <w:p w:rsidR="00856988" w:rsidRPr="00D01E5F" w:rsidRDefault="00856988" w:rsidP="00D01E5F">
            <w:pPr>
              <w:pStyle w:val="af8"/>
              <w:ind w:left="0"/>
              <w:jc w:val="center"/>
              <w:rPr>
                <w:rFonts w:ascii="PT Astra Serif" w:hAnsi="PT Astra Serif" w:cs="Arial"/>
                <w:color w:val="000000"/>
              </w:rPr>
            </w:pPr>
          </w:p>
        </w:tc>
        <w:tc>
          <w:tcPr>
            <w:tcW w:w="3746" w:type="dxa"/>
            <w:vMerge/>
            <w:shd w:val="clear" w:color="auto" w:fill="auto"/>
          </w:tcPr>
          <w:p w:rsidR="00856988" w:rsidRPr="00D01E5F" w:rsidRDefault="00856988" w:rsidP="00D01E5F">
            <w:pPr>
              <w:pStyle w:val="af8"/>
              <w:ind w:left="0"/>
              <w:jc w:val="both"/>
              <w:rPr>
                <w:rFonts w:ascii="PT Astra Serif" w:hAnsi="PT Astra Serif" w:cs="Arial"/>
                <w:color w:val="000000"/>
              </w:rPr>
            </w:pPr>
          </w:p>
        </w:tc>
        <w:tc>
          <w:tcPr>
            <w:tcW w:w="1437" w:type="dxa"/>
            <w:shd w:val="clear" w:color="auto" w:fill="auto"/>
          </w:tcPr>
          <w:p w:rsidR="00856988" w:rsidRPr="00D01E5F" w:rsidRDefault="00856988" w:rsidP="00D01E5F">
            <w:pPr>
              <w:pStyle w:val="af8"/>
              <w:ind w:left="0"/>
              <w:jc w:val="center"/>
              <w:rPr>
                <w:rFonts w:ascii="PT Astra Serif" w:hAnsi="PT Astra Serif" w:cs="Arial"/>
                <w:color w:val="000000"/>
              </w:rPr>
            </w:pPr>
            <w:r w:rsidRPr="00D01E5F">
              <w:rPr>
                <w:rFonts w:ascii="PT Astra Serif" w:hAnsi="PT Astra Serif" w:cs="Arial"/>
                <w:color w:val="000000"/>
                <w:lang w:val="en-US"/>
              </w:rPr>
              <w:t>I</w:t>
            </w:r>
            <w:r w:rsidRPr="00D01E5F">
              <w:rPr>
                <w:rFonts w:ascii="PT Astra Serif" w:hAnsi="PT Astra Serif" w:cs="Arial"/>
                <w:color w:val="000000"/>
              </w:rPr>
              <w:t xml:space="preserve"> гр.</w:t>
            </w:r>
          </w:p>
        </w:tc>
        <w:tc>
          <w:tcPr>
            <w:tcW w:w="1254" w:type="dxa"/>
            <w:shd w:val="clear" w:color="auto" w:fill="auto"/>
          </w:tcPr>
          <w:p w:rsidR="00856988" w:rsidRPr="00D01E5F" w:rsidRDefault="00856988" w:rsidP="00D01E5F">
            <w:pPr>
              <w:jc w:val="center"/>
              <w:rPr>
                <w:rFonts w:ascii="PT Astra Serif" w:hAnsi="PT Astra Serif" w:cs="Arial"/>
              </w:rPr>
            </w:pPr>
            <w:r w:rsidRPr="00D01E5F">
              <w:rPr>
                <w:rFonts w:ascii="PT Astra Serif" w:hAnsi="PT Astra Serif" w:cs="Arial"/>
                <w:lang w:val="en-US"/>
              </w:rPr>
              <w:t>II</w:t>
            </w:r>
            <w:r w:rsidRPr="00D01E5F">
              <w:rPr>
                <w:rFonts w:ascii="PT Astra Serif" w:hAnsi="PT Astra Serif" w:cs="Arial"/>
              </w:rPr>
              <w:t xml:space="preserve"> гр.</w:t>
            </w:r>
          </w:p>
          <w:p w:rsidR="00856988" w:rsidRPr="00D01E5F" w:rsidRDefault="00856988" w:rsidP="00D01E5F">
            <w:pPr>
              <w:jc w:val="center"/>
              <w:rPr>
                <w:rFonts w:ascii="PT Astra Serif" w:hAnsi="PT Astra Serif" w:cs="Arial"/>
              </w:rPr>
            </w:pPr>
          </w:p>
        </w:tc>
        <w:tc>
          <w:tcPr>
            <w:tcW w:w="1368" w:type="dxa"/>
            <w:shd w:val="clear" w:color="auto" w:fill="auto"/>
          </w:tcPr>
          <w:p w:rsidR="00856988" w:rsidRPr="00D01E5F" w:rsidRDefault="00856988" w:rsidP="00D01E5F">
            <w:pPr>
              <w:jc w:val="center"/>
              <w:rPr>
                <w:rFonts w:ascii="PT Astra Serif" w:hAnsi="PT Astra Serif" w:cs="Arial"/>
              </w:rPr>
            </w:pPr>
            <w:r w:rsidRPr="00D01E5F">
              <w:rPr>
                <w:rFonts w:ascii="PT Astra Serif" w:hAnsi="PT Astra Serif" w:cs="Arial"/>
                <w:lang w:val="en-US"/>
              </w:rPr>
              <w:t>III</w:t>
            </w:r>
            <w:r w:rsidRPr="00D01E5F">
              <w:rPr>
                <w:rFonts w:ascii="PT Astra Serif" w:hAnsi="PT Astra Serif" w:cs="Arial"/>
              </w:rPr>
              <w:t xml:space="preserve"> гр.</w:t>
            </w:r>
          </w:p>
          <w:p w:rsidR="00856988" w:rsidRPr="00D01E5F" w:rsidRDefault="00856988" w:rsidP="00D01E5F">
            <w:pPr>
              <w:jc w:val="center"/>
              <w:rPr>
                <w:rFonts w:ascii="PT Astra Serif" w:hAnsi="PT Astra Serif" w:cs="Arial"/>
              </w:rPr>
            </w:pPr>
          </w:p>
        </w:tc>
        <w:tc>
          <w:tcPr>
            <w:tcW w:w="1098"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lang w:val="en-US"/>
              </w:rPr>
              <w:t>IV</w:t>
            </w:r>
            <w:r w:rsidRPr="00D01E5F">
              <w:rPr>
                <w:rFonts w:ascii="PT Astra Serif" w:hAnsi="PT Astra Serif" w:cs="Arial"/>
                <w:color w:val="000000"/>
              </w:rPr>
              <w:t xml:space="preserve"> гр.</w:t>
            </w:r>
          </w:p>
        </w:tc>
      </w:tr>
      <w:tr w:rsidR="00856988" w:rsidRPr="00D01E5F" w:rsidTr="002D3E7F">
        <w:tc>
          <w:tcPr>
            <w:tcW w:w="453" w:type="dxa"/>
            <w:shd w:val="clear" w:color="auto" w:fill="auto"/>
            <w:vAlign w:val="center"/>
          </w:tcPr>
          <w:p w:rsidR="00856988" w:rsidRPr="00D01E5F" w:rsidRDefault="00856988" w:rsidP="00D01E5F">
            <w:pPr>
              <w:pStyle w:val="af8"/>
              <w:ind w:left="0"/>
              <w:rPr>
                <w:rFonts w:ascii="PT Astra Serif" w:hAnsi="PT Astra Serif" w:cs="Arial"/>
                <w:color w:val="000000"/>
              </w:rPr>
            </w:pPr>
            <w:r w:rsidRPr="00D01E5F">
              <w:rPr>
                <w:rFonts w:ascii="PT Astra Serif" w:hAnsi="PT Astra Serif" w:cs="Arial"/>
                <w:color w:val="000000"/>
              </w:rPr>
              <w:t>1</w:t>
            </w:r>
          </w:p>
        </w:tc>
        <w:tc>
          <w:tcPr>
            <w:tcW w:w="3746" w:type="dxa"/>
            <w:shd w:val="clear" w:color="auto" w:fill="auto"/>
            <w:vAlign w:val="center"/>
          </w:tcPr>
          <w:p w:rsidR="00856988" w:rsidRPr="00D01E5F" w:rsidRDefault="00856988" w:rsidP="00D01E5F">
            <w:pPr>
              <w:pStyle w:val="af8"/>
              <w:ind w:left="0"/>
              <w:jc w:val="center"/>
              <w:rPr>
                <w:rFonts w:ascii="PT Astra Serif" w:hAnsi="PT Astra Serif" w:cs="Arial"/>
                <w:color w:val="000000"/>
              </w:rPr>
            </w:pPr>
            <w:r w:rsidRPr="00D01E5F">
              <w:rPr>
                <w:rFonts w:ascii="PT Astra Serif" w:hAnsi="PT Astra Serif" w:cs="Arial"/>
                <w:color w:val="000000"/>
              </w:rPr>
              <w:t>2</w:t>
            </w:r>
          </w:p>
        </w:tc>
        <w:tc>
          <w:tcPr>
            <w:tcW w:w="1437" w:type="dxa"/>
            <w:shd w:val="clear" w:color="auto" w:fill="auto"/>
            <w:vAlign w:val="center"/>
          </w:tcPr>
          <w:p w:rsidR="00856988" w:rsidRPr="00D01E5F" w:rsidRDefault="00856988" w:rsidP="00D01E5F">
            <w:pPr>
              <w:pStyle w:val="af8"/>
              <w:ind w:left="0"/>
              <w:jc w:val="center"/>
              <w:rPr>
                <w:rFonts w:ascii="PT Astra Serif" w:hAnsi="PT Astra Serif" w:cs="Arial"/>
                <w:color w:val="000000"/>
              </w:rPr>
            </w:pPr>
            <w:r w:rsidRPr="00D01E5F">
              <w:rPr>
                <w:rFonts w:ascii="PT Astra Serif" w:hAnsi="PT Astra Serif" w:cs="Arial"/>
                <w:color w:val="000000"/>
              </w:rPr>
              <w:t>3</w:t>
            </w:r>
          </w:p>
        </w:tc>
        <w:tc>
          <w:tcPr>
            <w:tcW w:w="1254" w:type="dxa"/>
            <w:shd w:val="clear" w:color="auto" w:fill="auto"/>
            <w:vAlign w:val="center"/>
          </w:tcPr>
          <w:p w:rsidR="00856988" w:rsidRPr="00D01E5F" w:rsidRDefault="00856988" w:rsidP="00D01E5F">
            <w:pPr>
              <w:pStyle w:val="af8"/>
              <w:ind w:left="0"/>
              <w:jc w:val="center"/>
              <w:rPr>
                <w:rFonts w:ascii="PT Astra Serif" w:hAnsi="PT Astra Serif" w:cs="Arial"/>
                <w:color w:val="000000"/>
              </w:rPr>
            </w:pPr>
            <w:r w:rsidRPr="00D01E5F">
              <w:rPr>
                <w:rFonts w:ascii="PT Astra Serif" w:hAnsi="PT Astra Serif" w:cs="Arial"/>
                <w:color w:val="000000"/>
              </w:rPr>
              <w:t>4</w:t>
            </w:r>
          </w:p>
        </w:tc>
        <w:tc>
          <w:tcPr>
            <w:tcW w:w="1368" w:type="dxa"/>
            <w:shd w:val="clear" w:color="auto" w:fill="auto"/>
            <w:vAlign w:val="center"/>
          </w:tcPr>
          <w:p w:rsidR="00856988" w:rsidRPr="00D01E5F" w:rsidRDefault="00856988" w:rsidP="00D01E5F">
            <w:pPr>
              <w:pStyle w:val="af8"/>
              <w:ind w:left="0"/>
              <w:jc w:val="center"/>
              <w:rPr>
                <w:rFonts w:ascii="PT Astra Serif" w:hAnsi="PT Astra Serif" w:cs="Arial"/>
                <w:color w:val="000000"/>
              </w:rPr>
            </w:pPr>
            <w:r w:rsidRPr="00D01E5F">
              <w:rPr>
                <w:rFonts w:ascii="PT Astra Serif" w:hAnsi="PT Astra Serif" w:cs="Arial"/>
                <w:color w:val="000000"/>
              </w:rPr>
              <w:t>5</w:t>
            </w:r>
          </w:p>
        </w:tc>
        <w:tc>
          <w:tcPr>
            <w:tcW w:w="1098" w:type="dxa"/>
            <w:shd w:val="clear" w:color="auto" w:fill="auto"/>
            <w:vAlign w:val="center"/>
          </w:tcPr>
          <w:p w:rsidR="00856988" w:rsidRPr="00D01E5F" w:rsidRDefault="00856988" w:rsidP="00D01E5F">
            <w:pPr>
              <w:pStyle w:val="af8"/>
              <w:ind w:left="0"/>
              <w:jc w:val="center"/>
              <w:rPr>
                <w:rFonts w:ascii="PT Astra Serif" w:hAnsi="PT Astra Serif" w:cs="Arial"/>
                <w:color w:val="000000"/>
              </w:rPr>
            </w:pPr>
            <w:r w:rsidRPr="00D01E5F">
              <w:rPr>
                <w:rFonts w:ascii="PT Astra Serif" w:hAnsi="PT Astra Serif" w:cs="Arial"/>
                <w:color w:val="000000"/>
              </w:rPr>
              <w:t>6</w:t>
            </w:r>
          </w:p>
        </w:tc>
      </w:tr>
      <w:tr w:rsidR="00856988" w:rsidRPr="00D01E5F" w:rsidTr="002D3E7F">
        <w:tc>
          <w:tcPr>
            <w:tcW w:w="453"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w:t>
            </w:r>
          </w:p>
        </w:tc>
        <w:tc>
          <w:tcPr>
            <w:tcW w:w="3746"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b/>
                <w:color w:val="000000"/>
                <w:spacing w:val="-2"/>
              </w:rPr>
              <w:t xml:space="preserve">Дошкольные </w:t>
            </w:r>
            <w:r w:rsidRPr="00D01E5F">
              <w:rPr>
                <w:rFonts w:ascii="PT Astra Serif" w:hAnsi="PT Astra Serif" w:cs="Arial"/>
                <w:color w:val="000000"/>
                <w:spacing w:val="-2"/>
              </w:rPr>
              <w:t>образовательные</w:t>
            </w: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организации;</w:t>
            </w:r>
          </w:p>
          <w:p w:rsidR="00856988" w:rsidRPr="00D01E5F" w:rsidRDefault="00856988" w:rsidP="00D01E5F">
            <w:pPr>
              <w:shd w:val="clear" w:color="auto" w:fill="FFFFFF"/>
              <w:jc w:val="center"/>
              <w:rPr>
                <w:rFonts w:ascii="PT Astra Serif" w:hAnsi="PT Astra Serif" w:cs="Arial"/>
                <w:b/>
              </w:rPr>
            </w:pPr>
            <w:r w:rsidRPr="00D01E5F">
              <w:rPr>
                <w:rFonts w:ascii="PT Astra Serif" w:hAnsi="PT Astra Serif" w:cs="Arial"/>
                <w:b/>
                <w:color w:val="000000"/>
              </w:rPr>
              <w:t>Общеобразовательные</w:t>
            </w: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организации;</w:t>
            </w:r>
          </w:p>
          <w:p w:rsidR="00856988" w:rsidRPr="00D01E5F" w:rsidRDefault="00856988" w:rsidP="00D01E5F">
            <w:pPr>
              <w:shd w:val="clear" w:color="auto" w:fill="FFFFFF"/>
              <w:jc w:val="center"/>
              <w:rPr>
                <w:rFonts w:ascii="PT Astra Serif" w:hAnsi="PT Astra Serif" w:cs="Arial"/>
                <w:b/>
              </w:rPr>
            </w:pPr>
            <w:r w:rsidRPr="00D01E5F">
              <w:rPr>
                <w:rFonts w:ascii="PT Astra Serif" w:hAnsi="PT Astra Serif" w:cs="Arial"/>
                <w:color w:val="000000"/>
                <w:spacing w:val="-2"/>
              </w:rPr>
              <w:t xml:space="preserve">Организации </w:t>
            </w:r>
            <w:proofErr w:type="gramStart"/>
            <w:r w:rsidRPr="00D01E5F">
              <w:rPr>
                <w:rFonts w:ascii="PT Astra Serif" w:hAnsi="PT Astra Serif" w:cs="Arial"/>
                <w:b/>
                <w:color w:val="000000"/>
                <w:spacing w:val="-2"/>
              </w:rPr>
              <w:t>дополнительного</w:t>
            </w:r>
            <w:proofErr w:type="gramEnd"/>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образования</w:t>
            </w:r>
          </w:p>
        </w:tc>
        <w:tc>
          <w:tcPr>
            <w:tcW w:w="1437"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5"/>
              </w:rPr>
              <w:t>свыше 500</w:t>
            </w:r>
          </w:p>
        </w:tc>
        <w:tc>
          <w:tcPr>
            <w:tcW w:w="125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до 500</w:t>
            </w:r>
          </w:p>
        </w:tc>
        <w:tc>
          <w:tcPr>
            <w:tcW w:w="1368"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до 350</w:t>
            </w:r>
          </w:p>
        </w:tc>
        <w:tc>
          <w:tcPr>
            <w:tcW w:w="1098"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до 200</w:t>
            </w:r>
          </w:p>
        </w:tc>
      </w:tr>
      <w:tr w:rsidR="00856988" w:rsidRPr="00D01E5F" w:rsidTr="002D3E7F">
        <w:tc>
          <w:tcPr>
            <w:tcW w:w="453"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2.</w:t>
            </w:r>
          </w:p>
        </w:tc>
        <w:tc>
          <w:tcPr>
            <w:tcW w:w="3746"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b/>
                <w:color w:val="000000"/>
              </w:rPr>
              <w:t xml:space="preserve">Общеобразовательные </w:t>
            </w:r>
            <w:r w:rsidRPr="00D01E5F">
              <w:rPr>
                <w:rFonts w:ascii="PT Astra Serif" w:hAnsi="PT Astra Serif" w:cs="Arial"/>
                <w:color w:val="000000"/>
              </w:rPr>
              <w:t xml:space="preserve">организации с </w:t>
            </w:r>
            <w:proofErr w:type="gramStart"/>
            <w:r w:rsidRPr="00D01E5F">
              <w:rPr>
                <w:rFonts w:ascii="PT Astra Serif" w:hAnsi="PT Astra Serif" w:cs="Arial"/>
                <w:color w:val="000000"/>
              </w:rPr>
              <w:t>профильными</w:t>
            </w:r>
            <w:proofErr w:type="gramEnd"/>
          </w:p>
          <w:p w:rsidR="00856988" w:rsidRPr="00D01E5F" w:rsidRDefault="00856988" w:rsidP="00D01E5F">
            <w:pPr>
              <w:shd w:val="clear" w:color="auto" w:fill="FFFFFF"/>
              <w:jc w:val="center"/>
              <w:rPr>
                <w:rFonts w:ascii="PT Astra Serif" w:hAnsi="PT Astra Serif" w:cs="Arial"/>
                <w:color w:val="000000"/>
              </w:rPr>
            </w:pPr>
            <w:r w:rsidRPr="00D01E5F">
              <w:rPr>
                <w:rFonts w:ascii="PT Astra Serif" w:hAnsi="PT Astra Serif" w:cs="Arial"/>
                <w:color w:val="000000"/>
              </w:rPr>
              <w:t>классами;</w:t>
            </w:r>
          </w:p>
          <w:p w:rsidR="00856988" w:rsidRPr="00D01E5F" w:rsidRDefault="002D3E7F" w:rsidP="00D01E5F">
            <w:pPr>
              <w:shd w:val="clear" w:color="auto" w:fill="FFFFFF"/>
              <w:jc w:val="center"/>
              <w:rPr>
                <w:rFonts w:ascii="PT Astra Serif" w:hAnsi="PT Astra Serif" w:cs="Arial"/>
                <w:color w:val="000000"/>
              </w:rPr>
            </w:pPr>
            <w:r w:rsidRPr="00D01E5F">
              <w:rPr>
                <w:rFonts w:ascii="PT Astra Serif" w:hAnsi="PT Astra Serif" w:cs="Arial"/>
                <w:color w:val="000000"/>
              </w:rPr>
              <w:t xml:space="preserve">Организации  с </w:t>
            </w:r>
            <w:r w:rsidR="00856988" w:rsidRPr="00D01E5F">
              <w:rPr>
                <w:rFonts w:ascii="PT Astra Serif" w:hAnsi="PT Astra Serif" w:cs="Arial"/>
                <w:color w:val="000000"/>
              </w:rPr>
              <w:t xml:space="preserve"> наличием </w:t>
            </w:r>
            <w:r w:rsidR="00856988" w:rsidRPr="00D01E5F">
              <w:rPr>
                <w:rFonts w:ascii="PT Astra Serif" w:hAnsi="PT Astra Serif" w:cs="Arial"/>
                <w:b/>
                <w:color w:val="000000"/>
              </w:rPr>
              <w:t>групп дошкольного образования</w:t>
            </w:r>
          </w:p>
        </w:tc>
        <w:tc>
          <w:tcPr>
            <w:tcW w:w="1437"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5"/>
              </w:rPr>
              <w:t>свыше 450</w:t>
            </w:r>
          </w:p>
        </w:tc>
        <w:tc>
          <w:tcPr>
            <w:tcW w:w="125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до 450</w:t>
            </w:r>
          </w:p>
        </w:tc>
        <w:tc>
          <w:tcPr>
            <w:tcW w:w="1368"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до 300</w:t>
            </w:r>
          </w:p>
        </w:tc>
        <w:tc>
          <w:tcPr>
            <w:tcW w:w="1098" w:type="dxa"/>
            <w:shd w:val="clear" w:color="auto" w:fill="auto"/>
          </w:tcPr>
          <w:p w:rsidR="00856988" w:rsidRPr="00D01E5F" w:rsidRDefault="00856988" w:rsidP="00D01E5F">
            <w:pPr>
              <w:shd w:val="clear" w:color="auto" w:fill="FFFFFF"/>
              <w:jc w:val="center"/>
              <w:rPr>
                <w:rFonts w:ascii="PT Astra Serif" w:hAnsi="PT Astra Serif" w:cs="Arial"/>
              </w:rPr>
            </w:pPr>
          </w:p>
        </w:tc>
      </w:tr>
      <w:tr w:rsidR="00856988" w:rsidRPr="00D01E5F" w:rsidTr="002D3E7F">
        <w:trPr>
          <w:trHeight w:val="2184"/>
        </w:trPr>
        <w:tc>
          <w:tcPr>
            <w:tcW w:w="453"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lastRenderedPageBreak/>
              <w:t>3.</w:t>
            </w:r>
          </w:p>
        </w:tc>
        <w:tc>
          <w:tcPr>
            <w:tcW w:w="3746" w:type="dxa"/>
            <w:shd w:val="clear" w:color="auto" w:fill="auto"/>
          </w:tcPr>
          <w:p w:rsidR="00856988" w:rsidRPr="00D01E5F" w:rsidRDefault="002D3E7F" w:rsidP="00D01E5F">
            <w:pPr>
              <w:shd w:val="clear" w:color="auto" w:fill="FFFFFF"/>
              <w:jc w:val="center"/>
              <w:rPr>
                <w:rFonts w:ascii="PT Astra Serif" w:hAnsi="PT Astra Serif" w:cs="Arial"/>
                <w:color w:val="000000"/>
                <w:spacing w:val="-3"/>
              </w:rPr>
            </w:pPr>
            <w:r w:rsidRPr="00D01E5F">
              <w:rPr>
                <w:rFonts w:ascii="PT Astra Serif" w:hAnsi="PT Astra Serif" w:cs="Arial"/>
                <w:color w:val="000000"/>
                <w:spacing w:val="-1"/>
              </w:rPr>
              <w:t xml:space="preserve">Организации с </w:t>
            </w:r>
            <w:r w:rsidR="00856988" w:rsidRPr="00D01E5F">
              <w:rPr>
                <w:rFonts w:ascii="PT Astra Serif" w:hAnsi="PT Astra Serif" w:cs="Arial"/>
                <w:color w:val="000000"/>
                <w:spacing w:val="-1"/>
              </w:rPr>
              <w:t xml:space="preserve"> классами </w:t>
            </w:r>
            <w:r w:rsidRPr="00D01E5F">
              <w:rPr>
                <w:rFonts w:ascii="PT Astra Serif" w:hAnsi="PT Astra Serif" w:cs="Arial"/>
                <w:color w:val="000000"/>
                <w:spacing w:val="-2"/>
              </w:rPr>
              <w:t xml:space="preserve">(группами), </w:t>
            </w:r>
            <w:r w:rsidR="00856988" w:rsidRPr="00D01E5F">
              <w:rPr>
                <w:rFonts w:ascii="PT Astra Serif" w:hAnsi="PT Astra Serif" w:cs="Arial"/>
                <w:color w:val="000000"/>
                <w:spacing w:val="-2"/>
              </w:rPr>
              <w:t xml:space="preserve">реализующими </w:t>
            </w:r>
            <w:r w:rsidR="00856988" w:rsidRPr="00D01E5F">
              <w:rPr>
                <w:rFonts w:ascii="PT Astra Serif" w:hAnsi="PT Astra Serif" w:cs="Arial"/>
                <w:b/>
                <w:color w:val="000000"/>
              </w:rPr>
              <w:t xml:space="preserve">адаптированные </w:t>
            </w:r>
            <w:r w:rsidR="00856988" w:rsidRPr="00D01E5F">
              <w:rPr>
                <w:rFonts w:ascii="PT Astra Serif" w:hAnsi="PT Astra Serif" w:cs="Arial"/>
                <w:b/>
                <w:color w:val="000000"/>
                <w:spacing w:val="-3"/>
              </w:rPr>
              <w:t>образовательные   программы</w:t>
            </w:r>
            <w:r w:rsidR="00856988" w:rsidRPr="00D01E5F">
              <w:rPr>
                <w:rFonts w:ascii="PT Astra Serif" w:hAnsi="PT Astra Serif" w:cs="Arial"/>
                <w:color w:val="000000"/>
                <w:spacing w:val="-3"/>
              </w:rPr>
              <w:t xml:space="preserve">; </w:t>
            </w:r>
          </w:p>
          <w:p w:rsidR="00856988" w:rsidRPr="00D01E5F" w:rsidRDefault="00856988" w:rsidP="00D01E5F">
            <w:pPr>
              <w:shd w:val="clear" w:color="auto" w:fill="FFFFFF"/>
              <w:jc w:val="center"/>
              <w:rPr>
                <w:rFonts w:ascii="PT Astra Serif" w:hAnsi="PT Astra Serif" w:cs="Arial"/>
                <w:color w:val="000000"/>
              </w:rPr>
            </w:pPr>
            <w:r w:rsidRPr="00D01E5F">
              <w:rPr>
                <w:rFonts w:ascii="PT Astra Serif" w:hAnsi="PT Astra Serif" w:cs="Arial"/>
                <w:color w:val="000000"/>
              </w:rPr>
              <w:t xml:space="preserve">Общеобразовательные  организации     </w:t>
            </w: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b/>
                <w:color w:val="000000"/>
              </w:rPr>
              <w:t xml:space="preserve">с классами </w:t>
            </w:r>
            <w:r w:rsidRPr="00D01E5F">
              <w:rPr>
                <w:rFonts w:ascii="PT Astra Serif" w:hAnsi="PT Astra Serif" w:cs="Arial"/>
                <w:b/>
                <w:color w:val="000000"/>
                <w:spacing w:val="-1"/>
              </w:rPr>
              <w:t>углубленного обучения</w:t>
            </w:r>
          </w:p>
          <w:p w:rsidR="00856988" w:rsidRPr="00D01E5F" w:rsidRDefault="00856988" w:rsidP="00D01E5F">
            <w:pPr>
              <w:shd w:val="clear" w:color="auto" w:fill="FFFFFF"/>
              <w:jc w:val="center"/>
              <w:rPr>
                <w:rFonts w:ascii="PT Astra Serif" w:hAnsi="PT Astra Serif" w:cs="Arial"/>
              </w:rPr>
            </w:pPr>
          </w:p>
        </w:tc>
        <w:tc>
          <w:tcPr>
            <w:tcW w:w="1437"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6"/>
              </w:rPr>
              <w:t>свыше 400</w:t>
            </w:r>
          </w:p>
        </w:tc>
        <w:tc>
          <w:tcPr>
            <w:tcW w:w="1254"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до 400</w:t>
            </w:r>
          </w:p>
        </w:tc>
        <w:tc>
          <w:tcPr>
            <w:tcW w:w="1368" w:type="dxa"/>
            <w:shd w:val="clear" w:color="auto" w:fill="auto"/>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до 300</w:t>
            </w:r>
          </w:p>
        </w:tc>
        <w:tc>
          <w:tcPr>
            <w:tcW w:w="1098" w:type="dxa"/>
            <w:shd w:val="clear" w:color="auto" w:fill="auto"/>
          </w:tcPr>
          <w:p w:rsidR="00856988" w:rsidRPr="00D01E5F" w:rsidRDefault="00856988" w:rsidP="00D01E5F">
            <w:pPr>
              <w:shd w:val="clear" w:color="auto" w:fill="FFFFFF"/>
              <w:jc w:val="both"/>
              <w:rPr>
                <w:rFonts w:ascii="PT Astra Serif" w:hAnsi="PT Astra Serif" w:cs="Arial"/>
              </w:rPr>
            </w:pPr>
          </w:p>
        </w:tc>
      </w:tr>
    </w:tbl>
    <w:p w:rsidR="00856988" w:rsidRPr="00D01E5F" w:rsidRDefault="00856988" w:rsidP="00D01E5F">
      <w:pPr>
        <w:shd w:val="clear" w:color="auto" w:fill="FFFFFF"/>
        <w:ind w:left="-426" w:firstLine="709"/>
        <w:jc w:val="both"/>
        <w:rPr>
          <w:rFonts w:ascii="PT Astra Serif" w:hAnsi="PT Astra Serif" w:cs="Arial"/>
        </w:rPr>
        <w:sectPr w:rsidR="00856988" w:rsidRPr="00D01E5F" w:rsidSect="006D18A2">
          <w:pgSz w:w="11907" w:h="16840" w:code="9"/>
          <w:pgMar w:top="1134" w:right="851" w:bottom="1134" w:left="1701" w:header="720" w:footer="720" w:gutter="0"/>
          <w:cols w:space="60"/>
          <w:noEndnote/>
        </w:sectPr>
      </w:pPr>
    </w:p>
    <w:p w:rsidR="00856988" w:rsidRPr="00ED1C10" w:rsidRDefault="002D3E7F" w:rsidP="00D01E5F">
      <w:pPr>
        <w:shd w:val="clear" w:color="auto" w:fill="FFFFFF"/>
        <w:ind w:firstLine="709"/>
        <w:jc w:val="right"/>
        <w:rPr>
          <w:rFonts w:ascii="PT Astra Serif" w:hAnsi="PT Astra Serif" w:cs="Arial"/>
          <w:color w:val="000000"/>
        </w:rPr>
      </w:pPr>
      <w:r w:rsidRPr="00ED1C10">
        <w:rPr>
          <w:rFonts w:ascii="PT Astra Serif" w:hAnsi="PT Astra Serif" w:cs="Arial"/>
          <w:color w:val="000000"/>
        </w:rPr>
        <w:lastRenderedPageBreak/>
        <w:t>Приложение</w:t>
      </w:r>
      <w:r w:rsidR="00856988" w:rsidRPr="00ED1C10">
        <w:rPr>
          <w:rFonts w:ascii="PT Astra Serif" w:hAnsi="PT Astra Serif" w:cs="Arial"/>
          <w:color w:val="000000"/>
        </w:rPr>
        <w:t xml:space="preserve"> 6</w:t>
      </w:r>
    </w:p>
    <w:p w:rsidR="00856988" w:rsidRPr="00D01E5F" w:rsidRDefault="00856988" w:rsidP="00D01E5F">
      <w:pPr>
        <w:shd w:val="clear" w:color="auto" w:fill="FFFFFF"/>
        <w:ind w:firstLine="709"/>
        <w:jc w:val="right"/>
        <w:rPr>
          <w:rFonts w:ascii="PT Astra Serif" w:hAnsi="PT Astra Serif" w:cs="Arial"/>
        </w:rPr>
      </w:pPr>
      <w:r w:rsidRPr="00D01E5F">
        <w:rPr>
          <w:rFonts w:ascii="PT Astra Serif" w:hAnsi="PT Astra Serif" w:cs="Arial"/>
          <w:color w:val="000000"/>
          <w:spacing w:val="-1"/>
        </w:rPr>
        <w:t>к Положению об условиях оплаты труда</w:t>
      </w:r>
    </w:p>
    <w:p w:rsidR="00856988" w:rsidRPr="00D01E5F" w:rsidRDefault="00856988"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spacing w:val="-3"/>
        </w:rPr>
        <w:t xml:space="preserve">работников </w:t>
      </w:r>
      <w:r w:rsidRPr="00D01E5F">
        <w:rPr>
          <w:rFonts w:ascii="PT Astra Serif" w:hAnsi="PT Astra Serif" w:cs="Arial"/>
          <w:color w:val="000000"/>
        </w:rPr>
        <w:t>муниципальных организаций</w:t>
      </w:r>
    </w:p>
    <w:p w:rsidR="00856988" w:rsidRPr="00D01E5F" w:rsidRDefault="002D3E7F"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МО </w:t>
      </w:r>
      <w:r w:rsidR="00856988" w:rsidRPr="00D01E5F">
        <w:rPr>
          <w:rFonts w:ascii="PT Astra Serif" w:hAnsi="PT Astra Serif" w:cs="Arial"/>
          <w:color w:val="000000"/>
        </w:rPr>
        <w:t>Заокский район, осуществляющих</w:t>
      </w:r>
    </w:p>
    <w:p w:rsidR="00856988" w:rsidRPr="00D01E5F" w:rsidRDefault="00856988"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образовательную деятельность</w:t>
      </w:r>
    </w:p>
    <w:p w:rsidR="00856988" w:rsidRDefault="00856988" w:rsidP="00D01E5F">
      <w:pPr>
        <w:shd w:val="clear" w:color="auto" w:fill="FFFFFF"/>
        <w:ind w:firstLine="709"/>
        <w:jc w:val="right"/>
        <w:rPr>
          <w:rFonts w:ascii="PT Astra Serif" w:hAnsi="PT Astra Serif" w:cs="Arial"/>
          <w:b/>
        </w:rPr>
      </w:pPr>
    </w:p>
    <w:p w:rsidR="00ED1C10" w:rsidRPr="00D01E5F" w:rsidRDefault="00ED1C10" w:rsidP="00D01E5F">
      <w:pPr>
        <w:shd w:val="clear" w:color="auto" w:fill="FFFFFF"/>
        <w:ind w:firstLine="709"/>
        <w:jc w:val="right"/>
        <w:rPr>
          <w:rFonts w:ascii="PT Astra Serif" w:hAnsi="PT Astra Serif" w:cs="Arial"/>
          <w:b/>
        </w:rPr>
      </w:pPr>
    </w:p>
    <w:p w:rsidR="00856988" w:rsidRPr="00D01E5F" w:rsidRDefault="00856988"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2"/>
        </w:rPr>
        <w:t>ПЕРЕЧЕНЬ</w:t>
      </w:r>
    </w:p>
    <w:p w:rsidR="00856988" w:rsidRPr="00D01E5F" w:rsidRDefault="00856988" w:rsidP="00D01E5F">
      <w:pPr>
        <w:shd w:val="clear" w:color="auto" w:fill="FFFFFF"/>
        <w:ind w:firstLine="709"/>
        <w:jc w:val="center"/>
        <w:rPr>
          <w:rFonts w:ascii="PT Astra Serif" w:hAnsi="PT Astra Serif" w:cs="Arial"/>
          <w:b/>
          <w:bCs/>
          <w:color w:val="000000"/>
          <w:spacing w:val="-2"/>
        </w:rPr>
      </w:pPr>
      <w:r w:rsidRPr="00D01E5F">
        <w:rPr>
          <w:rFonts w:ascii="PT Astra Serif" w:hAnsi="PT Astra Serif" w:cs="Arial"/>
          <w:b/>
          <w:bCs/>
          <w:color w:val="000000"/>
          <w:spacing w:val="-2"/>
        </w:rPr>
        <w:t xml:space="preserve">должностей работников, относимых к основному персоналу, </w:t>
      </w:r>
    </w:p>
    <w:p w:rsidR="00856988" w:rsidRPr="00D01E5F" w:rsidRDefault="00856988"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2"/>
        </w:rPr>
        <w:t xml:space="preserve">для </w:t>
      </w:r>
      <w:r w:rsidRPr="00D01E5F">
        <w:rPr>
          <w:rFonts w:ascii="PT Astra Serif" w:hAnsi="PT Astra Serif" w:cs="Arial"/>
          <w:b/>
          <w:bCs/>
          <w:color w:val="000000"/>
        </w:rPr>
        <w:t>определения размеров должностных окладов руководителей</w:t>
      </w:r>
    </w:p>
    <w:p w:rsidR="00856988" w:rsidRPr="00D01E5F" w:rsidRDefault="00856988" w:rsidP="00D01E5F">
      <w:pPr>
        <w:shd w:val="clear" w:color="auto" w:fill="FFFFFF"/>
        <w:ind w:firstLine="709"/>
        <w:jc w:val="center"/>
        <w:rPr>
          <w:rFonts w:ascii="PT Astra Serif" w:hAnsi="PT Astra Serif" w:cs="Arial"/>
          <w:b/>
          <w:bCs/>
          <w:color w:val="000000"/>
          <w:spacing w:val="-3"/>
        </w:rPr>
      </w:pPr>
      <w:r w:rsidRPr="00D01E5F">
        <w:rPr>
          <w:rFonts w:ascii="PT Astra Serif" w:hAnsi="PT Astra Serif" w:cs="Arial"/>
          <w:b/>
          <w:bCs/>
          <w:color w:val="000000"/>
          <w:spacing w:val="-3"/>
        </w:rPr>
        <w:t>Организаций</w:t>
      </w:r>
    </w:p>
    <w:p w:rsidR="00856988" w:rsidRPr="00D01E5F" w:rsidRDefault="00856988" w:rsidP="00D01E5F">
      <w:pPr>
        <w:shd w:val="clear" w:color="auto" w:fill="FFFFFF"/>
        <w:ind w:firstLine="709"/>
        <w:jc w:val="center"/>
        <w:rPr>
          <w:rFonts w:ascii="PT Astra Serif" w:hAnsi="PT Astra Serif" w:cs="Arial"/>
        </w:rPr>
      </w:pP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Воспитатель</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инструктор по труду</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инструктор по физической культуре</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концертмейстер</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логопед</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методист</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музыкальный руководитель</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педагог дополнительного образования</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4"/>
        </w:rPr>
        <w:t>педагог-</w:t>
      </w:r>
      <w:proofErr w:type="gramStart"/>
      <w:r w:rsidRPr="00D01E5F">
        <w:rPr>
          <w:rFonts w:ascii="PT Astra Serif" w:hAnsi="PT Astra Serif" w:cs="Arial"/>
          <w:color w:val="000000"/>
          <w:spacing w:val="-4"/>
          <w:lang w:val="en-US"/>
        </w:rPr>
        <w:t>op</w:t>
      </w:r>
      <w:proofErr w:type="spellStart"/>
      <w:proofErr w:type="gramEnd"/>
      <w:r w:rsidRPr="00D01E5F">
        <w:rPr>
          <w:rFonts w:ascii="PT Astra Serif" w:hAnsi="PT Astra Serif" w:cs="Arial"/>
          <w:color w:val="000000"/>
          <w:spacing w:val="-4"/>
        </w:rPr>
        <w:t>ганизатор</w:t>
      </w:r>
      <w:proofErr w:type="spellEnd"/>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педагог-психолог</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помощник воспитателя</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преподаватель - организатор основ безопасности жизнедеятельности</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rPr>
        <w:t>социальный педагог</w:t>
      </w:r>
    </w:p>
    <w:p w:rsidR="00856988" w:rsidRPr="00D01E5F" w:rsidRDefault="00856988" w:rsidP="00D01E5F">
      <w:pPr>
        <w:shd w:val="clear" w:color="auto" w:fill="FFFFFF"/>
        <w:ind w:left="709"/>
        <w:jc w:val="both"/>
        <w:rPr>
          <w:rFonts w:ascii="PT Astra Serif" w:hAnsi="PT Astra Serif" w:cs="Arial"/>
        </w:rPr>
      </w:pPr>
      <w:r w:rsidRPr="00D01E5F">
        <w:rPr>
          <w:rFonts w:ascii="PT Astra Serif" w:hAnsi="PT Astra Serif" w:cs="Arial"/>
          <w:color w:val="000000"/>
        </w:rPr>
        <w:t xml:space="preserve">старший (методист, воспитатель, </w:t>
      </w:r>
      <w:r w:rsidRPr="00D01E5F">
        <w:rPr>
          <w:rFonts w:ascii="PT Astra Serif" w:hAnsi="PT Astra Serif" w:cs="Arial"/>
          <w:color w:val="000000"/>
          <w:spacing w:val="-1"/>
        </w:rPr>
        <w:t>педагог дополнительного образования</w:t>
      </w:r>
      <w:r w:rsidRPr="00D01E5F">
        <w:rPr>
          <w:rFonts w:ascii="PT Astra Serif" w:hAnsi="PT Astra Serif" w:cs="Arial"/>
          <w:color w:val="000000"/>
        </w:rPr>
        <w:t>)</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1"/>
        </w:rPr>
        <w:t>тренер-преподаватель</w:t>
      </w:r>
    </w:p>
    <w:p w:rsidR="00856988" w:rsidRPr="00D01E5F" w:rsidRDefault="00856988" w:rsidP="00D01E5F">
      <w:pPr>
        <w:shd w:val="clear" w:color="auto" w:fill="FFFFFF"/>
        <w:ind w:firstLine="709"/>
        <w:jc w:val="both"/>
        <w:rPr>
          <w:rFonts w:ascii="PT Astra Serif" w:hAnsi="PT Astra Serif" w:cs="Arial"/>
        </w:rPr>
      </w:pPr>
      <w:proofErr w:type="spellStart"/>
      <w:r w:rsidRPr="00D01E5F">
        <w:rPr>
          <w:rFonts w:ascii="PT Astra Serif" w:hAnsi="PT Astra Serif" w:cs="Arial"/>
          <w:color w:val="000000"/>
          <w:spacing w:val="-3"/>
        </w:rPr>
        <w:t>тьютор</w:t>
      </w:r>
      <w:proofErr w:type="spellEnd"/>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
        </w:rPr>
        <w:t>учитель</w:t>
      </w:r>
    </w:p>
    <w:p w:rsidR="00856988" w:rsidRPr="00D01E5F" w:rsidRDefault="00856988" w:rsidP="00D01E5F">
      <w:pPr>
        <w:shd w:val="clear" w:color="auto" w:fill="FFFFFF"/>
        <w:ind w:firstLine="709"/>
        <w:jc w:val="both"/>
        <w:rPr>
          <w:rFonts w:ascii="PT Astra Serif" w:hAnsi="PT Astra Serif" w:cs="Arial"/>
          <w:color w:val="000000"/>
          <w:spacing w:val="-1"/>
        </w:rPr>
      </w:pPr>
      <w:r w:rsidRPr="00D01E5F">
        <w:rPr>
          <w:rFonts w:ascii="PT Astra Serif" w:hAnsi="PT Astra Serif" w:cs="Arial"/>
          <w:color w:val="000000"/>
          <w:spacing w:val="-1"/>
        </w:rPr>
        <w:t>учитель-дефектолог</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rPr>
        <w:t xml:space="preserve">учитель-логопед </w:t>
      </w:r>
    </w:p>
    <w:p w:rsidR="00C93D29" w:rsidRPr="00D01E5F" w:rsidRDefault="00C93D29" w:rsidP="00D01E5F">
      <w:pPr>
        <w:shd w:val="clear" w:color="auto" w:fill="FFFFFF"/>
        <w:ind w:firstLine="709"/>
        <w:rPr>
          <w:rFonts w:ascii="PT Astra Serif" w:hAnsi="PT Astra Serif" w:cs="Arial"/>
        </w:rPr>
      </w:pPr>
      <w:r w:rsidRPr="00D01E5F">
        <w:rPr>
          <w:rFonts w:ascii="PT Astra Serif" w:hAnsi="PT Astra Serif" w:cs="Arial"/>
        </w:rPr>
        <w:t>советник директора по воспитанию и взаимодействию с детскими общественными         объединениями</w:t>
      </w:r>
    </w:p>
    <w:p w:rsidR="00C93D29" w:rsidRPr="00D01E5F" w:rsidRDefault="00C93D29" w:rsidP="00D01E5F">
      <w:pPr>
        <w:shd w:val="clear" w:color="auto" w:fill="FFFFFF"/>
        <w:jc w:val="both"/>
        <w:rPr>
          <w:rFonts w:ascii="PT Astra Serif" w:hAnsi="PT Astra Serif" w:cs="Arial"/>
        </w:rPr>
      </w:pPr>
    </w:p>
    <w:p w:rsidR="00C93D29" w:rsidRPr="00D01E5F" w:rsidRDefault="00C93D29" w:rsidP="00D01E5F">
      <w:pPr>
        <w:shd w:val="clear" w:color="auto" w:fill="FFFFFF"/>
        <w:jc w:val="both"/>
        <w:rPr>
          <w:rFonts w:ascii="PT Astra Serif" w:hAnsi="PT Astra Serif" w:cs="Arial"/>
        </w:rPr>
        <w:sectPr w:rsidR="00C93D29" w:rsidRPr="00D01E5F" w:rsidSect="006D18A2">
          <w:pgSz w:w="11907" w:h="16840" w:code="9"/>
          <w:pgMar w:top="1134" w:right="851" w:bottom="1134" w:left="1701" w:header="720" w:footer="720" w:gutter="0"/>
          <w:cols w:space="60"/>
          <w:noEndnote/>
        </w:sectPr>
      </w:pPr>
      <w:r w:rsidRPr="00D01E5F">
        <w:rPr>
          <w:rFonts w:ascii="PT Astra Serif" w:hAnsi="PT Astra Serif" w:cs="Arial"/>
        </w:rPr>
        <w:t xml:space="preserve">  </w:t>
      </w:r>
    </w:p>
    <w:p w:rsidR="00856988" w:rsidRPr="00ED1C10" w:rsidRDefault="002D3E7F" w:rsidP="00D01E5F">
      <w:pPr>
        <w:shd w:val="clear" w:color="auto" w:fill="FFFFFF"/>
        <w:ind w:firstLine="709"/>
        <w:jc w:val="right"/>
        <w:rPr>
          <w:rFonts w:ascii="PT Astra Serif" w:hAnsi="PT Astra Serif" w:cs="Arial"/>
          <w:color w:val="000000"/>
          <w:spacing w:val="-2"/>
        </w:rPr>
      </w:pPr>
      <w:r w:rsidRPr="00ED1C10">
        <w:rPr>
          <w:rFonts w:ascii="PT Astra Serif" w:hAnsi="PT Astra Serif" w:cs="Arial"/>
          <w:color w:val="000000"/>
          <w:spacing w:val="-2"/>
        </w:rPr>
        <w:lastRenderedPageBreak/>
        <w:t xml:space="preserve">Приложение </w:t>
      </w:r>
      <w:r w:rsidR="00856988" w:rsidRPr="00ED1C10">
        <w:rPr>
          <w:rFonts w:ascii="PT Astra Serif" w:hAnsi="PT Astra Serif" w:cs="Arial"/>
          <w:color w:val="000000"/>
          <w:spacing w:val="-2"/>
        </w:rPr>
        <w:t>7</w:t>
      </w:r>
    </w:p>
    <w:p w:rsidR="00856988" w:rsidRPr="00D01E5F" w:rsidRDefault="00856988" w:rsidP="00D01E5F">
      <w:pPr>
        <w:shd w:val="clear" w:color="auto" w:fill="FFFFFF"/>
        <w:ind w:firstLine="709"/>
        <w:jc w:val="right"/>
        <w:rPr>
          <w:rFonts w:ascii="PT Astra Serif" w:hAnsi="PT Astra Serif" w:cs="Arial"/>
        </w:rPr>
      </w:pPr>
      <w:r w:rsidRPr="00D01E5F">
        <w:rPr>
          <w:rFonts w:ascii="PT Astra Serif" w:hAnsi="PT Astra Serif" w:cs="Arial"/>
          <w:color w:val="000000"/>
          <w:spacing w:val="-1"/>
        </w:rPr>
        <w:t>к Положению об условиях оплаты труда</w:t>
      </w:r>
    </w:p>
    <w:p w:rsidR="00856988" w:rsidRPr="00D01E5F" w:rsidRDefault="00856988"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spacing w:val="-3"/>
        </w:rPr>
        <w:t xml:space="preserve">работников </w:t>
      </w:r>
      <w:r w:rsidRPr="00D01E5F">
        <w:rPr>
          <w:rFonts w:ascii="PT Astra Serif" w:hAnsi="PT Astra Serif" w:cs="Arial"/>
          <w:color w:val="000000"/>
        </w:rPr>
        <w:t>муниципальных организаций</w:t>
      </w:r>
    </w:p>
    <w:p w:rsidR="00856988" w:rsidRPr="00D01E5F" w:rsidRDefault="002D3E7F"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МО </w:t>
      </w:r>
      <w:r w:rsidR="00856988" w:rsidRPr="00D01E5F">
        <w:rPr>
          <w:rFonts w:ascii="PT Astra Serif" w:hAnsi="PT Astra Serif" w:cs="Arial"/>
          <w:color w:val="000000"/>
        </w:rPr>
        <w:t>Заокский район, осуществляющих</w:t>
      </w:r>
    </w:p>
    <w:p w:rsidR="00856988" w:rsidRPr="00D01E5F" w:rsidRDefault="00856988"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образовательную деятельность</w:t>
      </w:r>
    </w:p>
    <w:p w:rsidR="00856988" w:rsidRDefault="00856988" w:rsidP="00D01E5F">
      <w:pPr>
        <w:shd w:val="clear" w:color="auto" w:fill="FFFFFF"/>
        <w:ind w:firstLine="709"/>
        <w:jc w:val="right"/>
        <w:rPr>
          <w:rFonts w:ascii="PT Astra Serif" w:hAnsi="PT Astra Serif" w:cs="Arial"/>
          <w:b/>
        </w:rPr>
      </w:pPr>
    </w:p>
    <w:p w:rsidR="00ED1C10" w:rsidRPr="00D01E5F" w:rsidRDefault="00ED1C10" w:rsidP="00D01E5F">
      <w:pPr>
        <w:shd w:val="clear" w:color="auto" w:fill="FFFFFF"/>
        <w:ind w:firstLine="709"/>
        <w:jc w:val="right"/>
        <w:rPr>
          <w:rFonts w:ascii="PT Astra Serif" w:hAnsi="PT Astra Serif" w:cs="Arial"/>
          <w:b/>
        </w:rPr>
      </w:pPr>
    </w:p>
    <w:p w:rsidR="00856988" w:rsidRPr="00D01E5F" w:rsidRDefault="00856988" w:rsidP="00D01E5F">
      <w:pPr>
        <w:shd w:val="clear" w:color="auto" w:fill="FFFFFF"/>
        <w:ind w:firstLine="709"/>
        <w:jc w:val="both"/>
        <w:rPr>
          <w:rFonts w:ascii="PT Astra Serif" w:hAnsi="PT Astra Serif" w:cs="Arial"/>
          <w:b/>
          <w:bCs/>
          <w:color w:val="000000"/>
        </w:rPr>
      </w:pPr>
    </w:p>
    <w:p w:rsidR="00856988" w:rsidRPr="00D01E5F" w:rsidRDefault="00856988" w:rsidP="00D01E5F">
      <w:pPr>
        <w:shd w:val="clear" w:color="auto" w:fill="FFFFFF"/>
        <w:ind w:firstLine="709"/>
        <w:jc w:val="center"/>
        <w:rPr>
          <w:rFonts w:ascii="PT Astra Serif" w:hAnsi="PT Astra Serif" w:cs="Arial"/>
          <w:b/>
          <w:bCs/>
          <w:color w:val="000000"/>
        </w:rPr>
      </w:pPr>
      <w:r w:rsidRPr="00D01E5F">
        <w:rPr>
          <w:rFonts w:ascii="PT Astra Serif" w:hAnsi="PT Astra Serif" w:cs="Arial"/>
          <w:b/>
          <w:bCs/>
          <w:color w:val="000000"/>
        </w:rPr>
        <w:t xml:space="preserve">РАЗМЕРЫ </w:t>
      </w:r>
    </w:p>
    <w:p w:rsidR="00856988" w:rsidRPr="00D01E5F" w:rsidRDefault="00856988" w:rsidP="00D01E5F">
      <w:pPr>
        <w:shd w:val="clear" w:color="auto" w:fill="FFFFFF"/>
        <w:ind w:firstLine="709"/>
        <w:jc w:val="center"/>
        <w:rPr>
          <w:rFonts w:ascii="PT Astra Serif" w:hAnsi="PT Astra Serif" w:cs="Arial"/>
          <w:b/>
          <w:bCs/>
          <w:color w:val="000000"/>
          <w:spacing w:val="-4"/>
        </w:rPr>
      </w:pPr>
      <w:r w:rsidRPr="00D01E5F">
        <w:rPr>
          <w:rFonts w:ascii="PT Astra Serif" w:hAnsi="PT Astra Serif" w:cs="Arial"/>
          <w:b/>
          <w:bCs/>
          <w:color w:val="000000"/>
          <w:spacing w:val="-4"/>
        </w:rPr>
        <w:t xml:space="preserve">надбавок за специфику работы </w:t>
      </w:r>
      <w:proofErr w:type="gramStart"/>
      <w:r w:rsidRPr="00D01E5F">
        <w:rPr>
          <w:rFonts w:ascii="PT Astra Serif" w:hAnsi="PT Astra Serif" w:cs="Arial"/>
          <w:b/>
          <w:bCs/>
          <w:color w:val="000000"/>
          <w:spacing w:val="-4"/>
        </w:rPr>
        <w:t>в</w:t>
      </w:r>
      <w:proofErr w:type="gramEnd"/>
    </w:p>
    <w:p w:rsidR="00856988" w:rsidRPr="00D01E5F" w:rsidRDefault="00856988" w:rsidP="00D01E5F">
      <w:pPr>
        <w:shd w:val="clear" w:color="auto" w:fill="FFFFFF"/>
        <w:ind w:firstLine="709"/>
        <w:jc w:val="center"/>
        <w:rPr>
          <w:rFonts w:ascii="PT Astra Serif" w:hAnsi="PT Astra Serif" w:cs="Arial"/>
          <w:b/>
          <w:bCs/>
          <w:color w:val="000000"/>
          <w:spacing w:val="-2"/>
        </w:rPr>
      </w:pPr>
      <w:r w:rsidRPr="00D01E5F">
        <w:rPr>
          <w:rFonts w:ascii="PT Astra Serif" w:hAnsi="PT Astra Serif" w:cs="Arial"/>
          <w:b/>
          <w:bCs/>
          <w:color w:val="000000"/>
          <w:spacing w:val="-4"/>
        </w:rPr>
        <w:t xml:space="preserve">Организации </w:t>
      </w:r>
      <w:r w:rsidRPr="00D01E5F">
        <w:rPr>
          <w:rFonts w:ascii="PT Astra Serif" w:hAnsi="PT Astra Serif" w:cs="Arial"/>
          <w:b/>
          <w:bCs/>
          <w:color w:val="000000"/>
          <w:spacing w:val="-2"/>
        </w:rPr>
        <w:t>(структурном подразделении)</w:t>
      </w:r>
    </w:p>
    <w:tbl>
      <w:tblPr>
        <w:tblpPr w:leftFromText="180" w:rightFromText="180" w:vertAnchor="text" w:horzAnchor="margin" w:tblpXSpec="center" w:tblpY="4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119"/>
        <w:gridCol w:w="3118"/>
        <w:gridCol w:w="2092"/>
      </w:tblGrid>
      <w:tr w:rsidR="00856988" w:rsidRPr="00D01E5F" w:rsidTr="00ED1C10">
        <w:trPr>
          <w:trHeight w:val="279"/>
        </w:trPr>
        <w:tc>
          <w:tcPr>
            <w:tcW w:w="993" w:type="dxa"/>
            <w:shd w:val="clear" w:color="auto" w:fill="auto"/>
          </w:tcPr>
          <w:p w:rsidR="00ED1C10" w:rsidRPr="00ED1C10" w:rsidRDefault="00ED1C10" w:rsidP="00D01E5F">
            <w:pPr>
              <w:shd w:val="clear" w:color="auto" w:fill="FFFFFF"/>
              <w:jc w:val="center"/>
              <w:rPr>
                <w:rFonts w:ascii="PT Astra Serif" w:hAnsi="PT Astra Serif" w:cs="Arial"/>
                <w:b/>
                <w:color w:val="000000"/>
              </w:rPr>
            </w:pPr>
            <w:r w:rsidRPr="00ED1C10">
              <w:rPr>
                <w:rFonts w:ascii="PT Astra Serif" w:hAnsi="PT Astra Serif" w:cs="Arial"/>
                <w:b/>
                <w:color w:val="000000"/>
              </w:rPr>
              <w:t xml:space="preserve">№ </w:t>
            </w:r>
          </w:p>
          <w:p w:rsidR="00856988" w:rsidRPr="00ED1C10" w:rsidRDefault="00ED1C10" w:rsidP="00D01E5F">
            <w:pPr>
              <w:shd w:val="clear" w:color="auto" w:fill="FFFFFF"/>
              <w:jc w:val="center"/>
              <w:rPr>
                <w:rFonts w:ascii="PT Astra Serif" w:hAnsi="PT Astra Serif" w:cs="Arial"/>
                <w:b/>
              </w:rPr>
            </w:pPr>
            <w:proofErr w:type="gramStart"/>
            <w:r w:rsidRPr="00ED1C10">
              <w:rPr>
                <w:rFonts w:ascii="PT Astra Serif" w:hAnsi="PT Astra Serif" w:cs="Arial"/>
                <w:b/>
                <w:color w:val="000000"/>
              </w:rPr>
              <w:t>п</w:t>
            </w:r>
            <w:proofErr w:type="gramEnd"/>
            <w:r w:rsidRPr="00ED1C10">
              <w:rPr>
                <w:rFonts w:ascii="PT Astra Serif" w:hAnsi="PT Astra Serif" w:cs="Arial"/>
                <w:b/>
                <w:color w:val="000000"/>
              </w:rPr>
              <w:t>/п</w:t>
            </w:r>
          </w:p>
        </w:tc>
        <w:tc>
          <w:tcPr>
            <w:tcW w:w="3119" w:type="dxa"/>
            <w:shd w:val="clear" w:color="auto" w:fill="auto"/>
            <w:vAlign w:val="center"/>
          </w:tcPr>
          <w:p w:rsidR="00856988" w:rsidRPr="00ED1C10" w:rsidRDefault="00856988" w:rsidP="00D01E5F">
            <w:pPr>
              <w:shd w:val="clear" w:color="auto" w:fill="FFFFFF"/>
              <w:jc w:val="center"/>
              <w:rPr>
                <w:rFonts w:ascii="PT Astra Serif" w:hAnsi="PT Astra Serif" w:cs="Arial"/>
                <w:b/>
              </w:rPr>
            </w:pPr>
            <w:r w:rsidRPr="00ED1C10">
              <w:rPr>
                <w:rFonts w:ascii="PT Astra Serif" w:hAnsi="PT Astra Serif" w:cs="Arial"/>
                <w:b/>
                <w:color w:val="000000"/>
              </w:rPr>
              <w:t>Наименование организаций</w:t>
            </w:r>
          </w:p>
        </w:tc>
        <w:tc>
          <w:tcPr>
            <w:tcW w:w="3118" w:type="dxa"/>
            <w:shd w:val="clear" w:color="auto" w:fill="auto"/>
            <w:vAlign w:val="center"/>
          </w:tcPr>
          <w:p w:rsidR="00856988" w:rsidRPr="00ED1C10" w:rsidRDefault="00856988" w:rsidP="00D01E5F">
            <w:pPr>
              <w:shd w:val="clear" w:color="auto" w:fill="FFFFFF"/>
              <w:jc w:val="center"/>
              <w:rPr>
                <w:rFonts w:ascii="PT Astra Serif" w:hAnsi="PT Astra Serif" w:cs="Arial"/>
                <w:b/>
              </w:rPr>
            </w:pPr>
            <w:r w:rsidRPr="00ED1C10">
              <w:rPr>
                <w:rFonts w:ascii="PT Astra Serif" w:hAnsi="PT Astra Serif" w:cs="Arial"/>
                <w:b/>
                <w:color w:val="000000"/>
              </w:rPr>
              <w:t>Категория работников</w:t>
            </w:r>
          </w:p>
        </w:tc>
        <w:tc>
          <w:tcPr>
            <w:tcW w:w="2092" w:type="dxa"/>
            <w:shd w:val="clear" w:color="auto" w:fill="auto"/>
            <w:vAlign w:val="center"/>
          </w:tcPr>
          <w:p w:rsidR="00856988" w:rsidRPr="00ED1C10" w:rsidRDefault="00856988" w:rsidP="00D01E5F">
            <w:pPr>
              <w:shd w:val="clear" w:color="auto" w:fill="FFFFFF"/>
              <w:jc w:val="center"/>
              <w:rPr>
                <w:rFonts w:ascii="PT Astra Serif" w:hAnsi="PT Astra Serif" w:cs="Arial"/>
                <w:b/>
              </w:rPr>
            </w:pPr>
            <w:r w:rsidRPr="00ED1C10">
              <w:rPr>
                <w:rFonts w:ascii="PT Astra Serif" w:hAnsi="PT Astra Serif" w:cs="Arial"/>
                <w:b/>
              </w:rPr>
              <w:t>Размеры надбавок, %</w:t>
            </w:r>
          </w:p>
        </w:tc>
      </w:tr>
      <w:tr w:rsidR="00856988" w:rsidRPr="00D01E5F" w:rsidTr="00ED1C10">
        <w:tc>
          <w:tcPr>
            <w:tcW w:w="9322" w:type="dxa"/>
            <w:gridSpan w:val="4"/>
            <w:shd w:val="clear" w:color="auto" w:fill="auto"/>
            <w:vAlign w:val="center"/>
          </w:tcPr>
          <w:p w:rsidR="00856988" w:rsidRPr="00D01E5F" w:rsidRDefault="00856988" w:rsidP="00D01E5F">
            <w:pPr>
              <w:shd w:val="clear" w:color="auto" w:fill="FFFFFF"/>
              <w:jc w:val="center"/>
              <w:rPr>
                <w:rFonts w:ascii="PT Astra Serif" w:hAnsi="PT Astra Serif" w:cs="Arial"/>
                <w:b/>
              </w:rPr>
            </w:pPr>
            <w:r w:rsidRPr="00D01E5F">
              <w:rPr>
                <w:rFonts w:ascii="PT Astra Serif" w:hAnsi="PT Astra Serif" w:cs="Arial"/>
                <w:b/>
                <w:color w:val="000000"/>
              </w:rPr>
              <w:t>1. Общеобразовательные организации</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4"/>
              </w:rPr>
              <w:t>1.1.</w:t>
            </w:r>
          </w:p>
        </w:tc>
        <w:tc>
          <w:tcPr>
            <w:tcW w:w="3119" w:type="dxa"/>
            <w:shd w:val="clear" w:color="auto" w:fill="auto"/>
            <w:vAlign w:val="center"/>
          </w:tcPr>
          <w:p w:rsidR="00856988" w:rsidRPr="00D01E5F" w:rsidRDefault="00856988" w:rsidP="00D01E5F">
            <w:pPr>
              <w:shd w:val="clear" w:color="auto" w:fill="FFFFFF"/>
              <w:rPr>
                <w:rFonts w:ascii="PT Astra Serif" w:hAnsi="PT Astra Serif" w:cs="Arial"/>
              </w:rPr>
            </w:pPr>
            <w:r w:rsidRPr="00D01E5F">
              <w:rPr>
                <w:rFonts w:ascii="PT Astra Serif" w:hAnsi="PT Astra Serif" w:cs="Arial"/>
                <w:color w:val="000000"/>
              </w:rPr>
              <w:t>Общеобразовательные</w:t>
            </w:r>
          </w:p>
          <w:p w:rsidR="00856988" w:rsidRPr="00D01E5F" w:rsidRDefault="00ED1C10" w:rsidP="00ED1C10">
            <w:pPr>
              <w:shd w:val="clear" w:color="auto" w:fill="FFFFFF"/>
              <w:rPr>
                <w:rFonts w:ascii="PT Astra Serif" w:hAnsi="PT Astra Serif" w:cs="Arial"/>
              </w:rPr>
            </w:pPr>
            <w:r>
              <w:rPr>
                <w:rFonts w:ascii="PT Astra Serif" w:hAnsi="PT Astra Serif" w:cs="Arial"/>
                <w:color w:val="000000"/>
              </w:rPr>
              <w:t xml:space="preserve">организации, </w:t>
            </w:r>
            <w:r w:rsidR="00856988" w:rsidRPr="00D01E5F">
              <w:rPr>
                <w:rFonts w:ascii="PT Astra Serif" w:hAnsi="PT Astra Serif" w:cs="Arial"/>
                <w:color w:val="000000"/>
              </w:rPr>
              <w:t>реализующие адаптированные образовательные программы</w:t>
            </w:r>
          </w:p>
        </w:tc>
        <w:tc>
          <w:tcPr>
            <w:tcW w:w="3118" w:type="dxa"/>
            <w:shd w:val="clear" w:color="auto" w:fill="auto"/>
            <w:vAlign w:val="center"/>
          </w:tcPr>
          <w:p w:rsidR="00ED1C10" w:rsidRDefault="00856988" w:rsidP="00ED1C10">
            <w:pPr>
              <w:shd w:val="clear" w:color="auto" w:fill="FFFFFF"/>
              <w:jc w:val="center"/>
              <w:rPr>
                <w:rFonts w:ascii="PT Astra Serif" w:hAnsi="PT Astra Serif" w:cs="Arial"/>
                <w:color w:val="000000"/>
              </w:rPr>
            </w:pPr>
            <w:r w:rsidRPr="00D01E5F">
              <w:rPr>
                <w:rFonts w:ascii="PT Astra Serif" w:hAnsi="PT Astra Serif" w:cs="Arial"/>
                <w:color w:val="000000"/>
              </w:rPr>
              <w:t>Руково</w:t>
            </w:r>
            <w:r w:rsidR="00ED1C10">
              <w:rPr>
                <w:rFonts w:ascii="PT Astra Serif" w:hAnsi="PT Astra Serif" w:cs="Arial"/>
                <w:color w:val="000000"/>
              </w:rPr>
              <w:t>дитель организации, заместитель</w:t>
            </w:r>
          </w:p>
          <w:p w:rsidR="00856988" w:rsidRPr="00D01E5F" w:rsidRDefault="00856988" w:rsidP="00ED1C10">
            <w:pPr>
              <w:shd w:val="clear" w:color="auto" w:fill="FFFFFF"/>
              <w:jc w:val="center"/>
              <w:rPr>
                <w:rFonts w:ascii="PT Astra Serif" w:hAnsi="PT Astra Serif" w:cs="Arial"/>
              </w:rPr>
            </w:pPr>
            <w:r w:rsidRPr="00D01E5F">
              <w:rPr>
                <w:rFonts w:ascii="PT Astra Serif" w:hAnsi="PT Astra Serif" w:cs="Arial"/>
                <w:color w:val="000000"/>
              </w:rPr>
              <w:t>руководителя, деятельность которого связана с образовательным процессом, работники образования, служащие</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15</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4"/>
              </w:rPr>
              <w:t>1.2.</w:t>
            </w:r>
          </w:p>
        </w:tc>
        <w:tc>
          <w:tcPr>
            <w:tcW w:w="3119" w:type="dxa"/>
            <w:shd w:val="clear" w:color="auto" w:fill="auto"/>
            <w:vAlign w:val="center"/>
          </w:tcPr>
          <w:p w:rsidR="00856988" w:rsidRPr="00D01E5F" w:rsidRDefault="00856988" w:rsidP="00ED1C10">
            <w:pPr>
              <w:shd w:val="clear" w:color="auto" w:fill="FFFFFF"/>
              <w:rPr>
                <w:rFonts w:ascii="PT Astra Serif" w:hAnsi="PT Astra Serif" w:cs="Arial"/>
              </w:rPr>
            </w:pPr>
            <w:r w:rsidRPr="00D01E5F">
              <w:rPr>
                <w:rFonts w:ascii="PT Astra Serif" w:hAnsi="PT Astra Serif" w:cs="Arial"/>
                <w:color w:val="000000"/>
              </w:rPr>
              <w:t>Общ</w:t>
            </w:r>
            <w:r w:rsidR="00ED1C10">
              <w:rPr>
                <w:rFonts w:ascii="PT Astra Serif" w:hAnsi="PT Astra Serif" w:cs="Arial"/>
                <w:color w:val="000000"/>
              </w:rPr>
              <w:t xml:space="preserve">еобразовательные организации </w:t>
            </w:r>
            <w:r w:rsidRPr="00D01E5F">
              <w:rPr>
                <w:rFonts w:ascii="PT Astra Serif" w:hAnsi="PT Astra Serif" w:cs="Arial"/>
                <w:color w:val="000000"/>
              </w:rPr>
              <w:t>(</w:t>
            </w:r>
            <w:r w:rsidR="00ED1C10">
              <w:rPr>
                <w:rFonts w:ascii="PT Astra Serif" w:hAnsi="PT Astra Serif" w:cs="Arial"/>
                <w:color w:val="000000"/>
              </w:rPr>
              <w:t xml:space="preserve">классы, группы, отделения), </w:t>
            </w:r>
            <w:r w:rsidRPr="00D01E5F">
              <w:rPr>
                <w:rFonts w:ascii="PT Astra Serif" w:hAnsi="PT Astra Serif" w:cs="Arial"/>
                <w:color w:val="000000"/>
              </w:rPr>
              <w:t>реализующие инклюзивное обучение</w:t>
            </w:r>
          </w:p>
        </w:tc>
        <w:tc>
          <w:tcPr>
            <w:tcW w:w="3118" w:type="dxa"/>
            <w:shd w:val="clear" w:color="auto" w:fill="auto"/>
            <w:vAlign w:val="center"/>
          </w:tcPr>
          <w:p w:rsidR="00856988" w:rsidRPr="00D01E5F" w:rsidRDefault="00856988" w:rsidP="00ED1C10">
            <w:pPr>
              <w:shd w:val="clear" w:color="auto" w:fill="FFFFFF"/>
              <w:jc w:val="center"/>
              <w:rPr>
                <w:rFonts w:ascii="PT Astra Serif" w:hAnsi="PT Astra Serif" w:cs="Arial"/>
              </w:rPr>
            </w:pPr>
            <w:r w:rsidRPr="00D01E5F">
              <w:rPr>
                <w:rFonts w:ascii="PT Astra Serif" w:hAnsi="PT Astra Serif" w:cs="Arial"/>
                <w:color w:val="000000"/>
              </w:rPr>
              <w:t>Руководитель организации', заместитель</w:t>
            </w:r>
            <w:r w:rsidR="00ED1C10">
              <w:rPr>
                <w:rFonts w:ascii="PT Astra Serif" w:hAnsi="PT Astra Serif" w:cs="Arial"/>
                <w:color w:val="000000"/>
              </w:rPr>
              <w:t xml:space="preserve"> </w:t>
            </w:r>
            <w:r w:rsidRPr="00D01E5F">
              <w:rPr>
                <w:rFonts w:ascii="PT Astra Serif" w:hAnsi="PT Astra Serif" w:cs="Arial"/>
                <w:color w:val="000000"/>
              </w:rPr>
              <w:t>руководителя, деятельность которого связана с образова</w:t>
            </w:r>
            <w:r w:rsidR="00ED1C10">
              <w:rPr>
                <w:rFonts w:ascii="PT Astra Serif" w:hAnsi="PT Astra Serif" w:cs="Arial"/>
                <w:color w:val="000000"/>
              </w:rPr>
              <w:t xml:space="preserve">тельным процессом, работники </w:t>
            </w:r>
            <w:r w:rsidRPr="00D01E5F">
              <w:rPr>
                <w:rFonts w:ascii="PT Astra Serif" w:hAnsi="PT Astra Serif" w:cs="Arial"/>
                <w:color w:val="000000"/>
              </w:rPr>
              <w:t>образования</w:t>
            </w:r>
            <w:r w:rsidR="00ED1C10">
              <w:rPr>
                <w:rFonts w:ascii="PT Astra Serif" w:hAnsi="PT Astra Serif" w:cs="Arial"/>
                <w:color w:val="000000"/>
              </w:rPr>
              <w:t>, служащие - по     перечню, утвержденному</w:t>
            </w:r>
            <w:r w:rsidRPr="00D01E5F">
              <w:rPr>
                <w:rFonts w:ascii="PT Astra Serif" w:hAnsi="PT Astra Serif" w:cs="Arial"/>
                <w:color w:val="000000"/>
              </w:rPr>
              <w:t xml:space="preserve"> Положением об оплате труда работников в Организации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15</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2"/>
              </w:rPr>
              <w:t>1.3.</w:t>
            </w:r>
          </w:p>
        </w:tc>
        <w:tc>
          <w:tcPr>
            <w:tcW w:w="3119" w:type="dxa"/>
            <w:shd w:val="clear" w:color="auto" w:fill="auto"/>
            <w:vAlign w:val="center"/>
          </w:tcPr>
          <w:p w:rsidR="00856988" w:rsidRPr="00D01E5F" w:rsidRDefault="00856988" w:rsidP="00D01E5F">
            <w:pPr>
              <w:shd w:val="clear" w:color="auto" w:fill="FFFFFF"/>
              <w:rPr>
                <w:rFonts w:ascii="PT Astra Serif" w:hAnsi="PT Astra Serif" w:cs="Arial"/>
                <w:color w:val="000000"/>
              </w:rPr>
            </w:pPr>
            <w:r w:rsidRPr="00D01E5F">
              <w:rPr>
                <w:rFonts w:ascii="PT Astra Serif" w:hAnsi="PT Astra Serif" w:cs="Arial"/>
                <w:color w:val="000000"/>
              </w:rPr>
              <w:t>Общеобразовательные организации (классы, группы) с</w:t>
            </w:r>
            <w:r w:rsidR="00ED1C10">
              <w:rPr>
                <w:rFonts w:ascii="PT Astra Serif" w:hAnsi="PT Astra Serif" w:cs="Arial"/>
                <w:color w:val="000000"/>
              </w:rPr>
              <w:t xml:space="preserve"> </w:t>
            </w:r>
            <w:r w:rsidRPr="00D01E5F">
              <w:rPr>
                <w:rFonts w:ascii="PT Astra Serif" w:hAnsi="PT Astra Serif" w:cs="Arial"/>
                <w:color w:val="000000"/>
              </w:rPr>
              <w:t xml:space="preserve">углубленным изучением отдельных предметов </w:t>
            </w:r>
          </w:p>
          <w:p w:rsidR="00856988" w:rsidRPr="00D01E5F" w:rsidRDefault="00856988" w:rsidP="00D01E5F">
            <w:pPr>
              <w:shd w:val="clear" w:color="auto" w:fill="FFFFFF"/>
              <w:rPr>
                <w:rFonts w:ascii="PT Astra Serif" w:hAnsi="PT Astra Serif" w:cs="Arial"/>
              </w:rPr>
            </w:pPr>
          </w:p>
        </w:tc>
        <w:tc>
          <w:tcPr>
            <w:tcW w:w="3118" w:type="dxa"/>
            <w:shd w:val="clear" w:color="auto" w:fill="auto"/>
            <w:vAlign w:val="center"/>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Педагогические работники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10</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4"/>
              </w:rPr>
              <w:t>1.4.</w:t>
            </w:r>
          </w:p>
        </w:tc>
        <w:tc>
          <w:tcPr>
            <w:tcW w:w="3119" w:type="dxa"/>
            <w:shd w:val="clear" w:color="auto" w:fill="auto"/>
            <w:vAlign w:val="center"/>
          </w:tcPr>
          <w:p w:rsidR="00856988" w:rsidRPr="00D01E5F" w:rsidRDefault="00ED1C10" w:rsidP="00D01E5F">
            <w:pPr>
              <w:shd w:val="clear" w:color="auto" w:fill="FFFFFF"/>
              <w:rPr>
                <w:rFonts w:ascii="PT Astra Serif" w:hAnsi="PT Astra Serif" w:cs="Arial"/>
              </w:rPr>
            </w:pPr>
            <w:r>
              <w:rPr>
                <w:rFonts w:ascii="PT Astra Serif" w:hAnsi="PT Astra Serif" w:cs="Arial"/>
                <w:color w:val="000000"/>
              </w:rPr>
              <w:t xml:space="preserve">Индивидуальное обучение </w:t>
            </w:r>
            <w:r w:rsidR="00856988" w:rsidRPr="00D01E5F">
              <w:rPr>
                <w:rFonts w:ascii="PT Astra Serif" w:hAnsi="PT Astra Serif" w:cs="Arial"/>
                <w:color w:val="000000"/>
              </w:rPr>
              <w:t>на дому; дистанционное обучение по основным и дополнительным общеобразовательным программам детей-инвалидов</w:t>
            </w:r>
          </w:p>
        </w:tc>
        <w:tc>
          <w:tcPr>
            <w:tcW w:w="3118" w:type="dxa"/>
            <w:shd w:val="clear" w:color="auto" w:fill="auto"/>
            <w:vAlign w:val="center"/>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Педагогические работники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10</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1.5.</w:t>
            </w:r>
          </w:p>
        </w:tc>
        <w:tc>
          <w:tcPr>
            <w:tcW w:w="3119" w:type="dxa"/>
            <w:shd w:val="clear" w:color="auto" w:fill="auto"/>
            <w:vAlign w:val="center"/>
          </w:tcPr>
          <w:p w:rsidR="00856988" w:rsidRPr="00D01E5F" w:rsidRDefault="00ED1C10" w:rsidP="00ED1C10">
            <w:pPr>
              <w:shd w:val="clear" w:color="auto" w:fill="FFFFFF"/>
              <w:rPr>
                <w:rFonts w:ascii="PT Astra Serif" w:hAnsi="PT Astra Serif" w:cs="Arial"/>
              </w:rPr>
            </w:pPr>
            <w:r>
              <w:rPr>
                <w:rFonts w:ascii="PT Astra Serif" w:hAnsi="PT Astra Serif" w:cs="Arial"/>
                <w:color w:val="000000"/>
              </w:rPr>
              <w:t xml:space="preserve">Индивидуальное и групповое обучение </w:t>
            </w:r>
            <w:proofErr w:type="gramStart"/>
            <w:r w:rsidR="00856988" w:rsidRPr="00D01E5F">
              <w:rPr>
                <w:rFonts w:ascii="PT Astra Serif" w:hAnsi="PT Astra Serif" w:cs="Arial"/>
                <w:color w:val="000000"/>
              </w:rPr>
              <w:t>обучающихся</w:t>
            </w:r>
            <w:proofErr w:type="gramEnd"/>
            <w:r w:rsidR="00856988" w:rsidRPr="00D01E5F">
              <w:rPr>
                <w:rFonts w:ascii="PT Astra Serif" w:hAnsi="PT Astra Serif" w:cs="Arial"/>
                <w:color w:val="000000"/>
              </w:rPr>
              <w:t>, находящих</w:t>
            </w:r>
            <w:r>
              <w:rPr>
                <w:rFonts w:ascii="PT Astra Serif" w:hAnsi="PT Astra Serif" w:cs="Arial"/>
                <w:color w:val="000000"/>
              </w:rPr>
              <w:t>ся     на</w:t>
            </w:r>
            <w:r w:rsidR="00856988" w:rsidRPr="00D01E5F">
              <w:rPr>
                <w:rFonts w:ascii="PT Astra Serif" w:hAnsi="PT Astra Serif" w:cs="Arial"/>
                <w:color w:val="000000"/>
              </w:rPr>
              <w:t xml:space="preserve"> длительном лечении</w:t>
            </w:r>
          </w:p>
        </w:tc>
        <w:tc>
          <w:tcPr>
            <w:tcW w:w="3118" w:type="dxa"/>
            <w:shd w:val="clear" w:color="auto" w:fill="auto"/>
            <w:vAlign w:val="center"/>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Педагогические работники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10</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color w:val="000000"/>
                <w:spacing w:val="-4"/>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4"/>
              </w:rPr>
              <w:lastRenderedPageBreak/>
              <w:t>1.6.</w:t>
            </w:r>
          </w:p>
        </w:tc>
        <w:tc>
          <w:tcPr>
            <w:tcW w:w="3119" w:type="dxa"/>
            <w:shd w:val="clear" w:color="auto" w:fill="auto"/>
            <w:vAlign w:val="center"/>
          </w:tcPr>
          <w:p w:rsidR="00856988" w:rsidRPr="00D01E5F" w:rsidRDefault="00856988" w:rsidP="00ED1C10">
            <w:pPr>
              <w:shd w:val="clear" w:color="auto" w:fill="FFFFFF"/>
              <w:rPr>
                <w:rFonts w:ascii="PT Astra Serif" w:hAnsi="PT Astra Serif" w:cs="Arial"/>
              </w:rPr>
            </w:pPr>
            <w:r w:rsidRPr="00D01E5F">
              <w:rPr>
                <w:rFonts w:ascii="PT Astra Serif" w:hAnsi="PT Astra Serif" w:cs="Arial"/>
                <w:color w:val="000000"/>
              </w:rPr>
              <w:lastRenderedPageBreak/>
              <w:t>Классы</w:t>
            </w:r>
            <w:r w:rsidR="00ED1C10">
              <w:rPr>
                <w:rFonts w:ascii="PT Astra Serif" w:hAnsi="PT Astra Serif" w:cs="Arial"/>
                <w:color w:val="000000"/>
              </w:rPr>
              <w:t xml:space="preserve"> </w:t>
            </w:r>
            <w:r w:rsidRPr="00D01E5F">
              <w:rPr>
                <w:rFonts w:ascii="PT Astra Serif" w:hAnsi="PT Astra Serif" w:cs="Arial"/>
                <w:color w:val="000000"/>
              </w:rPr>
              <w:t>компенсирующего обучения</w:t>
            </w:r>
          </w:p>
        </w:tc>
        <w:tc>
          <w:tcPr>
            <w:tcW w:w="3118" w:type="dxa"/>
            <w:shd w:val="clear" w:color="auto" w:fill="auto"/>
            <w:vAlign w:val="center"/>
          </w:tcPr>
          <w:p w:rsidR="00856988" w:rsidRPr="00D01E5F" w:rsidRDefault="00856988" w:rsidP="00ED1C10">
            <w:pPr>
              <w:shd w:val="clear" w:color="auto" w:fill="FFFFFF"/>
              <w:jc w:val="center"/>
              <w:rPr>
                <w:rFonts w:ascii="PT Astra Serif" w:hAnsi="PT Astra Serif" w:cs="Arial"/>
              </w:rPr>
            </w:pPr>
            <w:r w:rsidRPr="00D01E5F">
              <w:rPr>
                <w:rFonts w:ascii="PT Astra Serif" w:hAnsi="PT Astra Serif" w:cs="Arial"/>
                <w:color w:val="000000"/>
              </w:rPr>
              <w:t xml:space="preserve">Педагогические работники - по перечню, утвержденному </w:t>
            </w:r>
            <w:r w:rsidRPr="00D01E5F">
              <w:rPr>
                <w:rFonts w:ascii="PT Astra Serif" w:hAnsi="PT Astra Serif" w:cs="Arial"/>
                <w:color w:val="000000"/>
              </w:rPr>
              <w:lastRenderedPageBreak/>
              <w:t>Положением  об оплате труда работников в Организации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lastRenderedPageBreak/>
              <w:t>10</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5"/>
              </w:rPr>
              <w:t>1.7.</w:t>
            </w:r>
          </w:p>
        </w:tc>
        <w:tc>
          <w:tcPr>
            <w:tcW w:w="3119" w:type="dxa"/>
            <w:shd w:val="clear" w:color="auto" w:fill="auto"/>
            <w:vAlign w:val="center"/>
          </w:tcPr>
          <w:p w:rsidR="00856988" w:rsidRPr="00D01E5F" w:rsidRDefault="00856988" w:rsidP="00ED1C10">
            <w:pPr>
              <w:shd w:val="clear" w:color="auto" w:fill="FFFFFF"/>
              <w:rPr>
                <w:rFonts w:ascii="PT Astra Serif" w:hAnsi="PT Astra Serif" w:cs="Arial"/>
              </w:rPr>
            </w:pPr>
            <w:r w:rsidRPr="00D01E5F">
              <w:rPr>
                <w:rFonts w:ascii="PT Astra Serif" w:hAnsi="PT Astra Serif" w:cs="Arial"/>
                <w:color w:val="000000"/>
              </w:rPr>
              <w:t>Общеобразовательные организации,</w:t>
            </w:r>
            <w:r w:rsidR="00ED1C10">
              <w:rPr>
                <w:rFonts w:ascii="PT Astra Serif" w:hAnsi="PT Astra Serif" w:cs="Arial"/>
                <w:color w:val="000000"/>
              </w:rPr>
              <w:t xml:space="preserve"> имеющие классы (группы), </w:t>
            </w:r>
            <w:r w:rsidRPr="00D01E5F">
              <w:rPr>
                <w:rFonts w:ascii="PT Astra Serif" w:hAnsi="PT Astra Serif" w:cs="Arial"/>
                <w:color w:val="000000"/>
              </w:rPr>
              <w:t>реализующие адаптированные общеобразовательные программы</w:t>
            </w:r>
          </w:p>
        </w:tc>
        <w:tc>
          <w:tcPr>
            <w:tcW w:w="3118" w:type="dxa"/>
            <w:shd w:val="clear" w:color="auto" w:fill="auto"/>
            <w:vAlign w:val="center"/>
          </w:tcPr>
          <w:p w:rsidR="00856988" w:rsidRPr="00D01E5F" w:rsidRDefault="00ED1C10" w:rsidP="00ED1C10">
            <w:pPr>
              <w:shd w:val="clear" w:color="auto" w:fill="FFFFFF"/>
              <w:jc w:val="center"/>
              <w:rPr>
                <w:rFonts w:ascii="PT Astra Serif" w:hAnsi="PT Astra Serif" w:cs="Arial"/>
              </w:rPr>
            </w:pPr>
            <w:r>
              <w:rPr>
                <w:rFonts w:ascii="PT Astra Serif" w:hAnsi="PT Astra Serif" w:cs="Arial"/>
                <w:color w:val="000000"/>
              </w:rPr>
              <w:t xml:space="preserve">Руководитель </w:t>
            </w:r>
            <w:r w:rsidR="00856988" w:rsidRPr="00D01E5F">
              <w:rPr>
                <w:rFonts w:ascii="PT Astra Serif" w:hAnsi="PT Astra Serif" w:cs="Arial"/>
                <w:color w:val="000000"/>
              </w:rPr>
              <w:t>организации</w:t>
            </w:r>
            <w:proofErr w:type="gramStart"/>
            <w:r w:rsidR="00856988" w:rsidRPr="00D01E5F">
              <w:rPr>
                <w:rFonts w:ascii="PT Astra Serif" w:hAnsi="PT Astra Serif" w:cs="Arial"/>
                <w:color w:val="000000"/>
                <w:vertAlign w:val="superscript"/>
              </w:rPr>
              <w:t>1</w:t>
            </w:r>
            <w:proofErr w:type="gramEnd"/>
            <w:r>
              <w:rPr>
                <w:rFonts w:ascii="PT Astra Serif" w:hAnsi="PT Astra Serif" w:cs="Arial"/>
                <w:color w:val="000000"/>
              </w:rPr>
              <w:t>, заместитель</w:t>
            </w:r>
            <w:r w:rsidR="00856988" w:rsidRPr="00D01E5F">
              <w:rPr>
                <w:rFonts w:ascii="PT Astra Serif" w:hAnsi="PT Astra Serif" w:cs="Arial"/>
                <w:color w:val="000000"/>
              </w:rPr>
              <w:t xml:space="preserve">   руководителя, деятельность которого связана с образовательным процессом,</w:t>
            </w:r>
            <w:r>
              <w:rPr>
                <w:rFonts w:ascii="PT Astra Serif" w:hAnsi="PT Astra Serif" w:cs="Arial"/>
                <w:color w:val="000000"/>
              </w:rPr>
              <w:t xml:space="preserve"> работники образования, служащие</w:t>
            </w:r>
            <w:r w:rsidR="00856988" w:rsidRPr="00D01E5F">
              <w:rPr>
                <w:rFonts w:ascii="PT Astra Serif" w:hAnsi="PT Astra Serif" w:cs="Arial"/>
                <w:color w:val="000000"/>
              </w:rPr>
              <w:t xml:space="preserve"> -</w:t>
            </w:r>
            <w:r>
              <w:rPr>
                <w:rFonts w:ascii="PT Astra Serif" w:hAnsi="PT Astra Serif" w:cs="Arial"/>
                <w:color w:val="000000"/>
              </w:rPr>
              <w:t xml:space="preserve"> по перечню, утвержденному </w:t>
            </w:r>
            <w:r w:rsidR="00856988" w:rsidRPr="00D01E5F">
              <w:rPr>
                <w:rFonts w:ascii="PT Astra Serif" w:hAnsi="PT Astra Serif" w:cs="Arial"/>
                <w:color w:val="000000"/>
              </w:rPr>
              <w:t>Положением об оплате труда работников в Организации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10</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p>
          <w:p w:rsidR="00856988" w:rsidRPr="00D01E5F" w:rsidRDefault="00856988" w:rsidP="00D01E5F">
            <w:pPr>
              <w:shd w:val="clear" w:color="auto" w:fill="FFFFFF"/>
              <w:jc w:val="center"/>
              <w:rPr>
                <w:rFonts w:ascii="PT Astra Serif" w:hAnsi="PT Astra Serif" w:cs="Arial"/>
                <w:color w:val="000000"/>
                <w:spacing w:val="-5"/>
              </w:rPr>
            </w:pPr>
            <w:r w:rsidRPr="00D01E5F">
              <w:rPr>
                <w:rFonts w:ascii="PT Astra Serif" w:hAnsi="PT Astra Serif" w:cs="Arial"/>
                <w:color w:val="000000"/>
                <w:spacing w:val="-5"/>
              </w:rPr>
              <w:t>1.8.</w:t>
            </w:r>
          </w:p>
        </w:tc>
        <w:tc>
          <w:tcPr>
            <w:tcW w:w="3119" w:type="dxa"/>
            <w:shd w:val="clear" w:color="auto" w:fill="auto"/>
            <w:vAlign w:val="center"/>
          </w:tcPr>
          <w:p w:rsidR="00856988" w:rsidRPr="00D01E5F" w:rsidRDefault="00856988" w:rsidP="00D01E5F">
            <w:pPr>
              <w:suppressAutoHyphens w:val="0"/>
              <w:autoSpaceDN w:val="0"/>
              <w:adjustRightInd w:val="0"/>
              <w:rPr>
                <w:rFonts w:ascii="PT Astra Serif" w:eastAsiaTheme="minorHAnsi" w:hAnsi="PT Astra Serif" w:cs="PT Astra Serif"/>
                <w:lang w:eastAsia="en-US"/>
              </w:rPr>
            </w:pPr>
            <w:r w:rsidRPr="00D01E5F">
              <w:rPr>
                <w:rFonts w:ascii="PT Astra Serif" w:eastAsiaTheme="minorHAnsi" w:hAnsi="PT Astra Serif" w:cs="PT Astra Serif"/>
                <w:lang w:eastAsia="en-US"/>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p w:rsidR="00856988" w:rsidRPr="00D01E5F" w:rsidRDefault="00856988" w:rsidP="00D01E5F">
            <w:pPr>
              <w:shd w:val="clear" w:color="auto" w:fill="FFFFFF"/>
              <w:rPr>
                <w:rFonts w:ascii="PT Astra Serif" w:hAnsi="PT Astra Serif" w:cs="Arial"/>
                <w:color w:val="000000"/>
              </w:rPr>
            </w:pPr>
          </w:p>
        </w:tc>
        <w:tc>
          <w:tcPr>
            <w:tcW w:w="3118" w:type="dxa"/>
            <w:shd w:val="clear" w:color="auto" w:fill="auto"/>
            <w:vAlign w:val="center"/>
          </w:tcPr>
          <w:p w:rsidR="00856988" w:rsidRPr="00D01E5F" w:rsidRDefault="00856988" w:rsidP="00D01E5F">
            <w:pPr>
              <w:suppressAutoHyphens w:val="0"/>
              <w:autoSpaceDN w:val="0"/>
              <w:adjustRightInd w:val="0"/>
              <w:jc w:val="center"/>
              <w:rPr>
                <w:rFonts w:ascii="PT Astra Serif" w:eastAsiaTheme="minorHAnsi" w:hAnsi="PT Astra Serif" w:cs="PT Astra Serif"/>
                <w:lang w:eastAsia="en-US"/>
              </w:rPr>
            </w:pPr>
            <w:r w:rsidRPr="00D01E5F">
              <w:rPr>
                <w:rFonts w:ascii="PT Astra Serif" w:eastAsiaTheme="minorHAnsi" w:hAnsi="PT Astra Serif" w:cs="PT Astra Serif"/>
                <w:lang w:eastAsia="en-US"/>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p w:rsidR="00856988" w:rsidRPr="00D01E5F" w:rsidRDefault="00856988" w:rsidP="00D01E5F">
            <w:pPr>
              <w:shd w:val="clear" w:color="auto" w:fill="FFFFFF"/>
              <w:jc w:val="center"/>
              <w:rPr>
                <w:rFonts w:ascii="PT Astra Serif" w:hAnsi="PT Astra Serif" w:cs="Arial"/>
                <w:color w:val="000000"/>
              </w:rPr>
            </w:pP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color w:val="000000"/>
              </w:rPr>
            </w:pPr>
            <w:r w:rsidRPr="00D01E5F">
              <w:rPr>
                <w:rFonts w:ascii="PT Astra Serif" w:hAnsi="PT Astra Serif" w:cs="Arial"/>
                <w:color w:val="000000"/>
              </w:rPr>
              <w:t>10</w:t>
            </w:r>
          </w:p>
        </w:tc>
      </w:tr>
      <w:tr w:rsidR="00A43307" w:rsidRPr="00D01E5F" w:rsidTr="00ED1C10">
        <w:tc>
          <w:tcPr>
            <w:tcW w:w="993" w:type="dxa"/>
            <w:shd w:val="clear" w:color="auto" w:fill="auto"/>
          </w:tcPr>
          <w:p w:rsidR="00A43307" w:rsidRPr="00D01E5F" w:rsidRDefault="00A43307" w:rsidP="00D01E5F">
            <w:pPr>
              <w:shd w:val="clear" w:color="auto" w:fill="FFFFFF"/>
              <w:jc w:val="center"/>
              <w:rPr>
                <w:rFonts w:ascii="PT Astra Serif" w:hAnsi="PT Astra Serif" w:cs="Arial"/>
                <w:color w:val="000000"/>
                <w:spacing w:val="-5"/>
              </w:rPr>
            </w:pPr>
            <w:r w:rsidRPr="00D01E5F">
              <w:rPr>
                <w:rFonts w:ascii="PT Astra Serif" w:hAnsi="PT Astra Serif" w:cs="Arial"/>
                <w:color w:val="000000"/>
                <w:spacing w:val="-5"/>
              </w:rPr>
              <w:t>1.9.</w:t>
            </w:r>
          </w:p>
        </w:tc>
        <w:tc>
          <w:tcPr>
            <w:tcW w:w="3119" w:type="dxa"/>
            <w:shd w:val="clear" w:color="auto" w:fill="auto"/>
            <w:vAlign w:val="center"/>
          </w:tcPr>
          <w:p w:rsidR="00A43307" w:rsidRPr="00D01E5F" w:rsidRDefault="00A43307" w:rsidP="00D01E5F">
            <w:pPr>
              <w:suppressAutoHyphens w:val="0"/>
              <w:autoSpaceDN w:val="0"/>
              <w:adjustRightInd w:val="0"/>
              <w:rPr>
                <w:rFonts w:ascii="PT Astra Serif" w:eastAsiaTheme="minorHAnsi" w:hAnsi="PT Astra Serif" w:cs="PT Astra Serif"/>
                <w:lang w:eastAsia="en-US"/>
              </w:rPr>
            </w:pPr>
            <w:r w:rsidRPr="00D01E5F">
              <w:rPr>
                <w:rFonts w:ascii="PT Astra Serif" w:eastAsiaTheme="minorHAnsi" w:hAnsi="PT Astra Serif" w:cs="PT Astra Serif"/>
                <w:lang w:eastAsia="en-US"/>
              </w:rPr>
              <w:t>Образовательные организации</w:t>
            </w:r>
          </w:p>
        </w:tc>
        <w:tc>
          <w:tcPr>
            <w:tcW w:w="3118" w:type="dxa"/>
            <w:shd w:val="clear" w:color="auto" w:fill="auto"/>
            <w:vAlign w:val="center"/>
          </w:tcPr>
          <w:p w:rsidR="00A43307" w:rsidRPr="00D01E5F" w:rsidRDefault="00A43307" w:rsidP="00D01E5F">
            <w:pPr>
              <w:suppressAutoHyphens w:val="0"/>
              <w:autoSpaceDN w:val="0"/>
              <w:adjustRightInd w:val="0"/>
              <w:jc w:val="center"/>
              <w:rPr>
                <w:rFonts w:ascii="PT Astra Serif" w:eastAsiaTheme="minorHAnsi" w:hAnsi="PT Astra Serif" w:cs="PT Astra Serif"/>
                <w:lang w:eastAsia="en-US"/>
              </w:rPr>
            </w:pPr>
            <w:r w:rsidRPr="00D01E5F">
              <w:rPr>
                <w:rFonts w:ascii="PT Astra Serif" w:eastAsiaTheme="minorHAnsi" w:hAnsi="PT Astra Serif" w:cs="PT Astra Serif"/>
                <w:lang w:eastAsia="en-US"/>
              </w:rPr>
              <w:t>Водитель автомобиля (автобуса), осуществляющий перевозку обучающихся (детей)</w:t>
            </w:r>
          </w:p>
        </w:tc>
        <w:tc>
          <w:tcPr>
            <w:tcW w:w="2092" w:type="dxa"/>
            <w:shd w:val="clear" w:color="auto" w:fill="auto"/>
            <w:vAlign w:val="center"/>
          </w:tcPr>
          <w:p w:rsidR="00A43307" w:rsidRPr="00D01E5F" w:rsidRDefault="00A43307" w:rsidP="00D01E5F">
            <w:pPr>
              <w:shd w:val="clear" w:color="auto" w:fill="FFFFFF"/>
              <w:ind w:firstLine="709"/>
              <w:rPr>
                <w:rFonts w:ascii="PT Astra Serif" w:hAnsi="PT Astra Serif" w:cs="Arial"/>
                <w:color w:val="000000"/>
                <w:lang w:val="en-US"/>
              </w:rPr>
            </w:pPr>
            <w:r w:rsidRPr="00D01E5F">
              <w:rPr>
                <w:rFonts w:ascii="PT Astra Serif" w:hAnsi="PT Astra Serif" w:cs="Arial"/>
                <w:color w:val="000000"/>
              </w:rPr>
              <w:t>20</w:t>
            </w:r>
          </w:p>
        </w:tc>
      </w:tr>
      <w:tr w:rsidR="00856988" w:rsidRPr="00D01E5F" w:rsidTr="00ED1C10">
        <w:tc>
          <w:tcPr>
            <w:tcW w:w="9322" w:type="dxa"/>
            <w:gridSpan w:val="4"/>
            <w:shd w:val="clear" w:color="auto" w:fill="auto"/>
            <w:vAlign w:val="center"/>
          </w:tcPr>
          <w:p w:rsidR="00856988" w:rsidRPr="00D01E5F" w:rsidRDefault="00856988" w:rsidP="00D01E5F">
            <w:pPr>
              <w:ind w:left="709"/>
              <w:jc w:val="center"/>
              <w:rPr>
                <w:rFonts w:ascii="PT Astra Serif" w:hAnsi="PT Astra Serif" w:cs="Arial"/>
                <w:b/>
                <w:bCs/>
                <w:color w:val="000000"/>
                <w:spacing w:val="-2"/>
              </w:rPr>
            </w:pPr>
            <w:r w:rsidRPr="00D01E5F">
              <w:rPr>
                <w:rFonts w:ascii="PT Astra Serif" w:hAnsi="PT Astra Serif" w:cs="Arial"/>
                <w:b/>
                <w:color w:val="000000"/>
              </w:rPr>
              <w:t>2. Дошкольные образовательные организации</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r w:rsidRPr="00D01E5F">
              <w:rPr>
                <w:rFonts w:ascii="PT Astra Serif" w:hAnsi="PT Astra Serif" w:cs="Arial"/>
                <w:color w:val="000000"/>
                <w:spacing w:val="-2"/>
              </w:rPr>
              <w:t>2.1.</w:t>
            </w:r>
          </w:p>
        </w:tc>
        <w:tc>
          <w:tcPr>
            <w:tcW w:w="3119" w:type="dxa"/>
            <w:shd w:val="clear" w:color="auto" w:fill="auto"/>
            <w:vAlign w:val="center"/>
          </w:tcPr>
          <w:p w:rsidR="00856988" w:rsidRPr="00D01E5F" w:rsidRDefault="00856988" w:rsidP="00ED1C10">
            <w:pPr>
              <w:shd w:val="clear" w:color="auto" w:fill="FFFFFF"/>
              <w:rPr>
                <w:rFonts w:ascii="PT Astra Serif" w:hAnsi="PT Astra Serif" w:cs="Arial"/>
              </w:rPr>
            </w:pPr>
            <w:r w:rsidRPr="00D01E5F">
              <w:rPr>
                <w:rFonts w:ascii="PT Astra Serif" w:hAnsi="PT Astra Serif" w:cs="Arial"/>
                <w:color w:val="000000"/>
              </w:rPr>
              <w:t xml:space="preserve">Дошкольные </w:t>
            </w:r>
            <w:r w:rsidR="00ED1C10">
              <w:rPr>
                <w:rFonts w:ascii="PT Astra Serif" w:hAnsi="PT Astra Serif" w:cs="Arial"/>
                <w:color w:val="000000"/>
              </w:rPr>
              <w:t xml:space="preserve">образовательные организации, </w:t>
            </w:r>
            <w:r w:rsidRPr="00D01E5F">
              <w:rPr>
                <w:rFonts w:ascii="PT Astra Serif" w:hAnsi="PT Astra Serif" w:cs="Arial"/>
                <w:color w:val="000000"/>
              </w:rPr>
              <w:t>реализующие адаптированные образовательные программы</w:t>
            </w:r>
          </w:p>
        </w:tc>
        <w:tc>
          <w:tcPr>
            <w:tcW w:w="3118" w:type="dxa"/>
            <w:shd w:val="clear" w:color="auto" w:fill="auto"/>
            <w:vAlign w:val="center"/>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Руководитель организации,</w:t>
            </w:r>
          </w:p>
          <w:p w:rsidR="00856988" w:rsidRPr="00D01E5F" w:rsidRDefault="00ED1C10" w:rsidP="00ED1C10">
            <w:pPr>
              <w:shd w:val="clear" w:color="auto" w:fill="FFFFFF"/>
              <w:jc w:val="center"/>
              <w:rPr>
                <w:rFonts w:ascii="PT Astra Serif" w:hAnsi="PT Astra Serif" w:cs="Arial"/>
              </w:rPr>
            </w:pPr>
            <w:r>
              <w:rPr>
                <w:rFonts w:ascii="PT Astra Serif" w:hAnsi="PT Astra Serif" w:cs="Arial"/>
                <w:color w:val="000000"/>
              </w:rPr>
              <w:t xml:space="preserve">заместитель </w:t>
            </w:r>
            <w:r w:rsidR="00856988" w:rsidRPr="00D01E5F">
              <w:rPr>
                <w:rFonts w:ascii="PT Astra Serif" w:hAnsi="PT Astra Serif" w:cs="Arial"/>
                <w:color w:val="000000"/>
              </w:rPr>
              <w:t>руководителя, деятельность которого связана с образова</w:t>
            </w:r>
            <w:r>
              <w:rPr>
                <w:rFonts w:ascii="PT Astra Serif" w:hAnsi="PT Astra Serif" w:cs="Arial"/>
                <w:color w:val="000000"/>
              </w:rPr>
              <w:t xml:space="preserve">тельным процессом, работники </w:t>
            </w:r>
            <w:r w:rsidR="00856988" w:rsidRPr="00D01E5F">
              <w:rPr>
                <w:rFonts w:ascii="PT Astra Serif" w:hAnsi="PT Astra Serif" w:cs="Arial"/>
                <w:color w:val="000000"/>
              </w:rPr>
              <w:t>образо</w:t>
            </w:r>
            <w:r>
              <w:rPr>
                <w:rFonts w:ascii="PT Astra Serif" w:hAnsi="PT Astra Serif" w:cs="Arial"/>
                <w:color w:val="000000"/>
              </w:rPr>
              <w:t>вания, служащие - по перечню, утвержденному</w:t>
            </w:r>
            <w:r w:rsidR="00856988" w:rsidRPr="00D01E5F">
              <w:rPr>
                <w:rFonts w:ascii="PT Astra Serif" w:hAnsi="PT Astra Serif" w:cs="Arial"/>
                <w:color w:val="000000"/>
              </w:rPr>
              <w:t xml:space="preserve"> Положением об оплате труда работников в Организации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15</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color w:val="000000"/>
                <w:spacing w:val="-2"/>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2"/>
              </w:rPr>
              <w:t>2.2.</w:t>
            </w:r>
          </w:p>
        </w:tc>
        <w:tc>
          <w:tcPr>
            <w:tcW w:w="3119" w:type="dxa"/>
            <w:shd w:val="clear" w:color="auto" w:fill="auto"/>
            <w:vAlign w:val="center"/>
          </w:tcPr>
          <w:p w:rsidR="00856988" w:rsidRPr="00D01E5F" w:rsidRDefault="00856988" w:rsidP="00ED1C10">
            <w:pPr>
              <w:shd w:val="clear" w:color="auto" w:fill="FFFFFF"/>
              <w:rPr>
                <w:rFonts w:ascii="PT Astra Serif" w:hAnsi="PT Astra Serif" w:cs="Arial"/>
              </w:rPr>
            </w:pPr>
            <w:r w:rsidRPr="00D01E5F">
              <w:rPr>
                <w:rFonts w:ascii="PT Astra Serif" w:hAnsi="PT Astra Serif" w:cs="Arial"/>
                <w:color w:val="000000"/>
              </w:rPr>
              <w:t>Дошкольные</w:t>
            </w:r>
            <w:r w:rsidR="00ED1C10">
              <w:rPr>
                <w:rFonts w:ascii="PT Astra Serif" w:hAnsi="PT Astra Serif" w:cs="Arial"/>
                <w:color w:val="000000"/>
              </w:rPr>
              <w:t xml:space="preserve"> </w:t>
            </w:r>
            <w:r w:rsidRPr="00D01E5F">
              <w:rPr>
                <w:rFonts w:ascii="PT Astra Serif" w:hAnsi="PT Astra Serif" w:cs="Arial"/>
                <w:color w:val="000000"/>
              </w:rPr>
              <w:t>образо</w:t>
            </w:r>
            <w:r w:rsidR="00ED1C10">
              <w:rPr>
                <w:rFonts w:ascii="PT Astra Serif" w:hAnsi="PT Astra Serif" w:cs="Arial"/>
                <w:color w:val="000000"/>
              </w:rPr>
              <w:t xml:space="preserve">вательные организации с группами, в которых </w:t>
            </w:r>
            <w:r w:rsidRPr="00D01E5F">
              <w:rPr>
                <w:rFonts w:ascii="PT Astra Serif" w:hAnsi="PT Astra Serif" w:cs="Arial"/>
                <w:color w:val="000000"/>
              </w:rPr>
              <w:t>реализуются адаптированные образовательные программы</w:t>
            </w:r>
          </w:p>
        </w:tc>
        <w:tc>
          <w:tcPr>
            <w:tcW w:w="3118" w:type="dxa"/>
            <w:shd w:val="clear" w:color="auto" w:fill="auto"/>
            <w:vAlign w:val="center"/>
          </w:tcPr>
          <w:p w:rsidR="00856988" w:rsidRPr="00D01E5F" w:rsidRDefault="00ED1C10" w:rsidP="00ED1C10">
            <w:pPr>
              <w:shd w:val="clear" w:color="auto" w:fill="FFFFFF"/>
              <w:jc w:val="center"/>
              <w:rPr>
                <w:rFonts w:ascii="PT Astra Serif" w:hAnsi="PT Astra Serif" w:cs="Arial"/>
              </w:rPr>
            </w:pPr>
            <w:r>
              <w:rPr>
                <w:rFonts w:ascii="PT Astra Serif" w:hAnsi="PT Astra Serif" w:cs="Arial"/>
                <w:color w:val="000000"/>
              </w:rPr>
              <w:t xml:space="preserve">Руководитель организации, заместитель </w:t>
            </w:r>
            <w:r w:rsidR="00856988" w:rsidRPr="00D01E5F">
              <w:rPr>
                <w:rFonts w:ascii="PT Astra Serif" w:hAnsi="PT Astra Serif" w:cs="Arial"/>
                <w:color w:val="000000"/>
              </w:rPr>
              <w:t>руководителя, деятельность которого связана с образова</w:t>
            </w:r>
            <w:r>
              <w:rPr>
                <w:rFonts w:ascii="PT Astra Serif" w:hAnsi="PT Astra Serif" w:cs="Arial"/>
                <w:color w:val="000000"/>
              </w:rPr>
              <w:t>тельным процессом, работники</w:t>
            </w:r>
            <w:r w:rsidR="00856988" w:rsidRPr="00D01E5F">
              <w:rPr>
                <w:rFonts w:ascii="PT Astra Serif" w:hAnsi="PT Astra Serif" w:cs="Arial"/>
                <w:color w:val="000000"/>
              </w:rPr>
              <w:t xml:space="preserve"> образо</w:t>
            </w:r>
            <w:r>
              <w:rPr>
                <w:rFonts w:ascii="PT Astra Serif" w:hAnsi="PT Astra Serif" w:cs="Arial"/>
                <w:color w:val="000000"/>
              </w:rPr>
              <w:t xml:space="preserve">вания, служащие - по перечню, утвержденному </w:t>
            </w:r>
            <w:r w:rsidR="00856988" w:rsidRPr="00D01E5F">
              <w:rPr>
                <w:rFonts w:ascii="PT Astra Serif" w:hAnsi="PT Astra Serif" w:cs="Arial"/>
                <w:color w:val="000000"/>
              </w:rPr>
              <w:t>Положением об оплате труда работников в Организации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10</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rPr>
            </w:pPr>
          </w:p>
          <w:p w:rsidR="00856988" w:rsidRPr="00D01E5F" w:rsidRDefault="00856988" w:rsidP="00D01E5F">
            <w:pPr>
              <w:shd w:val="clear" w:color="auto" w:fill="FFFFFF"/>
              <w:jc w:val="center"/>
              <w:rPr>
                <w:rFonts w:ascii="PT Astra Serif" w:hAnsi="PT Astra Serif" w:cs="Arial"/>
              </w:rPr>
            </w:pPr>
          </w:p>
          <w:p w:rsidR="00856988" w:rsidRPr="00D01E5F" w:rsidRDefault="00856988" w:rsidP="00D01E5F">
            <w:pPr>
              <w:shd w:val="clear" w:color="auto" w:fill="FFFFFF"/>
              <w:jc w:val="center"/>
              <w:rPr>
                <w:rFonts w:ascii="PT Astra Serif" w:hAnsi="PT Astra Serif" w:cs="Arial"/>
              </w:rPr>
            </w:pPr>
          </w:p>
          <w:p w:rsidR="00856988" w:rsidRPr="00D01E5F" w:rsidRDefault="00856988" w:rsidP="00D01E5F">
            <w:pPr>
              <w:shd w:val="clear" w:color="auto" w:fill="FFFFFF"/>
              <w:jc w:val="center"/>
              <w:rPr>
                <w:rFonts w:ascii="PT Astra Serif" w:hAnsi="PT Astra Serif" w:cs="Arial"/>
              </w:rPr>
            </w:pPr>
          </w:p>
          <w:p w:rsidR="00856988" w:rsidRPr="00D01E5F" w:rsidRDefault="00856988" w:rsidP="00D01E5F">
            <w:pPr>
              <w:shd w:val="clear" w:color="auto" w:fill="FFFFFF"/>
              <w:jc w:val="center"/>
              <w:rPr>
                <w:rFonts w:ascii="PT Astra Serif" w:hAnsi="PT Astra Serif" w:cs="Arial"/>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rPr>
              <w:t>2.3.</w:t>
            </w:r>
          </w:p>
        </w:tc>
        <w:tc>
          <w:tcPr>
            <w:tcW w:w="3119" w:type="dxa"/>
            <w:shd w:val="clear" w:color="auto" w:fill="auto"/>
            <w:vAlign w:val="center"/>
          </w:tcPr>
          <w:p w:rsidR="00856988" w:rsidRPr="00D01E5F" w:rsidRDefault="00856988" w:rsidP="00D01E5F">
            <w:pPr>
              <w:shd w:val="clear" w:color="auto" w:fill="FFFFFF"/>
              <w:rPr>
                <w:rFonts w:ascii="PT Astra Serif" w:hAnsi="PT Astra Serif" w:cs="Arial"/>
              </w:rPr>
            </w:pPr>
            <w:r w:rsidRPr="00D01E5F">
              <w:rPr>
                <w:rFonts w:ascii="PT Astra Serif" w:hAnsi="PT Astra Serif" w:cs="Arial"/>
                <w:color w:val="000000"/>
              </w:rPr>
              <w:lastRenderedPageBreak/>
              <w:t>Дошкольные      образовател</w:t>
            </w:r>
            <w:r w:rsidR="00ED1C10">
              <w:rPr>
                <w:rFonts w:ascii="PT Astra Serif" w:hAnsi="PT Astra Serif" w:cs="Arial"/>
                <w:color w:val="000000"/>
              </w:rPr>
              <w:t xml:space="preserve">ьные </w:t>
            </w:r>
            <w:r w:rsidR="00ED1C10">
              <w:rPr>
                <w:rFonts w:ascii="PT Astra Serif" w:hAnsi="PT Astra Serif" w:cs="Arial"/>
                <w:color w:val="000000"/>
              </w:rPr>
              <w:lastRenderedPageBreak/>
              <w:t xml:space="preserve">организации с группами, </w:t>
            </w:r>
            <w:proofErr w:type="gramStart"/>
            <w:r w:rsidRPr="00D01E5F">
              <w:rPr>
                <w:rFonts w:ascii="PT Astra Serif" w:hAnsi="PT Astra Serif" w:cs="Arial"/>
                <w:color w:val="000000"/>
              </w:rPr>
              <w:t>в</w:t>
            </w:r>
            <w:proofErr w:type="gramEnd"/>
          </w:p>
          <w:p w:rsidR="00856988" w:rsidRPr="00D01E5F" w:rsidRDefault="00ED1C10" w:rsidP="00ED1C10">
            <w:pPr>
              <w:shd w:val="clear" w:color="auto" w:fill="FFFFFF"/>
              <w:rPr>
                <w:rFonts w:ascii="PT Astra Serif" w:hAnsi="PT Astra Serif" w:cs="Arial"/>
              </w:rPr>
            </w:pPr>
            <w:proofErr w:type="gramStart"/>
            <w:r>
              <w:rPr>
                <w:rFonts w:ascii="PT Astra Serif" w:hAnsi="PT Astra Serif" w:cs="Arial"/>
                <w:color w:val="000000"/>
              </w:rPr>
              <w:t>которых</w:t>
            </w:r>
            <w:proofErr w:type="gramEnd"/>
            <w:r>
              <w:rPr>
                <w:rFonts w:ascii="PT Astra Serif" w:hAnsi="PT Astra Serif" w:cs="Arial"/>
                <w:color w:val="000000"/>
              </w:rPr>
              <w:t xml:space="preserve"> </w:t>
            </w:r>
            <w:r w:rsidR="00856988" w:rsidRPr="00D01E5F">
              <w:rPr>
                <w:rFonts w:ascii="PT Astra Serif" w:hAnsi="PT Astra Serif" w:cs="Arial"/>
                <w:color w:val="000000"/>
              </w:rPr>
              <w:t>реализуется инклюзивное обучение</w:t>
            </w:r>
          </w:p>
        </w:tc>
        <w:tc>
          <w:tcPr>
            <w:tcW w:w="3118" w:type="dxa"/>
            <w:shd w:val="clear" w:color="auto" w:fill="auto"/>
            <w:vAlign w:val="center"/>
          </w:tcPr>
          <w:p w:rsidR="00856988" w:rsidRPr="00D01E5F" w:rsidRDefault="00856988" w:rsidP="00ED1C10">
            <w:pPr>
              <w:shd w:val="clear" w:color="auto" w:fill="FFFFFF"/>
              <w:jc w:val="center"/>
              <w:rPr>
                <w:rFonts w:ascii="PT Astra Serif" w:hAnsi="PT Astra Serif" w:cs="Arial"/>
              </w:rPr>
            </w:pPr>
            <w:r w:rsidRPr="00D01E5F">
              <w:rPr>
                <w:rFonts w:ascii="PT Astra Serif" w:hAnsi="PT Astra Serif" w:cs="Arial"/>
                <w:color w:val="000000"/>
              </w:rPr>
              <w:lastRenderedPageBreak/>
              <w:t>Руководитель организации</w:t>
            </w:r>
            <w:proofErr w:type="gramStart"/>
            <w:r w:rsidRPr="00D01E5F">
              <w:rPr>
                <w:rFonts w:ascii="PT Astra Serif" w:hAnsi="PT Astra Serif" w:cs="Arial"/>
                <w:color w:val="000000"/>
                <w:vertAlign w:val="superscript"/>
              </w:rPr>
              <w:t>1</w:t>
            </w:r>
            <w:proofErr w:type="gramEnd"/>
            <w:r w:rsidRPr="00D01E5F">
              <w:rPr>
                <w:rFonts w:ascii="PT Astra Serif" w:hAnsi="PT Astra Serif" w:cs="Arial"/>
                <w:color w:val="000000"/>
              </w:rPr>
              <w:t xml:space="preserve">, заместитель         </w:t>
            </w:r>
            <w:r w:rsidRPr="00D01E5F">
              <w:rPr>
                <w:rFonts w:ascii="PT Astra Serif" w:hAnsi="PT Astra Serif" w:cs="Arial"/>
                <w:color w:val="000000"/>
              </w:rPr>
              <w:lastRenderedPageBreak/>
              <w:t>руководителя, деятельность которого связана с образоват</w:t>
            </w:r>
            <w:r w:rsidR="00ED1C10">
              <w:rPr>
                <w:rFonts w:ascii="PT Astra Serif" w:hAnsi="PT Astra Serif" w:cs="Arial"/>
                <w:color w:val="000000"/>
              </w:rPr>
              <w:t xml:space="preserve">ельным процессом, работники </w:t>
            </w:r>
            <w:r w:rsidRPr="00D01E5F">
              <w:rPr>
                <w:rFonts w:ascii="PT Astra Serif" w:hAnsi="PT Astra Serif" w:cs="Arial"/>
                <w:color w:val="000000"/>
              </w:rPr>
              <w:t>образования,</w:t>
            </w:r>
            <w:r w:rsidR="00ED1C10">
              <w:rPr>
                <w:rFonts w:ascii="PT Astra Serif" w:hAnsi="PT Astra Serif" w:cs="Arial"/>
                <w:color w:val="000000"/>
              </w:rPr>
              <w:t xml:space="preserve"> служащие - по перечню, утвержденному </w:t>
            </w:r>
            <w:r w:rsidRPr="00D01E5F">
              <w:rPr>
                <w:rFonts w:ascii="PT Astra Serif" w:hAnsi="PT Astra Serif" w:cs="Arial"/>
                <w:color w:val="000000"/>
              </w:rPr>
              <w:t>Положением об оплате труда работников в Организации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lastRenderedPageBreak/>
              <w:t>15</w:t>
            </w:r>
          </w:p>
        </w:tc>
      </w:tr>
      <w:tr w:rsidR="00856988" w:rsidRPr="00D01E5F" w:rsidTr="00ED1C10">
        <w:tc>
          <w:tcPr>
            <w:tcW w:w="993" w:type="dxa"/>
            <w:shd w:val="clear" w:color="auto" w:fill="auto"/>
          </w:tcPr>
          <w:p w:rsidR="00856988" w:rsidRPr="00D01E5F" w:rsidRDefault="00856988" w:rsidP="00D01E5F">
            <w:pPr>
              <w:shd w:val="clear" w:color="auto" w:fill="FFFFFF"/>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color w:val="000000"/>
              </w:rPr>
            </w:pPr>
          </w:p>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3.</w:t>
            </w:r>
          </w:p>
        </w:tc>
        <w:tc>
          <w:tcPr>
            <w:tcW w:w="3119" w:type="dxa"/>
            <w:shd w:val="clear" w:color="auto" w:fill="auto"/>
            <w:vAlign w:val="center"/>
          </w:tcPr>
          <w:p w:rsidR="00856988" w:rsidRPr="00D01E5F" w:rsidRDefault="00ED1C10" w:rsidP="00D01E5F">
            <w:pPr>
              <w:shd w:val="clear" w:color="auto" w:fill="FFFFFF"/>
              <w:jc w:val="center"/>
              <w:rPr>
                <w:rFonts w:ascii="PT Astra Serif" w:hAnsi="PT Astra Serif" w:cs="Arial"/>
              </w:rPr>
            </w:pPr>
            <w:r>
              <w:rPr>
                <w:rFonts w:ascii="PT Astra Serif" w:hAnsi="PT Astra Serif" w:cs="Arial"/>
                <w:color w:val="000000"/>
                <w:spacing w:val="-1"/>
              </w:rPr>
              <w:t xml:space="preserve">Организация </w:t>
            </w:r>
            <w:r w:rsidR="00856988" w:rsidRPr="00D01E5F">
              <w:rPr>
                <w:rFonts w:ascii="PT Astra Serif" w:hAnsi="PT Astra Serif" w:cs="Arial"/>
                <w:color w:val="000000"/>
                <w:spacing w:val="-1"/>
              </w:rPr>
              <w:t xml:space="preserve">дополнительного </w:t>
            </w:r>
            <w:r w:rsidR="00856988" w:rsidRPr="00D01E5F">
              <w:rPr>
                <w:rFonts w:ascii="PT Astra Serif" w:hAnsi="PT Astra Serif" w:cs="Arial"/>
                <w:color w:val="000000"/>
              </w:rPr>
              <w:t>образования</w:t>
            </w:r>
          </w:p>
        </w:tc>
        <w:tc>
          <w:tcPr>
            <w:tcW w:w="3118" w:type="dxa"/>
            <w:shd w:val="clear" w:color="auto" w:fill="auto"/>
            <w:vAlign w:val="center"/>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spacing w:val="-2"/>
              </w:rPr>
              <w:t xml:space="preserve">Педагогические работники, чья </w:t>
            </w:r>
            <w:r w:rsidRPr="00D01E5F">
              <w:rPr>
                <w:rFonts w:ascii="PT Astra Serif" w:hAnsi="PT Astra Serif" w:cs="Arial"/>
                <w:color w:val="000000"/>
              </w:rPr>
              <w:t xml:space="preserve">деятельность непосредственно </w:t>
            </w:r>
            <w:r w:rsidRPr="00D01E5F">
              <w:rPr>
                <w:rFonts w:ascii="PT Astra Serif" w:hAnsi="PT Astra Serif" w:cs="Arial"/>
                <w:color w:val="000000"/>
                <w:spacing w:val="-1"/>
              </w:rPr>
              <w:t xml:space="preserve">связана с инвалидами и лицами </w:t>
            </w:r>
            <w:r w:rsidRPr="00D01E5F">
              <w:rPr>
                <w:rFonts w:ascii="PT Astra Serif" w:hAnsi="PT Astra Serif" w:cs="Arial"/>
                <w:color w:val="000000"/>
              </w:rPr>
              <w:t xml:space="preserve">с ограниченными </w:t>
            </w:r>
            <w:r w:rsidRPr="00D01E5F">
              <w:rPr>
                <w:rFonts w:ascii="PT Astra Serif" w:hAnsi="PT Astra Serif" w:cs="Arial"/>
                <w:color w:val="000000"/>
                <w:spacing w:val="-1"/>
              </w:rPr>
              <w:t xml:space="preserve">возможностями здоровья - по перечню, утвержденному </w:t>
            </w:r>
            <w:r w:rsidRPr="00D01E5F">
              <w:rPr>
                <w:rFonts w:ascii="PT Astra Serif" w:hAnsi="PT Astra Serif" w:cs="Arial"/>
                <w:color w:val="000000"/>
              </w:rPr>
              <w:t xml:space="preserve">Положением об оплате труда </w:t>
            </w:r>
            <w:r w:rsidRPr="00D01E5F">
              <w:rPr>
                <w:rFonts w:ascii="PT Astra Serif" w:hAnsi="PT Astra Serif" w:cs="Arial"/>
                <w:color w:val="000000"/>
                <w:spacing w:val="-1"/>
              </w:rPr>
              <w:t>работников в Организации</w:t>
            </w:r>
          </w:p>
        </w:tc>
        <w:tc>
          <w:tcPr>
            <w:tcW w:w="2092" w:type="dxa"/>
            <w:shd w:val="clear" w:color="auto" w:fill="auto"/>
            <w:vAlign w:val="center"/>
          </w:tcPr>
          <w:p w:rsidR="00856988" w:rsidRPr="00D01E5F" w:rsidRDefault="00856988" w:rsidP="00D01E5F">
            <w:pPr>
              <w:shd w:val="clear" w:color="auto" w:fill="FFFFFF"/>
              <w:ind w:firstLine="709"/>
              <w:rPr>
                <w:rFonts w:ascii="PT Astra Serif" w:hAnsi="PT Astra Serif" w:cs="Arial"/>
              </w:rPr>
            </w:pPr>
            <w:r w:rsidRPr="00D01E5F">
              <w:rPr>
                <w:rFonts w:ascii="PT Astra Serif" w:hAnsi="PT Astra Serif" w:cs="Arial"/>
                <w:color w:val="000000"/>
              </w:rPr>
              <w:t>10</w:t>
            </w:r>
          </w:p>
        </w:tc>
      </w:tr>
    </w:tbl>
    <w:p w:rsidR="00856988" w:rsidRPr="00D01E5F" w:rsidRDefault="00856988" w:rsidP="00D01E5F">
      <w:pPr>
        <w:ind w:firstLine="709"/>
        <w:jc w:val="both"/>
        <w:rPr>
          <w:rFonts w:ascii="PT Astra Serif" w:hAnsi="PT Astra Serif" w:cs="Arial"/>
          <w:b/>
          <w:bCs/>
          <w:color w:val="000000"/>
          <w:spacing w:val="-2"/>
        </w:rPr>
      </w:pPr>
    </w:p>
    <w:p w:rsidR="00856988" w:rsidRPr="00D01E5F" w:rsidRDefault="00ED1C10" w:rsidP="00D01E5F">
      <w:pPr>
        <w:shd w:val="clear" w:color="auto" w:fill="FFFFFF"/>
        <w:ind w:firstLine="709"/>
        <w:jc w:val="both"/>
        <w:rPr>
          <w:rFonts w:ascii="PT Astra Serif" w:hAnsi="PT Astra Serif" w:cs="Arial"/>
        </w:rPr>
      </w:pPr>
      <w:r>
        <w:rPr>
          <w:rFonts w:ascii="PT Astra Serif" w:hAnsi="PT Astra Serif" w:cs="Arial"/>
          <w:color w:val="000000"/>
          <w:vertAlign w:val="superscript"/>
        </w:rPr>
        <w:t>1</w:t>
      </w:r>
      <w:r>
        <w:rPr>
          <w:rFonts w:ascii="PT Astra Serif" w:hAnsi="PT Astra Serif" w:cs="Arial"/>
          <w:color w:val="000000"/>
        </w:rPr>
        <w:t>-</w:t>
      </w:r>
      <w:r w:rsidR="00856988" w:rsidRPr="00D01E5F">
        <w:rPr>
          <w:rFonts w:ascii="PT Astra Serif" w:hAnsi="PT Astra Serif" w:cs="Arial"/>
          <w:color w:val="000000"/>
        </w:rPr>
        <w:t>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856988" w:rsidRPr="00D01E5F" w:rsidRDefault="00856988" w:rsidP="00D01E5F">
      <w:pPr>
        <w:shd w:val="clear" w:color="auto" w:fill="FFFFFF"/>
        <w:ind w:firstLine="709"/>
        <w:jc w:val="both"/>
        <w:rPr>
          <w:rFonts w:ascii="PT Astra Serif" w:hAnsi="PT Astra Serif" w:cs="Arial"/>
          <w:color w:val="000000"/>
        </w:rPr>
      </w:pPr>
      <w:r w:rsidRPr="00D01E5F">
        <w:rPr>
          <w:rFonts w:ascii="PT Astra Serif" w:hAnsi="PT Astra Serif" w:cs="Arial"/>
          <w:iCs/>
          <w:color w:val="000000"/>
          <w:vertAlign w:val="superscript"/>
        </w:rPr>
        <w:t>2</w:t>
      </w:r>
      <w:r w:rsidRPr="00D01E5F">
        <w:rPr>
          <w:rFonts w:ascii="PT Astra Serif" w:hAnsi="PT Astra Serif" w:cs="Arial"/>
          <w:iCs/>
          <w:color w:val="000000"/>
        </w:rPr>
        <w:t>-</w:t>
      </w:r>
      <w:r w:rsidRPr="00D01E5F">
        <w:rPr>
          <w:rFonts w:ascii="PT Astra Serif" w:hAnsi="PT Astra Serif" w:cs="Arial"/>
          <w:color w:val="000000"/>
        </w:rPr>
        <w:t>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856988" w:rsidRPr="00D01E5F" w:rsidRDefault="00856988" w:rsidP="00D01E5F">
      <w:pPr>
        <w:shd w:val="clear" w:color="auto" w:fill="FFFFFF"/>
        <w:ind w:firstLine="709"/>
        <w:jc w:val="both"/>
        <w:rPr>
          <w:rFonts w:ascii="PT Astra Serif" w:hAnsi="PT Astra Serif" w:cs="Arial"/>
          <w:b/>
        </w:rPr>
      </w:pPr>
      <w:r w:rsidRPr="00D01E5F">
        <w:rPr>
          <w:rFonts w:ascii="PT Astra Serif" w:hAnsi="PT Astra Serif" w:cs="Arial"/>
          <w:b/>
          <w:color w:val="000000"/>
        </w:rPr>
        <w:t>Примечание:</w:t>
      </w:r>
    </w:p>
    <w:p w:rsidR="00856988" w:rsidRPr="00D01E5F" w:rsidRDefault="00856988" w:rsidP="00D01E5F">
      <w:pPr>
        <w:shd w:val="clear" w:color="auto" w:fill="FFFFFF"/>
        <w:ind w:firstLine="709"/>
        <w:jc w:val="both"/>
        <w:rPr>
          <w:rFonts w:ascii="PT Astra Serif" w:hAnsi="PT Astra Serif" w:cs="Arial"/>
        </w:rPr>
      </w:pPr>
      <w:r w:rsidRPr="00D01E5F">
        <w:rPr>
          <w:rFonts w:ascii="PT Astra Serif" w:hAnsi="PT Astra Serif" w:cs="Arial"/>
          <w:color w:val="000000"/>
          <w:spacing w:val="-29"/>
        </w:rPr>
        <w:t>1.</w:t>
      </w:r>
      <w:r w:rsidRPr="00D01E5F">
        <w:rPr>
          <w:rFonts w:ascii="PT Astra Serif" w:hAnsi="PT Astra Serif" w:cs="Arial"/>
          <w:color w:val="000000"/>
          <w:spacing w:val="-1"/>
        </w:rPr>
        <w:t xml:space="preserve">Размер надбавки за специфику работы в Организации (структурном </w:t>
      </w:r>
      <w:r w:rsidRPr="00D01E5F">
        <w:rPr>
          <w:rFonts w:ascii="PT Astra Serif" w:hAnsi="PT Astra Serif" w:cs="Arial"/>
          <w:color w:val="000000"/>
        </w:rPr>
        <w:t>подразделении) определяется суммарно по всем основаниям, которые соответствуют специфике деятельности Организаций.</w:t>
      </w:r>
    </w:p>
    <w:p w:rsidR="00856988" w:rsidRPr="00D01E5F" w:rsidRDefault="00856988" w:rsidP="00D01E5F">
      <w:pPr>
        <w:shd w:val="clear" w:color="auto" w:fill="FFFFFF"/>
        <w:ind w:firstLine="709"/>
        <w:jc w:val="both"/>
        <w:rPr>
          <w:rFonts w:ascii="PT Astra Serif" w:hAnsi="PT Astra Serif" w:cs="Arial"/>
        </w:rPr>
        <w:sectPr w:rsidR="00856988" w:rsidRPr="00D01E5F" w:rsidSect="006D18A2">
          <w:pgSz w:w="11907" w:h="16840" w:code="9"/>
          <w:pgMar w:top="1134" w:right="851" w:bottom="1134" w:left="1701" w:header="720" w:footer="720" w:gutter="0"/>
          <w:cols w:space="60"/>
          <w:noEndnote/>
        </w:sectPr>
      </w:pPr>
      <w:r w:rsidRPr="00D01E5F">
        <w:rPr>
          <w:rFonts w:ascii="PT Astra Serif" w:hAnsi="PT Astra Serif" w:cs="Arial"/>
          <w:color w:val="000000"/>
          <w:spacing w:val="-10"/>
        </w:rPr>
        <w:t>2.</w:t>
      </w:r>
      <w:r w:rsidRPr="00D01E5F">
        <w:rPr>
          <w:rFonts w:ascii="PT Astra Serif" w:hAnsi="PT Astra Serif" w:cs="Arial"/>
          <w:color w:val="000000"/>
        </w:rPr>
        <w:t>Надбавка за специфику работы в Организации (структурном</w:t>
      </w:r>
      <w:r w:rsidRPr="00D01E5F">
        <w:rPr>
          <w:rFonts w:ascii="PT Astra Serif" w:hAnsi="PT Astra Serif" w:cs="Arial"/>
          <w:color w:val="000000"/>
        </w:rPr>
        <w:br/>
        <w:t>подразделении) устанавливается за фактически отработанное время.</w:t>
      </w:r>
    </w:p>
    <w:p w:rsidR="00856988" w:rsidRPr="00BF639F" w:rsidRDefault="002D3E7F" w:rsidP="00D01E5F">
      <w:pPr>
        <w:shd w:val="clear" w:color="auto" w:fill="FFFFFF"/>
        <w:ind w:firstLine="709"/>
        <w:jc w:val="right"/>
        <w:rPr>
          <w:rFonts w:ascii="PT Astra Serif" w:hAnsi="PT Astra Serif" w:cs="Arial"/>
          <w:color w:val="000000"/>
          <w:spacing w:val="-2"/>
        </w:rPr>
      </w:pPr>
      <w:r w:rsidRPr="00BF639F">
        <w:rPr>
          <w:rFonts w:ascii="PT Astra Serif" w:hAnsi="PT Astra Serif" w:cs="Arial"/>
          <w:color w:val="000000"/>
          <w:spacing w:val="-2"/>
        </w:rPr>
        <w:lastRenderedPageBreak/>
        <w:t xml:space="preserve">Приложение </w:t>
      </w:r>
      <w:r w:rsidR="00856988" w:rsidRPr="00BF639F">
        <w:rPr>
          <w:rFonts w:ascii="PT Astra Serif" w:hAnsi="PT Astra Serif" w:cs="Arial"/>
          <w:color w:val="000000"/>
          <w:spacing w:val="-2"/>
        </w:rPr>
        <w:t>8</w:t>
      </w:r>
    </w:p>
    <w:p w:rsidR="00856988" w:rsidRPr="00D01E5F" w:rsidRDefault="00856988" w:rsidP="00D01E5F">
      <w:pPr>
        <w:shd w:val="clear" w:color="auto" w:fill="FFFFFF"/>
        <w:ind w:firstLine="709"/>
        <w:jc w:val="right"/>
        <w:rPr>
          <w:rFonts w:ascii="PT Astra Serif" w:hAnsi="PT Astra Serif" w:cs="Arial"/>
        </w:rPr>
      </w:pPr>
      <w:r w:rsidRPr="00D01E5F">
        <w:rPr>
          <w:rFonts w:ascii="PT Astra Serif" w:hAnsi="PT Astra Serif" w:cs="Arial"/>
          <w:color w:val="000000"/>
          <w:spacing w:val="-1"/>
        </w:rPr>
        <w:t>к Положению об условиях оплаты труда</w:t>
      </w:r>
    </w:p>
    <w:p w:rsidR="00856988" w:rsidRPr="00D01E5F" w:rsidRDefault="00856988"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spacing w:val="-3"/>
        </w:rPr>
        <w:t xml:space="preserve">работников </w:t>
      </w:r>
      <w:r w:rsidRPr="00D01E5F">
        <w:rPr>
          <w:rFonts w:ascii="PT Astra Serif" w:hAnsi="PT Astra Serif" w:cs="Arial"/>
          <w:color w:val="000000"/>
        </w:rPr>
        <w:t>муниципальных организаций</w:t>
      </w:r>
    </w:p>
    <w:p w:rsidR="00856988" w:rsidRPr="00D01E5F" w:rsidRDefault="002D3E7F" w:rsidP="00D01E5F">
      <w:pPr>
        <w:shd w:val="clear" w:color="auto" w:fill="FFFFFF"/>
        <w:ind w:firstLine="709"/>
        <w:jc w:val="right"/>
        <w:rPr>
          <w:rFonts w:ascii="PT Astra Serif" w:hAnsi="PT Astra Serif" w:cs="Arial"/>
          <w:color w:val="000000"/>
        </w:rPr>
      </w:pPr>
      <w:r w:rsidRPr="00D01E5F">
        <w:rPr>
          <w:rFonts w:ascii="PT Astra Serif" w:hAnsi="PT Astra Serif" w:cs="Arial"/>
          <w:color w:val="000000"/>
        </w:rPr>
        <w:t xml:space="preserve"> МО </w:t>
      </w:r>
      <w:r w:rsidR="00856988" w:rsidRPr="00D01E5F">
        <w:rPr>
          <w:rFonts w:ascii="PT Astra Serif" w:hAnsi="PT Astra Serif" w:cs="Arial"/>
          <w:color w:val="000000"/>
        </w:rPr>
        <w:t>Заокский район, осуществляющих</w:t>
      </w:r>
    </w:p>
    <w:p w:rsidR="002D3E7F" w:rsidRDefault="00BF639F" w:rsidP="00BF639F">
      <w:pPr>
        <w:shd w:val="clear" w:color="auto" w:fill="FFFFFF"/>
        <w:ind w:firstLine="709"/>
        <w:jc w:val="right"/>
        <w:rPr>
          <w:rFonts w:ascii="PT Astra Serif" w:hAnsi="PT Astra Serif" w:cs="Arial"/>
          <w:color w:val="000000"/>
        </w:rPr>
      </w:pPr>
      <w:r>
        <w:rPr>
          <w:rFonts w:ascii="PT Astra Serif" w:hAnsi="PT Astra Serif" w:cs="Arial"/>
          <w:color w:val="000000"/>
        </w:rPr>
        <w:t xml:space="preserve"> образовательную деятельность</w:t>
      </w:r>
    </w:p>
    <w:p w:rsidR="00BF639F" w:rsidRDefault="00BF639F" w:rsidP="00BF639F">
      <w:pPr>
        <w:shd w:val="clear" w:color="auto" w:fill="FFFFFF"/>
        <w:ind w:firstLine="709"/>
        <w:jc w:val="right"/>
        <w:rPr>
          <w:rFonts w:ascii="PT Astra Serif" w:hAnsi="PT Astra Serif" w:cs="Arial"/>
          <w:color w:val="000000"/>
        </w:rPr>
      </w:pPr>
    </w:p>
    <w:p w:rsidR="00BF639F" w:rsidRPr="00D01E5F" w:rsidRDefault="00BF639F" w:rsidP="00BF639F">
      <w:pPr>
        <w:shd w:val="clear" w:color="auto" w:fill="FFFFFF"/>
        <w:ind w:firstLine="709"/>
        <w:jc w:val="right"/>
        <w:rPr>
          <w:rFonts w:ascii="PT Astra Serif" w:hAnsi="PT Astra Serif" w:cs="Arial"/>
          <w:color w:val="000000"/>
        </w:rPr>
      </w:pPr>
    </w:p>
    <w:p w:rsidR="00856988" w:rsidRPr="00D01E5F" w:rsidRDefault="00856988"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3"/>
        </w:rPr>
        <w:t>КОЭФФИЦИЕНТЫ</w:t>
      </w:r>
    </w:p>
    <w:p w:rsidR="00856988" w:rsidRPr="00D01E5F" w:rsidRDefault="00856988" w:rsidP="00D01E5F">
      <w:pPr>
        <w:shd w:val="clear" w:color="auto" w:fill="FFFFFF"/>
        <w:ind w:firstLine="709"/>
        <w:jc w:val="center"/>
        <w:rPr>
          <w:rFonts w:ascii="PT Astra Serif" w:hAnsi="PT Astra Serif" w:cs="Arial"/>
        </w:rPr>
      </w:pPr>
      <w:r w:rsidRPr="00D01E5F">
        <w:rPr>
          <w:rFonts w:ascii="PT Astra Serif" w:hAnsi="PT Astra Serif" w:cs="Arial"/>
          <w:b/>
          <w:bCs/>
          <w:color w:val="000000"/>
          <w:spacing w:val="-3"/>
        </w:rPr>
        <w:t>почасовой оплаты труда высококвалифицированных работников,</w:t>
      </w:r>
    </w:p>
    <w:p w:rsidR="00856988" w:rsidRPr="00D01E5F" w:rsidRDefault="00856988" w:rsidP="00BF639F">
      <w:pPr>
        <w:shd w:val="clear" w:color="auto" w:fill="FFFFFF"/>
        <w:ind w:right="283" w:firstLine="709"/>
        <w:jc w:val="center"/>
        <w:rPr>
          <w:rFonts w:ascii="PT Astra Serif" w:hAnsi="PT Astra Serif" w:cs="Arial"/>
          <w:b/>
          <w:bCs/>
          <w:color w:val="000000"/>
          <w:spacing w:val="-3"/>
        </w:rPr>
      </w:pPr>
      <w:r w:rsidRPr="00D01E5F">
        <w:rPr>
          <w:rFonts w:ascii="PT Astra Serif" w:hAnsi="PT Astra Serif" w:cs="Arial"/>
          <w:b/>
          <w:bCs/>
          <w:color w:val="000000"/>
          <w:spacing w:val="-3"/>
        </w:rPr>
        <w:t xml:space="preserve">привлекаемых к проведению учебных занятий </w:t>
      </w:r>
    </w:p>
    <w:p w:rsidR="00856988" w:rsidRPr="00D01E5F" w:rsidRDefault="00856988" w:rsidP="00D01E5F">
      <w:pPr>
        <w:shd w:val="clear" w:color="auto" w:fill="FFFFFF"/>
        <w:ind w:left="708" w:firstLine="1"/>
        <w:jc w:val="center"/>
        <w:rPr>
          <w:rFonts w:ascii="PT Astra Serif" w:hAnsi="PT Astra Serif" w:cs="Arial"/>
          <w:b/>
          <w:color w:val="000000"/>
        </w:rPr>
      </w:pPr>
      <w:r w:rsidRPr="00D01E5F">
        <w:rPr>
          <w:rFonts w:ascii="PT Astra Serif" w:hAnsi="PT Astra Serif" w:cs="Arial"/>
          <w:b/>
          <w:bCs/>
          <w:color w:val="000000"/>
          <w:spacing w:val="-3"/>
        </w:rPr>
        <w:t xml:space="preserve">в </w:t>
      </w:r>
      <w:r w:rsidRPr="00D01E5F">
        <w:rPr>
          <w:rFonts w:ascii="PT Astra Serif" w:hAnsi="PT Astra Serif" w:cs="Arial"/>
          <w:b/>
          <w:color w:val="000000"/>
        </w:rPr>
        <w:t>муниципальных орг</w:t>
      </w:r>
      <w:r w:rsidR="00AA4B99" w:rsidRPr="00D01E5F">
        <w:rPr>
          <w:rFonts w:ascii="PT Astra Serif" w:hAnsi="PT Astra Serif" w:cs="Arial"/>
          <w:b/>
          <w:color w:val="000000"/>
        </w:rPr>
        <w:t xml:space="preserve">анизациях МО Заокский район, </w:t>
      </w:r>
      <w:r w:rsidRPr="00D01E5F">
        <w:rPr>
          <w:rFonts w:ascii="PT Astra Serif" w:hAnsi="PT Astra Serif" w:cs="Arial"/>
          <w:b/>
          <w:color w:val="000000"/>
        </w:rPr>
        <w:t>осуществляющих образовательную деятельность</w:t>
      </w:r>
    </w:p>
    <w:p w:rsidR="00856988" w:rsidRPr="00D01E5F" w:rsidRDefault="00856988" w:rsidP="00D01E5F">
      <w:pPr>
        <w:shd w:val="clear" w:color="auto" w:fill="FFFFFF"/>
        <w:ind w:firstLine="709"/>
        <w:jc w:val="center"/>
        <w:rPr>
          <w:rFonts w:ascii="PT Astra Serif" w:hAnsi="PT Astra Serif" w:cs="Arial"/>
        </w:rPr>
      </w:pPr>
    </w:p>
    <w:tbl>
      <w:tblPr>
        <w:tblW w:w="9356" w:type="dxa"/>
        <w:tblInd w:w="40" w:type="dxa"/>
        <w:tblLayout w:type="fixed"/>
        <w:tblCellMar>
          <w:left w:w="40" w:type="dxa"/>
          <w:right w:w="40" w:type="dxa"/>
        </w:tblCellMar>
        <w:tblLook w:val="0000"/>
      </w:tblPr>
      <w:tblGrid>
        <w:gridCol w:w="4962"/>
        <w:gridCol w:w="1417"/>
        <w:gridCol w:w="1559"/>
        <w:gridCol w:w="1418"/>
      </w:tblGrid>
      <w:tr w:rsidR="00856988" w:rsidRPr="00D01E5F" w:rsidTr="00BF639F">
        <w:trPr>
          <w:trHeight w:hRule="exact" w:val="326"/>
        </w:trPr>
        <w:tc>
          <w:tcPr>
            <w:tcW w:w="4962" w:type="dxa"/>
            <w:tcBorders>
              <w:top w:val="single" w:sz="6" w:space="0" w:color="auto"/>
              <w:left w:val="single" w:sz="6" w:space="0" w:color="auto"/>
              <w:bottom w:val="nil"/>
              <w:right w:val="single" w:sz="6" w:space="0" w:color="auto"/>
            </w:tcBorders>
            <w:shd w:val="clear" w:color="auto" w:fill="FFFFFF"/>
          </w:tcPr>
          <w:p w:rsidR="00856988" w:rsidRPr="00BF639F" w:rsidRDefault="00856988" w:rsidP="00D01E5F">
            <w:pPr>
              <w:shd w:val="clear" w:color="auto" w:fill="FFFFFF"/>
              <w:ind w:hanging="40"/>
              <w:jc w:val="center"/>
              <w:rPr>
                <w:rFonts w:ascii="PT Astra Serif" w:hAnsi="PT Astra Serif" w:cs="Arial"/>
                <w:b/>
              </w:rPr>
            </w:pPr>
            <w:r w:rsidRPr="00BF639F">
              <w:rPr>
                <w:rFonts w:ascii="PT Astra Serif" w:hAnsi="PT Astra Serif" w:cs="Arial"/>
                <w:b/>
                <w:color w:val="000000"/>
              </w:rPr>
              <w:t xml:space="preserve">Контингент </w:t>
            </w:r>
            <w:proofErr w:type="gramStart"/>
            <w:r w:rsidRPr="00BF639F">
              <w:rPr>
                <w:rFonts w:ascii="PT Astra Serif" w:hAnsi="PT Astra Serif" w:cs="Arial"/>
                <w:b/>
                <w:color w:val="000000"/>
              </w:rPr>
              <w:t>обучающихся</w:t>
            </w:r>
            <w:proofErr w:type="gramEnd"/>
          </w:p>
        </w:tc>
        <w:tc>
          <w:tcPr>
            <w:tcW w:w="4394" w:type="dxa"/>
            <w:gridSpan w:val="3"/>
            <w:tcBorders>
              <w:top w:val="single" w:sz="6" w:space="0" w:color="auto"/>
              <w:left w:val="single" w:sz="6" w:space="0" w:color="auto"/>
              <w:bottom w:val="single" w:sz="6" w:space="0" w:color="auto"/>
              <w:right w:val="single" w:sz="6" w:space="0" w:color="auto"/>
            </w:tcBorders>
            <w:shd w:val="clear" w:color="auto" w:fill="FFFFFF"/>
          </w:tcPr>
          <w:p w:rsidR="00856988" w:rsidRPr="00BF639F" w:rsidRDefault="00856988" w:rsidP="00D01E5F">
            <w:pPr>
              <w:shd w:val="clear" w:color="auto" w:fill="FFFFFF"/>
              <w:jc w:val="center"/>
              <w:rPr>
                <w:rFonts w:ascii="PT Astra Serif" w:hAnsi="PT Astra Serif" w:cs="Arial"/>
                <w:b/>
              </w:rPr>
            </w:pPr>
            <w:r w:rsidRPr="00BF639F">
              <w:rPr>
                <w:rFonts w:ascii="PT Astra Serif" w:hAnsi="PT Astra Serif" w:cs="Arial"/>
                <w:b/>
                <w:color w:val="000000"/>
                <w:spacing w:val="-4"/>
              </w:rPr>
              <w:t>Размеры коэффициентов</w:t>
            </w:r>
          </w:p>
        </w:tc>
      </w:tr>
      <w:tr w:rsidR="00856988" w:rsidRPr="00D01E5F" w:rsidTr="00BF639F">
        <w:trPr>
          <w:trHeight w:hRule="exact" w:val="2019"/>
        </w:trPr>
        <w:tc>
          <w:tcPr>
            <w:tcW w:w="4962" w:type="dxa"/>
            <w:tcBorders>
              <w:top w:val="nil"/>
              <w:left w:val="single" w:sz="6" w:space="0" w:color="auto"/>
              <w:bottom w:val="single" w:sz="6" w:space="0" w:color="auto"/>
              <w:right w:val="single" w:sz="6" w:space="0" w:color="auto"/>
            </w:tcBorders>
            <w:shd w:val="clear" w:color="auto" w:fill="FFFFFF"/>
          </w:tcPr>
          <w:p w:rsidR="00856988" w:rsidRPr="00BF639F" w:rsidRDefault="00856988" w:rsidP="00D01E5F">
            <w:pPr>
              <w:ind w:firstLine="709"/>
              <w:jc w:val="both"/>
              <w:rPr>
                <w:rFonts w:ascii="PT Astra Serif" w:hAnsi="PT Astra Serif" w:cs="Arial"/>
                <w:b/>
              </w:rPr>
            </w:pPr>
          </w:p>
          <w:p w:rsidR="00856988" w:rsidRPr="00BF639F" w:rsidRDefault="00856988" w:rsidP="00D01E5F">
            <w:pPr>
              <w:ind w:firstLine="709"/>
              <w:jc w:val="both"/>
              <w:rPr>
                <w:rFonts w:ascii="PT Astra Serif" w:hAnsi="PT Astra Serif" w:cs="Arial"/>
                <w:b/>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spacing w:val="-3"/>
              </w:rPr>
              <w:t>профессор</w:t>
            </w:r>
          </w:p>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spacing w:val="-6"/>
              </w:rPr>
              <w:t>или доктор</w:t>
            </w:r>
          </w:p>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rPr>
              <w:t>наук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spacing w:val="-4"/>
              </w:rPr>
              <w:t xml:space="preserve">доцент или </w:t>
            </w:r>
            <w:r w:rsidRPr="00BF639F">
              <w:rPr>
                <w:rFonts w:ascii="PT Astra Serif" w:hAnsi="PT Astra Serif" w:cs="Arial"/>
                <w:b/>
                <w:color w:val="000000"/>
                <w:spacing w:val="-3"/>
              </w:rPr>
              <w:t>кандидат</w:t>
            </w:r>
          </w:p>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rPr>
              <w:t>наук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rPr>
              <w:t>лица,</w:t>
            </w:r>
          </w:p>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rPr>
              <w:t>не</w:t>
            </w:r>
          </w:p>
          <w:p w:rsidR="00856988" w:rsidRPr="00BF639F" w:rsidRDefault="002D3E7F" w:rsidP="00D01E5F">
            <w:pPr>
              <w:shd w:val="clear" w:color="auto" w:fill="FFFFFF"/>
              <w:ind w:hanging="7"/>
              <w:jc w:val="center"/>
              <w:rPr>
                <w:rFonts w:ascii="PT Astra Serif" w:hAnsi="PT Astra Serif" w:cs="Arial"/>
                <w:b/>
              </w:rPr>
            </w:pPr>
            <w:r w:rsidRPr="00BF639F">
              <w:rPr>
                <w:rFonts w:ascii="PT Astra Serif" w:hAnsi="PT Astra Serif" w:cs="Arial"/>
                <w:b/>
                <w:color w:val="000000"/>
                <w:spacing w:val="-6"/>
              </w:rPr>
              <w:t>имею</w:t>
            </w:r>
            <w:r w:rsidR="00856988" w:rsidRPr="00BF639F">
              <w:rPr>
                <w:rFonts w:ascii="PT Astra Serif" w:hAnsi="PT Astra Serif" w:cs="Arial"/>
                <w:b/>
                <w:color w:val="000000"/>
                <w:spacing w:val="-6"/>
              </w:rPr>
              <w:t>щие</w:t>
            </w:r>
          </w:p>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spacing w:val="-3"/>
              </w:rPr>
              <w:t>ученой</w:t>
            </w:r>
          </w:p>
          <w:p w:rsidR="00856988" w:rsidRPr="00BF639F" w:rsidRDefault="00856988" w:rsidP="00D01E5F">
            <w:pPr>
              <w:shd w:val="clear" w:color="auto" w:fill="FFFFFF"/>
              <w:ind w:hanging="7"/>
              <w:jc w:val="center"/>
              <w:rPr>
                <w:rFonts w:ascii="PT Astra Serif" w:hAnsi="PT Astra Serif" w:cs="Arial"/>
                <w:b/>
              </w:rPr>
            </w:pPr>
            <w:r w:rsidRPr="00BF639F">
              <w:rPr>
                <w:rFonts w:ascii="PT Astra Serif" w:hAnsi="PT Astra Serif" w:cs="Arial"/>
                <w:b/>
                <w:color w:val="000000"/>
                <w:spacing w:val="-3"/>
              </w:rPr>
              <w:t>степени</w:t>
            </w:r>
          </w:p>
        </w:tc>
      </w:tr>
      <w:tr w:rsidR="00856988" w:rsidRPr="00D01E5F" w:rsidTr="00BF639F">
        <w:trPr>
          <w:trHeight w:hRule="exact" w:val="702"/>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856988" w:rsidRPr="00D01E5F" w:rsidRDefault="00856988" w:rsidP="00D01E5F">
            <w:pPr>
              <w:shd w:val="clear" w:color="auto" w:fill="FFFFFF"/>
              <w:jc w:val="center"/>
              <w:rPr>
                <w:rFonts w:ascii="PT Astra Serif" w:hAnsi="PT Astra Serif" w:cs="Arial"/>
                <w:color w:val="000000"/>
                <w:spacing w:val="-2"/>
              </w:rPr>
            </w:pPr>
            <w:r w:rsidRPr="00D01E5F">
              <w:rPr>
                <w:rFonts w:ascii="PT Astra Serif" w:hAnsi="PT Astra Serif" w:cs="Arial"/>
                <w:color w:val="000000"/>
                <w:spacing w:val="-2"/>
              </w:rPr>
              <w:t xml:space="preserve">Обучающиеся </w:t>
            </w:r>
          </w:p>
          <w:p w:rsidR="00856988" w:rsidRPr="00D01E5F" w:rsidRDefault="00BF639F" w:rsidP="00D01E5F">
            <w:pPr>
              <w:shd w:val="clear" w:color="auto" w:fill="FFFFFF"/>
              <w:jc w:val="center"/>
              <w:rPr>
                <w:rFonts w:ascii="PT Astra Serif" w:hAnsi="PT Astra Serif" w:cs="Arial"/>
              </w:rPr>
            </w:pPr>
            <w:r>
              <w:rPr>
                <w:rFonts w:ascii="PT Astra Serif" w:hAnsi="PT Astra Serif" w:cs="Arial"/>
                <w:color w:val="000000"/>
                <w:spacing w:val="-2"/>
              </w:rPr>
              <w:t xml:space="preserve">в </w:t>
            </w:r>
            <w:r w:rsidR="00856988" w:rsidRPr="00D01E5F">
              <w:rPr>
                <w:rFonts w:ascii="PT Astra Serif" w:hAnsi="PT Astra Serif" w:cs="Arial"/>
                <w:color w:val="000000"/>
                <w:spacing w:val="-2"/>
              </w:rPr>
              <w:t>общеобразовательных О</w:t>
            </w:r>
            <w:r w:rsidR="00856988" w:rsidRPr="00D01E5F">
              <w:rPr>
                <w:rFonts w:ascii="PT Astra Serif" w:hAnsi="PT Astra Serif" w:cs="Arial"/>
                <w:color w:val="000000"/>
              </w:rPr>
              <w:t>рганизациях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0,08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0,06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56988" w:rsidRPr="00D01E5F" w:rsidRDefault="00856988" w:rsidP="00D01E5F">
            <w:pPr>
              <w:shd w:val="clear" w:color="auto" w:fill="FFFFFF"/>
              <w:jc w:val="center"/>
              <w:rPr>
                <w:rFonts w:ascii="PT Astra Serif" w:hAnsi="PT Astra Serif" w:cs="Arial"/>
              </w:rPr>
            </w:pPr>
            <w:r w:rsidRPr="00D01E5F">
              <w:rPr>
                <w:rFonts w:ascii="PT Astra Serif" w:hAnsi="PT Astra Serif" w:cs="Arial"/>
                <w:color w:val="000000"/>
              </w:rPr>
              <w:t>0,05</w:t>
            </w:r>
          </w:p>
        </w:tc>
      </w:tr>
      <w:tr w:rsidR="00310CF4" w:rsidRPr="00D01E5F" w:rsidTr="00BF639F">
        <w:trPr>
          <w:trHeight w:hRule="exact" w:val="406"/>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310CF4" w:rsidRPr="00D01E5F" w:rsidRDefault="00310CF4" w:rsidP="00D01E5F">
            <w:pPr>
              <w:shd w:val="clear" w:color="auto" w:fill="FFFFFF"/>
              <w:jc w:val="center"/>
              <w:rPr>
                <w:rFonts w:ascii="PT Astra Serif" w:hAnsi="PT Astra Serif" w:cs="Arial"/>
                <w:color w:val="000000"/>
                <w:spacing w:val="-2"/>
              </w:rPr>
            </w:pPr>
            <w:r w:rsidRPr="00D01E5F">
              <w:rPr>
                <w:rFonts w:ascii="PT Astra Serif" w:hAnsi="PT Astra Serif" w:cs="Arial"/>
                <w:color w:val="000000"/>
                <w:spacing w:val="-2"/>
              </w:rPr>
              <w:t>Студенты</w:t>
            </w:r>
          </w:p>
          <w:p w:rsidR="00310CF4" w:rsidRPr="00D01E5F" w:rsidRDefault="00310CF4" w:rsidP="00D01E5F">
            <w:pPr>
              <w:shd w:val="clear" w:color="auto" w:fill="FFFFFF"/>
              <w:jc w:val="center"/>
              <w:rPr>
                <w:rFonts w:ascii="PT Astra Serif" w:hAnsi="PT Astra Serif" w:cs="Arial"/>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10CF4" w:rsidRPr="00D01E5F" w:rsidRDefault="00310CF4" w:rsidP="00D01E5F">
            <w:pPr>
              <w:shd w:val="clear" w:color="auto" w:fill="FFFFFF"/>
              <w:jc w:val="center"/>
              <w:rPr>
                <w:rFonts w:ascii="PT Astra Serif" w:hAnsi="PT Astra Serif" w:cs="Arial"/>
              </w:rPr>
            </w:pPr>
            <w:r w:rsidRPr="00D01E5F">
              <w:rPr>
                <w:rFonts w:ascii="PT Astra Serif" w:hAnsi="PT Astra Serif" w:cs="Arial"/>
                <w:color w:val="000000"/>
              </w:rPr>
              <w:t>0,10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10CF4" w:rsidRPr="00D01E5F" w:rsidRDefault="00310CF4" w:rsidP="00D01E5F">
            <w:pPr>
              <w:shd w:val="clear" w:color="auto" w:fill="FFFFFF"/>
              <w:jc w:val="center"/>
              <w:rPr>
                <w:rFonts w:ascii="PT Astra Serif" w:hAnsi="PT Astra Serif" w:cs="Arial"/>
              </w:rPr>
            </w:pPr>
            <w:r w:rsidRPr="00D01E5F">
              <w:rPr>
                <w:rFonts w:ascii="PT Astra Serif" w:hAnsi="PT Astra Serif" w:cs="Arial"/>
                <w:color w:val="000000"/>
              </w:rPr>
              <w:t>0,08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10CF4" w:rsidRPr="00D01E5F" w:rsidRDefault="00310CF4" w:rsidP="00D01E5F">
            <w:pPr>
              <w:shd w:val="clear" w:color="auto" w:fill="FFFFFF"/>
              <w:jc w:val="center"/>
              <w:rPr>
                <w:rFonts w:ascii="PT Astra Serif" w:hAnsi="PT Astra Serif" w:cs="Arial"/>
              </w:rPr>
            </w:pPr>
            <w:r w:rsidRPr="00D01E5F">
              <w:rPr>
                <w:rFonts w:ascii="PT Astra Serif" w:hAnsi="PT Astra Serif" w:cs="Arial"/>
                <w:color w:val="000000"/>
              </w:rPr>
              <w:t>0,05</w:t>
            </w:r>
          </w:p>
        </w:tc>
      </w:tr>
    </w:tbl>
    <w:p w:rsidR="00856988" w:rsidRPr="00BF639F" w:rsidRDefault="00856988" w:rsidP="00BF639F">
      <w:pPr>
        <w:shd w:val="clear" w:color="auto" w:fill="FFFFFF"/>
        <w:jc w:val="both"/>
        <w:rPr>
          <w:rFonts w:ascii="PT Astra Serif" w:hAnsi="PT Astra Serif" w:cs="Arial"/>
        </w:rPr>
      </w:pPr>
    </w:p>
    <w:p w:rsidR="002C0964" w:rsidRPr="00BF639F" w:rsidRDefault="002C0964" w:rsidP="00D01E5F">
      <w:pPr>
        <w:ind w:right="175"/>
        <w:rPr>
          <w:rFonts w:ascii="PT Astra Serif" w:hAnsi="PT Astra Serif" w:cs="PT Astra Serif"/>
        </w:rPr>
      </w:pPr>
    </w:p>
    <w:p w:rsidR="00C66919" w:rsidRPr="00BF639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Default="00C66919" w:rsidP="00D01E5F">
      <w:pPr>
        <w:ind w:right="175"/>
        <w:rPr>
          <w:rFonts w:ascii="PT Astra Serif" w:hAnsi="PT Astra Serif" w:cs="PT Astra Serif"/>
        </w:rPr>
      </w:pPr>
    </w:p>
    <w:p w:rsidR="00BF639F" w:rsidRDefault="00BF639F" w:rsidP="00D01E5F">
      <w:pPr>
        <w:ind w:right="175"/>
        <w:rPr>
          <w:rFonts w:ascii="PT Astra Serif" w:hAnsi="PT Astra Serif" w:cs="PT Astra Serif"/>
        </w:rPr>
      </w:pPr>
    </w:p>
    <w:p w:rsidR="00BF639F" w:rsidRDefault="00BF639F" w:rsidP="00D01E5F">
      <w:pPr>
        <w:ind w:right="175"/>
        <w:rPr>
          <w:rFonts w:ascii="PT Astra Serif" w:hAnsi="PT Astra Serif" w:cs="PT Astra Serif"/>
        </w:rPr>
      </w:pPr>
    </w:p>
    <w:p w:rsidR="00BF639F" w:rsidRDefault="00BF639F" w:rsidP="00D01E5F">
      <w:pPr>
        <w:ind w:right="175"/>
        <w:rPr>
          <w:rFonts w:ascii="PT Astra Serif" w:hAnsi="PT Astra Serif" w:cs="PT Astra Serif"/>
        </w:rPr>
      </w:pPr>
    </w:p>
    <w:p w:rsidR="00BF639F" w:rsidRPr="00D01E5F" w:rsidRDefault="00BF639F" w:rsidP="00D01E5F">
      <w:pPr>
        <w:ind w:right="175"/>
        <w:rPr>
          <w:rFonts w:ascii="PT Astra Serif" w:hAnsi="PT Astra Serif" w:cs="PT Astra Serif"/>
        </w:rPr>
      </w:pPr>
    </w:p>
    <w:tbl>
      <w:tblPr>
        <w:tblW w:w="9464" w:type="dxa"/>
        <w:tblInd w:w="109" w:type="dxa"/>
        <w:tblLayout w:type="fixed"/>
        <w:tblLook w:val="04A0"/>
      </w:tblPr>
      <w:tblGrid>
        <w:gridCol w:w="4002"/>
        <w:gridCol w:w="5462"/>
      </w:tblGrid>
      <w:tr w:rsidR="00C66919" w:rsidRPr="00D01E5F" w:rsidTr="004360B7">
        <w:trPr>
          <w:trHeight w:val="1084"/>
        </w:trPr>
        <w:tc>
          <w:tcPr>
            <w:tcW w:w="4002" w:type="dxa"/>
            <w:shd w:val="clear" w:color="auto" w:fill="auto"/>
          </w:tcPr>
          <w:p w:rsidR="00C66919" w:rsidRPr="00D01E5F" w:rsidRDefault="00C66919" w:rsidP="00D01E5F">
            <w:pPr>
              <w:widowControl w:val="0"/>
              <w:tabs>
                <w:tab w:val="left" w:pos="1276"/>
              </w:tabs>
              <w:rPr>
                <w:rFonts w:ascii="PT Astra Serif" w:hAnsi="PT Astra Serif"/>
              </w:rPr>
            </w:pPr>
          </w:p>
        </w:tc>
        <w:tc>
          <w:tcPr>
            <w:tcW w:w="5462" w:type="dxa"/>
            <w:shd w:val="clear" w:color="auto" w:fill="auto"/>
          </w:tcPr>
          <w:p w:rsidR="00C66919" w:rsidRPr="00BF639F" w:rsidRDefault="004B09BE" w:rsidP="00D01E5F">
            <w:pPr>
              <w:widowControl w:val="0"/>
              <w:tabs>
                <w:tab w:val="left" w:pos="1276"/>
              </w:tabs>
              <w:jc w:val="right"/>
              <w:rPr>
                <w:rFonts w:ascii="PT Astra Serif" w:hAnsi="PT Astra Serif"/>
              </w:rPr>
            </w:pPr>
            <w:r w:rsidRPr="00BF639F">
              <w:rPr>
                <w:rFonts w:ascii="PT Astra Serif" w:hAnsi="PT Astra Serif"/>
              </w:rPr>
              <w:t>Приложение № 9</w:t>
            </w:r>
          </w:p>
          <w:p w:rsidR="00C66919" w:rsidRPr="00D01E5F" w:rsidRDefault="00C66919" w:rsidP="00D01E5F">
            <w:pPr>
              <w:widowControl w:val="0"/>
              <w:tabs>
                <w:tab w:val="left" w:pos="1276"/>
              </w:tabs>
              <w:jc w:val="right"/>
              <w:rPr>
                <w:rFonts w:ascii="PT Astra Serif" w:hAnsi="PT Astra Serif"/>
              </w:rPr>
            </w:pPr>
            <w:r w:rsidRPr="00D01E5F">
              <w:rPr>
                <w:rFonts w:ascii="PT Astra Serif" w:hAnsi="PT Astra Serif"/>
              </w:rPr>
              <w:t>к Положению об условиях оплаты труда работников муниципальных организаций МО Заокский район, осуществляющих образовательную деятельность</w:t>
            </w:r>
          </w:p>
        </w:tc>
      </w:tr>
    </w:tbl>
    <w:p w:rsidR="00C66919" w:rsidRPr="00D01E5F" w:rsidRDefault="00C66919" w:rsidP="00BF639F">
      <w:pPr>
        <w:tabs>
          <w:tab w:val="left" w:pos="1276"/>
        </w:tabs>
        <w:jc w:val="right"/>
        <w:rPr>
          <w:rFonts w:ascii="PT Astra Serif" w:hAnsi="PT Astra Serif"/>
        </w:rPr>
      </w:pPr>
    </w:p>
    <w:p w:rsidR="00C66919" w:rsidRPr="00D01E5F" w:rsidRDefault="00C66919" w:rsidP="00BF639F">
      <w:pPr>
        <w:tabs>
          <w:tab w:val="left" w:pos="1276"/>
        </w:tabs>
        <w:jc w:val="right"/>
        <w:rPr>
          <w:rFonts w:ascii="PT Astra Serif" w:hAnsi="PT Astra Serif"/>
        </w:rPr>
      </w:pPr>
    </w:p>
    <w:p w:rsidR="00C66919" w:rsidRPr="00D01E5F" w:rsidRDefault="00C66919" w:rsidP="005D6A3D">
      <w:pPr>
        <w:tabs>
          <w:tab w:val="left" w:pos="1276"/>
        </w:tabs>
        <w:jc w:val="center"/>
        <w:rPr>
          <w:rFonts w:ascii="PT Astra Serif" w:hAnsi="PT Astra Serif"/>
          <w:b/>
        </w:rPr>
      </w:pPr>
      <w:r w:rsidRPr="00D01E5F">
        <w:rPr>
          <w:rFonts w:ascii="PT Astra Serif" w:hAnsi="PT Astra Serif"/>
          <w:b/>
        </w:rPr>
        <w:t>ПОРЯДОК</w:t>
      </w:r>
    </w:p>
    <w:p w:rsidR="00C66919" w:rsidRPr="00D01E5F" w:rsidRDefault="00C66919" w:rsidP="005D6A3D">
      <w:pPr>
        <w:tabs>
          <w:tab w:val="left" w:pos="1276"/>
        </w:tabs>
        <w:jc w:val="center"/>
        <w:rPr>
          <w:rFonts w:ascii="PT Astra Serif" w:hAnsi="PT Astra Serif"/>
        </w:rPr>
      </w:pPr>
      <w:r w:rsidRPr="00D01E5F">
        <w:rPr>
          <w:rFonts w:ascii="PT Astra Serif" w:hAnsi="PT Astra Serif"/>
          <w:b/>
        </w:rPr>
        <w:t xml:space="preserve">установления </w:t>
      </w:r>
      <w:r w:rsidR="004B09BE" w:rsidRPr="00D01E5F">
        <w:rPr>
          <w:rFonts w:ascii="PT Astra Serif" w:hAnsi="PT Astra Serif"/>
          <w:b/>
        </w:rPr>
        <w:t>ежемесячной доплаты за выполнение функций классного руководства</w:t>
      </w:r>
    </w:p>
    <w:p w:rsidR="00024507" w:rsidRPr="00D01E5F" w:rsidRDefault="00024507" w:rsidP="005D6A3D">
      <w:pPr>
        <w:widowControl w:val="0"/>
        <w:ind w:firstLine="709"/>
        <w:jc w:val="center"/>
        <w:rPr>
          <w:rFonts w:ascii="PT Astra Serif" w:hAnsi="PT Astra Serif"/>
        </w:rPr>
      </w:pPr>
    </w:p>
    <w:p w:rsidR="00024507" w:rsidRPr="00D01E5F" w:rsidRDefault="00BF639F" w:rsidP="00D01E5F">
      <w:pPr>
        <w:widowControl w:val="0"/>
        <w:ind w:firstLine="709"/>
        <w:jc w:val="both"/>
        <w:rPr>
          <w:rFonts w:ascii="PT Astra Serif" w:hAnsi="PT Astra Serif"/>
        </w:rPr>
      </w:pPr>
      <w:r>
        <w:rPr>
          <w:rFonts w:ascii="PT Astra Serif" w:hAnsi="PT Astra Serif"/>
        </w:rPr>
        <w:t>1.</w:t>
      </w:r>
      <w:r w:rsidR="00024507" w:rsidRPr="00D01E5F">
        <w:rPr>
          <w:rFonts w:ascii="PT Astra Serif" w:hAnsi="PT Astra Serif"/>
        </w:rPr>
        <w:t xml:space="preserve">Право на ежемесячную доплату за выполнение функций классного руководителя (далее – доплата) имеют педагогические работники, на которых возложены дополнительные обязанности по организации и координации воспитательной работы в конкретном классе (классе-комплекте). Функции классного руководителя утверждаются локальным нормативным актом </w:t>
      </w:r>
      <w:r w:rsidR="00D01E5F" w:rsidRPr="00D01E5F">
        <w:rPr>
          <w:rFonts w:ascii="PT Astra Serif" w:hAnsi="PT Astra Serif"/>
        </w:rPr>
        <w:t xml:space="preserve">общеобразовательного учреждения </w:t>
      </w:r>
      <w:r w:rsidR="00024507" w:rsidRPr="00D01E5F">
        <w:rPr>
          <w:rFonts w:ascii="PT Astra Serif" w:hAnsi="PT Astra Serif"/>
        </w:rPr>
        <w:t>осуществляющей образовательную деятельность (далее – Организация).</w:t>
      </w:r>
    </w:p>
    <w:p w:rsidR="00024507" w:rsidRPr="00D01E5F" w:rsidRDefault="00024507" w:rsidP="00D01E5F">
      <w:pPr>
        <w:widowControl w:val="0"/>
        <w:ind w:firstLine="709"/>
        <w:jc w:val="both"/>
        <w:rPr>
          <w:rFonts w:ascii="PT Astra Serif" w:hAnsi="PT Astra Serif"/>
        </w:rPr>
      </w:pPr>
      <w:r w:rsidRPr="00D01E5F">
        <w:rPr>
          <w:rFonts w:ascii="PT Astra Serif" w:hAnsi="PT Astra Serif"/>
        </w:rPr>
        <w:t>Список педагогических работников, осуществляющих классное руководство, утверждается приказом руководителя Организации с указанием класса обучения (класса-комплекта).</w:t>
      </w:r>
    </w:p>
    <w:p w:rsidR="00024507" w:rsidRPr="00D01E5F" w:rsidRDefault="00BF639F" w:rsidP="00D01E5F">
      <w:pPr>
        <w:widowControl w:val="0"/>
        <w:ind w:firstLine="709"/>
        <w:jc w:val="both"/>
        <w:rPr>
          <w:rFonts w:ascii="PT Astra Serif" w:hAnsi="PT Astra Serif"/>
        </w:rPr>
      </w:pPr>
      <w:r>
        <w:rPr>
          <w:rFonts w:ascii="PT Astra Serif" w:hAnsi="PT Astra Serif"/>
        </w:rPr>
        <w:t>2.</w:t>
      </w:r>
      <w:r w:rsidR="00024507" w:rsidRPr="00D01E5F">
        <w:rPr>
          <w:rFonts w:ascii="PT Astra Serif" w:hAnsi="PT Astra Serif"/>
        </w:rPr>
        <w:t>Доплата устанавливается пропорционально отработанному времени.</w:t>
      </w:r>
    </w:p>
    <w:p w:rsidR="00024507" w:rsidRPr="00D01E5F" w:rsidRDefault="00024507" w:rsidP="00D01E5F">
      <w:pPr>
        <w:widowControl w:val="0"/>
        <w:ind w:firstLine="709"/>
        <w:jc w:val="both"/>
        <w:rPr>
          <w:rFonts w:ascii="PT Astra Serif" w:hAnsi="PT Astra Serif"/>
        </w:rPr>
      </w:pPr>
      <w:r w:rsidRPr="00D01E5F">
        <w:rPr>
          <w:rFonts w:ascii="PT Astra Serif" w:hAnsi="PT Astra Serif"/>
        </w:rPr>
        <w:t>За время работы в периоды осенних, зимних и весенних каникул, установленных для обучающихся Организации, и не совпадающие с ежегодными основными и ежегодными дополнительными отпусками, а также в периоды отмены для обучающихся учебных занятий (образовательного процесса) по санитарно-эпидемиологическим, климатическим и другим основаниям доплата сохраняется.</w:t>
      </w:r>
    </w:p>
    <w:p w:rsidR="00024507" w:rsidRPr="00D01E5F" w:rsidRDefault="00024507" w:rsidP="00D01E5F">
      <w:pPr>
        <w:widowControl w:val="0"/>
        <w:ind w:firstLine="709"/>
        <w:jc w:val="both"/>
        <w:rPr>
          <w:rFonts w:ascii="PT Astra Serif" w:hAnsi="PT Astra Serif"/>
        </w:rPr>
      </w:pPr>
      <w:r w:rsidRPr="00D01E5F">
        <w:rPr>
          <w:rFonts w:ascii="PT Astra Serif" w:hAnsi="PT Astra Serif"/>
        </w:rPr>
        <w:t>На время работы в период летних каникул, установленных для обучающихся Организаций, доплата сохраняется при условии принятия руководителем Организации приказа о возложении на конкретного педагога функций классного руководителя с указанием класса (класса-комплекта) и периода, в течение которого должны исполняться указанные функции.</w:t>
      </w:r>
    </w:p>
    <w:p w:rsidR="00024507" w:rsidRPr="00D01E5F" w:rsidRDefault="00024507" w:rsidP="00D01E5F">
      <w:pPr>
        <w:widowControl w:val="0"/>
        <w:ind w:firstLine="709"/>
        <w:jc w:val="both"/>
        <w:rPr>
          <w:rFonts w:ascii="PT Astra Serif" w:hAnsi="PT Astra Serif"/>
        </w:rPr>
      </w:pPr>
      <w:r w:rsidRPr="00D01E5F">
        <w:rPr>
          <w:rFonts w:ascii="PT Astra Serif" w:hAnsi="PT Astra Serif"/>
        </w:rPr>
        <w:t>Доплата выплачивается одновременно с заработной платой.</w:t>
      </w:r>
    </w:p>
    <w:p w:rsidR="00C66919" w:rsidRPr="00D01E5F" w:rsidRDefault="00C66919" w:rsidP="00D01E5F">
      <w:pPr>
        <w:widowControl w:val="0"/>
        <w:tabs>
          <w:tab w:val="left" w:pos="1276"/>
        </w:tabs>
        <w:jc w:val="center"/>
        <w:rPr>
          <w:rFonts w:ascii="PT Astra Serif" w:hAnsi="PT Astra Serif"/>
        </w:rPr>
      </w:pPr>
      <w:r w:rsidRPr="00D01E5F">
        <w:rPr>
          <w:rFonts w:ascii="PT Astra Serif" w:hAnsi="PT Astra Serif"/>
        </w:rPr>
        <w:t>___________________________________________</w:t>
      </w: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C66919" w:rsidRPr="00D01E5F" w:rsidRDefault="00C66919" w:rsidP="00D01E5F">
      <w:pPr>
        <w:ind w:right="175"/>
        <w:rPr>
          <w:rFonts w:ascii="PT Astra Serif" w:hAnsi="PT Astra Serif" w:cs="PT Astra Serif"/>
        </w:rPr>
      </w:pPr>
    </w:p>
    <w:p w:rsidR="00D050DE" w:rsidRDefault="00D050DE" w:rsidP="00D01E5F">
      <w:pPr>
        <w:ind w:right="175"/>
        <w:rPr>
          <w:rFonts w:ascii="PT Astra Serif" w:hAnsi="PT Astra Serif" w:cs="PT Astra Serif"/>
        </w:rPr>
      </w:pPr>
    </w:p>
    <w:p w:rsidR="00956F6E" w:rsidRDefault="00956F6E" w:rsidP="00D01E5F">
      <w:pPr>
        <w:ind w:right="175"/>
        <w:rPr>
          <w:rFonts w:ascii="PT Astra Serif" w:hAnsi="PT Astra Serif" w:cs="PT Astra Serif"/>
        </w:rPr>
      </w:pPr>
    </w:p>
    <w:p w:rsidR="00956F6E" w:rsidRDefault="00956F6E" w:rsidP="00D01E5F">
      <w:pPr>
        <w:ind w:right="175"/>
        <w:rPr>
          <w:rFonts w:ascii="PT Astra Serif" w:hAnsi="PT Astra Serif" w:cs="PT Astra Serif"/>
        </w:rPr>
      </w:pPr>
    </w:p>
    <w:p w:rsidR="00956F6E" w:rsidRDefault="00956F6E" w:rsidP="00D01E5F">
      <w:pPr>
        <w:ind w:right="175"/>
        <w:rPr>
          <w:rFonts w:ascii="PT Astra Serif" w:hAnsi="PT Astra Serif" w:cs="PT Astra Serif"/>
        </w:rPr>
      </w:pPr>
    </w:p>
    <w:p w:rsidR="00A62C1C" w:rsidRDefault="00A62C1C" w:rsidP="00D01E5F">
      <w:pPr>
        <w:ind w:right="175"/>
        <w:rPr>
          <w:rFonts w:ascii="PT Astra Serif" w:hAnsi="PT Astra Serif" w:cs="PT Astra Serif"/>
        </w:rPr>
      </w:pPr>
    </w:p>
    <w:p w:rsidR="00A62C1C" w:rsidRDefault="00A62C1C" w:rsidP="00D01E5F">
      <w:pPr>
        <w:ind w:right="175"/>
        <w:rPr>
          <w:rFonts w:ascii="PT Astra Serif" w:hAnsi="PT Astra Serif" w:cs="PT Astra Serif"/>
        </w:rPr>
      </w:pPr>
    </w:p>
    <w:p w:rsidR="00956F6E" w:rsidRPr="00D01E5F" w:rsidRDefault="00956F6E" w:rsidP="00D01E5F">
      <w:pPr>
        <w:ind w:right="175"/>
        <w:rPr>
          <w:rFonts w:ascii="PT Astra Serif" w:hAnsi="PT Astra Serif" w:cs="PT Astra Serif"/>
        </w:rPr>
      </w:pPr>
    </w:p>
    <w:p w:rsidR="00D050DE" w:rsidRPr="00BF639F" w:rsidRDefault="00D050DE" w:rsidP="00D01E5F">
      <w:pPr>
        <w:widowControl w:val="0"/>
        <w:tabs>
          <w:tab w:val="left" w:pos="1276"/>
        </w:tabs>
        <w:jc w:val="right"/>
        <w:rPr>
          <w:rFonts w:ascii="PT Astra Serif" w:hAnsi="PT Astra Serif"/>
        </w:rPr>
      </w:pPr>
      <w:r w:rsidRPr="00BF639F">
        <w:rPr>
          <w:rFonts w:ascii="PT Astra Serif" w:hAnsi="PT Astra Serif"/>
        </w:rPr>
        <w:lastRenderedPageBreak/>
        <w:t>Приложение № 10</w:t>
      </w:r>
    </w:p>
    <w:p w:rsidR="00D050DE" w:rsidRPr="00D01E5F" w:rsidRDefault="00D050DE" w:rsidP="00D01E5F">
      <w:pPr>
        <w:widowControl w:val="0"/>
        <w:tabs>
          <w:tab w:val="left" w:pos="1276"/>
        </w:tabs>
        <w:jc w:val="right"/>
        <w:rPr>
          <w:rFonts w:ascii="PT Astra Serif" w:hAnsi="PT Astra Serif"/>
        </w:rPr>
      </w:pPr>
      <w:r w:rsidRPr="00D01E5F">
        <w:rPr>
          <w:rFonts w:ascii="PT Astra Serif" w:hAnsi="PT Astra Serif"/>
        </w:rPr>
        <w:t>к Положению об условиях оплаты труда</w:t>
      </w:r>
    </w:p>
    <w:p w:rsidR="00D050DE" w:rsidRPr="00D01E5F" w:rsidRDefault="00D050DE" w:rsidP="00D01E5F">
      <w:pPr>
        <w:widowControl w:val="0"/>
        <w:tabs>
          <w:tab w:val="left" w:pos="1276"/>
        </w:tabs>
        <w:jc w:val="right"/>
        <w:rPr>
          <w:rFonts w:ascii="PT Astra Serif" w:hAnsi="PT Astra Serif"/>
        </w:rPr>
      </w:pPr>
      <w:r w:rsidRPr="00D01E5F">
        <w:rPr>
          <w:rFonts w:ascii="PT Astra Serif" w:hAnsi="PT Astra Serif"/>
        </w:rPr>
        <w:t xml:space="preserve">работников муниципальных организаций </w:t>
      </w:r>
    </w:p>
    <w:p w:rsidR="00D050DE" w:rsidRPr="00D01E5F" w:rsidRDefault="00D050DE" w:rsidP="00D01E5F">
      <w:pPr>
        <w:widowControl w:val="0"/>
        <w:tabs>
          <w:tab w:val="left" w:pos="1276"/>
        </w:tabs>
        <w:jc w:val="right"/>
        <w:rPr>
          <w:rFonts w:ascii="PT Astra Serif" w:hAnsi="PT Astra Serif"/>
        </w:rPr>
      </w:pPr>
      <w:r w:rsidRPr="00D01E5F">
        <w:rPr>
          <w:rFonts w:ascii="PT Astra Serif" w:hAnsi="PT Astra Serif"/>
        </w:rPr>
        <w:t>МО Заокский район, осуществляющих</w:t>
      </w:r>
    </w:p>
    <w:p w:rsidR="00D050DE" w:rsidRPr="00D01E5F" w:rsidRDefault="00D050DE" w:rsidP="00D01E5F">
      <w:pPr>
        <w:widowControl w:val="0"/>
        <w:tabs>
          <w:tab w:val="left" w:pos="1276"/>
        </w:tabs>
        <w:jc w:val="right"/>
        <w:rPr>
          <w:rFonts w:ascii="PT Astra Serif" w:hAnsi="PT Astra Serif"/>
        </w:rPr>
      </w:pPr>
      <w:r w:rsidRPr="00D01E5F">
        <w:rPr>
          <w:rFonts w:ascii="PT Astra Serif" w:hAnsi="PT Astra Serif"/>
        </w:rPr>
        <w:t xml:space="preserve">Образовательную деятельность </w:t>
      </w:r>
    </w:p>
    <w:p w:rsidR="00D050DE" w:rsidRPr="00D01E5F" w:rsidRDefault="00D050DE" w:rsidP="00BF639F">
      <w:pPr>
        <w:ind w:right="175"/>
        <w:jc w:val="right"/>
        <w:rPr>
          <w:rFonts w:ascii="PT Astra Serif" w:hAnsi="PT Astra Serif" w:cs="PT Astra Serif"/>
        </w:rPr>
      </w:pPr>
    </w:p>
    <w:p w:rsidR="00D050DE" w:rsidRPr="00D01E5F" w:rsidRDefault="00D050DE" w:rsidP="00BF639F">
      <w:pPr>
        <w:ind w:right="175"/>
        <w:jc w:val="right"/>
        <w:rPr>
          <w:rFonts w:ascii="PT Astra Serif" w:hAnsi="PT Astra Serif" w:cs="PT Astra Serif"/>
        </w:rPr>
      </w:pPr>
    </w:p>
    <w:p w:rsidR="00D050DE" w:rsidRDefault="00D050DE" w:rsidP="00BF639F">
      <w:pPr>
        <w:jc w:val="center"/>
        <w:rPr>
          <w:rFonts w:ascii="PT Astra Serif" w:hAnsi="PT Astra Serif"/>
        </w:rPr>
      </w:pPr>
      <w:r w:rsidRPr="00D01E5F">
        <w:rPr>
          <w:rFonts w:ascii="PT Astra Serif" w:hAnsi="PT Astra Serif"/>
          <w:b/>
        </w:rPr>
        <w:t>ПОРЯДОК И УСЛОВИЯ</w:t>
      </w:r>
      <w:r w:rsidRPr="00D01E5F">
        <w:rPr>
          <w:rFonts w:ascii="PT Astra Serif" w:hAnsi="PT Astra Serif"/>
          <w:b/>
        </w:rPr>
        <w:br/>
        <w:t>осуществления единовременной выплаты при предоставлении ежегодного оплачиваемого отпуска</w:t>
      </w:r>
    </w:p>
    <w:p w:rsidR="00BF639F" w:rsidRPr="00BF639F" w:rsidRDefault="00BF639F" w:rsidP="00BF639F">
      <w:pPr>
        <w:jc w:val="center"/>
        <w:rPr>
          <w:rFonts w:ascii="PT Astra Serif" w:hAnsi="PT Astra Serif"/>
        </w:rPr>
      </w:pPr>
    </w:p>
    <w:p w:rsidR="00D050DE" w:rsidRPr="00D01E5F" w:rsidRDefault="00BF639F" w:rsidP="00D01E5F">
      <w:pPr>
        <w:widowControl w:val="0"/>
        <w:ind w:firstLine="709"/>
        <w:jc w:val="both"/>
        <w:rPr>
          <w:rFonts w:ascii="PT Astra Serif" w:hAnsi="PT Astra Serif"/>
        </w:rPr>
      </w:pPr>
      <w:r>
        <w:rPr>
          <w:rFonts w:ascii="PT Astra Serif" w:hAnsi="PT Astra Serif"/>
        </w:rPr>
        <w:t>1.</w:t>
      </w:r>
      <w:r w:rsidR="00D050DE" w:rsidRPr="00D01E5F">
        <w:rPr>
          <w:rFonts w:ascii="PT Astra Serif" w:hAnsi="PT Astra Serif"/>
        </w:rPr>
        <w:t xml:space="preserve">Решения о единовременной выплате при предоставлении ежегодного оплачиваемого отпуска (части ежегодного оплачиваемого отпуска) работникам </w:t>
      </w:r>
      <w:r w:rsidR="001A2F0D" w:rsidRPr="00D01E5F">
        <w:rPr>
          <w:rFonts w:ascii="PT Astra Serif" w:hAnsi="PT Astra Serif" w:cs="Arial"/>
          <w:color w:val="000000"/>
        </w:rPr>
        <w:t>муниципальных организаций муниципального образования Заокский район</w:t>
      </w:r>
      <w:r w:rsidR="001A2F0D" w:rsidRPr="00D01E5F">
        <w:rPr>
          <w:rFonts w:ascii="PT Astra Serif" w:hAnsi="PT Astra Serif"/>
        </w:rPr>
        <w:t xml:space="preserve"> </w:t>
      </w:r>
      <w:r w:rsidR="00D050DE" w:rsidRPr="00D01E5F">
        <w:rPr>
          <w:rFonts w:ascii="PT Astra Serif" w:hAnsi="PT Astra Serif"/>
        </w:rPr>
        <w:t>(далее - единовременная выплата, организация), принимаются руководителем организации не позднее 7 календарных дней со дня подачи работником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D050DE" w:rsidRPr="00D01E5F" w:rsidRDefault="00BF639F" w:rsidP="00D01E5F">
      <w:pPr>
        <w:widowControl w:val="0"/>
        <w:ind w:firstLine="709"/>
        <w:jc w:val="both"/>
        <w:rPr>
          <w:rFonts w:ascii="PT Astra Serif" w:hAnsi="PT Astra Serif"/>
        </w:rPr>
      </w:pPr>
      <w:r>
        <w:rPr>
          <w:rFonts w:ascii="PT Astra Serif" w:hAnsi="PT Astra Serif"/>
        </w:rPr>
        <w:t>2.</w:t>
      </w:r>
      <w:r w:rsidR="00D050DE" w:rsidRPr="00D01E5F">
        <w:rPr>
          <w:rFonts w:ascii="PT Astra Serif" w:hAnsi="PT Astra Serif"/>
        </w:rPr>
        <w:t xml:space="preserve">Решения о единовременной выплате руководителям </w:t>
      </w:r>
      <w:r w:rsidR="001A2F0D" w:rsidRPr="00D01E5F">
        <w:rPr>
          <w:rFonts w:ascii="PT Astra Serif" w:hAnsi="PT Astra Serif" w:cs="Arial"/>
          <w:color w:val="000000"/>
        </w:rPr>
        <w:t>муниципальных организаций муниципального образования Заокский район</w:t>
      </w:r>
      <w:r w:rsidR="00D050DE" w:rsidRPr="00D01E5F">
        <w:rPr>
          <w:rFonts w:ascii="PT Astra Serif" w:hAnsi="PT Astra Serif"/>
        </w:rPr>
        <w:t>, осуществляющим функции и полномочия учредителя организации, не позднее 7 календарных дней со дня подачи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D050DE" w:rsidRPr="00D01E5F" w:rsidRDefault="00BF639F" w:rsidP="00D01E5F">
      <w:pPr>
        <w:widowControl w:val="0"/>
        <w:ind w:firstLine="709"/>
        <w:jc w:val="both"/>
        <w:rPr>
          <w:rFonts w:ascii="PT Astra Serif" w:hAnsi="PT Astra Serif"/>
        </w:rPr>
      </w:pPr>
      <w:r>
        <w:rPr>
          <w:rFonts w:ascii="PT Astra Serif" w:hAnsi="PT Astra Serif"/>
        </w:rPr>
        <w:t>3.</w:t>
      </w:r>
      <w:r w:rsidR="00D050DE" w:rsidRPr="00D01E5F">
        <w:rPr>
          <w:rFonts w:ascii="PT Astra Serif" w:hAnsi="PT Astra Serif"/>
        </w:rPr>
        <w:t>Единовременная выплата работникам производится в размере должностного оклада (оклада), ставки по основной занимаемой должности один раз в календарном году.</w:t>
      </w:r>
    </w:p>
    <w:p w:rsidR="00D050DE" w:rsidRPr="00D01E5F" w:rsidRDefault="00BF639F" w:rsidP="00D01E5F">
      <w:pPr>
        <w:widowControl w:val="0"/>
        <w:ind w:firstLine="709"/>
        <w:jc w:val="both"/>
        <w:rPr>
          <w:rFonts w:ascii="PT Astra Serif" w:hAnsi="PT Astra Serif"/>
        </w:rPr>
      </w:pPr>
      <w:r>
        <w:rPr>
          <w:rFonts w:ascii="PT Astra Serif" w:hAnsi="PT Astra Serif"/>
        </w:rPr>
        <w:t>4.</w:t>
      </w:r>
      <w:r w:rsidR="00D050DE" w:rsidRPr="00D01E5F">
        <w:rPr>
          <w:rFonts w:ascii="PT Astra Serif" w:hAnsi="PT Astra Serif"/>
        </w:rPr>
        <w:t>Единовременная выплата не производится работникам, работающим по совместительству, при условии получении указанной выплаты по основному месту работы.</w:t>
      </w:r>
    </w:p>
    <w:p w:rsidR="00D050DE" w:rsidRPr="00D01E5F" w:rsidRDefault="00BF639F" w:rsidP="00D01E5F">
      <w:pPr>
        <w:widowControl w:val="0"/>
        <w:ind w:firstLine="709"/>
        <w:jc w:val="both"/>
        <w:rPr>
          <w:rFonts w:ascii="PT Astra Serif" w:hAnsi="PT Astra Serif"/>
        </w:rPr>
      </w:pPr>
      <w:r>
        <w:rPr>
          <w:rFonts w:ascii="PT Astra Serif" w:hAnsi="PT Astra Serif"/>
        </w:rPr>
        <w:t>5.</w:t>
      </w:r>
      <w:r w:rsidR="00D050DE" w:rsidRPr="00D01E5F">
        <w:rPr>
          <w:rFonts w:ascii="PT Astra Serif" w:hAnsi="PT Astra Serif"/>
        </w:rPr>
        <w:t>Единовременная выплата не выплачивается работникам, получившим ее в текущем календарном году, уволенным и вновь принятым в соответствующую организацию в том же календарном году.</w:t>
      </w:r>
    </w:p>
    <w:p w:rsidR="00D050DE" w:rsidRPr="00D050DE" w:rsidRDefault="00BF639F" w:rsidP="00BF639F">
      <w:pPr>
        <w:ind w:right="175" w:firstLine="709"/>
        <w:rPr>
          <w:rFonts w:ascii="PT Astra Serif" w:hAnsi="PT Astra Serif" w:cs="PT Astra Serif"/>
        </w:rPr>
      </w:pPr>
      <w:r>
        <w:rPr>
          <w:rFonts w:ascii="PT Astra Serif" w:hAnsi="PT Astra Serif"/>
        </w:rPr>
        <w:t>6.</w:t>
      </w:r>
      <w:r w:rsidR="00D050DE" w:rsidRPr="00D01E5F">
        <w:rPr>
          <w:rFonts w:ascii="PT Astra Serif" w:hAnsi="PT Astra Serif"/>
        </w:rPr>
        <w:t>Единовременная выплата не учитывается в составе заработной платы при 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r w:rsidR="00D01E5F" w:rsidRPr="00D01E5F">
        <w:rPr>
          <w:rFonts w:ascii="PT Astra Serif" w:hAnsi="PT Astra Serif"/>
        </w:rPr>
        <w:t>.</w:t>
      </w:r>
      <w:bookmarkStart w:id="1" w:name="_GoBack"/>
      <w:bookmarkEnd w:id="1"/>
    </w:p>
    <w:sectPr w:rsidR="00D050DE" w:rsidRPr="00D050DE" w:rsidSect="006D18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FA9" w:rsidRDefault="00454FA9">
      <w:r>
        <w:separator/>
      </w:r>
    </w:p>
  </w:endnote>
  <w:endnote w:type="continuationSeparator" w:id="0">
    <w:p w:rsidR="00454FA9" w:rsidRDefault="00454F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FA9" w:rsidRDefault="00454FA9">
      <w:r>
        <w:separator/>
      </w:r>
    </w:p>
  </w:footnote>
  <w:footnote w:type="continuationSeparator" w:id="0">
    <w:p w:rsidR="00454FA9" w:rsidRDefault="00454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0"/>
        </w:tabs>
        <w:ind w:left="1069" w:hanging="360"/>
      </w:pPr>
      <w:rPr>
        <w:rFonts w:ascii="Arial" w:eastAsia="Times New Roman" w:hAnsi="Arial" w:cs="Arial" w:hint="default"/>
        <w:b/>
        <w:bCs/>
        <w:sz w:val="24"/>
        <w:szCs w:val="24"/>
      </w:rPr>
    </w:lvl>
  </w:abstractNum>
  <w:abstractNum w:abstractNumId="2">
    <w:nsid w:val="00000004"/>
    <w:multiLevelType w:val="singleLevel"/>
    <w:tmpl w:val="00000004"/>
    <w:name w:val="WW8Num5"/>
    <w:lvl w:ilvl="0">
      <w:start w:val="18"/>
      <w:numFmt w:val="decimal"/>
      <w:lvlText w:val="%1."/>
      <w:lvlJc w:val="left"/>
      <w:pPr>
        <w:tabs>
          <w:tab w:val="num" w:pos="720"/>
        </w:tabs>
        <w:ind w:left="0" w:firstLine="0"/>
      </w:pPr>
      <w:rPr>
        <w:rFonts w:ascii="Times New Roman" w:hAnsi="Times New Roman" w:cs="Times New Roman" w:hint="default"/>
        <w:spacing w:val="-2"/>
        <w:sz w:val="28"/>
        <w:szCs w:val="28"/>
      </w:rPr>
    </w:lvl>
  </w:abstractNum>
  <w:abstractNum w:abstractNumId="3">
    <w:nsid w:val="00000008"/>
    <w:multiLevelType w:val="singleLevel"/>
    <w:tmpl w:val="00000008"/>
    <w:name w:val="WW8Num9"/>
    <w:lvl w:ilvl="0">
      <w:start w:val="7"/>
      <w:numFmt w:val="decimal"/>
      <w:lvlText w:val="%1."/>
      <w:lvlJc w:val="left"/>
      <w:pPr>
        <w:tabs>
          <w:tab w:val="num" w:pos="720"/>
        </w:tabs>
        <w:ind w:left="0" w:firstLine="0"/>
      </w:pPr>
      <w:rPr>
        <w:rFonts w:ascii="Times New Roman" w:hAnsi="Times New Roman" w:cs="Times New Roman" w:hint="default"/>
        <w:sz w:val="24"/>
        <w:szCs w:val="24"/>
      </w:rPr>
    </w:lvl>
  </w:abstractNum>
  <w:abstractNum w:abstractNumId="4">
    <w:nsid w:val="00000009"/>
    <w:multiLevelType w:val="singleLevel"/>
    <w:tmpl w:val="00000009"/>
    <w:name w:val="WW8Num10"/>
    <w:lvl w:ilvl="0">
      <w:start w:val="15"/>
      <w:numFmt w:val="decimal"/>
      <w:lvlText w:val="%1."/>
      <w:lvlJc w:val="left"/>
      <w:pPr>
        <w:tabs>
          <w:tab w:val="num" w:pos="720"/>
        </w:tabs>
        <w:ind w:left="0" w:firstLine="0"/>
      </w:pPr>
      <w:rPr>
        <w:rFonts w:ascii="Times New Roman" w:hAnsi="Times New Roman" w:cs="Times New Roman" w:hint="default"/>
        <w:sz w:val="24"/>
        <w:szCs w:val="24"/>
      </w:rPr>
    </w:lvl>
  </w:abstractNum>
  <w:abstractNum w:abstractNumId="5">
    <w:nsid w:val="01F36319"/>
    <w:multiLevelType w:val="singleLevel"/>
    <w:tmpl w:val="05C6D810"/>
    <w:lvl w:ilvl="0">
      <w:start w:val="2"/>
      <w:numFmt w:val="decimal"/>
      <w:lvlText w:val="1.2.%1."/>
      <w:legacy w:legacy="1" w:legacySpace="0" w:legacyIndent="749"/>
      <w:lvlJc w:val="left"/>
      <w:rPr>
        <w:rFonts w:ascii="Times New Roman" w:hAnsi="Times New Roman" w:cs="Times New Roman" w:hint="default"/>
        <w:sz w:val="28"/>
        <w:szCs w:val="28"/>
      </w:rPr>
    </w:lvl>
  </w:abstractNum>
  <w:abstractNum w:abstractNumId="6">
    <w:nsid w:val="03243B0F"/>
    <w:multiLevelType w:val="hybridMultilevel"/>
    <w:tmpl w:val="77CAFCD0"/>
    <w:lvl w:ilvl="0" w:tplc="E3780984">
      <w:start w:val="4"/>
      <w:numFmt w:val="decimal"/>
      <w:lvlText w:val="%1."/>
      <w:lvlJc w:val="left"/>
      <w:pPr>
        <w:ind w:left="1068" w:hanging="360"/>
      </w:pPr>
      <w:rPr>
        <w:rFonts w:cs="Arial"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93D1FEE"/>
    <w:multiLevelType w:val="singleLevel"/>
    <w:tmpl w:val="6CFEBC62"/>
    <w:lvl w:ilvl="0">
      <w:start w:val="3"/>
      <w:numFmt w:val="decimal"/>
      <w:lvlText w:val="%1."/>
      <w:legacy w:legacy="1" w:legacySpace="0" w:legacyIndent="335"/>
      <w:lvlJc w:val="left"/>
      <w:rPr>
        <w:rFonts w:ascii="Times New Roman" w:hAnsi="Times New Roman" w:cs="Times New Roman" w:hint="default"/>
      </w:rPr>
    </w:lvl>
  </w:abstractNum>
  <w:abstractNum w:abstractNumId="8">
    <w:nsid w:val="0BC07E92"/>
    <w:multiLevelType w:val="singleLevel"/>
    <w:tmpl w:val="2FA66288"/>
    <w:lvl w:ilvl="0">
      <w:start w:val="5"/>
      <w:numFmt w:val="decimal"/>
      <w:lvlText w:val="%1."/>
      <w:legacy w:legacy="1" w:legacySpace="0" w:legacyIndent="394"/>
      <w:lvlJc w:val="left"/>
      <w:rPr>
        <w:rFonts w:ascii="Times New Roman" w:hAnsi="Times New Roman" w:cs="Times New Roman" w:hint="default"/>
        <w:sz w:val="28"/>
        <w:szCs w:val="28"/>
      </w:rPr>
    </w:lvl>
  </w:abstractNum>
  <w:abstractNum w:abstractNumId="9">
    <w:nsid w:val="1322446B"/>
    <w:multiLevelType w:val="hybridMultilevel"/>
    <w:tmpl w:val="4B382686"/>
    <w:lvl w:ilvl="0" w:tplc="7D4C3A2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BC35A0"/>
    <w:multiLevelType w:val="singleLevel"/>
    <w:tmpl w:val="BE1E0CAC"/>
    <w:lvl w:ilvl="0">
      <w:start w:val="18"/>
      <w:numFmt w:val="decimal"/>
      <w:lvlText w:val="%1."/>
      <w:legacy w:legacy="1" w:legacySpace="0" w:legacyIndent="642"/>
      <w:lvlJc w:val="left"/>
      <w:rPr>
        <w:rFonts w:ascii="Times New Roman" w:hAnsi="Times New Roman" w:cs="Times New Roman" w:hint="default"/>
        <w:sz w:val="28"/>
        <w:szCs w:val="28"/>
      </w:rPr>
    </w:lvl>
  </w:abstractNum>
  <w:abstractNum w:abstractNumId="11">
    <w:nsid w:val="204D6DA5"/>
    <w:multiLevelType w:val="singleLevel"/>
    <w:tmpl w:val="90FC9EEA"/>
    <w:lvl w:ilvl="0">
      <w:start w:val="24"/>
      <w:numFmt w:val="decimal"/>
      <w:lvlText w:val="%1."/>
      <w:legacy w:legacy="1" w:legacySpace="0" w:legacyIndent="490"/>
      <w:lvlJc w:val="left"/>
      <w:rPr>
        <w:rFonts w:ascii="Times New Roman" w:hAnsi="Times New Roman" w:cs="Times New Roman" w:hint="default"/>
        <w:sz w:val="28"/>
        <w:szCs w:val="28"/>
      </w:rPr>
    </w:lvl>
  </w:abstractNum>
  <w:abstractNum w:abstractNumId="12">
    <w:nsid w:val="289522CB"/>
    <w:multiLevelType w:val="multilevel"/>
    <w:tmpl w:val="64AEDA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94B5CAE"/>
    <w:multiLevelType w:val="singleLevel"/>
    <w:tmpl w:val="9306E088"/>
    <w:lvl w:ilvl="0">
      <w:start w:val="1"/>
      <w:numFmt w:val="decimal"/>
      <w:lvlText w:val="%1."/>
      <w:legacy w:legacy="1" w:legacySpace="0" w:legacyIndent="412"/>
      <w:lvlJc w:val="left"/>
      <w:rPr>
        <w:rFonts w:ascii="Times New Roman" w:hAnsi="Times New Roman" w:cs="Times New Roman" w:hint="default"/>
      </w:rPr>
    </w:lvl>
  </w:abstractNum>
  <w:abstractNum w:abstractNumId="14">
    <w:nsid w:val="3086419F"/>
    <w:multiLevelType w:val="singleLevel"/>
    <w:tmpl w:val="E60044F6"/>
    <w:lvl w:ilvl="0">
      <w:start w:val="3"/>
      <w:numFmt w:val="decimal"/>
      <w:lvlText w:val="%1."/>
      <w:legacy w:legacy="1" w:legacySpace="0" w:legacyIndent="287"/>
      <w:lvlJc w:val="left"/>
      <w:rPr>
        <w:rFonts w:ascii="Times New Roman" w:hAnsi="Times New Roman" w:cs="Times New Roman" w:hint="default"/>
        <w:sz w:val="28"/>
        <w:szCs w:val="28"/>
      </w:rPr>
    </w:lvl>
  </w:abstractNum>
  <w:abstractNum w:abstractNumId="15">
    <w:nsid w:val="31D751E9"/>
    <w:multiLevelType w:val="singleLevel"/>
    <w:tmpl w:val="42286064"/>
    <w:lvl w:ilvl="0">
      <w:start w:val="7"/>
      <w:numFmt w:val="decimal"/>
      <w:lvlText w:val="%1."/>
      <w:legacy w:legacy="1" w:legacySpace="0" w:legacyIndent="317"/>
      <w:lvlJc w:val="left"/>
      <w:rPr>
        <w:rFonts w:ascii="Times New Roman" w:hAnsi="Times New Roman" w:cs="Times New Roman" w:hint="default"/>
      </w:rPr>
    </w:lvl>
  </w:abstractNum>
  <w:abstractNum w:abstractNumId="16">
    <w:nsid w:val="3A1F08E8"/>
    <w:multiLevelType w:val="singleLevel"/>
    <w:tmpl w:val="C3FE9290"/>
    <w:lvl w:ilvl="0">
      <w:start w:val="15"/>
      <w:numFmt w:val="decimal"/>
      <w:lvlText w:val="%1."/>
      <w:legacy w:legacy="1" w:legacySpace="0" w:legacyIndent="470"/>
      <w:lvlJc w:val="left"/>
      <w:rPr>
        <w:rFonts w:ascii="Times New Roman" w:hAnsi="Times New Roman" w:cs="Times New Roman" w:hint="default"/>
      </w:rPr>
    </w:lvl>
  </w:abstractNum>
  <w:abstractNum w:abstractNumId="17">
    <w:nsid w:val="3BE508A3"/>
    <w:multiLevelType w:val="multilevel"/>
    <w:tmpl w:val="EC1697D0"/>
    <w:lvl w:ilvl="0">
      <w:start w:val="1"/>
      <w:numFmt w:val="decimal"/>
      <w:lvlText w:val="%1."/>
      <w:lvlJc w:val="left"/>
      <w:pPr>
        <w:ind w:left="1069" w:hanging="360"/>
      </w:pPr>
      <w:rPr>
        <w:rFonts w:cs="Arial"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15201D1"/>
    <w:multiLevelType w:val="singleLevel"/>
    <w:tmpl w:val="1054BBF4"/>
    <w:lvl w:ilvl="0">
      <w:start w:val="42"/>
      <w:numFmt w:val="decimal"/>
      <w:lvlText w:val="%1."/>
      <w:legacy w:legacy="1" w:legacySpace="0" w:legacyIndent="681"/>
      <w:lvlJc w:val="left"/>
      <w:rPr>
        <w:rFonts w:ascii="Times New Roman" w:hAnsi="Times New Roman" w:cs="Times New Roman" w:hint="default"/>
        <w:sz w:val="28"/>
        <w:szCs w:val="28"/>
      </w:rPr>
    </w:lvl>
  </w:abstractNum>
  <w:abstractNum w:abstractNumId="19">
    <w:nsid w:val="6DB15E57"/>
    <w:multiLevelType w:val="singleLevel"/>
    <w:tmpl w:val="5F3AC782"/>
    <w:lvl w:ilvl="0">
      <w:start w:val="1"/>
      <w:numFmt w:val="decimal"/>
      <w:lvlText w:val="3.%1."/>
      <w:legacy w:legacy="1" w:legacySpace="0" w:legacyIndent="528"/>
      <w:lvlJc w:val="left"/>
      <w:rPr>
        <w:rFonts w:ascii="Times New Roman" w:hAnsi="Times New Roman" w:cs="Times New Roman" w:hint="default"/>
        <w:sz w:val="28"/>
        <w:szCs w:val="28"/>
      </w:rPr>
    </w:lvl>
  </w:abstractNum>
  <w:abstractNum w:abstractNumId="20">
    <w:nsid w:val="71732864"/>
    <w:multiLevelType w:val="singleLevel"/>
    <w:tmpl w:val="73645096"/>
    <w:lvl w:ilvl="0">
      <w:start w:val="8"/>
      <w:numFmt w:val="decimal"/>
      <w:lvlText w:val="%1."/>
      <w:legacy w:legacy="1" w:legacySpace="0" w:legacyIndent="278"/>
      <w:lvlJc w:val="left"/>
      <w:rPr>
        <w:rFonts w:ascii="Times New Roman" w:hAnsi="Times New Roman" w:cs="Times New Roman" w:hint="default"/>
        <w:sz w:val="28"/>
        <w:szCs w:val="28"/>
      </w:rPr>
    </w:lvl>
  </w:abstractNum>
  <w:abstractNum w:abstractNumId="21">
    <w:nsid w:val="7FDD0F14"/>
    <w:multiLevelType w:val="singleLevel"/>
    <w:tmpl w:val="0B868A0E"/>
    <w:lvl w:ilvl="0">
      <w:start w:val="48"/>
      <w:numFmt w:val="decimal"/>
      <w:lvlText w:val="%1."/>
      <w:legacy w:legacy="1" w:legacySpace="0" w:legacyIndent="548"/>
      <w:lvlJc w:val="left"/>
      <w:rPr>
        <w:rFonts w:ascii="Times New Roman" w:hAnsi="Times New Roman" w:cs="Times New Roman" w:hint="default"/>
        <w:sz w:val="28"/>
        <w:szCs w:val="28"/>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5"/>
  </w:num>
  <w:num w:numId="8">
    <w:abstractNumId w:val="16"/>
  </w:num>
  <w:num w:numId="9">
    <w:abstractNumId w:val="10"/>
  </w:num>
  <w:num w:numId="10">
    <w:abstractNumId w:val="11"/>
  </w:num>
  <w:num w:numId="11">
    <w:abstractNumId w:val="18"/>
  </w:num>
  <w:num w:numId="12">
    <w:abstractNumId w:val="21"/>
  </w:num>
  <w:num w:numId="13">
    <w:abstractNumId w:val="20"/>
  </w:num>
  <w:num w:numId="14">
    <w:abstractNumId w:val="5"/>
  </w:num>
  <w:num w:numId="15">
    <w:abstractNumId w:val="19"/>
  </w:num>
  <w:num w:numId="16">
    <w:abstractNumId w:val="13"/>
  </w:num>
  <w:num w:numId="17">
    <w:abstractNumId w:val="14"/>
  </w:num>
  <w:num w:numId="18">
    <w:abstractNumId w:val="8"/>
  </w:num>
  <w:num w:numId="19">
    <w:abstractNumId w:val="9"/>
  </w:num>
  <w:num w:numId="20">
    <w:abstractNumId w:val="17"/>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63641"/>
    <w:rsid w:val="0000614E"/>
    <w:rsid w:val="00010179"/>
    <w:rsid w:val="00022674"/>
    <w:rsid w:val="00023EAB"/>
    <w:rsid w:val="0002435B"/>
    <w:rsid w:val="00024507"/>
    <w:rsid w:val="000250E5"/>
    <w:rsid w:val="00030AD3"/>
    <w:rsid w:val="00040161"/>
    <w:rsid w:val="0004561B"/>
    <w:rsid w:val="000579C8"/>
    <w:rsid w:val="000623A9"/>
    <w:rsid w:val="00065FE1"/>
    <w:rsid w:val="00085F20"/>
    <w:rsid w:val="00096DA8"/>
    <w:rsid w:val="00097D31"/>
    <w:rsid w:val="000A52B7"/>
    <w:rsid w:val="000B2A1B"/>
    <w:rsid w:val="000C4C13"/>
    <w:rsid w:val="000D05A0"/>
    <w:rsid w:val="000D1AE4"/>
    <w:rsid w:val="000D62FE"/>
    <w:rsid w:val="000E2ABE"/>
    <w:rsid w:val="000E6231"/>
    <w:rsid w:val="000F03B2"/>
    <w:rsid w:val="00115CE3"/>
    <w:rsid w:val="0011670F"/>
    <w:rsid w:val="00116BA1"/>
    <w:rsid w:val="00140632"/>
    <w:rsid w:val="00142420"/>
    <w:rsid w:val="00142E1C"/>
    <w:rsid w:val="00143E32"/>
    <w:rsid w:val="0016136D"/>
    <w:rsid w:val="00161913"/>
    <w:rsid w:val="00174BF8"/>
    <w:rsid w:val="0017729F"/>
    <w:rsid w:val="001911E9"/>
    <w:rsid w:val="001A2F0D"/>
    <w:rsid w:val="001A5FBD"/>
    <w:rsid w:val="001C06E1"/>
    <w:rsid w:val="001C1D7A"/>
    <w:rsid w:val="001C32A8"/>
    <w:rsid w:val="001C47ED"/>
    <w:rsid w:val="001C7CE2"/>
    <w:rsid w:val="001D07C3"/>
    <w:rsid w:val="001D3B7A"/>
    <w:rsid w:val="001E50A5"/>
    <w:rsid w:val="001E53E5"/>
    <w:rsid w:val="00200272"/>
    <w:rsid w:val="002013D6"/>
    <w:rsid w:val="00201CE8"/>
    <w:rsid w:val="0021412F"/>
    <w:rsid w:val="002147F8"/>
    <w:rsid w:val="00236560"/>
    <w:rsid w:val="00237C80"/>
    <w:rsid w:val="00260B37"/>
    <w:rsid w:val="00270794"/>
    <w:rsid w:val="00270C3B"/>
    <w:rsid w:val="00273D02"/>
    <w:rsid w:val="00282E57"/>
    <w:rsid w:val="002843A3"/>
    <w:rsid w:val="0029090F"/>
    <w:rsid w:val="0029794D"/>
    <w:rsid w:val="002A16C1"/>
    <w:rsid w:val="002A4689"/>
    <w:rsid w:val="002B3717"/>
    <w:rsid w:val="002B4FD2"/>
    <w:rsid w:val="002C0964"/>
    <w:rsid w:val="002C3C9D"/>
    <w:rsid w:val="002D3E7F"/>
    <w:rsid w:val="002D4E1F"/>
    <w:rsid w:val="002E2A69"/>
    <w:rsid w:val="002E4CC5"/>
    <w:rsid w:val="002E54BE"/>
    <w:rsid w:val="00310CF4"/>
    <w:rsid w:val="00322635"/>
    <w:rsid w:val="00361E08"/>
    <w:rsid w:val="00396A06"/>
    <w:rsid w:val="00397C40"/>
    <w:rsid w:val="003A01B0"/>
    <w:rsid w:val="003A2384"/>
    <w:rsid w:val="003D216B"/>
    <w:rsid w:val="003E70A2"/>
    <w:rsid w:val="003F5251"/>
    <w:rsid w:val="00416907"/>
    <w:rsid w:val="00420F43"/>
    <w:rsid w:val="004245AB"/>
    <w:rsid w:val="004360B7"/>
    <w:rsid w:val="00451F63"/>
    <w:rsid w:val="00452CD2"/>
    <w:rsid w:val="00454FA9"/>
    <w:rsid w:val="00464127"/>
    <w:rsid w:val="00476D34"/>
    <w:rsid w:val="0048387B"/>
    <w:rsid w:val="00485EDE"/>
    <w:rsid w:val="004964FF"/>
    <w:rsid w:val="004A4390"/>
    <w:rsid w:val="004B09BE"/>
    <w:rsid w:val="004C74A2"/>
    <w:rsid w:val="004D3F48"/>
    <w:rsid w:val="004F4171"/>
    <w:rsid w:val="00510C09"/>
    <w:rsid w:val="00512AE4"/>
    <w:rsid w:val="005138A6"/>
    <w:rsid w:val="00513A50"/>
    <w:rsid w:val="005413A8"/>
    <w:rsid w:val="005560E4"/>
    <w:rsid w:val="0058024E"/>
    <w:rsid w:val="00593D1D"/>
    <w:rsid w:val="005B2800"/>
    <w:rsid w:val="005B3753"/>
    <w:rsid w:val="005C631E"/>
    <w:rsid w:val="005C6B9A"/>
    <w:rsid w:val="005C737B"/>
    <w:rsid w:val="005D6A3D"/>
    <w:rsid w:val="005E373A"/>
    <w:rsid w:val="005F6D36"/>
    <w:rsid w:val="005F73DC"/>
    <w:rsid w:val="005F7562"/>
    <w:rsid w:val="005F7DEF"/>
    <w:rsid w:val="00613C19"/>
    <w:rsid w:val="00621E10"/>
    <w:rsid w:val="00625F64"/>
    <w:rsid w:val="00626C7F"/>
    <w:rsid w:val="00631C5C"/>
    <w:rsid w:val="00641DBB"/>
    <w:rsid w:val="006460DB"/>
    <w:rsid w:val="00655C9E"/>
    <w:rsid w:val="00660A41"/>
    <w:rsid w:val="00663622"/>
    <w:rsid w:val="00683D4F"/>
    <w:rsid w:val="006906EF"/>
    <w:rsid w:val="006B2FB6"/>
    <w:rsid w:val="006D18A2"/>
    <w:rsid w:val="006D53F4"/>
    <w:rsid w:val="006F07DB"/>
    <w:rsid w:val="006F2075"/>
    <w:rsid w:val="007112E3"/>
    <w:rsid w:val="007143EE"/>
    <w:rsid w:val="00714EA5"/>
    <w:rsid w:val="00724E8F"/>
    <w:rsid w:val="00735804"/>
    <w:rsid w:val="0074078C"/>
    <w:rsid w:val="00747BDA"/>
    <w:rsid w:val="00750ABC"/>
    <w:rsid w:val="00751008"/>
    <w:rsid w:val="00751DE3"/>
    <w:rsid w:val="007538B1"/>
    <w:rsid w:val="007675E5"/>
    <w:rsid w:val="00773E69"/>
    <w:rsid w:val="0077545E"/>
    <w:rsid w:val="00781A0B"/>
    <w:rsid w:val="007954EC"/>
    <w:rsid w:val="00796661"/>
    <w:rsid w:val="007B1C0C"/>
    <w:rsid w:val="007B3EDC"/>
    <w:rsid w:val="007C173C"/>
    <w:rsid w:val="007C17B4"/>
    <w:rsid w:val="007C33FF"/>
    <w:rsid w:val="007D6203"/>
    <w:rsid w:val="007E751D"/>
    <w:rsid w:val="007F12CE"/>
    <w:rsid w:val="007F4F01"/>
    <w:rsid w:val="007F5744"/>
    <w:rsid w:val="008163D7"/>
    <w:rsid w:val="00825054"/>
    <w:rsid w:val="00826211"/>
    <w:rsid w:val="0083223B"/>
    <w:rsid w:val="00841EDF"/>
    <w:rsid w:val="00856988"/>
    <w:rsid w:val="00870630"/>
    <w:rsid w:val="00886A38"/>
    <w:rsid w:val="00891C5B"/>
    <w:rsid w:val="008A3E31"/>
    <w:rsid w:val="008C4AA5"/>
    <w:rsid w:val="008D309E"/>
    <w:rsid w:val="008E1EC9"/>
    <w:rsid w:val="008E5681"/>
    <w:rsid w:val="008F24F2"/>
    <w:rsid w:val="008F2E0C"/>
    <w:rsid w:val="008F3230"/>
    <w:rsid w:val="009110D2"/>
    <w:rsid w:val="0092048D"/>
    <w:rsid w:val="00921F60"/>
    <w:rsid w:val="00922481"/>
    <w:rsid w:val="009352A9"/>
    <w:rsid w:val="00956F6E"/>
    <w:rsid w:val="0096126F"/>
    <w:rsid w:val="00963654"/>
    <w:rsid w:val="009702DF"/>
    <w:rsid w:val="00997AB1"/>
    <w:rsid w:val="009A1911"/>
    <w:rsid w:val="009A7968"/>
    <w:rsid w:val="009C36CE"/>
    <w:rsid w:val="009D1D08"/>
    <w:rsid w:val="009D6D76"/>
    <w:rsid w:val="009E62C1"/>
    <w:rsid w:val="009F018F"/>
    <w:rsid w:val="009F6595"/>
    <w:rsid w:val="009F7DF1"/>
    <w:rsid w:val="00A02CBA"/>
    <w:rsid w:val="00A2034A"/>
    <w:rsid w:val="00A24EB9"/>
    <w:rsid w:val="00A333F8"/>
    <w:rsid w:val="00A43307"/>
    <w:rsid w:val="00A46DD3"/>
    <w:rsid w:val="00A50D4C"/>
    <w:rsid w:val="00A62C1C"/>
    <w:rsid w:val="00A97255"/>
    <w:rsid w:val="00AA4B99"/>
    <w:rsid w:val="00AA4E4F"/>
    <w:rsid w:val="00AB5BE2"/>
    <w:rsid w:val="00AE3E99"/>
    <w:rsid w:val="00B001AF"/>
    <w:rsid w:val="00B008FB"/>
    <w:rsid w:val="00B02A1A"/>
    <w:rsid w:val="00B0593F"/>
    <w:rsid w:val="00B126AB"/>
    <w:rsid w:val="00B13F4D"/>
    <w:rsid w:val="00B236BB"/>
    <w:rsid w:val="00B5314B"/>
    <w:rsid w:val="00B562C1"/>
    <w:rsid w:val="00B6098B"/>
    <w:rsid w:val="00B63641"/>
    <w:rsid w:val="00B70DC7"/>
    <w:rsid w:val="00B7113F"/>
    <w:rsid w:val="00B77490"/>
    <w:rsid w:val="00B9252C"/>
    <w:rsid w:val="00B95887"/>
    <w:rsid w:val="00BA38A3"/>
    <w:rsid w:val="00BA4658"/>
    <w:rsid w:val="00BB20BE"/>
    <w:rsid w:val="00BD2261"/>
    <w:rsid w:val="00BF205B"/>
    <w:rsid w:val="00BF2226"/>
    <w:rsid w:val="00BF639F"/>
    <w:rsid w:val="00C058C4"/>
    <w:rsid w:val="00C32528"/>
    <w:rsid w:val="00C513FA"/>
    <w:rsid w:val="00C61B81"/>
    <w:rsid w:val="00C66919"/>
    <w:rsid w:val="00C734BD"/>
    <w:rsid w:val="00C93D29"/>
    <w:rsid w:val="00CA0172"/>
    <w:rsid w:val="00CB7002"/>
    <w:rsid w:val="00CC2A38"/>
    <w:rsid w:val="00CC4111"/>
    <w:rsid w:val="00CC6BA1"/>
    <w:rsid w:val="00CF25B5"/>
    <w:rsid w:val="00CF3559"/>
    <w:rsid w:val="00CF4A54"/>
    <w:rsid w:val="00D01E5F"/>
    <w:rsid w:val="00D050DE"/>
    <w:rsid w:val="00D1153B"/>
    <w:rsid w:val="00D2572A"/>
    <w:rsid w:val="00D33C82"/>
    <w:rsid w:val="00D703DE"/>
    <w:rsid w:val="00D82FCA"/>
    <w:rsid w:val="00D86E82"/>
    <w:rsid w:val="00D93F89"/>
    <w:rsid w:val="00DC79EF"/>
    <w:rsid w:val="00DD2189"/>
    <w:rsid w:val="00DE71A1"/>
    <w:rsid w:val="00E03E77"/>
    <w:rsid w:val="00E06FAE"/>
    <w:rsid w:val="00E11B07"/>
    <w:rsid w:val="00E1356E"/>
    <w:rsid w:val="00E36AE4"/>
    <w:rsid w:val="00E41E47"/>
    <w:rsid w:val="00E56540"/>
    <w:rsid w:val="00E5688C"/>
    <w:rsid w:val="00E727C9"/>
    <w:rsid w:val="00E74FF6"/>
    <w:rsid w:val="00EA023F"/>
    <w:rsid w:val="00EA257D"/>
    <w:rsid w:val="00EB7A34"/>
    <w:rsid w:val="00ED1C10"/>
    <w:rsid w:val="00ED4AE5"/>
    <w:rsid w:val="00EE2016"/>
    <w:rsid w:val="00F17FFE"/>
    <w:rsid w:val="00F224D9"/>
    <w:rsid w:val="00F226C5"/>
    <w:rsid w:val="00F252B3"/>
    <w:rsid w:val="00F51648"/>
    <w:rsid w:val="00F54236"/>
    <w:rsid w:val="00F62F93"/>
    <w:rsid w:val="00F63BDF"/>
    <w:rsid w:val="00F63C94"/>
    <w:rsid w:val="00F737E5"/>
    <w:rsid w:val="00F825D0"/>
    <w:rsid w:val="00F84AEA"/>
    <w:rsid w:val="00FB09BC"/>
    <w:rsid w:val="00FB4233"/>
    <w:rsid w:val="00FB4F2D"/>
    <w:rsid w:val="00FD642B"/>
    <w:rsid w:val="00FE04D2"/>
    <w:rsid w:val="00FE125F"/>
    <w:rsid w:val="00FE79E6"/>
    <w:rsid w:val="00FF1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48"/>
    <w:pPr>
      <w:suppressAutoHyphens/>
    </w:pPr>
    <w:rPr>
      <w:sz w:val="24"/>
      <w:szCs w:val="24"/>
      <w:lang w:eastAsia="zh-CN"/>
    </w:rPr>
  </w:style>
  <w:style w:type="paragraph" w:styleId="1">
    <w:name w:val="heading 1"/>
    <w:basedOn w:val="a"/>
    <w:next w:val="a"/>
    <w:link w:val="10"/>
    <w:qFormat/>
    <w:rsid w:val="004D3F48"/>
    <w:pPr>
      <w:keepNext/>
      <w:numPr>
        <w:numId w:val="1"/>
      </w:numPr>
      <w:jc w:val="center"/>
      <w:outlineLvl w:val="0"/>
    </w:pPr>
    <w:rPr>
      <w:sz w:val="28"/>
    </w:rPr>
  </w:style>
  <w:style w:type="paragraph" w:styleId="2">
    <w:name w:val="heading 2"/>
    <w:basedOn w:val="a"/>
    <w:next w:val="a"/>
    <w:qFormat/>
    <w:rsid w:val="004D3F48"/>
    <w:pPr>
      <w:keepNext/>
      <w:numPr>
        <w:ilvl w:val="1"/>
        <w:numId w:val="1"/>
      </w:numPr>
      <w:jc w:val="center"/>
      <w:outlineLvl w:val="1"/>
    </w:pPr>
    <w:rPr>
      <w:sz w:val="36"/>
    </w:rPr>
  </w:style>
  <w:style w:type="paragraph" w:styleId="3">
    <w:name w:val="heading 3"/>
    <w:basedOn w:val="a"/>
    <w:next w:val="a"/>
    <w:qFormat/>
    <w:rsid w:val="004D3F48"/>
    <w:pPr>
      <w:keepNext/>
      <w:numPr>
        <w:ilvl w:val="2"/>
        <w:numId w:val="1"/>
      </w:numPr>
      <w:jc w:val="both"/>
      <w:outlineLvl w:val="2"/>
    </w:pPr>
    <w:rPr>
      <w:sz w:val="28"/>
    </w:rPr>
  </w:style>
  <w:style w:type="paragraph" w:styleId="4">
    <w:name w:val="heading 4"/>
    <w:basedOn w:val="a"/>
    <w:next w:val="a"/>
    <w:qFormat/>
    <w:rsid w:val="004D3F48"/>
    <w:pPr>
      <w:keepNext/>
      <w:numPr>
        <w:ilvl w:val="3"/>
        <w:numId w:val="1"/>
      </w:numPr>
      <w:jc w:val="both"/>
      <w:outlineLvl w:val="3"/>
    </w:pPr>
    <w:rPr>
      <w:sz w:val="32"/>
    </w:rPr>
  </w:style>
  <w:style w:type="paragraph" w:styleId="5">
    <w:name w:val="heading 5"/>
    <w:basedOn w:val="a"/>
    <w:next w:val="a"/>
    <w:qFormat/>
    <w:rsid w:val="004D3F48"/>
    <w:pPr>
      <w:keepNext/>
      <w:numPr>
        <w:ilvl w:val="4"/>
        <w:numId w:val="1"/>
      </w:numPr>
      <w:outlineLvl w:val="4"/>
    </w:pPr>
    <w:rPr>
      <w:b/>
      <w:bCs/>
      <w:sz w:val="28"/>
    </w:rPr>
  </w:style>
  <w:style w:type="paragraph" w:styleId="6">
    <w:name w:val="heading 6"/>
    <w:basedOn w:val="a"/>
    <w:next w:val="a"/>
    <w:qFormat/>
    <w:rsid w:val="004D3F48"/>
    <w:pPr>
      <w:keepNext/>
      <w:numPr>
        <w:ilvl w:val="5"/>
        <w:numId w:val="1"/>
      </w:numPr>
      <w:outlineLvl w:val="5"/>
    </w:pPr>
    <w:rPr>
      <w:sz w:val="28"/>
    </w:rPr>
  </w:style>
  <w:style w:type="paragraph" w:styleId="7">
    <w:name w:val="heading 7"/>
    <w:basedOn w:val="a"/>
    <w:next w:val="a"/>
    <w:qFormat/>
    <w:rsid w:val="004D3F48"/>
    <w:pPr>
      <w:keepNext/>
      <w:numPr>
        <w:ilvl w:val="6"/>
        <w:numId w:val="1"/>
      </w:numPr>
      <w:outlineLvl w:val="6"/>
    </w:pPr>
    <w:rPr>
      <w:b/>
      <w:bCs/>
      <w:sz w:val="28"/>
    </w:rPr>
  </w:style>
  <w:style w:type="paragraph" w:styleId="8">
    <w:name w:val="heading 8"/>
    <w:basedOn w:val="a"/>
    <w:next w:val="a"/>
    <w:qFormat/>
    <w:rsid w:val="004D3F48"/>
    <w:pPr>
      <w:keepNext/>
      <w:numPr>
        <w:ilvl w:val="7"/>
        <w:numId w:val="1"/>
      </w:numPr>
      <w:outlineLvl w:val="7"/>
    </w:pPr>
    <w:rPr>
      <w:sz w:val="28"/>
    </w:rPr>
  </w:style>
  <w:style w:type="paragraph" w:styleId="9">
    <w:name w:val="heading 9"/>
    <w:basedOn w:val="a"/>
    <w:next w:val="a"/>
    <w:qFormat/>
    <w:rsid w:val="004D3F4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D3F48"/>
  </w:style>
  <w:style w:type="character" w:customStyle="1" w:styleId="WW8Num1z1">
    <w:name w:val="WW8Num1z1"/>
    <w:rsid w:val="004D3F48"/>
  </w:style>
  <w:style w:type="character" w:customStyle="1" w:styleId="WW8Num1z2">
    <w:name w:val="WW8Num1z2"/>
    <w:rsid w:val="004D3F48"/>
  </w:style>
  <w:style w:type="character" w:customStyle="1" w:styleId="WW8Num1z3">
    <w:name w:val="WW8Num1z3"/>
    <w:rsid w:val="004D3F48"/>
  </w:style>
  <w:style w:type="character" w:customStyle="1" w:styleId="WW8Num1z4">
    <w:name w:val="WW8Num1z4"/>
    <w:rsid w:val="004D3F48"/>
  </w:style>
  <w:style w:type="character" w:customStyle="1" w:styleId="WW8Num1z5">
    <w:name w:val="WW8Num1z5"/>
    <w:rsid w:val="004D3F48"/>
  </w:style>
  <w:style w:type="character" w:customStyle="1" w:styleId="WW8Num1z6">
    <w:name w:val="WW8Num1z6"/>
    <w:rsid w:val="004D3F48"/>
  </w:style>
  <w:style w:type="character" w:customStyle="1" w:styleId="WW8Num1z7">
    <w:name w:val="WW8Num1z7"/>
    <w:rsid w:val="004D3F48"/>
  </w:style>
  <w:style w:type="character" w:customStyle="1" w:styleId="WW8Num1z8">
    <w:name w:val="WW8Num1z8"/>
    <w:rsid w:val="004D3F48"/>
  </w:style>
  <w:style w:type="character" w:customStyle="1" w:styleId="30">
    <w:name w:val="Основной шрифт абзаца3"/>
    <w:rsid w:val="004D3F48"/>
  </w:style>
  <w:style w:type="character" w:customStyle="1" w:styleId="20">
    <w:name w:val="Основной шрифт абзаца2"/>
    <w:rsid w:val="004D3F48"/>
  </w:style>
  <w:style w:type="character" w:customStyle="1" w:styleId="WW8Num2z0">
    <w:name w:val="WW8Num2z0"/>
    <w:rsid w:val="004D3F48"/>
    <w:rPr>
      <w:rFonts w:ascii="Times New Roman" w:eastAsia="Times New Roman" w:hAnsi="Times New Roman" w:cs="Times New Roman" w:hint="default"/>
    </w:rPr>
  </w:style>
  <w:style w:type="character" w:customStyle="1" w:styleId="WW8Num2z1">
    <w:name w:val="WW8Num2z1"/>
    <w:rsid w:val="004D3F48"/>
    <w:rPr>
      <w:rFonts w:ascii="Courier New" w:hAnsi="Courier New" w:cs="Courier New" w:hint="default"/>
    </w:rPr>
  </w:style>
  <w:style w:type="character" w:customStyle="1" w:styleId="WW8Num2z2">
    <w:name w:val="WW8Num2z2"/>
    <w:rsid w:val="004D3F48"/>
    <w:rPr>
      <w:rFonts w:ascii="Wingdings" w:hAnsi="Wingdings" w:cs="Wingdings" w:hint="default"/>
    </w:rPr>
  </w:style>
  <w:style w:type="character" w:customStyle="1" w:styleId="WW8Num2z3">
    <w:name w:val="WW8Num2z3"/>
    <w:rsid w:val="004D3F48"/>
    <w:rPr>
      <w:rFonts w:ascii="Symbol" w:hAnsi="Symbol" w:cs="Symbol" w:hint="default"/>
    </w:rPr>
  </w:style>
  <w:style w:type="character" w:customStyle="1" w:styleId="WW8Num3z0">
    <w:name w:val="WW8Num3z0"/>
    <w:rsid w:val="004D3F48"/>
  </w:style>
  <w:style w:type="character" w:customStyle="1" w:styleId="WW8Num3z1">
    <w:name w:val="WW8Num3z1"/>
    <w:rsid w:val="004D3F48"/>
  </w:style>
  <w:style w:type="character" w:customStyle="1" w:styleId="WW8Num3z2">
    <w:name w:val="WW8Num3z2"/>
    <w:rsid w:val="004D3F48"/>
  </w:style>
  <w:style w:type="character" w:customStyle="1" w:styleId="WW8Num3z3">
    <w:name w:val="WW8Num3z3"/>
    <w:rsid w:val="004D3F48"/>
  </w:style>
  <w:style w:type="character" w:customStyle="1" w:styleId="WW8Num3z4">
    <w:name w:val="WW8Num3z4"/>
    <w:rsid w:val="004D3F48"/>
  </w:style>
  <w:style w:type="character" w:customStyle="1" w:styleId="WW8Num3z5">
    <w:name w:val="WW8Num3z5"/>
    <w:rsid w:val="004D3F48"/>
  </w:style>
  <w:style w:type="character" w:customStyle="1" w:styleId="WW8Num3z6">
    <w:name w:val="WW8Num3z6"/>
    <w:rsid w:val="004D3F48"/>
  </w:style>
  <w:style w:type="character" w:customStyle="1" w:styleId="WW8Num3z7">
    <w:name w:val="WW8Num3z7"/>
    <w:rsid w:val="004D3F48"/>
  </w:style>
  <w:style w:type="character" w:customStyle="1" w:styleId="WW8Num3z8">
    <w:name w:val="WW8Num3z8"/>
    <w:rsid w:val="004D3F48"/>
  </w:style>
  <w:style w:type="character" w:customStyle="1" w:styleId="WW8Num4z0">
    <w:name w:val="WW8Num4z0"/>
    <w:rsid w:val="004D3F48"/>
  </w:style>
  <w:style w:type="character" w:customStyle="1" w:styleId="WW8Num4z1">
    <w:name w:val="WW8Num4z1"/>
    <w:rsid w:val="004D3F48"/>
  </w:style>
  <w:style w:type="character" w:customStyle="1" w:styleId="WW8Num4z2">
    <w:name w:val="WW8Num4z2"/>
    <w:rsid w:val="004D3F48"/>
  </w:style>
  <w:style w:type="character" w:customStyle="1" w:styleId="WW8Num4z3">
    <w:name w:val="WW8Num4z3"/>
    <w:rsid w:val="004D3F48"/>
  </w:style>
  <w:style w:type="character" w:customStyle="1" w:styleId="WW8Num4z4">
    <w:name w:val="WW8Num4z4"/>
    <w:rsid w:val="004D3F48"/>
  </w:style>
  <w:style w:type="character" w:customStyle="1" w:styleId="WW8Num4z5">
    <w:name w:val="WW8Num4z5"/>
    <w:rsid w:val="004D3F48"/>
  </w:style>
  <w:style w:type="character" w:customStyle="1" w:styleId="WW8Num4z6">
    <w:name w:val="WW8Num4z6"/>
    <w:rsid w:val="004D3F48"/>
  </w:style>
  <w:style w:type="character" w:customStyle="1" w:styleId="WW8Num4z7">
    <w:name w:val="WW8Num4z7"/>
    <w:rsid w:val="004D3F48"/>
  </w:style>
  <w:style w:type="character" w:customStyle="1" w:styleId="WW8Num4z8">
    <w:name w:val="WW8Num4z8"/>
    <w:rsid w:val="004D3F48"/>
  </w:style>
  <w:style w:type="character" w:customStyle="1" w:styleId="WW8Num5z0">
    <w:name w:val="WW8Num5z0"/>
    <w:rsid w:val="004D3F48"/>
  </w:style>
  <w:style w:type="character" w:customStyle="1" w:styleId="WW8Num5z1">
    <w:name w:val="WW8Num5z1"/>
    <w:rsid w:val="004D3F48"/>
  </w:style>
  <w:style w:type="character" w:customStyle="1" w:styleId="WW8Num5z2">
    <w:name w:val="WW8Num5z2"/>
    <w:rsid w:val="004D3F48"/>
  </w:style>
  <w:style w:type="character" w:customStyle="1" w:styleId="WW8Num5z3">
    <w:name w:val="WW8Num5z3"/>
    <w:rsid w:val="004D3F48"/>
  </w:style>
  <w:style w:type="character" w:customStyle="1" w:styleId="WW8Num5z4">
    <w:name w:val="WW8Num5z4"/>
    <w:rsid w:val="004D3F48"/>
  </w:style>
  <w:style w:type="character" w:customStyle="1" w:styleId="WW8Num5z5">
    <w:name w:val="WW8Num5z5"/>
    <w:rsid w:val="004D3F48"/>
  </w:style>
  <w:style w:type="character" w:customStyle="1" w:styleId="WW8Num5z6">
    <w:name w:val="WW8Num5z6"/>
    <w:rsid w:val="004D3F48"/>
  </w:style>
  <w:style w:type="character" w:customStyle="1" w:styleId="WW8Num5z7">
    <w:name w:val="WW8Num5z7"/>
    <w:rsid w:val="004D3F48"/>
  </w:style>
  <w:style w:type="character" w:customStyle="1" w:styleId="WW8Num5z8">
    <w:name w:val="WW8Num5z8"/>
    <w:rsid w:val="004D3F48"/>
  </w:style>
  <w:style w:type="character" w:customStyle="1" w:styleId="WW8Num6z0">
    <w:name w:val="WW8Num6z0"/>
    <w:rsid w:val="004D3F48"/>
    <w:rPr>
      <w:rFonts w:ascii="Times New Roman" w:eastAsia="Times New Roman" w:hAnsi="Times New Roman" w:cs="Times New Roman" w:hint="default"/>
    </w:rPr>
  </w:style>
  <w:style w:type="character" w:customStyle="1" w:styleId="WW8Num6z1">
    <w:name w:val="WW8Num6z1"/>
    <w:rsid w:val="004D3F48"/>
    <w:rPr>
      <w:rFonts w:ascii="Courier New" w:hAnsi="Courier New" w:cs="Courier New" w:hint="default"/>
    </w:rPr>
  </w:style>
  <w:style w:type="character" w:customStyle="1" w:styleId="WW8Num6z2">
    <w:name w:val="WW8Num6z2"/>
    <w:rsid w:val="004D3F48"/>
    <w:rPr>
      <w:rFonts w:ascii="Wingdings" w:hAnsi="Wingdings" w:cs="Wingdings" w:hint="default"/>
    </w:rPr>
  </w:style>
  <w:style w:type="character" w:customStyle="1" w:styleId="WW8Num6z3">
    <w:name w:val="WW8Num6z3"/>
    <w:rsid w:val="004D3F48"/>
    <w:rPr>
      <w:rFonts w:ascii="Symbol" w:hAnsi="Symbol" w:cs="Symbol" w:hint="default"/>
    </w:rPr>
  </w:style>
  <w:style w:type="character" w:customStyle="1" w:styleId="WW8Num7z0">
    <w:name w:val="WW8Num7z0"/>
    <w:rsid w:val="004D3F48"/>
  </w:style>
  <w:style w:type="character" w:customStyle="1" w:styleId="WW8Num7z1">
    <w:name w:val="WW8Num7z1"/>
    <w:rsid w:val="004D3F48"/>
  </w:style>
  <w:style w:type="character" w:customStyle="1" w:styleId="WW8Num7z2">
    <w:name w:val="WW8Num7z2"/>
    <w:rsid w:val="004D3F48"/>
  </w:style>
  <w:style w:type="character" w:customStyle="1" w:styleId="WW8Num7z3">
    <w:name w:val="WW8Num7z3"/>
    <w:rsid w:val="004D3F48"/>
  </w:style>
  <w:style w:type="character" w:customStyle="1" w:styleId="WW8Num7z4">
    <w:name w:val="WW8Num7z4"/>
    <w:rsid w:val="004D3F48"/>
  </w:style>
  <w:style w:type="character" w:customStyle="1" w:styleId="WW8Num7z5">
    <w:name w:val="WW8Num7z5"/>
    <w:rsid w:val="004D3F48"/>
  </w:style>
  <w:style w:type="character" w:customStyle="1" w:styleId="WW8Num7z6">
    <w:name w:val="WW8Num7z6"/>
    <w:rsid w:val="004D3F48"/>
  </w:style>
  <w:style w:type="character" w:customStyle="1" w:styleId="WW8Num7z7">
    <w:name w:val="WW8Num7z7"/>
    <w:rsid w:val="004D3F48"/>
  </w:style>
  <w:style w:type="character" w:customStyle="1" w:styleId="WW8Num7z8">
    <w:name w:val="WW8Num7z8"/>
    <w:rsid w:val="004D3F48"/>
  </w:style>
  <w:style w:type="character" w:customStyle="1" w:styleId="WW8Num8z0">
    <w:name w:val="WW8Num8z0"/>
    <w:rsid w:val="004D3F48"/>
  </w:style>
  <w:style w:type="character" w:customStyle="1" w:styleId="WW8Num8z1">
    <w:name w:val="WW8Num8z1"/>
    <w:rsid w:val="004D3F48"/>
  </w:style>
  <w:style w:type="character" w:customStyle="1" w:styleId="WW8Num8z2">
    <w:name w:val="WW8Num8z2"/>
    <w:rsid w:val="004D3F48"/>
  </w:style>
  <w:style w:type="character" w:customStyle="1" w:styleId="WW8Num8z3">
    <w:name w:val="WW8Num8z3"/>
    <w:rsid w:val="004D3F48"/>
  </w:style>
  <w:style w:type="character" w:customStyle="1" w:styleId="WW8Num8z4">
    <w:name w:val="WW8Num8z4"/>
    <w:rsid w:val="004D3F48"/>
  </w:style>
  <w:style w:type="character" w:customStyle="1" w:styleId="WW8Num8z5">
    <w:name w:val="WW8Num8z5"/>
    <w:rsid w:val="004D3F48"/>
  </w:style>
  <w:style w:type="character" w:customStyle="1" w:styleId="WW8Num8z6">
    <w:name w:val="WW8Num8z6"/>
    <w:rsid w:val="004D3F48"/>
  </w:style>
  <w:style w:type="character" w:customStyle="1" w:styleId="WW8Num8z7">
    <w:name w:val="WW8Num8z7"/>
    <w:rsid w:val="004D3F48"/>
  </w:style>
  <w:style w:type="character" w:customStyle="1" w:styleId="WW8Num8z8">
    <w:name w:val="WW8Num8z8"/>
    <w:rsid w:val="004D3F48"/>
  </w:style>
  <w:style w:type="character" w:customStyle="1" w:styleId="WW8Num9z0">
    <w:name w:val="WW8Num9z0"/>
    <w:rsid w:val="004D3F48"/>
  </w:style>
  <w:style w:type="character" w:customStyle="1" w:styleId="WW8Num9z1">
    <w:name w:val="WW8Num9z1"/>
    <w:rsid w:val="004D3F48"/>
  </w:style>
  <w:style w:type="character" w:customStyle="1" w:styleId="WW8Num9z2">
    <w:name w:val="WW8Num9z2"/>
    <w:rsid w:val="004D3F48"/>
  </w:style>
  <w:style w:type="character" w:customStyle="1" w:styleId="WW8Num9z3">
    <w:name w:val="WW8Num9z3"/>
    <w:rsid w:val="004D3F48"/>
  </w:style>
  <w:style w:type="character" w:customStyle="1" w:styleId="WW8Num9z4">
    <w:name w:val="WW8Num9z4"/>
    <w:rsid w:val="004D3F48"/>
  </w:style>
  <w:style w:type="character" w:customStyle="1" w:styleId="WW8Num9z5">
    <w:name w:val="WW8Num9z5"/>
    <w:rsid w:val="004D3F48"/>
  </w:style>
  <w:style w:type="character" w:customStyle="1" w:styleId="WW8Num9z6">
    <w:name w:val="WW8Num9z6"/>
    <w:rsid w:val="004D3F48"/>
  </w:style>
  <w:style w:type="character" w:customStyle="1" w:styleId="WW8Num9z7">
    <w:name w:val="WW8Num9z7"/>
    <w:rsid w:val="004D3F48"/>
  </w:style>
  <w:style w:type="character" w:customStyle="1" w:styleId="WW8Num9z8">
    <w:name w:val="WW8Num9z8"/>
    <w:rsid w:val="004D3F48"/>
  </w:style>
  <w:style w:type="character" w:customStyle="1" w:styleId="WW8Num10z0">
    <w:name w:val="WW8Num10z0"/>
    <w:rsid w:val="004D3F48"/>
  </w:style>
  <w:style w:type="character" w:customStyle="1" w:styleId="WW8Num10z1">
    <w:name w:val="WW8Num10z1"/>
    <w:rsid w:val="004D3F48"/>
  </w:style>
  <w:style w:type="character" w:customStyle="1" w:styleId="WW8Num10z2">
    <w:name w:val="WW8Num10z2"/>
    <w:rsid w:val="004D3F48"/>
  </w:style>
  <w:style w:type="character" w:customStyle="1" w:styleId="WW8Num10z3">
    <w:name w:val="WW8Num10z3"/>
    <w:rsid w:val="004D3F48"/>
  </w:style>
  <w:style w:type="character" w:customStyle="1" w:styleId="WW8Num10z4">
    <w:name w:val="WW8Num10z4"/>
    <w:rsid w:val="004D3F48"/>
  </w:style>
  <w:style w:type="character" w:customStyle="1" w:styleId="WW8Num10z5">
    <w:name w:val="WW8Num10z5"/>
    <w:rsid w:val="004D3F48"/>
  </w:style>
  <w:style w:type="character" w:customStyle="1" w:styleId="WW8Num10z6">
    <w:name w:val="WW8Num10z6"/>
    <w:rsid w:val="004D3F48"/>
  </w:style>
  <w:style w:type="character" w:customStyle="1" w:styleId="WW8Num10z7">
    <w:name w:val="WW8Num10z7"/>
    <w:rsid w:val="004D3F48"/>
  </w:style>
  <w:style w:type="character" w:customStyle="1" w:styleId="WW8Num10z8">
    <w:name w:val="WW8Num10z8"/>
    <w:rsid w:val="004D3F48"/>
  </w:style>
  <w:style w:type="character" w:customStyle="1" w:styleId="WW8Num11z0">
    <w:name w:val="WW8Num11z0"/>
    <w:rsid w:val="004D3F48"/>
  </w:style>
  <w:style w:type="character" w:customStyle="1" w:styleId="WW8Num11z1">
    <w:name w:val="WW8Num11z1"/>
    <w:rsid w:val="004D3F48"/>
  </w:style>
  <w:style w:type="character" w:customStyle="1" w:styleId="WW8Num11z2">
    <w:name w:val="WW8Num11z2"/>
    <w:rsid w:val="004D3F48"/>
  </w:style>
  <w:style w:type="character" w:customStyle="1" w:styleId="WW8Num11z3">
    <w:name w:val="WW8Num11z3"/>
    <w:rsid w:val="004D3F48"/>
  </w:style>
  <w:style w:type="character" w:customStyle="1" w:styleId="WW8Num11z4">
    <w:name w:val="WW8Num11z4"/>
    <w:rsid w:val="004D3F48"/>
  </w:style>
  <w:style w:type="character" w:customStyle="1" w:styleId="WW8Num11z5">
    <w:name w:val="WW8Num11z5"/>
    <w:rsid w:val="004D3F48"/>
  </w:style>
  <w:style w:type="character" w:customStyle="1" w:styleId="WW8Num11z6">
    <w:name w:val="WW8Num11z6"/>
    <w:rsid w:val="004D3F48"/>
  </w:style>
  <w:style w:type="character" w:customStyle="1" w:styleId="WW8Num11z7">
    <w:name w:val="WW8Num11z7"/>
    <w:rsid w:val="004D3F48"/>
  </w:style>
  <w:style w:type="character" w:customStyle="1" w:styleId="WW8Num11z8">
    <w:name w:val="WW8Num11z8"/>
    <w:rsid w:val="004D3F48"/>
  </w:style>
  <w:style w:type="character" w:customStyle="1" w:styleId="WW8Num12z0">
    <w:name w:val="WW8Num12z0"/>
    <w:rsid w:val="004D3F48"/>
  </w:style>
  <w:style w:type="character" w:customStyle="1" w:styleId="WW8Num12z1">
    <w:name w:val="WW8Num12z1"/>
    <w:rsid w:val="004D3F48"/>
  </w:style>
  <w:style w:type="character" w:customStyle="1" w:styleId="WW8Num12z2">
    <w:name w:val="WW8Num12z2"/>
    <w:rsid w:val="004D3F48"/>
  </w:style>
  <w:style w:type="character" w:customStyle="1" w:styleId="WW8Num12z3">
    <w:name w:val="WW8Num12z3"/>
    <w:rsid w:val="004D3F48"/>
  </w:style>
  <w:style w:type="character" w:customStyle="1" w:styleId="WW8Num12z4">
    <w:name w:val="WW8Num12z4"/>
    <w:rsid w:val="004D3F48"/>
  </w:style>
  <w:style w:type="character" w:customStyle="1" w:styleId="WW8Num12z5">
    <w:name w:val="WW8Num12z5"/>
    <w:rsid w:val="004D3F48"/>
  </w:style>
  <w:style w:type="character" w:customStyle="1" w:styleId="WW8Num12z6">
    <w:name w:val="WW8Num12z6"/>
    <w:rsid w:val="004D3F48"/>
  </w:style>
  <w:style w:type="character" w:customStyle="1" w:styleId="WW8Num12z7">
    <w:name w:val="WW8Num12z7"/>
    <w:rsid w:val="004D3F48"/>
  </w:style>
  <w:style w:type="character" w:customStyle="1" w:styleId="WW8Num12z8">
    <w:name w:val="WW8Num12z8"/>
    <w:rsid w:val="004D3F48"/>
  </w:style>
  <w:style w:type="character" w:customStyle="1" w:styleId="WW8Num13z0">
    <w:name w:val="WW8Num13z0"/>
    <w:rsid w:val="004D3F48"/>
  </w:style>
  <w:style w:type="character" w:customStyle="1" w:styleId="WW8Num13z1">
    <w:name w:val="WW8Num13z1"/>
    <w:rsid w:val="004D3F48"/>
  </w:style>
  <w:style w:type="character" w:customStyle="1" w:styleId="WW8Num13z2">
    <w:name w:val="WW8Num13z2"/>
    <w:rsid w:val="004D3F48"/>
  </w:style>
  <w:style w:type="character" w:customStyle="1" w:styleId="WW8Num13z3">
    <w:name w:val="WW8Num13z3"/>
    <w:rsid w:val="004D3F48"/>
  </w:style>
  <w:style w:type="character" w:customStyle="1" w:styleId="WW8Num13z4">
    <w:name w:val="WW8Num13z4"/>
    <w:rsid w:val="004D3F48"/>
  </w:style>
  <w:style w:type="character" w:customStyle="1" w:styleId="WW8Num13z5">
    <w:name w:val="WW8Num13z5"/>
    <w:rsid w:val="004D3F48"/>
  </w:style>
  <w:style w:type="character" w:customStyle="1" w:styleId="WW8Num13z6">
    <w:name w:val="WW8Num13z6"/>
    <w:rsid w:val="004D3F48"/>
  </w:style>
  <w:style w:type="character" w:customStyle="1" w:styleId="WW8Num13z7">
    <w:name w:val="WW8Num13z7"/>
    <w:rsid w:val="004D3F48"/>
  </w:style>
  <w:style w:type="character" w:customStyle="1" w:styleId="WW8Num13z8">
    <w:name w:val="WW8Num13z8"/>
    <w:rsid w:val="004D3F48"/>
  </w:style>
  <w:style w:type="character" w:customStyle="1" w:styleId="WW8Num14z0">
    <w:name w:val="WW8Num14z0"/>
    <w:rsid w:val="004D3F48"/>
  </w:style>
  <w:style w:type="character" w:customStyle="1" w:styleId="WW8Num14z1">
    <w:name w:val="WW8Num14z1"/>
    <w:rsid w:val="004D3F48"/>
  </w:style>
  <w:style w:type="character" w:customStyle="1" w:styleId="WW8Num14z2">
    <w:name w:val="WW8Num14z2"/>
    <w:rsid w:val="004D3F48"/>
  </w:style>
  <w:style w:type="character" w:customStyle="1" w:styleId="WW8Num14z3">
    <w:name w:val="WW8Num14z3"/>
    <w:rsid w:val="004D3F48"/>
  </w:style>
  <w:style w:type="character" w:customStyle="1" w:styleId="WW8Num14z4">
    <w:name w:val="WW8Num14z4"/>
    <w:rsid w:val="004D3F48"/>
  </w:style>
  <w:style w:type="character" w:customStyle="1" w:styleId="WW8Num14z5">
    <w:name w:val="WW8Num14z5"/>
    <w:rsid w:val="004D3F48"/>
  </w:style>
  <w:style w:type="character" w:customStyle="1" w:styleId="WW8Num14z6">
    <w:name w:val="WW8Num14z6"/>
    <w:rsid w:val="004D3F48"/>
  </w:style>
  <w:style w:type="character" w:customStyle="1" w:styleId="WW8Num14z7">
    <w:name w:val="WW8Num14z7"/>
    <w:rsid w:val="004D3F48"/>
  </w:style>
  <w:style w:type="character" w:customStyle="1" w:styleId="WW8Num14z8">
    <w:name w:val="WW8Num14z8"/>
    <w:rsid w:val="004D3F48"/>
  </w:style>
  <w:style w:type="character" w:customStyle="1" w:styleId="WW8Num15z0">
    <w:name w:val="WW8Num15z0"/>
    <w:rsid w:val="004D3F48"/>
  </w:style>
  <w:style w:type="character" w:customStyle="1" w:styleId="WW8Num15z1">
    <w:name w:val="WW8Num15z1"/>
    <w:rsid w:val="004D3F48"/>
  </w:style>
  <w:style w:type="character" w:customStyle="1" w:styleId="WW8Num15z2">
    <w:name w:val="WW8Num15z2"/>
    <w:rsid w:val="004D3F48"/>
  </w:style>
  <w:style w:type="character" w:customStyle="1" w:styleId="WW8Num15z3">
    <w:name w:val="WW8Num15z3"/>
    <w:rsid w:val="004D3F48"/>
  </w:style>
  <w:style w:type="character" w:customStyle="1" w:styleId="WW8Num15z4">
    <w:name w:val="WW8Num15z4"/>
    <w:rsid w:val="004D3F48"/>
  </w:style>
  <w:style w:type="character" w:customStyle="1" w:styleId="WW8Num15z5">
    <w:name w:val="WW8Num15z5"/>
    <w:rsid w:val="004D3F48"/>
  </w:style>
  <w:style w:type="character" w:customStyle="1" w:styleId="WW8Num15z6">
    <w:name w:val="WW8Num15z6"/>
    <w:rsid w:val="004D3F48"/>
  </w:style>
  <w:style w:type="character" w:customStyle="1" w:styleId="WW8Num15z7">
    <w:name w:val="WW8Num15z7"/>
    <w:rsid w:val="004D3F48"/>
  </w:style>
  <w:style w:type="character" w:customStyle="1" w:styleId="WW8Num15z8">
    <w:name w:val="WW8Num15z8"/>
    <w:rsid w:val="004D3F48"/>
  </w:style>
  <w:style w:type="character" w:customStyle="1" w:styleId="WW8Num16z0">
    <w:name w:val="WW8Num16z0"/>
    <w:rsid w:val="004D3F48"/>
  </w:style>
  <w:style w:type="character" w:customStyle="1" w:styleId="WW8Num16z1">
    <w:name w:val="WW8Num16z1"/>
    <w:rsid w:val="004D3F48"/>
  </w:style>
  <w:style w:type="character" w:customStyle="1" w:styleId="WW8Num16z2">
    <w:name w:val="WW8Num16z2"/>
    <w:rsid w:val="004D3F48"/>
  </w:style>
  <w:style w:type="character" w:customStyle="1" w:styleId="WW8Num16z3">
    <w:name w:val="WW8Num16z3"/>
    <w:rsid w:val="004D3F48"/>
  </w:style>
  <w:style w:type="character" w:customStyle="1" w:styleId="WW8Num16z4">
    <w:name w:val="WW8Num16z4"/>
    <w:rsid w:val="004D3F48"/>
  </w:style>
  <w:style w:type="character" w:customStyle="1" w:styleId="WW8Num16z5">
    <w:name w:val="WW8Num16z5"/>
    <w:rsid w:val="004D3F48"/>
  </w:style>
  <w:style w:type="character" w:customStyle="1" w:styleId="WW8Num16z6">
    <w:name w:val="WW8Num16z6"/>
    <w:rsid w:val="004D3F48"/>
  </w:style>
  <w:style w:type="character" w:customStyle="1" w:styleId="WW8Num16z7">
    <w:name w:val="WW8Num16z7"/>
    <w:rsid w:val="004D3F48"/>
  </w:style>
  <w:style w:type="character" w:customStyle="1" w:styleId="WW8Num16z8">
    <w:name w:val="WW8Num16z8"/>
    <w:rsid w:val="004D3F48"/>
  </w:style>
  <w:style w:type="character" w:customStyle="1" w:styleId="WW8Num17z0">
    <w:name w:val="WW8Num17z0"/>
    <w:rsid w:val="004D3F48"/>
  </w:style>
  <w:style w:type="character" w:customStyle="1" w:styleId="WW8Num17z1">
    <w:name w:val="WW8Num17z1"/>
    <w:rsid w:val="004D3F48"/>
  </w:style>
  <w:style w:type="character" w:customStyle="1" w:styleId="WW8Num17z2">
    <w:name w:val="WW8Num17z2"/>
    <w:rsid w:val="004D3F48"/>
  </w:style>
  <w:style w:type="character" w:customStyle="1" w:styleId="WW8Num17z3">
    <w:name w:val="WW8Num17z3"/>
    <w:rsid w:val="004D3F48"/>
  </w:style>
  <w:style w:type="character" w:customStyle="1" w:styleId="WW8Num17z4">
    <w:name w:val="WW8Num17z4"/>
    <w:rsid w:val="004D3F48"/>
  </w:style>
  <w:style w:type="character" w:customStyle="1" w:styleId="WW8Num17z5">
    <w:name w:val="WW8Num17z5"/>
    <w:rsid w:val="004D3F48"/>
  </w:style>
  <w:style w:type="character" w:customStyle="1" w:styleId="WW8Num17z6">
    <w:name w:val="WW8Num17z6"/>
    <w:rsid w:val="004D3F48"/>
  </w:style>
  <w:style w:type="character" w:customStyle="1" w:styleId="WW8Num17z7">
    <w:name w:val="WW8Num17z7"/>
    <w:rsid w:val="004D3F48"/>
  </w:style>
  <w:style w:type="character" w:customStyle="1" w:styleId="WW8Num17z8">
    <w:name w:val="WW8Num17z8"/>
    <w:rsid w:val="004D3F48"/>
  </w:style>
  <w:style w:type="character" w:customStyle="1" w:styleId="WW8Num18z0">
    <w:name w:val="WW8Num18z0"/>
    <w:rsid w:val="004D3F48"/>
  </w:style>
  <w:style w:type="character" w:customStyle="1" w:styleId="WW8Num18z1">
    <w:name w:val="WW8Num18z1"/>
    <w:rsid w:val="004D3F48"/>
  </w:style>
  <w:style w:type="character" w:customStyle="1" w:styleId="WW8Num18z2">
    <w:name w:val="WW8Num18z2"/>
    <w:rsid w:val="004D3F48"/>
  </w:style>
  <w:style w:type="character" w:customStyle="1" w:styleId="WW8Num18z3">
    <w:name w:val="WW8Num18z3"/>
    <w:rsid w:val="004D3F48"/>
  </w:style>
  <w:style w:type="character" w:customStyle="1" w:styleId="WW8Num18z4">
    <w:name w:val="WW8Num18z4"/>
    <w:rsid w:val="004D3F48"/>
  </w:style>
  <w:style w:type="character" w:customStyle="1" w:styleId="WW8Num18z5">
    <w:name w:val="WW8Num18z5"/>
    <w:rsid w:val="004D3F48"/>
  </w:style>
  <w:style w:type="character" w:customStyle="1" w:styleId="WW8Num18z6">
    <w:name w:val="WW8Num18z6"/>
    <w:rsid w:val="004D3F48"/>
  </w:style>
  <w:style w:type="character" w:customStyle="1" w:styleId="WW8Num18z7">
    <w:name w:val="WW8Num18z7"/>
    <w:rsid w:val="004D3F48"/>
  </w:style>
  <w:style w:type="character" w:customStyle="1" w:styleId="WW8Num18z8">
    <w:name w:val="WW8Num18z8"/>
    <w:rsid w:val="004D3F48"/>
  </w:style>
  <w:style w:type="character" w:customStyle="1" w:styleId="WW8Num19z0">
    <w:name w:val="WW8Num19z0"/>
    <w:rsid w:val="004D3F48"/>
  </w:style>
  <w:style w:type="character" w:customStyle="1" w:styleId="WW8Num19z1">
    <w:name w:val="WW8Num19z1"/>
    <w:rsid w:val="004D3F48"/>
  </w:style>
  <w:style w:type="character" w:customStyle="1" w:styleId="WW8Num19z2">
    <w:name w:val="WW8Num19z2"/>
    <w:rsid w:val="004D3F48"/>
  </w:style>
  <w:style w:type="character" w:customStyle="1" w:styleId="WW8Num19z3">
    <w:name w:val="WW8Num19z3"/>
    <w:rsid w:val="004D3F48"/>
  </w:style>
  <w:style w:type="character" w:customStyle="1" w:styleId="WW8Num19z4">
    <w:name w:val="WW8Num19z4"/>
    <w:rsid w:val="004D3F48"/>
  </w:style>
  <w:style w:type="character" w:customStyle="1" w:styleId="WW8Num19z5">
    <w:name w:val="WW8Num19z5"/>
    <w:rsid w:val="004D3F48"/>
  </w:style>
  <w:style w:type="character" w:customStyle="1" w:styleId="WW8Num19z6">
    <w:name w:val="WW8Num19z6"/>
    <w:rsid w:val="004D3F48"/>
  </w:style>
  <w:style w:type="character" w:customStyle="1" w:styleId="WW8Num19z7">
    <w:name w:val="WW8Num19z7"/>
    <w:rsid w:val="004D3F48"/>
  </w:style>
  <w:style w:type="character" w:customStyle="1" w:styleId="WW8Num19z8">
    <w:name w:val="WW8Num19z8"/>
    <w:rsid w:val="004D3F48"/>
  </w:style>
  <w:style w:type="character" w:customStyle="1" w:styleId="WW8Num20z0">
    <w:name w:val="WW8Num20z0"/>
    <w:rsid w:val="004D3F48"/>
  </w:style>
  <w:style w:type="character" w:customStyle="1" w:styleId="WW8Num20z1">
    <w:name w:val="WW8Num20z1"/>
    <w:rsid w:val="004D3F48"/>
  </w:style>
  <w:style w:type="character" w:customStyle="1" w:styleId="WW8Num20z2">
    <w:name w:val="WW8Num20z2"/>
    <w:rsid w:val="004D3F48"/>
  </w:style>
  <w:style w:type="character" w:customStyle="1" w:styleId="WW8Num20z3">
    <w:name w:val="WW8Num20z3"/>
    <w:rsid w:val="004D3F48"/>
  </w:style>
  <w:style w:type="character" w:customStyle="1" w:styleId="WW8Num20z4">
    <w:name w:val="WW8Num20z4"/>
    <w:rsid w:val="004D3F48"/>
  </w:style>
  <w:style w:type="character" w:customStyle="1" w:styleId="WW8Num20z5">
    <w:name w:val="WW8Num20z5"/>
    <w:rsid w:val="004D3F48"/>
  </w:style>
  <w:style w:type="character" w:customStyle="1" w:styleId="WW8Num20z6">
    <w:name w:val="WW8Num20z6"/>
    <w:rsid w:val="004D3F48"/>
  </w:style>
  <w:style w:type="character" w:customStyle="1" w:styleId="WW8Num20z7">
    <w:name w:val="WW8Num20z7"/>
    <w:rsid w:val="004D3F48"/>
  </w:style>
  <w:style w:type="character" w:customStyle="1" w:styleId="WW8Num20z8">
    <w:name w:val="WW8Num20z8"/>
    <w:rsid w:val="004D3F48"/>
  </w:style>
  <w:style w:type="character" w:customStyle="1" w:styleId="WW8Num21z0">
    <w:name w:val="WW8Num21z0"/>
    <w:rsid w:val="004D3F48"/>
  </w:style>
  <w:style w:type="character" w:customStyle="1" w:styleId="WW8Num21z1">
    <w:name w:val="WW8Num21z1"/>
    <w:rsid w:val="004D3F48"/>
  </w:style>
  <w:style w:type="character" w:customStyle="1" w:styleId="WW8Num21z2">
    <w:name w:val="WW8Num21z2"/>
    <w:rsid w:val="004D3F48"/>
  </w:style>
  <w:style w:type="character" w:customStyle="1" w:styleId="WW8Num21z3">
    <w:name w:val="WW8Num21z3"/>
    <w:rsid w:val="004D3F48"/>
  </w:style>
  <w:style w:type="character" w:customStyle="1" w:styleId="WW8Num21z4">
    <w:name w:val="WW8Num21z4"/>
    <w:rsid w:val="004D3F48"/>
  </w:style>
  <w:style w:type="character" w:customStyle="1" w:styleId="WW8Num21z5">
    <w:name w:val="WW8Num21z5"/>
    <w:rsid w:val="004D3F48"/>
  </w:style>
  <w:style w:type="character" w:customStyle="1" w:styleId="WW8Num21z6">
    <w:name w:val="WW8Num21z6"/>
    <w:rsid w:val="004D3F48"/>
  </w:style>
  <w:style w:type="character" w:customStyle="1" w:styleId="WW8Num21z7">
    <w:name w:val="WW8Num21z7"/>
    <w:rsid w:val="004D3F48"/>
  </w:style>
  <w:style w:type="character" w:customStyle="1" w:styleId="WW8Num21z8">
    <w:name w:val="WW8Num21z8"/>
    <w:rsid w:val="004D3F48"/>
  </w:style>
  <w:style w:type="character" w:customStyle="1" w:styleId="WW8Num22z0">
    <w:name w:val="WW8Num22z0"/>
    <w:rsid w:val="004D3F48"/>
  </w:style>
  <w:style w:type="character" w:customStyle="1" w:styleId="WW8Num22z1">
    <w:name w:val="WW8Num22z1"/>
    <w:rsid w:val="004D3F48"/>
  </w:style>
  <w:style w:type="character" w:customStyle="1" w:styleId="WW8Num22z2">
    <w:name w:val="WW8Num22z2"/>
    <w:rsid w:val="004D3F48"/>
  </w:style>
  <w:style w:type="character" w:customStyle="1" w:styleId="WW8Num22z3">
    <w:name w:val="WW8Num22z3"/>
    <w:rsid w:val="004D3F48"/>
  </w:style>
  <w:style w:type="character" w:customStyle="1" w:styleId="WW8Num22z4">
    <w:name w:val="WW8Num22z4"/>
    <w:rsid w:val="004D3F48"/>
  </w:style>
  <w:style w:type="character" w:customStyle="1" w:styleId="WW8Num22z5">
    <w:name w:val="WW8Num22z5"/>
    <w:rsid w:val="004D3F48"/>
  </w:style>
  <w:style w:type="character" w:customStyle="1" w:styleId="WW8Num22z6">
    <w:name w:val="WW8Num22z6"/>
    <w:rsid w:val="004D3F48"/>
  </w:style>
  <w:style w:type="character" w:customStyle="1" w:styleId="WW8Num22z7">
    <w:name w:val="WW8Num22z7"/>
    <w:rsid w:val="004D3F48"/>
  </w:style>
  <w:style w:type="character" w:customStyle="1" w:styleId="WW8Num22z8">
    <w:name w:val="WW8Num22z8"/>
    <w:rsid w:val="004D3F48"/>
  </w:style>
  <w:style w:type="character" w:customStyle="1" w:styleId="WW8Num23z0">
    <w:name w:val="WW8Num23z0"/>
    <w:rsid w:val="004D3F48"/>
  </w:style>
  <w:style w:type="character" w:customStyle="1" w:styleId="WW8Num23z1">
    <w:name w:val="WW8Num23z1"/>
    <w:rsid w:val="004D3F48"/>
  </w:style>
  <w:style w:type="character" w:customStyle="1" w:styleId="WW8Num23z2">
    <w:name w:val="WW8Num23z2"/>
    <w:rsid w:val="004D3F48"/>
  </w:style>
  <w:style w:type="character" w:customStyle="1" w:styleId="WW8Num23z3">
    <w:name w:val="WW8Num23z3"/>
    <w:rsid w:val="004D3F48"/>
  </w:style>
  <w:style w:type="character" w:customStyle="1" w:styleId="WW8Num23z4">
    <w:name w:val="WW8Num23z4"/>
    <w:rsid w:val="004D3F48"/>
  </w:style>
  <w:style w:type="character" w:customStyle="1" w:styleId="WW8Num23z5">
    <w:name w:val="WW8Num23z5"/>
    <w:rsid w:val="004D3F48"/>
  </w:style>
  <w:style w:type="character" w:customStyle="1" w:styleId="WW8Num23z6">
    <w:name w:val="WW8Num23z6"/>
    <w:rsid w:val="004D3F48"/>
  </w:style>
  <w:style w:type="character" w:customStyle="1" w:styleId="WW8Num23z7">
    <w:name w:val="WW8Num23z7"/>
    <w:rsid w:val="004D3F48"/>
  </w:style>
  <w:style w:type="character" w:customStyle="1" w:styleId="WW8Num23z8">
    <w:name w:val="WW8Num23z8"/>
    <w:rsid w:val="004D3F48"/>
  </w:style>
  <w:style w:type="character" w:customStyle="1" w:styleId="WW8Num24z0">
    <w:name w:val="WW8Num24z0"/>
    <w:rsid w:val="004D3F48"/>
  </w:style>
  <w:style w:type="character" w:customStyle="1" w:styleId="WW8Num24z1">
    <w:name w:val="WW8Num24z1"/>
    <w:rsid w:val="004D3F48"/>
  </w:style>
  <w:style w:type="character" w:customStyle="1" w:styleId="WW8Num24z2">
    <w:name w:val="WW8Num24z2"/>
    <w:rsid w:val="004D3F48"/>
  </w:style>
  <w:style w:type="character" w:customStyle="1" w:styleId="WW8Num24z3">
    <w:name w:val="WW8Num24z3"/>
    <w:rsid w:val="004D3F48"/>
  </w:style>
  <w:style w:type="character" w:customStyle="1" w:styleId="WW8Num24z4">
    <w:name w:val="WW8Num24z4"/>
    <w:rsid w:val="004D3F48"/>
  </w:style>
  <w:style w:type="character" w:customStyle="1" w:styleId="WW8Num24z5">
    <w:name w:val="WW8Num24z5"/>
    <w:rsid w:val="004D3F48"/>
  </w:style>
  <w:style w:type="character" w:customStyle="1" w:styleId="WW8Num24z6">
    <w:name w:val="WW8Num24z6"/>
    <w:rsid w:val="004D3F48"/>
  </w:style>
  <w:style w:type="character" w:customStyle="1" w:styleId="WW8Num24z7">
    <w:name w:val="WW8Num24z7"/>
    <w:rsid w:val="004D3F48"/>
  </w:style>
  <w:style w:type="character" w:customStyle="1" w:styleId="WW8Num24z8">
    <w:name w:val="WW8Num24z8"/>
    <w:rsid w:val="004D3F48"/>
  </w:style>
  <w:style w:type="character" w:customStyle="1" w:styleId="WW8Num25z0">
    <w:name w:val="WW8Num25z0"/>
    <w:rsid w:val="004D3F48"/>
  </w:style>
  <w:style w:type="character" w:customStyle="1" w:styleId="WW8Num25z1">
    <w:name w:val="WW8Num25z1"/>
    <w:rsid w:val="004D3F48"/>
  </w:style>
  <w:style w:type="character" w:customStyle="1" w:styleId="WW8Num25z2">
    <w:name w:val="WW8Num25z2"/>
    <w:rsid w:val="004D3F48"/>
  </w:style>
  <w:style w:type="character" w:customStyle="1" w:styleId="WW8Num25z3">
    <w:name w:val="WW8Num25z3"/>
    <w:rsid w:val="004D3F48"/>
  </w:style>
  <w:style w:type="character" w:customStyle="1" w:styleId="WW8Num25z4">
    <w:name w:val="WW8Num25z4"/>
    <w:rsid w:val="004D3F48"/>
  </w:style>
  <w:style w:type="character" w:customStyle="1" w:styleId="WW8Num25z5">
    <w:name w:val="WW8Num25z5"/>
    <w:rsid w:val="004D3F48"/>
  </w:style>
  <w:style w:type="character" w:customStyle="1" w:styleId="WW8Num25z6">
    <w:name w:val="WW8Num25z6"/>
    <w:rsid w:val="004D3F48"/>
  </w:style>
  <w:style w:type="character" w:customStyle="1" w:styleId="WW8Num25z7">
    <w:name w:val="WW8Num25z7"/>
    <w:rsid w:val="004D3F48"/>
  </w:style>
  <w:style w:type="character" w:customStyle="1" w:styleId="WW8Num25z8">
    <w:name w:val="WW8Num25z8"/>
    <w:rsid w:val="004D3F48"/>
  </w:style>
  <w:style w:type="character" w:customStyle="1" w:styleId="WW8Num26z0">
    <w:name w:val="WW8Num26z0"/>
    <w:rsid w:val="004D3F48"/>
  </w:style>
  <w:style w:type="character" w:customStyle="1" w:styleId="WW8Num26z1">
    <w:name w:val="WW8Num26z1"/>
    <w:rsid w:val="004D3F48"/>
  </w:style>
  <w:style w:type="character" w:customStyle="1" w:styleId="WW8Num26z2">
    <w:name w:val="WW8Num26z2"/>
    <w:rsid w:val="004D3F48"/>
  </w:style>
  <w:style w:type="character" w:customStyle="1" w:styleId="WW8Num26z3">
    <w:name w:val="WW8Num26z3"/>
    <w:rsid w:val="004D3F48"/>
  </w:style>
  <w:style w:type="character" w:customStyle="1" w:styleId="WW8Num26z4">
    <w:name w:val="WW8Num26z4"/>
    <w:rsid w:val="004D3F48"/>
  </w:style>
  <w:style w:type="character" w:customStyle="1" w:styleId="WW8Num26z5">
    <w:name w:val="WW8Num26z5"/>
    <w:rsid w:val="004D3F48"/>
  </w:style>
  <w:style w:type="character" w:customStyle="1" w:styleId="WW8Num26z6">
    <w:name w:val="WW8Num26z6"/>
    <w:rsid w:val="004D3F48"/>
  </w:style>
  <w:style w:type="character" w:customStyle="1" w:styleId="WW8Num26z7">
    <w:name w:val="WW8Num26z7"/>
    <w:rsid w:val="004D3F48"/>
  </w:style>
  <w:style w:type="character" w:customStyle="1" w:styleId="WW8Num26z8">
    <w:name w:val="WW8Num26z8"/>
    <w:rsid w:val="004D3F48"/>
  </w:style>
  <w:style w:type="character" w:customStyle="1" w:styleId="WW8Num27z0">
    <w:name w:val="WW8Num27z0"/>
    <w:rsid w:val="004D3F48"/>
  </w:style>
  <w:style w:type="character" w:customStyle="1" w:styleId="WW8Num27z1">
    <w:name w:val="WW8Num27z1"/>
    <w:rsid w:val="004D3F48"/>
  </w:style>
  <w:style w:type="character" w:customStyle="1" w:styleId="WW8Num27z2">
    <w:name w:val="WW8Num27z2"/>
    <w:rsid w:val="004D3F48"/>
  </w:style>
  <w:style w:type="character" w:customStyle="1" w:styleId="WW8Num27z3">
    <w:name w:val="WW8Num27z3"/>
    <w:rsid w:val="004D3F48"/>
  </w:style>
  <w:style w:type="character" w:customStyle="1" w:styleId="WW8Num27z4">
    <w:name w:val="WW8Num27z4"/>
    <w:rsid w:val="004D3F48"/>
  </w:style>
  <w:style w:type="character" w:customStyle="1" w:styleId="WW8Num27z5">
    <w:name w:val="WW8Num27z5"/>
    <w:rsid w:val="004D3F48"/>
  </w:style>
  <w:style w:type="character" w:customStyle="1" w:styleId="WW8Num27z6">
    <w:name w:val="WW8Num27z6"/>
    <w:rsid w:val="004D3F48"/>
  </w:style>
  <w:style w:type="character" w:customStyle="1" w:styleId="WW8Num27z7">
    <w:name w:val="WW8Num27z7"/>
    <w:rsid w:val="004D3F48"/>
  </w:style>
  <w:style w:type="character" w:customStyle="1" w:styleId="WW8Num27z8">
    <w:name w:val="WW8Num27z8"/>
    <w:rsid w:val="004D3F48"/>
  </w:style>
  <w:style w:type="character" w:customStyle="1" w:styleId="WW8Num28z0">
    <w:name w:val="WW8Num28z0"/>
    <w:rsid w:val="004D3F48"/>
  </w:style>
  <w:style w:type="character" w:customStyle="1" w:styleId="WW8Num28z1">
    <w:name w:val="WW8Num28z1"/>
    <w:rsid w:val="004D3F48"/>
  </w:style>
  <w:style w:type="character" w:customStyle="1" w:styleId="WW8Num28z2">
    <w:name w:val="WW8Num28z2"/>
    <w:rsid w:val="004D3F48"/>
  </w:style>
  <w:style w:type="character" w:customStyle="1" w:styleId="WW8Num28z3">
    <w:name w:val="WW8Num28z3"/>
    <w:rsid w:val="004D3F48"/>
  </w:style>
  <w:style w:type="character" w:customStyle="1" w:styleId="WW8Num28z4">
    <w:name w:val="WW8Num28z4"/>
    <w:rsid w:val="004D3F48"/>
  </w:style>
  <w:style w:type="character" w:customStyle="1" w:styleId="WW8Num28z5">
    <w:name w:val="WW8Num28z5"/>
    <w:rsid w:val="004D3F48"/>
  </w:style>
  <w:style w:type="character" w:customStyle="1" w:styleId="WW8Num28z6">
    <w:name w:val="WW8Num28z6"/>
    <w:rsid w:val="004D3F48"/>
  </w:style>
  <w:style w:type="character" w:customStyle="1" w:styleId="WW8Num28z7">
    <w:name w:val="WW8Num28z7"/>
    <w:rsid w:val="004D3F48"/>
  </w:style>
  <w:style w:type="character" w:customStyle="1" w:styleId="WW8Num28z8">
    <w:name w:val="WW8Num28z8"/>
    <w:rsid w:val="004D3F48"/>
  </w:style>
  <w:style w:type="character" w:customStyle="1" w:styleId="WW8Num29z0">
    <w:name w:val="WW8Num29z0"/>
    <w:rsid w:val="004D3F48"/>
  </w:style>
  <w:style w:type="character" w:customStyle="1" w:styleId="WW8Num29z1">
    <w:name w:val="WW8Num29z1"/>
    <w:rsid w:val="004D3F48"/>
  </w:style>
  <w:style w:type="character" w:customStyle="1" w:styleId="WW8Num29z2">
    <w:name w:val="WW8Num29z2"/>
    <w:rsid w:val="004D3F48"/>
  </w:style>
  <w:style w:type="character" w:customStyle="1" w:styleId="WW8Num29z3">
    <w:name w:val="WW8Num29z3"/>
    <w:rsid w:val="004D3F48"/>
  </w:style>
  <w:style w:type="character" w:customStyle="1" w:styleId="WW8Num29z4">
    <w:name w:val="WW8Num29z4"/>
    <w:rsid w:val="004D3F48"/>
  </w:style>
  <w:style w:type="character" w:customStyle="1" w:styleId="WW8Num29z5">
    <w:name w:val="WW8Num29z5"/>
    <w:rsid w:val="004D3F48"/>
  </w:style>
  <w:style w:type="character" w:customStyle="1" w:styleId="WW8Num29z6">
    <w:name w:val="WW8Num29z6"/>
    <w:rsid w:val="004D3F48"/>
  </w:style>
  <w:style w:type="character" w:customStyle="1" w:styleId="WW8Num29z7">
    <w:name w:val="WW8Num29z7"/>
    <w:rsid w:val="004D3F48"/>
  </w:style>
  <w:style w:type="character" w:customStyle="1" w:styleId="WW8Num29z8">
    <w:name w:val="WW8Num29z8"/>
    <w:rsid w:val="004D3F48"/>
  </w:style>
  <w:style w:type="character" w:customStyle="1" w:styleId="WW8Num30z0">
    <w:name w:val="WW8Num30z0"/>
    <w:rsid w:val="004D3F48"/>
  </w:style>
  <w:style w:type="character" w:customStyle="1" w:styleId="WW8Num30z1">
    <w:name w:val="WW8Num30z1"/>
    <w:rsid w:val="004D3F48"/>
  </w:style>
  <w:style w:type="character" w:customStyle="1" w:styleId="WW8Num30z2">
    <w:name w:val="WW8Num30z2"/>
    <w:rsid w:val="004D3F48"/>
  </w:style>
  <w:style w:type="character" w:customStyle="1" w:styleId="WW8Num30z3">
    <w:name w:val="WW8Num30z3"/>
    <w:rsid w:val="004D3F48"/>
  </w:style>
  <w:style w:type="character" w:customStyle="1" w:styleId="WW8Num30z4">
    <w:name w:val="WW8Num30z4"/>
    <w:rsid w:val="004D3F48"/>
  </w:style>
  <w:style w:type="character" w:customStyle="1" w:styleId="WW8Num30z5">
    <w:name w:val="WW8Num30z5"/>
    <w:rsid w:val="004D3F48"/>
  </w:style>
  <w:style w:type="character" w:customStyle="1" w:styleId="WW8Num30z6">
    <w:name w:val="WW8Num30z6"/>
    <w:rsid w:val="004D3F48"/>
  </w:style>
  <w:style w:type="character" w:customStyle="1" w:styleId="WW8Num30z7">
    <w:name w:val="WW8Num30z7"/>
    <w:rsid w:val="004D3F48"/>
  </w:style>
  <w:style w:type="character" w:customStyle="1" w:styleId="WW8Num30z8">
    <w:name w:val="WW8Num30z8"/>
    <w:rsid w:val="004D3F48"/>
  </w:style>
  <w:style w:type="character" w:customStyle="1" w:styleId="WW8Num31z0">
    <w:name w:val="WW8Num31z0"/>
    <w:rsid w:val="004D3F48"/>
  </w:style>
  <w:style w:type="character" w:customStyle="1" w:styleId="WW8Num31z1">
    <w:name w:val="WW8Num31z1"/>
    <w:rsid w:val="004D3F48"/>
  </w:style>
  <w:style w:type="character" w:customStyle="1" w:styleId="WW8Num31z2">
    <w:name w:val="WW8Num31z2"/>
    <w:rsid w:val="004D3F48"/>
  </w:style>
  <w:style w:type="character" w:customStyle="1" w:styleId="WW8Num31z3">
    <w:name w:val="WW8Num31z3"/>
    <w:rsid w:val="004D3F48"/>
  </w:style>
  <w:style w:type="character" w:customStyle="1" w:styleId="WW8Num31z4">
    <w:name w:val="WW8Num31z4"/>
    <w:rsid w:val="004D3F48"/>
  </w:style>
  <w:style w:type="character" w:customStyle="1" w:styleId="WW8Num31z5">
    <w:name w:val="WW8Num31z5"/>
    <w:rsid w:val="004D3F48"/>
  </w:style>
  <w:style w:type="character" w:customStyle="1" w:styleId="WW8Num31z6">
    <w:name w:val="WW8Num31z6"/>
    <w:rsid w:val="004D3F48"/>
  </w:style>
  <w:style w:type="character" w:customStyle="1" w:styleId="WW8Num31z7">
    <w:name w:val="WW8Num31z7"/>
    <w:rsid w:val="004D3F48"/>
  </w:style>
  <w:style w:type="character" w:customStyle="1" w:styleId="WW8Num31z8">
    <w:name w:val="WW8Num31z8"/>
    <w:rsid w:val="004D3F48"/>
  </w:style>
  <w:style w:type="character" w:customStyle="1" w:styleId="WW8Num32z0">
    <w:name w:val="WW8Num32z0"/>
    <w:rsid w:val="004D3F48"/>
  </w:style>
  <w:style w:type="character" w:customStyle="1" w:styleId="WW8Num32z1">
    <w:name w:val="WW8Num32z1"/>
    <w:rsid w:val="004D3F48"/>
  </w:style>
  <w:style w:type="character" w:customStyle="1" w:styleId="WW8Num32z2">
    <w:name w:val="WW8Num32z2"/>
    <w:rsid w:val="004D3F48"/>
  </w:style>
  <w:style w:type="character" w:customStyle="1" w:styleId="WW8Num32z3">
    <w:name w:val="WW8Num32z3"/>
    <w:rsid w:val="004D3F48"/>
  </w:style>
  <w:style w:type="character" w:customStyle="1" w:styleId="WW8Num32z4">
    <w:name w:val="WW8Num32z4"/>
    <w:rsid w:val="004D3F48"/>
  </w:style>
  <w:style w:type="character" w:customStyle="1" w:styleId="WW8Num32z5">
    <w:name w:val="WW8Num32z5"/>
    <w:rsid w:val="004D3F48"/>
  </w:style>
  <w:style w:type="character" w:customStyle="1" w:styleId="WW8Num32z6">
    <w:name w:val="WW8Num32z6"/>
    <w:rsid w:val="004D3F48"/>
  </w:style>
  <w:style w:type="character" w:customStyle="1" w:styleId="WW8Num32z7">
    <w:name w:val="WW8Num32z7"/>
    <w:rsid w:val="004D3F48"/>
  </w:style>
  <w:style w:type="character" w:customStyle="1" w:styleId="WW8Num32z8">
    <w:name w:val="WW8Num32z8"/>
    <w:rsid w:val="004D3F48"/>
  </w:style>
  <w:style w:type="character" w:customStyle="1" w:styleId="WW8Num33z0">
    <w:name w:val="WW8Num33z0"/>
    <w:rsid w:val="004D3F48"/>
  </w:style>
  <w:style w:type="character" w:customStyle="1" w:styleId="WW8Num33z1">
    <w:name w:val="WW8Num33z1"/>
    <w:rsid w:val="004D3F48"/>
  </w:style>
  <w:style w:type="character" w:customStyle="1" w:styleId="WW8Num33z2">
    <w:name w:val="WW8Num33z2"/>
    <w:rsid w:val="004D3F48"/>
  </w:style>
  <w:style w:type="character" w:customStyle="1" w:styleId="WW8Num33z3">
    <w:name w:val="WW8Num33z3"/>
    <w:rsid w:val="004D3F48"/>
  </w:style>
  <w:style w:type="character" w:customStyle="1" w:styleId="WW8Num33z4">
    <w:name w:val="WW8Num33z4"/>
    <w:rsid w:val="004D3F48"/>
  </w:style>
  <w:style w:type="character" w:customStyle="1" w:styleId="WW8Num33z5">
    <w:name w:val="WW8Num33z5"/>
    <w:rsid w:val="004D3F48"/>
  </w:style>
  <w:style w:type="character" w:customStyle="1" w:styleId="WW8Num33z6">
    <w:name w:val="WW8Num33z6"/>
    <w:rsid w:val="004D3F48"/>
  </w:style>
  <w:style w:type="character" w:customStyle="1" w:styleId="WW8Num33z7">
    <w:name w:val="WW8Num33z7"/>
    <w:rsid w:val="004D3F48"/>
  </w:style>
  <w:style w:type="character" w:customStyle="1" w:styleId="WW8Num33z8">
    <w:name w:val="WW8Num33z8"/>
    <w:rsid w:val="004D3F48"/>
  </w:style>
  <w:style w:type="character" w:customStyle="1" w:styleId="WW8Num34z0">
    <w:name w:val="WW8Num34z0"/>
    <w:rsid w:val="004D3F48"/>
  </w:style>
  <w:style w:type="character" w:customStyle="1" w:styleId="WW8Num34z1">
    <w:name w:val="WW8Num34z1"/>
    <w:rsid w:val="004D3F48"/>
  </w:style>
  <w:style w:type="character" w:customStyle="1" w:styleId="WW8Num34z2">
    <w:name w:val="WW8Num34z2"/>
    <w:rsid w:val="004D3F48"/>
  </w:style>
  <w:style w:type="character" w:customStyle="1" w:styleId="WW8Num34z3">
    <w:name w:val="WW8Num34z3"/>
    <w:rsid w:val="004D3F48"/>
  </w:style>
  <w:style w:type="character" w:customStyle="1" w:styleId="WW8Num34z4">
    <w:name w:val="WW8Num34z4"/>
    <w:rsid w:val="004D3F48"/>
  </w:style>
  <w:style w:type="character" w:customStyle="1" w:styleId="WW8Num34z5">
    <w:name w:val="WW8Num34z5"/>
    <w:rsid w:val="004D3F48"/>
  </w:style>
  <w:style w:type="character" w:customStyle="1" w:styleId="WW8Num34z6">
    <w:name w:val="WW8Num34z6"/>
    <w:rsid w:val="004D3F48"/>
  </w:style>
  <w:style w:type="character" w:customStyle="1" w:styleId="WW8Num34z7">
    <w:name w:val="WW8Num34z7"/>
    <w:rsid w:val="004D3F48"/>
  </w:style>
  <w:style w:type="character" w:customStyle="1" w:styleId="WW8Num34z8">
    <w:name w:val="WW8Num34z8"/>
    <w:rsid w:val="004D3F48"/>
  </w:style>
  <w:style w:type="character" w:customStyle="1" w:styleId="11">
    <w:name w:val="Основной шрифт абзаца1"/>
    <w:rsid w:val="004D3F48"/>
  </w:style>
  <w:style w:type="character" w:styleId="a3">
    <w:name w:val="page number"/>
    <w:basedOn w:val="11"/>
    <w:rsid w:val="004D3F48"/>
  </w:style>
  <w:style w:type="character" w:customStyle="1" w:styleId="a4">
    <w:name w:val="Текст выноски Знак"/>
    <w:uiPriority w:val="99"/>
    <w:rsid w:val="004D3F48"/>
    <w:rPr>
      <w:rFonts w:ascii="Tahoma" w:hAnsi="Tahoma" w:cs="Tahoma"/>
      <w:sz w:val="16"/>
      <w:szCs w:val="16"/>
    </w:rPr>
  </w:style>
  <w:style w:type="character" w:customStyle="1" w:styleId="12">
    <w:name w:val="Знак примечания1"/>
    <w:rsid w:val="004D3F48"/>
    <w:rPr>
      <w:sz w:val="16"/>
      <w:szCs w:val="16"/>
    </w:rPr>
  </w:style>
  <w:style w:type="character" w:customStyle="1" w:styleId="a5">
    <w:name w:val="Текст примечания Знак"/>
    <w:basedOn w:val="11"/>
    <w:rsid w:val="004D3F48"/>
  </w:style>
  <w:style w:type="character" w:customStyle="1" w:styleId="a6">
    <w:name w:val="Тема примечания Знак"/>
    <w:rsid w:val="004D3F48"/>
    <w:rPr>
      <w:b/>
      <w:bCs/>
    </w:rPr>
  </w:style>
  <w:style w:type="character" w:styleId="a7">
    <w:name w:val="Placeholder Text"/>
    <w:rsid w:val="004D3F48"/>
    <w:rPr>
      <w:color w:val="808080"/>
    </w:rPr>
  </w:style>
  <w:style w:type="character" w:styleId="a8">
    <w:name w:val="Hyperlink"/>
    <w:rsid w:val="004D3F48"/>
    <w:rPr>
      <w:color w:val="0000FF"/>
      <w:u w:val="single"/>
    </w:rPr>
  </w:style>
  <w:style w:type="character" w:customStyle="1" w:styleId="a9">
    <w:name w:val="Текст Знак"/>
    <w:rsid w:val="004D3F48"/>
    <w:rPr>
      <w:rFonts w:ascii="Courier New" w:hAnsi="Courier New" w:cs="Courier New"/>
    </w:rPr>
  </w:style>
  <w:style w:type="paragraph" w:customStyle="1" w:styleId="aa">
    <w:name w:val="Заголовок"/>
    <w:basedOn w:val="a"/>
    <w:next w:val="ab"/>
    <w:rsid w:val="004D3F48"/>
    <w:pPr>
      <w:keepNext/>
      <w:spacing w:before="240" w:after="120"/>
    </w:pPr>
    <w:rPr>
      <w:rFonts w:ascii="Liberation Sans" w:eastAsia="Microsoft YaHei" w:hAnsi="Liberation Sans" w:cs="Mangal"/>
      <w:sz w:val="28"/>
      <w:szCs w:val="28"/>
    </w:rPr>
  </w:style>
  <w:style w:type="paragraph" w:styleId="ab">
    <w:name w:val="Body Text"/>
    <w:basedOn w:val="a"/>
    <w:link w:val="ac"/>
    <w:rsid w:val="004D3F48"/>
    <w:pPr>
      <w:jc w:val="both"/>
    </w:pPr>
    <w:rPr>
      <w:sz w:val="28"/>
    </w:rPr>
  </w:style>
  <w:style w:type="paragraph" w:styleId="ad">
    <w:name w:val="List"/>
    <w:basedOn w:val="ab"/>
    <w:rsid w:val="004D3F48"/>
    <w:rPr>
      <w:rFonts w:cs="Mangal"/>
    </w:rPr>
  </w:style>
  <w:style w:type="paragraph" w:styleId="ae">
    <w:name w:val="caption"/>
    <w:basedOn w:val="a"/>
    <w:qFormat/>
    <w:rsid w:val="004D3F48"/>
    <w:pPr>
      <w:suppressLineNumbers/>
      <w:spacing w:before="120" w:after="120"/>
    </w:pPr>
    <w:rPr>
      <w:rFonts w:cs="Mangal"/>
      <w:i/>
      <w:iCs/>
    </w:rPr>
  </w:style>
  <w:style w:type="paragraph" w:customStyle="1" w:styleId="31">
    <w:name w:val="Указатель3"/>
    <w:basedOn w:val="a"/>
    <w:rsid w:val="004D3F48"/>
    <w:pPr>
      <w:suppressLineNumbers/>
    </w:pPr>
    <w:rPr>
      <w:rFonts w:cs="Mangal"/>
    </w:rPr>
  </w:style>
  <w:style w:type="paragraph" w:customStyle="1" w:styleId="21">
    <w:name w:val="Название объекта2"/>
    <w:basedOn w:val="a"/>
    <w:rsid w:val="004D3F48"/>
    <w:pPr>
      <w:suppressLineNumbers/>
      <w:spacing w:before="120" w:after="120"/>
    </w:pPr>
    <w:rPr>
      <w:rFonts w:cs="Mangal"/>
      <w:i/>
      <w:iCs/>
    </w:rPr>
  </w:style>
  <w:style w:type="paragraph" w:customStyle="1" w:styleId="22">
    <w:name w:val="Указатель2"/>
    <w:basedOn w:val="a"/>
    <w:rsid w:val="004D3F48"/>
    <w:pPr>
      <w:suppressLineNumbers/>
    </w:pPr>
    <w:rPr>
      <w:rFonts w:cs="Mangal"/>
    </w:rPr>
  </w:style>
  <w:style w:type="paragraph" w:customStyle="1" w:styleId="13">
    <w:name w:val="Название объекта1"/>
    <w:basedOn w:val="a"/>
    <w:rsid w:val="004D3F48"/>
    <w:pPr>
      <w:suppressLineNumbers/>
      <w:spacing w:before="120" w:after="120"/>
    </w:pPr>
    <w:rPr>
      <w:rFonts w:cs="Mangal"/>
      <w:i/>
      <w:iCs/>
    </w:rPr>
  </w:style>
  <w:style w:type="paragraph" w:customStyle="1" w:styleId="14">
    <w:name w:val="Указатель1"/>
    <w:basedOn w:val="a"/>
    <w:rsid w:val="004D3F48"/>
    <w:pPr>
      <w:suppressLineNumbers/>
    </w:pPr>
    <w:rPr>
      <w:rFonts w:cs="Mangal"/>
    </w:rPr>
  </w:style>
  <w:style w:type="paragraph" w:customStyle="1" w:styleId="210">
    <w:name w:val="Основной текст 21"/>
    <w:basedOn w:val="a"/>
    <w:rsid w:val="004D3F48"/>
    <w:pPr>
      <w:jc w:val="both"/>
    </w:pPr>
    <w:rPr>
      <w:sz w:val="32"/>
    </w:rPr>
  </w:style>
  <w:style w:type="paragraph" w:styleId="af">
    <w:name w:val="Body Text Indent"/>
    <w:basedOn w:val="a"/>
    <w:rsid w:val="004D3F48"/>
    <w:pPr>
      <w:ind w:left="510"/>
      <w:jc w:val="both"/>
    </w:pPr>
    <w:rPr>
      <w:sz w:val="32"/>
    </w:rPr>
  </w:style>
  <w:style w:type="paragraph" w:customStyle="1" w:styleId="211">
    <w:name w:val="Основной текст с отступом 21"/>
    <w:basedOn w:val="a"/>
    <w:rsid w:val="004D3F48"/>
    <w:pPr>
      <w:ind w:left="510"/>
      <w:jc w:val="both"/>
    </w:pPr>
    <w:rPr>
      <w:sz w:val="28"/>
    </w:rPr>
  </w:style>
  <w:style w:type="paragraph" w:customStyle="1" w:styleId="af0">
    <w:name w:val="Верхний и нижний колонтитулы"/>
    <w:basedOn w:val="a"/>
    <w:rsid w:val="004D3F48"/>
    <w:pPr>
      <w:suppressLineNumbers/>
      <w:tabs>
        <w:tab w:val="center" w:pos="4819"/>
        <w:tab w:val="right" w:pos="9638"/>
      </w:tabs>
    </w:pPr>
  </w:style>
  <w:style w:type="paragraph" w:styleId="af1">
    <w:name w:val="header"/>
    <w:basedOn w:val="a"/>
    <w:link w:val="af2"/>
    <w:uiPriority w:val="99"/>
    <w:rsid w:val="004D3F48"/>
  </w:style>
  <w:style w:type="paragraph" w:styleId="af3">
    <w:name w:val="footer"/>
    <w:basedOn w:val="a"/>
    <w:link w:val="af4"/>
    <w:uiPriority w:val="99"/>
    <w:rsid w:val="004D3F48"/>
  </w:style>
  <w:style w:type="paragraph" w:styleId="af5">
    <w:name w:val="Balloon Text"/>
    <w:basedOn w:val="a"/>
    <w:uiPriority w:val="99"/>
    <w:rsid w:val="004D3F48"/>
    <w:rPr>
      <w:rFonts w:ascii="Tahoma" w:hAnsi="Tahoma" w:cs="Tahoma"/>
      <w:sz w:val="16"/>
      <w:szCs w:val="16"/>
    </w:rPr>
  </w:style>
  <w:style w:type="paragraph" w:customStyle="1" w:styleId="15">
    <w:name w:val="Текст примечания1"/>
    <w:basedOn w:val="a"/>
    <w:rsid w:val="004D3F48"/>
    <w:rPr>
      <w:sz w:val="20"/>
      <w:szCs w:val="20"/>
    </w:rPr>
  </w:style>
  <w:style w:type="paragraph" w:styleId="af6">
    <w:name w:val="annotation subject"/>
    <w:basedOn w:val="15"/>
    <w:next w:val="15"/>
    <w:rsid w:val="004D3F48"/>
    <w:rPr>
      <w:b/>
      <w:bCs/>
    </w:rPr>
  </w:style>
  <w:style w:type="paragraph" w:styleId="af7">
    <w:name w:val="Revision"/>
    <w:rsid w:val="004D3F48"/>
    <w:pPr>
      <w:suppressAutoHyphens/>
    </w:pPr>
    <w:rPr>
      <w:sz w:val="24"/>
      <w:szCs w:val="24"/>
      <w:lang w:eastAsia="zh-CN"/>
    </w:rPr>
  </w:style>
  <w:style w:type="paragraph" w:customStyle="1" w:styleId="16">
    <w:name w:val="Текст1"/>
    <w:basedOn w:val="a"/>
    <w:rsid w:val="004D3F48"/>
    <w:rPr>
      <w:rFonts w:ascii="Courier New" w:hAnsi="Courier New" w:cs="Courier New"/>
      <w:sz w:val="20"/>
      <w:szCs w:val="20"/>
    </w:rPr>
  </w:style>
  <w:style w:type="paragraph" w:customStyle="1" w:styleId="Standard">
    <w:name w:val="Standard"/>
    <w:rsid w:val="004D3F48"/>
    <w:pPr>
      <w:suppressAutoHyphens/>
    </w:pPr>
    <w:rPr>
      <w:rFonts w:eastAsia="Lucida Sans Unicode" w:cs="Mangal"/>
      <w:kern w:val="2"/>
      <w:sz w:val="24"/>
      <w:szCs w:val="24"/>
      <w:lang w:eastAsia="zh-CN" w:bidi="hi-IN"/>
    </w:rPr>
  </w:style>
  <w:style w:type="paragraph" w:styleId="af8">
    <w:name w:val="List Paragraph"/>
    <w:basedOn w:val="a"/>
    <w:uiPriority w:val="34"/>
    <w:qFormat/>
    <w:rsid w:val="004D3F48"/>
    <w:pPr>
      <w:ind w:left="720"/>
      <w:contextualSpacing/>
    </w:pPr>
  </w:style>
  <w:style w:type="paragraph" w:customStyle="1" w:styleId="af9">
    <w:name w:val="Знак Знак Знак Знак Знак Знак Знак"/>
    <w:basedOn w:val="a"/>
    <w:rsid w:val="004D3F48"/>
    <w:pPr>
      <w:spacing w:after="160" w:line="240" w:lineRule="exact"/>
    </w:pPr>
    <w:rPr>
      <w:rFonts w:ascii="Arial" w:hAnsi="Arial" w:cs="Arial"/>
      <w:sz w:val="20"/>
      <w:szCs w:val="20"/>
      <w:lang w:val="en-US"/>
    </w:rPr>
  </w:style>
  <w:style w:type="paragraph" w:customStyle="1" w:styleId="17">
    <w:name w:val="Знак Знак1 Знак"/>
    <w:basedOn w:val="a"/>
    <w:rsid w:val="004D3F48"/>
    <w:pPr>
      <w:spacing w:after="160" w:line="240" w:lineRule="exact"/>
    </w:pPr>
    <w:rPr>
      <w:rFonts w:ascii="Verdana" w:hAnsi="Verdana" w:cs="Verdana"/>
      <w:sz w:val="20"/>
      <w:szCs w:val="20"/>
      <w:lang w:val="en-US"/>
    </w:rPr>
  </w:style>
  <w:style w:type="paragraph" w:customStyle="1" w:styleId="afa">
    <w:name w:val="Содержимое таблицы"/>
    <w:basedOn w:val="a"/>
    <w:rsid w:val="004D3F48"/>
    <w:pPr>
      <w:suppressLineNumbers/>
    </w:pPr>
  </w:style>
  <w:style w:type="paragraph" w:customStyle="1" w:styleId="afb">
    <w:name w:val="Заголовок таблицы"/>
    <w:basedOn w:val="afa"/>
    <w:rsid w:val="004D3F48"/>
    <w:pPr>
      <w:jc w:val="center"/>
    </w:pPr>
    <w:rPr>
      <w:b/>
      <w:bCs/>
    </w:rPr>
  </w:style>
  <w:style w:type="paragraph" w:customStyle="1" w:styleId="afc">
    <w:name w:val="Содержимое врезки"/>
    <w:basedOn w:val="a"/>
    <w:rsid w:val="004D3F48"/>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Normal">
    <w:name w:val="ConsPlusNormal"/>
    <w:qFormat/>
    <w:rsid w:val="0002435B"/>
    <w:pPr>
      <w:widowControl w:val="0"/>
      <w:suppressAutoHyphens/>
    </w:pPr>
    <w:rPr>
      <w:rFonts w:eastAsia="Calibri"/>
      <w:sz w:val="24"/>
      <w:szCs w:val="24"/>
    </w:rPr>
  </w:style>
  <w:style w:type="character" w:customStyle="1" w:styleId="ac">
    <w:name w:val="Основной текст Знак"/>
    <w:basedOn w:val="a0"/>
    <w:link w:val="ab"/>
    <w:rsid w:val="00F226C5"/>
    <w:rPr>
      <w:sz w:val="28"/>
      <w:szCs w:val="24"/>
      <w:lang w:eastAsia="zh-CN"/>
    </w:rPr>
  </w:style>
  <w:style w:type="character" w:customStyle="1" w:styleId="aff">
    <w:name w:val="Гипертекстовая ссылка"/>
    <w:uiPriority w:val="99"/>
    <w:rsid w:val="00F226C5"/>
    <w:rPr>
      <w:color w:val="106BBE"/>
    </w:rPr>
  </w:style>
  <w:style w:type="paragraph" w:customStyle="1" w:styleId="aff0">
    <w:name w:val="Нормальный (таблица)"/>
    <w:basedOn w:val="a"/>
    <w:next w:val="a"/>
    <w:uiPriority w:val="99"/>
    <w:rsid w:val="00F226C5"/>
    <w:pPr>
      <w:widowControl w:val="0"/>
      <w:suppressAutoHyphens w:val="0"/>
      <w:autoSpaceDE w:val="0"/>
      <w:autoSpaceDN w:val="0"/>
      <w:adjustRightInd w:val="0"/>
      <w:jc w:val="both"/>
    </w:pPr>
    <w:rPr>
      <w:rFonts w:ascii="Arial" w:hAnsi="Arial" w:cs="Arial"/>
      <w:lang w:eastAsia="ru-RU"/>
    </w:rPr>
  </w:style>
  <w:style w:type="paragraph" w:customStyle="1" w:styleId="aff1">
    <w:name w:val="Прижатый влево"/>
    <w:basedOn w:val="a"/>
    <w:next w:val="a"/>
    <w:uiPriority w:val="99"/>
    <w:rsid w:val="00F226C5"/>
    <w:pPr>
      <w:widowControl w:val="0"/>
      <w:suppressAutoHyphens w:val="0"/>
      <w:autoSpaceDE w:val="0"/>
      <w:autoSpaceDN w:val="0"/>
      <w:adjustRightInd w:val="0"/>
    </w:pPr>
    <w:rPr>
      <w:rFonts w:ascii="Arial" w:hAnsi="Arial" w:cs="Arial"/>
      <w:lang w:eastAsia="ru-RU"/>
    </w:rPr>
  </w:style>
  <w:style w:type="character" w:customStyle="1" w:styleId="af4">
    <w:name w:val="Нижний колонтитул Знак"/>
    <w:basedOn w:val="a0"/>
    <w:link w:val="af3"/>
    <w:uiPriority w:val="99"/>
    <w:rsid w:val="00F226C5"/>
    <w:rPr>
      <w:sz w:val="24"/>
      <w:szCs w:val="24"/>
      <w:lang w:eastAsia="zh-CN"/>
    </w:rPr>
  </w:style>
  <w:style w:type="character" w:customStyle="1" w:styleId="10">
    <w:name w:val="Заголовок 1 Знак"/>
    <w:basedOn w:val="a0"/>
    <w:link w:val="1"/>
    <w:rsid w:val="00F226C5"/>
    <w:rPr>
      <w:sz w:val="28"/>
      <w:szCs w:val="24"/>
      <w:lang w:eastAsia="zh-CN"/>
    </w:rPr>
  </w:style>
  <w:style w:type="paragraph" w:customStyle="1" w:styleId="western">
    <w:name w:val="western"/>
    <w:basedOn w:val="a"/>
    <w:qFormat/>
    <w:rsid w:val="00BB20BE"/>
    <w:rPr>
      <w:rFonts w:eastAsia="Tahoma" w:cs="Noto Sans Devanagari"/>
      <w:color w:val="00000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Normal">
    <w:name w:val="ConsPlusNormal"/>
    <w:qFormat/>
    <w:rsid w:val="0002435B"/>
    <w:pPr>
      <w:widowControl w:val="0"/>
      <w:suppressAutoHyphens/>
    </w:pPr>
    <w:rPr>
      <w:rFonts w:eastAsia="Calibri"/>
      <w:sz w:val="24"/>
      <w:szCs w:val="24"/>
    </w:rPr>
  </w:style>
  <w:style w:type="character" w:customStyle="1" w:styleId="ac">
    <w:name w:val="Основной текст Знак"/>
    <w:basedOn w:val="a0"/>
    <w:link w:val="ab"/>
    <w:rsid w:val="00F226C5"/>
    <w:rPr>
      <w:sz w:val="28"/>
      <w:szCs w:val="24"/>
      <w:lang w:eastAsia="zh-CN"/>
    </w:rPr>
  </w:style>
  <w:style w:type="character" w:customStyle="1" w:styleId="aff">
    <w:name w:val="Гипертекстовая ссылка"/>
    <w:uiPriority w:val="99"/>
    <w:rsid w:val="00F226C5"/>
    <w:rPr>
      <w:color w:val="106BBE"/>
    </w:rPr>
  </w:style>
  <w:style w:type="paragraph" w:customStyle="1" w:styleId="aff0">
    <w:name w:val="Нормальный (таблица)"/>
    <w:basedOn w:val="a"/>
    <w:next w:val="a"/>
    <w:uiPriority w:val="99"/>
    <w:rsid w:val="00F226C5"/>
    <w:pPr>
      <w:widowControl w:val="0"/>
      <w:suppressAutoHyphens w:val="0"/>
      <w:autoSpaceDE w:val="0"/>
      <w:autoSpaceDN w:val="0"/>
      <w:adjustRightInd w:val="0"/>
      <w:jc w:val="both"/>
    </w:pPr>
    <w:rPr>
      <w:rFonts w:ascii="Arial" w:hAnsi="Arial" w:cs="Arial"/>
      <w:lang w:eastAsia="ru-RU"/>
    </w:rPr>
  </w:style>
  <w:style w:type="paragraph" w:customStyle="1" w:styleId="aff1">
    <w:name w:val="Прижатый влево"/>
    <w:basedOn w:val="a"/>
    <w:next w:val="a"/>
    <w:uiPriority w:val="99"/>
    <w:rsid w:val="00F226C5"/>
    <w:pPr>
      <w:widowControl w:val="0"/>
      <w:suppressAutoHyphens w:val="0"/>
      <w:autoSpaceDE w:val="0"/>
      <w:autoSpaceDN w:val="0"/>
      <w:adjustRightInd w:val="0"/>
    </w:pPr>
    <w:rPr>
      <w:rFonts w:ascii="Arial" w:hAnsi="Arial" w:cs="Arial"/>
      <w:lang w:eastAsia="ru-RU"/>
    </w:rPr>
  </w:style>
  <w:style w:type="character" w:customStyle="1" w:styleId="af4">
    <w:name w:val="Нижний колонтитул Знак"/>
    <w:basedOn w:val="a0"/>
    <w:link w:val="af3"/>
    <w:uiPriority w:val="99"/>
    <w:rsid w:val="00F226C5"/>
    <w:rPr>
      <w:sz w:val="24"/>
      <w:szCs w:val="24"/>
      <w:lang w:eastAsia="zh-CN"/>
    </w:rPr>
  </w:style>
  <w:style w:type="character" w:customStyle="1" w:styleId="10">
    <w:name w:val="Заголовок 1 Знак"/>
    <w:basedOn w:val="a0"/>
    <w:link w:val="1"/>
    <w:rsid w:val="00F226C5"/>
    <w:rPr>
      <w:sz w:val="28"/>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98999&amp;date=22.05.2020&amp;dst=100011&amp;fld=134" TargetMode="External"/><Relationship Id="rId18" Type="http://schemas.openxmlformats.org/officeDocument/2006/relationships/hyperlink" Target="garantF1://93459.1300" TargetMode="External"/><Relationship Id="rId26" Type="http://schemas.openxmlformats.org/officeDocument/2006/relationships/hyperlink" Target="https://login.consultant.ru/link/?req=doc&amp;base=RLAW067&amp;n=103898&amp;dst=100033&amp;field=134&amp;date=10.06.2022" TargetMode="External"/><Relationship Id="rId3" Type="http://schemas.openxmlformats.org/officeDocument/2006/relationships/styles" Target="styles.xml"/><Relationship Id="rId21" Type="http://schemas.openxmlformats.org/officeDocument/2006/relationships/hyperlink" Target="garantF1://93459.1300" TargetMode="External"/><Relationship Id="rId7" Type="http://schemas.openxmlformats.org/officeDocument/2006/relationships/endnotes" Target="endnotes.xml"/><Relationship Id="rId12" Type="http://schemas.openxmlformats.org/officeDocument/2006/relationships/hyperlink" Target="https://login.consultant.ru/link/?req=doc&amp;base=LAW&amp;n=325102&amp;date=22.05.2020" TargetMode="External"/><Relationship Id="rId17" Type="http://schemas.openxmlformats.org/officeDocument/2006/relationships/hyperlink" Target="garantF1://93459.1200" TargetMode="External"/><Relationship Id="rId25" Type="http://schemas.openxmlformats.org/officeDocument/2006/relationships/hyperlink" Target="garantF1://93507.1200"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93459.1200" TargetMode="External"/><Relationship Id="rId20" Type="http://schemas.openxmlformats.org/officeDocument/2006/relationships/hyperlink" Target="garantF1://93459.1200" TargetMode="External"/><Relationship Id="rId29" Type="http://schemas.openxmlformats.org/officeDocument/2006/relationships/hyperlink" Target="https://login.consultant.ru/link/?req=doc&amp;base=LAW&amp;n=389182&amp;date=17.05.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16278&amp;date=22.05.2020&amp;dst=100009&amp;fld=134" TargetMode="External"/><Relationship Id="rId24" Type="http://schemas.openxmlformats.org/officeDocument/2006/relationships/hyperlink" Target="garantF1://93507.11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067&amp;n=103898&amp;dst=100039&amp;field=134&amp;date=10.06.2022" TargetMode="External"/><Relationship Id="rId23" Type="http://schemas.openxmlformats.org/officeDocument/2006/relationships/hyperlink" Target="garantF1://93459.1400" TargetMode="External"/><Relationship Id="rId28" Type="http://schemas.openxmlformats.org/officeDocument/2006/relationships/hyperlink" Target="garantf1://12025268.0" TargetMode="External"/><Relationship Id="rId10" Type="http://schemas.openxmlformats.org/officeDocument/2006/relationships/hyperlink" Target="https://login.consultant.ru/link/?req=doc&amp;base=LAW&amp;n=150570&amp;date=22.05.2020&amp;dst=100009&amp;fld=134" TargetMode="External"/><Relationship Id="rId19" Type="http://schemas.openxmlformats.org/officeDocument/2006/relationships/hyperlink" Target="garantF1://12068153.1210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1297&amp;date=22.05.2020&amp;dst=100667&amp;fld=134" TargetMode="External"/><Relationship Id="rId14" Type="http://schemas.openxmlformats.org/officeDocument/2006/relationships/hyperlink" Target="https://login.consultant.ru/link/?req=doc&amp;base=RLAW067&amp;n=103898&amp;dst=100033&amp;field=134&amp;date=10.06.2022" TargetMode="External"/><Relationship Id="rId22" Type="http://schemas.openxmlformats.org/officeDocument/2006/relationships/hyperlink" Target="garantF1://93459.1400" TargetMode="External"/><Relationship Id="rId27" Type="http://schemas.openxmlformats.org/officeDocument/2006/relationships/hyperlink" Target="garantf1://12025268.0" TargetMode="External"/><Relationship Id="rId30" Type="http://schemas.openxmlformats.org/officeDocument/2006/relationships/hyperlink" Target="consultantplus://offline/ref=443EB43979EA84F750F4BF0358EFBFEE28E6C99E6F8E9148B6861C850BC24DCA98A320911F2F739ECA0C32AD0045F6BFC1z6m0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E5C3-549C-4547-8A60-1408B784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2536</TotalTime>
  <Pages>1</Pages>
  <Words>15607</Words>
  <Characters>88963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Горюнова</cp:lastModifiedBy>
  <cp:revision>93</cp:revision>
  <cp:lastPrinted>2022-07-27T10:39:00Z</cp:lastPrinted>
  <dcterms:created xsi:type="dcterms:W3CDTF">2022-06-08T09:13:00Z</dcterms:created>
  <dcterms:modified xsi:type="dcterms:W3CDTF">2024-11-13T09:30:00Z</dcterms:modified>
</cp:coreProperties>
</file>