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9464"/>
      </w:tblGrid>
      <w:tr w:rsidR="00063334" w:rsidRPr="006B7204" w:rsidTr="005B4FF1">
        <w:tc>
          <w:tcPr>
            <w:tcW w:w="9464" w:type="dxa"/>
          </w:tcPr>
          <w:p w:rsidR="00063334" w:rsidRDefault="00063334"/>
          <w:tbl>
            <w:tblPr>
              <w:tblW w:w="5000" w:type="pct"/>
              <w:tblLayout w:type="fixed"/>
              <w:tblLook w:val="01E0" w:firstRow="1" w:lastRow="1" w:firstColumn="1" w:lastColumn="1" w:noHBand="0" w:noVBand="0"/>
            </w:tblPr>
            <w:tblGrid>
              <w:gridCol w:w="4618"/>
              <w:gridCol w:w="4630"/>
            </w:tblGrid>
            <w:tr w:rsidR="00063334" w:rsidRPr="00D5604B" w:rsidTr="00527562">
              <w:tc>
                <w:tcPr>
                  <w:tcW w:w="5000" w:type="pct"/>
                  <w:gridSpan w:val="2"/>
                </w:tcPr>
                <w:p w:rsidR="00063334" w:rsidRDefault="006668BD" w:rsidP="00527562">
                  <w:pPr>
                    <w:jc w:val="center"/>
                    <w:rPr>
                      <w:rFonts w:ascii="PT Astra Serif" w:hAnsi="PT Astra Serif" w:cs="Arial"/>
                      <w:b/>
                      <w:noProof/>
                      <w:sz w:val="28"/>
                      <w:szCs w:val="28"/>
                    </w:rPr>
                  </w:pPr>
                  <w:r>
                    <w:rPr>
                      <w:rFonts w:ascii="PT Astra Serif" w:hAnsi="PT Astra Serif"/>
                      <w:noProof/>
                      <w:sz w:val="28"/>
                      <w:szCs w:val="28"/>
                    </w:rPr>
                    <w:pict>
                      <v:line id="Прямая соединительная линия 3" o:spid="_x0000_s1039" style="position:absolute;left:0;text-align:left;z-index:251658240;visibility:visible" from="241.2pt,64.8pt" to="241.2pt,6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" o:allowincell="f"/>
                    </w:pict>
                  </w:r>
                  <w:r>
                    <w:rPr>
                      <w:rFonts w:ascii="PT Astra Serif" w:hAnsi="PT Astra Serif"/>
                      <w:noProof/>
                      <w:sz w:val="28"/>
                      <w:szCs w:val="28"/>
                    </w:rPr>
                    <w:pict>
                      <v:line id="Прямая соединительная линия 2" o:spid="_x0000_s1038" style="position:absolute;left:0;text-align:left;z-index:251657216;visibility:visible" from="241.2pt,64.8pt" to="241.2pt,6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" o:allowincell="f"/>
                    </w:pict>
                  </w:r>
                  <w:r w:rsidR="00E90F94">
                    <w:rPr>
                      <w:rFonts w:ascii="PT Astra Serif" w:hAnsi="PT Astra Serif" w:cs="Arial"/>
                      <w:b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659765" cy="803275"/>
                        <wp:effectExtent l="19050" t="0" r="6985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59765" cy="8032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63334" w:rsidRPr="00D5604B" w:rsidRDefault="00063334" w:rsidP="00527562">
                  <w:pPr>
                    <w:jc w:val="center"/>
                    <w:rPr>
                      <w:rFonts w:ascii="PT Astra Serif" w:hAnsi="PT Astra Serif" w:cs="Arial"/>
                      <w:b/>
                      <w:sz w:val="28"/>
                      <w:szCs w:val="28"/>
                      <w:lang w:eastAsia="ar-SA"/>
                    </w:rPr>
                  </w:pPr>
                </w:p>
              </w:tc>
            </w:tr>
            <w:tr w:rsidR="00063334" w:rsidRPr="00D5604B" w:rsidTr="00527562">
              <w:tc>
                <w:tcPr>
                  <w:tcW w:w="5000" w:type="pct"/>
                  <w:gridSpan w:val="2"/>
                </w:tcPr>
                <w:p w:rsidR="00063334" w:rsidRPr="00D5604B" w:rsidRDefault="00063334" w:rsidP="00527562">
                  <w:pPr>
                    <w:jc w:val="center"/>
                    <w:rPr>
                      <w:rFonts w:ascii="PT Astra Serif" w:hAnsi="PT Astra Serif" w:cs="Arial"/>
                      <w:noProof/>
                      <w:sz w:val="28"/>
                      <w:szCs w:val="28"/>
                      <w:lang w:eastAsia="ar-SA"/>
                    </w:rPr>
                  </w:pPr>
                  <w:r w:rsidRPr="00D5604B">
                    <w:rPr>
                      <w:rFonts w:ascii="PT Astra Serif" w:hAnsi="PT Astra Serif" w:cs="Arial"/>
                      <w:b/>
                      <w:sz w:val="28"/>
                      <w:szCs w:val="28"/>
                      <w:lang w:eastAsia="ar-SA"/>
                    </w:rPr>
                    <w:t>Тульская область</w:t>
                  </w:r>
                </w:p>
              </w:tc>
            </w:tr>
            <w:tr w:rsidR="00063334" w:rsidRPr="00D5604B" w:rsidTr="00527562">
              <w:tc>
                <w:tcPr>
                  <w:tcW w:w="5000" w:type="pct"/>
                  <w:gridSpan w:val="2"/>
                </w:tcPr>
                <w:p w:rsidR="00063334" w:rsidRPr="00D5604B" w:rsidRDefault="00063334" w:rsidP="00527562">
                  <w:pPr>
                    <w:jc w:val="center"/>
                    <w:rPr>
                      <w:rFonts w:ascii="PT Astra Serif" w:hAnsi="PT Astra Serif" w:cs="Arial"/>
                      <w:b/>
                      <w:sz w:val="28"/>
                      <w:szCs w:val="28"/>
                      <w:lang w:eastAsia="ar-SA"/>
                    </w:rPr>
                  </w:pPr>
                  <w:r w:rsidRPr="00D5604B">
                    <w:rPr>
                      <w:rFonts w:ascii="PT Astra Serif" w:hAnsi="PT Astra Serif" w:cs="Arial"/>
                      <w:b/>
                      <w:sz w:val="28"/>
                      <w:szCs w:val="28"/>
                      <w:lang w:eastAsia="ar-SA"/>
                    </w:rPr>
                    <w:t>Муниципальное образование Заокский район</w:t>
                  </w:r>
                </w:p>
              </w:tc>
            </w:tr>
            <w:tr w:rsidR="00063334" w:rsidRPr="00D5604B" w:rsidTr="00527562">
              <w:tc>
                <w:tcPr>
                  <w:tcW w:w="5000" w:type="pct"/>
                  <w:gridSpan w:val="2"/>
                </w:tcPr>
                <w:p w:rsidR="00063334" w:rsidRPr="00D5604B" w:rsidRDefault="00063334" w:rsidP="00527562">
                  <w:pPr>
                    <w:jc w:val="center"/>
                    <w:rPr>
                      <w:rFonts w:ascii="PT Astra Serif" w:hAnsi="PT Astra Serif" w:cs="Arial"/>
                      <w:b/>
                      <w:sz w:val="28"/>
                      <w:szCs w:val="28"/>
                      <w:lang w:eastAsia="ar-SA"/>
                    </w:rPr>
                  </w:pPr>
                  <w:r>
                    <w:rPr>
                      <w:rFonts w:ascii="PT Astra Serif" w:hAnsi="PT Astra Serif" w:cs="Arial"/>
                      <w:b/>
                      <w:sz w:val="28"/>
                      <w:szCs w:val="28"/>
                      <w:lang w:eastAsia="ar-SA"/>
                    </w:rPr>
                    <w:t>Собрание представителей</w:t>
                  </w:r>
                </w:p>
                <w:p w:rsidR="00063334" w:rsidRPr="00D5604B" w:rsidRDefault="00063334" w:rsidP="00527562">
                  <w:pPr>
                    <w:jc w:val="center"/>
                    <w:rPr>
                      <w:rFonts w:ascii="PT Astra Serif" w:hAnsi="PT Astra Serif" w:cs="Arial"/>
                      <w:b/>
                      <w:sz w:val="28"/>
                      <w:szCs w:val="28"/>
                      <w:lang w:eastAsia="ar-SA"/>
                    </w:rPr>
                  </w:pPr>
                </w:p>
                <w:p w:rsidR="00063334" w:rsidRPr="00D5604B" w:rsidRDefault="00063334" w:rsidP="00527562">
                  <w:pPr>
                    <w:jc w:val="center"/>
                    <w:rPr>
                      <w:rFonts w:ascii="PT Astra Serif" w:hAnsi="PT Astra Serif" w:cs="Arial"/>
                      <w:b/>
                      <w:sz w:val="28"/>
                      <w:szCs w:val="28"/>
                      <w:lang w:eastAsia="ar-SA"/>
                    </w:rPr>
                  </w:pPr>
                </w:p>
              </w:tc>
            </w:tr>
            <w:tr w:rsidR="00063334" w:rsidRPr="00D5604B" w:rsidTr="00527562">
              <w:tc>
                <w:tcPr>
                  <w:tcW w:w="5000" w:type="pct"/>
                  <w:gridSpan w:val="2"/>
                </w:tcPr>
                <w:p w:rsidR="00063334" w:rsidRPr="00D5604B" w:rsidRDefault="00063334" w:rsidP="00570ACA">
                  <w:pPr>
                    <w:jc w:val="center"/>
                    <w:rPr>
                      <w:rFonts w:ascii="PT Astra Serif" w:hAnsi="PT Astra Serif" w:cs="Arial"/>
                      <w:b/>
                      <w:sz w:val="28"/>
                      <w:szCs w:val="28"/>
                      <w:lang w:eastAsia="ar-SA"/>
                    </w:rPr>
                  </w:pPr>
                  <w:r w:rsidRPr="00D5604B">
                    <w:rPr>
                      <w:rFonts w:ascii="PT Astra Serif" w:hAnsi="PT Astra Serif" w:cs="Arial"/>
                      <w:b/>
                      <w:sz w:val="28"/>
                      <w:szCs w:val="28"/>
                      <w:lang w:eastAsia="ar-SA"/>
                    </w:rPr>
                    <w:t xml:space="preserve"> Р</w:t>
                  </w:r>
                  <w:r w:rsidR="00570ACA">
                    <w:rPr>
                      <w:rFonts w:ascii="PT Astra Serif" w:hAnsi="PT Astra Serif" w:cs="Arial"/>
                      <w:b/>
                      <w:sz w:val="28"/>
                      <w:szCs w:val="28"/>
                      <w:lang w:eastAsia="ar-SA"/>
                    </w:rPr>
                    <w:t>ешение</w:t>
                  </w:r>
                </w:p>
              </w:tc>
            </w:tr>
            <w:tr w:rsidR="00063334" w:rsidRPr="00D5604B" w:rsidTr="00527562">
              <w:tc>
                <w:tcPr>
                  <w:tcW w:w="5000" w:type="pct"/>
                  <w:gridSpan w:val="2"/>
                </w:tcPr>
                <w:p w:rsidR="00063334" w:rsidRPr="00D5604B" w:rsidRDefault="00063334" w:rsidP="00527562">
                  <w:pPr>
                    <w:jc w:val="center"/>
                    <w:rPr>
                      <w:rFonts w:ascii="PT Astra Serif" w:hAnsi="PT Astra Serif" w:cs="Arial"/>
                      <w:b/>
                      <w:sz w:val="28"/>
                      <w:szCs w:val="28"/>
                      <w:lang w:eastAsia="ar-SA"/>
                    </w:rPr>
                  </w:pPr>
                </w:p>
              </w:tc>
            </w:tr>
            <w:tr w:rsidR="00570ACA" w:rsidRPr="00D5604B" w:rsidTr="00527562">
              <w:tc>
                <w:tcPr>
                  <w:tcW w:w="2497" w:type="pct"/>
                </w:tcPr>
                <w:p w:rsidR="00570ACA" w:rsidRPr="006B4393" w:rsidRDefault="006668BD" w:rsidP="00547541">
                  <w:pPr>
                    <w:pStyle w:val="ad"/>
                    <w:rPr>
                      <w:rFonts w:ascii="PT Astra Serif" w:eastAsia="Calibri" w:hAnsi="PT Astra Serif"/>
                      <w:b/>
                      <w:sz w:val="26"/>
                      <w:szCs w:val="26"/>
                      <w:lang w:eastAsia="en-US"/>
                    </w:rPr>
                  </w:pPr>
                  <w:r>
                    <w:rPr>
                      <w:rFonts w:ascii="PT Astra Serif" w:eastAsia="Calibri" w:hAnsi="PT Astra Serif"/>
                      <w:b/>
                      <w:sz w:val="26"/>
                      <w:szCs w:val="26"/>
                      <w:lang w:eastAsia="en-US"/>
                    </w:rPr>
                    <w:t xml:space="preserve">      </w:t>
                  </w:r>
                  <w:r w:rsidR="00570ACA" w:rsidRPr="006B4393">
                    <w:rPr>
                      <w:rFonts w:ascii="PT Astra Serif" w:eastAsia="Calibri" w:hAnsi="PT Astra Serif"/>
                      <w:b/>
                      <w:sz w:val="26"/>
                      <w:szCs w:val="26"/>
                      <w:lang w:eastAsia="en-US"/>
                    </w:rPr>
                    <w:t xml:space="preserve">от </w:t>
                  </w:r>
                  <w:r>
                    <w:rPr>
                      <w:rFonts w:ascii="PT Astra Serif" w:eastAsia="Calibri" w:hAnsi="PT Astra Serif"/>
                      <w:b/>
                      <w:sz w:val="26"/>
                      <w:szCs w:val="26"/>
                      <w:lang w:eastAsia="en-US"/>
                    </w:rPr>
                    <w:t>28 мая 2025 года</w:t>
                  </w:r>
                </w:p>
              </w:tc>
              <w:tc>
                <w:tcPr>
                  <w:tcW w:w="2503" w:type="pct"/>
                </w:tcPr>
                <w:p w:rsidR="00570ACA" w:rsidRPr="006B4393" w:rsidRDefault="00547541" w:rsidP="00547541">
                  <w:pPr>
                    <w:pStyle w:val="ad"/>
                    <w:rPr>
                      <w:rFonts w:ascii="PT Astra Serif" w:eastAsia="Calibri" w:hAnsi="PT Astra Serif"/>
                      <w:b/>
                      <w:sz w:val="26"/>
                      <w:szCs w:val="26"/>
                      <w:lang w:eastAsia="en-US"/>
                    </w:rPr>
                  </w:pPr>
                  <w:r>
                    <w:rPr>
                      <w:rFonts w:ascii="PT Astra Serif" w:eastAsia="Calibri" w:hAnsi="PT Astra Serif"/>
                      <w:b/>
                      <w:sz w:val="26"/>
                      <w:szCs w:val="26"/>
                      <w:lang w:eastAsia="en-US"/>
                    </w:rPr>
                    <w:t xml:space="preserve">                                          </w:t>
                  </w:r>
                  <w:r w:rsidR="00570ACA" w:rsidRPr="006B4393">
                    <w:rPr>
                      <w:rFonts w:ascii="PT Astra Serif" w:eastAsia="Calibri" w:hAnsi="PT Astra Serif"/>
                      <w:b/>
                      <w:sz w:val="26"/>
                      <w:szCs w:val="26"/>
                      <w:lang w:eastAsia="en-US"/>
                    </w:rPr>
                    <w:t xml:space="preserve">№ </w:t>
                  </w:r>
                  <w:r w:rsidR="006668BD">
                    <w:rPr>
                      <w:rFonts w:ascii="PT Astra Serif" w:eastAsia="Calibri" w:hAnsi="PT Astra Serif"/>
                      <w:b/>
                      <w:sz w:val="26"/>
                      <w:szCs w:val="26"/>
                      <w:lang w:eastAsia="en-US"/>
                    </w:rPr>
                    <w:t>31/5</w:t>
                  </w:r>
                </w:p>
              </w:tc>
            </w:tr>
          </w:tbl>
          <w:p w:rsidR="00063334" w:rsidRDefault="00063334"/>
        </w:tc>
      </w:tr>
    </w:tbl>
    <w:p w:rsidR="00063334" w:rsidRPr="00063334" w:rsidRDefault="00063334">
      <w:pPr>
        <w:pStyle w:val="a4"/>
        <w:rPr>
          <w:rFonts w:ascii="Arial" w:hAnsi="Arial" w:cs="Arial"/>
          <w:b/>
          <w:sz w:val="32"/>
          <w:szCs w:val="32"/>
        </w:rPr>
      </w:pPr>
    </w:p>
    <w:p w:rsidR="00CF0A80" w:rsidRPr="006668BD" w:rsidRDefault="006668BD" w:rsidP="00811FAA">
      <w:pPr>
        <w:pStyle w:val="a4"/>
        <w:rPr>
          <w:rFonts w:ascii="PT Astra Serif" w:hAnsi="PT Astra Serif"/>
          <w:b/>
          <w:sz w:val="28"/>
          <w:szCs w:val="28"/>
        </w:rPr>
      </w:pPr>
      <w:r w:rsidRPr="006668BD">
        <w:rPr>
          <w:rFonts w:ascii="PT Astra Serif" w:hAnsi="PT Astra Serif" w:cs="Arial"/>
          <w:b/>
          <w:sz w:val="28"/>
          <w:szCs w:val="28"/>
        </w:rPr>
        <w:t>«</w:t>
      </w:r>
      <w:r w:rsidR="00063334" w:rsidRPr="006668BD">
        <w:rPr>
          <w:rFonts w:ascii="PT Astra Serif" w:hAnsi="PT Astra Serif" w:cs="Arial"/>
          <w:b/>
          <w:sz w:val="28"/>
          <w:szCs w:val="28"/>
        </w:rPr>
        <w:t xml:space="preserve">О внесении </w:t>
      </w:r>
      <w:r w:rsidR="00384AED" w:rsidRPr="006668BD">
        <w:rPr>
          <w:rFonts w:ascii="PT Astra Serif" w:hAnsi="PT Astra Serif" w:cs="Arial"/>
          <w:b/>
          <w:sz w:val="28"/>
          <w:szCs w:val="28"/>
        </w:rPr>
        <w:t xml:space="preserve">дополнения </w:t>
      </w:r>
      <w:r w:rsidR="00063334" w:rsidRPr="006668BD">
        <w:rPr>
          <w:rFonts w:ascii="PT Astra Serif" w:hAnsi="PT Astra Serif" w:cs="Arial"/>
          <w:b/>
          <w:sz w:val="28"/>
          <w:szCs w:val="28"/>
        </w:rPr>
        <w:t>в решение Собрания представителей муниципального образования Заокский район Тульской области от 2</w:t>
      </w:r>
      <w:r w:rsidR="00811FAA" w:rsidRPr="006668BD">
        <w:rPr>
          <w:rFonts w:ascii="PT Astra Serif" w:hAnsi="PT Astra Serif" w:cs="Arial"/>
          <w:b/>
          <w:sz w:val="28"/>
          <w:szCs w:val="28"/>
        </w:rPr>
        <w:t>1</w:t>
      </w:r>
      <w:r w:rsidR="00063334" w:rsidRPr="006668BD">
        <w:rPr>
          <w:rFonts w:ascii="PT Astra Serif" w:hAnsi="PT Astra Serif" w:cs="Arial"/>
          <w:b/>
          <w:sz w:val="28"/>
          <w:szCs w:val="28"/>
        </w:rPr>
        <w:t>.0</w:t>
      </w:r>
      <w:r w:rsidR="00811FAA" w:rsidRPr="006668BD">
        <w:rPr>
          <w:rFonts w:ascii="PT Astra Serif" w:hAnsi="PT Astra Serif" w:cs="Arial"/>
          <w:b/>
          <w:sz w:val="28"/>
          <w:szCs w:val="28"/>
        </w:rPr>
        <w:t>5</w:t>
      </w:r>
      <w:r w:rsidR="00063334" w:rsidRPr="006668BD">
        <w:rPr>
          <w:rFonts w:ascii="PT Astra Serif" w:hAnsi="PT Astra Serif" w:cs="Arial"/>
          <w:b/>
          <w:sz w:val="28"/>
          <w:szCs w:val="28"/>
        </w:rPr>
        <w:t>.20</w:t>
      </w:r>
      <w:r w:rsidR="00811FAA" w:rsidRPr="006668BD">
        <w:rPr>
          <w:rFonts w:ascii="PT Astra Serif" w:hAnsi="PT Astra Serif" w:cs="Arial"/>
          <w:b/>
          <w:sz w:val="28"/>
          <w:szCs w:val="28"/>
        </w:rPr>
        <w:t>21</w:t>
      </w:r>
      <w:r w:rsidR="00063334" w:rsidRPr="006668BD">
        <w:rPr>
          <w:rFonts w:ascii="PT Astra Serif" w:hAnsi="PT Astra Serif" w:cs="Arial"/>
          <w:b/>
          <w:sz w:val="28"/>
          <w:szCs w:val="28"/>
        </w:rPr>
        <w:t xml:space="preserve"> </w:t>
      </w:r>
      <w:r w:rsidR="00384AED" w:rsidRPr="006668BD">
        <w:rPr>
          <w:rFonts w:ascii="PT Astra Serif" w:hAnsi="PT Astra Serif" w:cs="Arial"/>
          <w:b/>
          <w:sz w:val="28"/>
          <w:szCs w:val="28"/>
        </w:rPr>
        <w:t xml:space="preserve">№50/4 </w:t>
      </w:r>
      <w:r w:rsidR="00063334" w:rsidRPr="006668BD">
        <w:rPr>
          <w:rFonts w:ascii="PT Astra Serif" w:hAnsi="PT Astra Serif" w:cs="Arial"/>
          <w:b/>
          <w:sz w:val="28"/>
          <w:szCs w:val="28"/>
        </w:rPr>
        <w:t>«</w:t>
      </w:r>
      <w:r w:rsidR="00811FAA" w:rsidRPr="006668BD">
        <w:rPr>
          <w:rFonts w:ascii="PT Astra Serif" w:hAnsi="PT Astra Serif"/>
          <w:b/>
          <w:sz w:val="28"/>
          <w:szCs w:val="28"/>
        </w:rPr>
        <w:t>Об утверждении Положения о финансовом управлении администрации муниципального образования Заокский район»</w:t>
      </w:r>
    </w:p>
    <w:p w:rsidR="00CF0A80" w:rsidRPr="00063334" w:rsidRDefault="00CF0A80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CF0A80" w:rsidRPr="00547541" w:rsidRDefault="00CF0A80" w:rsidP="00547541">
      <w:pPr>
        <w:autoSpaceDE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547541">
        <w:rPr>
          <w:rFonts w:ascii="PT Astra Serif" w:hAnsi="PT Astra Serif" w:cs="Arial"/>
          <w:sz w:val="28"/>
          <w:szCs w:val="28"/>
        </w:rPr>
        <w:t>В соответствии с Фед</w:t>
      </w:r>
      <w:r w:rsidR="003F6276" w:rsidRPr="00547541">
        <w:rPr>
          <w:rFonts w:ascii="PT Astra Serif" w:hAnsi="PT Astra Serif" w:cs="Arial"/>
          <w:sz w:val="28"/>
          <w:szCs w:val="28"/>
        </w:rPr>
        <w:t xml:space="preserve">еральным законом от 06.10.2003 </w:t>
      </w:r>
      <w:r w:rsidRPr="00547541">
        <w:rPr>
          <w:rFonts w:ascii="PT Astra Serif" w:hAnsi="PT Astra Serif" w:cs="Arial"/>
          <w:sz w:val="28"/>
          <w:szCs w:val="28"/>
        </w:rPr>
        <w:t>№ 131-ФЗ «Об общих принципах организации местного самоупр</w:t>
      </w:r>
      <w:r w:rsidR="003F6276" w:rsidRPr="00547541">
        <w:rPr>
          <w:rFonts w:ascii="PT Astra Serif" w:hAnsi="PT Astra Serif" w:cs="Arial"/>
          <w:sz w:val="28"/>
          <w:szCs w:val="28"/>
        </w:rPr>
        <w:t>авления в Российской Федерации»</w:t>
      </w:r>
      <w:r w:rsidR="00570ACA" w:rsidRPr="00547541">
        <w:rPr>
          <w:rFonts w:ascii="PT Astra Serif" w:hAnsi="PT Astra Serif" w:cs="Arial"/>
          <w:sz w:val="28"/>
          <w:szCs w:val="28"/>
        </w:rPr>
        <w:t xml:space="preserve">, на основании решения </w:t>
      </w:r>
      <w:r w:rsidR="00570ACA" w:rsidRPr="00547541">
        <w:rPr>
          <w:rFonts w:ascii="PT Astra Serif" w:hAnsi="PT Astra Serif" w:cs="Arial"/>
          <w:spacing w:val="-9"/>
          <w:sz w:val="28"/>
          <w:szCs w:val="28"/>
        </w:rPr>
        <w:t>Собрания представителей муниципального образования Заокский район</w:t>
      </w:r>
      <w:r w:rsidRPr="00547541">
        <w:rPr>
          <w:rFonts w:ascii="PT Astra Serif" w:hAnsi="PT Astra Serif" w:cs="Arial"/>
          <w:spacing w:val="-9"/>
          <w:sz w:val="28"/>
          <w:szCs w:val="28"/>
        </w:rPr>
        <w:t xml:space="preserve"> </w:t>
      </w:r>
      <w:r w:rsidR="00547541" w:rsidRPr="00547541">
        <w:rPr>
          <w:rFonts w:ascii="PT Astra Serif" w:hAnsi="PT Astra Serif" w:cs="Arial"/>
          <w:spacing w:val="-9"/>
          <w:sz w:val="28"/>
          <w:szCs w:val="28"/>
        </w:rPr>
        <w:t xml:space="preserve">от 21.03.2025 </w:t>
      </w:r>
      <w:r w:rsidR="00384AED" w:rsidRPr="00547541">
        <w:rPr>
          <w:rFonts w:ascii="PT Astra Serif" w:hAnsi="PT Astra Serif" w:cs="Arial"/>
          <w:spacing w:val="-9"/>
          <w:sz w:val="28"/>
          <w:szCs w:val="28"/>
        </w:rPr>
        <w:t xml:space="preserve">№ 29/1 </w:t>
      </w:r>
      <w:r w:rsidR="00547541" w:rsidRPr="00547541">
        <w:rPr>
          <w:rFonts w:ascii="PT Astra Serif" w:hAnsi="PT Astra Serif" w:cs="Arial"/>
          <w:spacing w:val="-9"/>
          <w:sz w:val="28"/>
          <w:szCs w:val="28"/>
        </w:rPr>
        <w:t xml:space="preserve">«О структуре администрации муниципального образования Заокский район» </w:t>
      </w:r>
      <w:r w:rsidRPr="00547541">
        <w:rPr>
          <w:rFonts w:ascii="PT Astra Serif" w:hAnsi="PT Astra Serif" w:cs="Arial"/>
          <w:spacing w:val="-9"/>
          <w:sz w:val="28"/>
          <w:szCs w:val="28"/>
        </w:rPr>
        <w:t>Собрание представителей муниципального образования Заокский район РЕШИЛО:</w:t>
      </w:r>
      <w:r w:rsidRPr="00547541">
        <w:rPr>
          <w:rFonts w:ascii="PT Astra Serif" w:hAnsi="PT Astra Serif" w:cs="Arial"/>
          <w:sz w:val="28"/>
          <w:szCs w:val="28"/>
        </w:rPr>
        <w:t xml:space="preserve"> </w:t>
      </w:r>
    </w:p>
    <w:p w:rsidR="00CF0A80" w:rsidRPr="00547541" w:rsidRDefault="00CF0A80" w:rsidP="00547541">
      <w:pPr>
        <w:autoSpaceDE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547541">
        <w:rPr>
          <w:rFonts w:ascii="PT Astra Serif" w:hAnsi="PT Astra Serif" w:cs="Arial"/>
          <w:sz w:val="28"/>
          <w:szCs w:val="28"/>
        </w:rPr>
        <w:t xml:space="preserve">1. </w:t>
      </w:r>
      <w:r w:rsidR="002F2939" w:rsidRPr="00547541">
        <w:rPr>
          <w:rFonts w:ascii="PT Astra Serif" w:hAnsi="PT Astra Serif" w:cs="Arial"/>
          <w:sz w:val="28"/>
          <w:szCs w:val="28"/>
        </w:rPr>
        <w:t>Внести</w:t>
      </w:r>
      <w:r w:rsidR="00063334" w:rsidRPr="00547541">
        <w:rPr>
          <w:rFonts w:ascii="PT Astra Serif" w:hAnsi="PT Astra Serif" w:cs="Arial"/>
          <w:sz w:val="28"/>
          <w:szCs w:val="28"/>
        </w:rPr>
        <w:t xml:space="preserve"> в решени</w:t>
      </w:r>
      <w:r w:rsidR="007D68B1">
        <w:rPr>
          <w:rFonts w:ascii="PT Astra Serif" w:hAnsi="PT Astra Serif" w:cs="Arial"/>
          <w:sz w:val="28"/>
          <w:szCs w:val="28"/>
        </w:rPr>
        <w:t>е</w:t>
      </w:r>
      <w:r w:rsidR="00063334" w:rsidRPr="00547541">
        <w:rPr>
          <w:rFonts w:ascii="PT Astra Serif" w:hAnsi="PT Astra Serif" w:cs="Arial"/>
          <w:sz w:val="28"/>
          <w:szCs w:val="28"/>
        </w:rPr>
        <w:t xml:space="preserve"> Собрания представителей муниципального образования Заокский район Тульской области </w:t>
      </w:r>
      <w:r w:rsidR="00384AED">
        <w:rPr>
          <w:rFonts w:ascii="PT Astra Serif" w:eastAsia="Calibri" w:hAnsi="PT Astra Serif" w:cs="Arial"/>
          <w:sz w:val="28"/>
          <w:szCs w:val="28"/>
        </w:rPr>
        <w:t>от </w:t>
      </w:r>
      <w:r w:rsidR="00384AED" w:rsidRPr="00547541">
        <w:rPr>
          <w:rFonts w:ascii="PT Astra Serif" w:eastAsia="Calibri" w:hAnsi="PT Astra Serif" w:cs="Arial"/>
          <w:sz w:val="28"/>
          <w:szCs w:val="28"/>
        </w:rPr>
        <w:t>2</w:t>
      </w:r>
      <w:r w:rsidR="00384AED">
        <w:rPr>
          <w:rFonts w:ascii="PT Astra Serif" w:eastAsia="Calibri" w:hAnsi="PT Astra Serif" w:cs="Arial"/>
          <w:sz w:val="28"/>
          <w:szCs w:val="28"/>
        </w:rPr>
        <w:t>1.05.2021</w:t>
      </w:r>
      <w:r w:rsidR="00384AED" w:rsidRPr="00547541">
        <w:rPr>
          <w:rFonts w:ascii="PT Astra Serif" w:hAnsi="PT Astra Serif" w:cs="Arial"/>
          <w:sz w:val="28"/>
          <w:szCs w:val="28"/>
        </w:rPr>
        <w:t xml:space="preserve"> </w:t>
      </w:r>
      <w:r w:rsidR="00063334" w:rsidRPr="00547541">
        <w:rPr>
          <w:rFonts w:ascii="PT Astra Serif" w:eastAsia="Calibri" w:hAnsi="PT Astra Serif" w:cs="Arial"/>
          <w:sz w:val="28"/>
          <w:szCs w:val="28"/>
        </w:rPr>
        <w:t>№</w:t>
      </w:r>
      <w:r w:rsidR="00063334" w:rsidRPr="00547541">
        <w:rPr>
          <w:rFonts w:ascii="PT Astra Serif" w:eastAsia="Arial" w:hAnsi="PT Astra Serif" w:cs="Arial"/>
          <w:sz w:val="28"/>
          <w:szCs w:val="28"/>
        </w:rPr>
        <w:t xml:space="preserve"> </w:t>
      </w:r>
      <w:r w:rsidR="005E62EF">
        <w:rPr>
          <w:rFonts w:ascii="PT Astra Serif" w:eastAsia="Calibri" w:hAnsi="PT Astra Serif" w:cs="Arial"/>
          <w:sz w:val="28"/>
          <w:szCs w:val="28"/>
        </w:rPr>
        <w:t>50</w:t>
      </w:r>
      <w:r w:rsidR="00063334" w:rsidRPr="00547541">
        <w:rPr>
          <w:rFonts w:ascii="PT Astra Serif" w:eastAsia="Calibri" w:hAnsi="PT Astra Serif" w:cs="Arial"/>
          <w:sz w:val="28"/>
          <w:szCs w:val="28"/>
        </w:rPr>
        <w:t>/</w:t>
      </w:r>
      <w:r w:rsidR="005E62EF">
        <w:rPr>
          <w:rFonts w:ascii="PT Astra Serif" w:eastAsia="Calibri" w:hAnsi="PT Astra Serif" w:cs="Arial"/>
          <w:sz w:val="28"/>
          <w:szCs w:val="28"/>
        </w:rPr>
        <w:t>4</w:t>
      </w:r>
      <w:r w:rsidR="00063334" w:rsidRPr="00547541">
        <w:rPr>
          <w:rFonts w:ascii="PT Astra Serif" w:eastAsia="Calibri" w:hAnsi="PT Astra Serif" w:cs="Arial"/>
          <w:sz w:val="28"/>
          <w:szCs w:val="28"/>
        </w:rPr>
        <w:t xml:space="preserve"> </w:t>
      </w:r>
      <w:r w:rsidR="00063334" w:rsidRPr="00547541">
        <w:rPr>
          <w:rFonts w:ascii="PT Astra Serif" w:hAnsi="PT Astra Serif" w:cs="Arial"/>
          <w:sz w:val="28"/>
          <w:szCs w:val="28"/>
        </w:rPr>
        <w:t xml:space="preserve">«Об утверждении </w:t>
      </w:r>
      <w:r w:rsidR="00C361BB" w:rsidRPr="00C361BB">
        <w:rPr>
          <w:rFonts w:ascii="PT Astra Serif" w:hAnsi="PT Astra Serif"/>
          <w:sz w:val="28"/>
          <w:szCs w:val="28"/>
        </w:rPr>
        <w:t>Положения о финанс</w:t>
      </w:r>
      <w:bookmarkStart w:id="0" w:name="_GoBack"/>
      <w:bookmarkEnd w:id="0"/>
      <w:r w:rsidR="00C361BB" w:rsidRPr="00C361BB">
        <w:rPr>
          <w:rFonts w:ascii="PT Astra Serif" w:hAnsi="PT Astra Serif"/>
          <w:sz w:val="28"/>
          <w:szCs w:val="28"/>
        </w:rPr>
        <w:t>овом управлении администрации муниципального образования Заокский район</w:t>
      </w:r>
      <w:r w:rsidR="00384AED">
        <w:rPr>
          <w:rFonts w:ascii="PT Astra Serif" w:hAnsi="PT Astra Serif"/>
          <w:sz w:val="28"/>
          <w:szCs w:val="28"/>
        </w:rPr>
        <w:t>»</w:t>
      </w:r>
      <w:r w:rsidR="00063334" w:rsidRPr="00547541">
        <w:rPr>
          <w:rFonts w:ascii="PT Astra Serif" w:hAnsi="PT Astra Serif" w:cs="Arial"/>
          <w:sz w:val="28"/>
          <w:szCs w:val="28"/>
        </w:rPr>
        <w:t xml:space="preserve"> (далее</w:t>
      </w:r>
      <w:r w:rsidR="002F2939" w:rsidRPr="00547541">
        <w:rPr>
          <w:rFonts w:ascii="PT Astra Serif" w:hAnsi="PT Astra Serif" w:cs="Arial"/>
          <w:sz w:val="28"/>
          <w:szCs w:val="28"/>
        </w:rPr>
        <w:t xml:space="preserve"> –</w:t>
      </w:r>
      <w:r w:rsidR="00547541" w:rsidRPr="00547541">
        <w:rPr>
          <w:rFonts w:ascii="PT Astra Serif" w:hAnsi="PT Astra Serif" w:cs="Arial"/>
          <w:sz w:val="28"/>
          <w:szCs w:val="28"/>
        </w:rPr>
        <w:t xml:space="preserve"> </w:t>
      </w:r>
      <w:r w:rsidR="002F2939" w:rsidRPr="00547541">
        <w:rPr>
          <w:rFonts w:ascii="PT Astra Serif" w:hAnsi="PT Astra Serif" w:cs="Arial"/>
          <w:sz w:val="28"/>
          <w:szCs w:val="28"/>
        </w:rPr>
        <w:t>р</w:t>
      </w:r>
      <w:r w:rsidR="00063334" w:rsidRPr="00547541">
        <w:rPr>
          <w:rFonts w:ascii="PT Astra Serif" w:hAnsi="PT Astra Serif" w:cs="Arial"/>
          <w:sz w:val="28"/>
          <w:szCs w:val="28"/>
        </w:rPr>
        <w:t>ешени</w:t>
      </w:r>
      <w:r w:rsidR="00547541" w:rsidRPr="00547541">
        <w:rPr>
          <w:rFonts w:ascii="PT Astra Serif" w:hAnsi="PT Astra Serif" w:cs="Arial"/>
          <w:sz w:val="28"/>
          <w:szCs w:val="28"/>
        </w:rPr>
        <w:t>е</w:t>
      </w:r>
      <w:r w:rsidR="00063334" w:rsidRPr="00547541">
        <w:rPr>
          <w:rFonts w:ascii="PT Astra Serif" w:hAnsi="PT Astra Serif" w:cs="Arial"/>
          <w:sz w:val="28"/>
          <w:szCs w:val="28"/>
        </w:rPr>
        <w:t>)</w:t>
      </w:r>
      <w:r w:rsidR="00384AED" w:rsidRPr="00384AED">
        <w:rPr>
          <w:rFonts w:ascii="PT Astra Serif" w:hAnsi="PT Astra Serif" w:cs="Arial"/>
          <w:sz w:val="28"/>
          <w:szCs w:val="28"/>
        </w:rPr>
        <w:t xml:space="preserve"> </w:t>
      </w:r>
      <w:r w:rsidR="00384AED">
        <w:rPr>
          <w:rFonts w:ascii="PT Astra Serif" w:hAnsi="PT Astra Serif" w:cs="Arial"/>
          <w:sz w:val="28"/>
          <w:szCs w:val="28"/>
        </w:rPr>
        <w:t xml:space="preserve">следующее дополнение: </w:t>
      </w:r>
    </w:p>
    <w:p w:rsidR="00384AED" w:rsidRDefault="00773737" w:rsidP="00547541">
      <w:pPr>
        <w:autoSpaceDE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547541">
        <w:rPr>
          <w:rFonts w:ascii="PT Astra Serif" w:hAnsi="PT Astra Serif" w:cs="Arial"/>
          <w:sz w:val="28"/>
          <w:szCs w:val="28"/>
        </w:rPr>
        <w:t xml:space="preserve">1.1. </w:t>
      </w:r>
      <w:r w:rsidR="00384AED">
        <w:rPr>
          <w:rFonts w:ascii="PT Astra Serif" w:hAnsi="PT Astra Serif" w:cs="Arial"/>
          <w:sz w:val="28"/>
          <w:szCs w:val="28"/>
        </w:rPr>
        <w:t>п</w:t>
      </w:r>
      <w:r w:rsidR="007D68B1" w:rsidRPr="00547541">
        <w:rPr>
          <w:rFonts w:ascii="PT Astra Serif" w:hAnsi="PT Astra Serif" w:cs="Arial"/>
          <w:sz w:val="28"/>
          <w:szCs w:val="28"/>
        </w:rPr>
        <w:t>ункт 1.</w:t>
      </w:r>
      <w:r w:rsidR="00C361BB">
        <w:rPr>
          <w:rFonts w:ascii="PT Astra Serif" w:hAnsi="PT Astra Serif" w:cs="Arial"/>
          <w:sz w:val="28"/>
          <w:szCs w:val="28"/>
        </w:rPr>
        <w:t>8</w:t>
      </w:r>
      <w:r w:rsidR="007D68B1" w:rsidRPr="00547541">
        <w:rPr>
          <w:rFonts w:ascii="PT Astra Serif" w:hAnsi="PT Astra Serif" w:cs="Arial"/>
          <w:sz w:val="28"/>
          <w:szCs w:val="28"/>
        </w:rPr>
        <w:t>.</w:t>
      </w:r>
      <w:r w:rsidR="007D68B1">
        <w:rPr>
          <w:rFonts w:ascii="PT Astra Serif" w:hAnsi="PT Astra Serif" w:cs="Arial"/>
          <w:sz w:val="28"/>
          <w:szCs w:val="28"/>
        </w:rPr>
        <w:t xml:space="preserve"> </w:t>
      </w:r>
      <w:r w:rsidRPr="00547541">
        <w:rPr>
          <w:rFonts w:ascii="PT Astra Serif" w:hAnsi="PT Astra Serif" w:cs="Arial"/>
          <w:sz w:val="28"/>
          <w:szCs w:val="28"/>
        </w:rPr>
        <w:t>приложени</w:t>
      </w:r>
      <w:r w:rsidR="007D68B1">
        <w:rPr>
          <w:rFonts w:ascii="PT Astra Serif" w:hAnsi="PT Astra Serif" w:cs="Arial"/>
          <w:sz w:val="28"/>
          <w:szCs w:val="28"/>
        </w:rPr>
        <w:t>я</w:t>
      </w:r>
      <w:r w:rsidRPr="00547541">
        <w:rPr>
          <w:rFonts w:ascii="PT Astra Serif" w:hAnsi="PT Astra Serif" w:cs="Arial"/>
          <w:sz w:val="28"/>
          <w:szCs w:val="28"/>
        </w:rPr>
        <w:t xml:space="preserve"> к решению</w:t>
      </w:r>
      <w:r w:rsidR="007D68B1">
        <w:rPr>
          <w:rFonts w:ascii="PT Astra Serif" w:hAnsi="PT Astra Serif" w:cs="Arial"/>
          <w:sz w:val="28"/>
          <w:szCs w:val="28"/>
        </w:rPr>
        <w:t xml:space="preserve"> </w:t>
      </w:r>
      <w:r w:rsidR="00C361BB">
        <w:rPr>
          <w:rFonts w:ascii="PT Astra Serif" w:hAnsi="PT Astra Serif" w:cs="Arial"/>
          <w:sz w:val="28"/>
          <w:szCs w:val="28"/>
        </w:rPr>
        <w:t xml:space="preserve">дополнить </w:t>
      </w:r>
      <w:r w:rsidR="00384AED">
        <w:rPr>
          <w:rFonts w:ascii="PT Astra Serif" w:hAnsi="PT Astra Serif" w:cs="Arial"/>
          <w:sz w:val="28"/>
          <w:szCs w:val="28"/>
        </w:rPr>
        <w:t xml:space="preserve">абзацем следующего содержания: </w:t>
      </w:r>
    </w:p>
    <w:p w:rsidR="00773737" w:rsidRPr="00547541" w:rsidRDefault="00773737" w:rsidP="00547541">
      <w:pPr>
        <w:autoSpaceDE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547541">
        <w:rPr>
          <w:rFonts w:ascii="PT Astra Serif" w:hAnsi="PT Astra Serif" w:cs="Arial"/>
          <w:sz w:val="28"/>
          <w:szCs w:val="28"/>
        </w:rPr>
        <w:t xml:space="preserve">«Деятельность </w:t>
      </w:r>
      <w:r w:rsidR="00C361BB">
        <w:rPr>
          <w:rFonts w:ascii="PT Astra Serif" w:hAnsi="PT Astra Serif" w:cs="Arial"/>
          <w:sz w:val="28"/>
          <w:szCs w:val="28"/>
        </w:rPr>
        <w:t>Финансового управления</w:t>
      </w:r>
      <w:r w:rsidRPr="00547541">
        <w:rPr>
          <w:rFonts w:ascii="PT Astra Serif" w:hAnsi="PT Astra Serif" w:cs="Arial"/>
          <w:sz w:val="28"/>
          <w:szCs w:val="28"/>
        </w:rPr>
        <w:t xml:space="preserve"> курирует </w:t>
      </w:r>
      <w:r w:rsidR="00C361BB">
        <w:rPr>
          <w:rFonts w:ascii="PT Astra Serif" w:hAnsi="PT Astra Serif" w:cs="Arial"/>
          <w:sz w:val="28"/>
          <w:szCs w:val="28"/>
        </w:rPr>
        <w:t>п</w:t>
      </w:r>
      <w:r w:rsidR="00547541" w:rsidRPr="00547541">
        <w:rPr>
          <w:rFonts w:ascii="PT Astra Serif" w:hAnsi="PT Astra Serif" w:cs="Arial"/>
          <w:sz w:val="28"/>
          <w:szCs w:val="28"/>
        </w:rPr>
        <w:t xml:space="preserve">ервый </w:t>
      </w:r>
      <w:r w:rsidRPr="00547541">
        <w:rPr>
          <w:rFonts w:ascii="PT Astra Serif" w:hAnsi="PT Astra Serif" w:cs="Arial"/>
          <w:sz w:val="28"/>
          <w:szCs w:val="28"/>
        </w:rPr>
        <w:t>заместитель главы администрации</w:t>
      </w:r>
      <w:proofErr w:type="gramStart"/>
      <w:r w:rsidR="00384AED">
        <w:rPr>
          <w:rFonts w:ascii="PT Astra Serif" w:hAnsi="PT Astra Serif" w:cs="Arial"/>
          <w:sz w:val="28"/>
          <w:szCs w:val="28"/>
        </w:rPr>
        <w:t>.</w:t>
      </w:r>
      <w:r w:rsidRPr="00547541">
        <w:rPr>
          <w:rFonts w:ascii="PT Astra Serif" w:hAnsi="PT Astra Serif" w:cs="Arial"/>
          <w:sz w:val="28"/>
          <w:szCs w:val="28"/>
        </w:rPr>
        <w:t xml:space="preserve">». </w:t>
      </w:r>
      <w:proofErr w:type="gramEnd"/>
    </w:p>
    <w:p w:rsidR="00CF0A80" w:rsidRPr="00547541" w:rsidRDefault="00CF0A80" w:rsidP="00547541">
      <w:pPr>
        <w:autoSpaceDE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47541">
        <w:rPr>
          <w:rFonts w:ascii="PT Astra Serif" w:hAnsi="PT Astra Serif" w:cs="Arial"/>
          <w:sz w:val="28"/>
          <w:szCs w:val="28"/>
        </w:rPr>
        <w:t xml:space="preserve">2. </w:t>
      </w:r>
      <w:r w:rsidR="00547541" w:rsidRPr="00547541">
        <w:rPr>
          <w:rFonts w:ascii="PT Astra Serif" w:hAnsi="PT Astra Serif" w:cs="Arial"/>
          <w:sz w:val="28"/>
          <w:szCs w:val="28"/>
        </w:rPr>
        <w:t>Настоящее р</w:t>
      </w:r>
      <w:r w:rsidRPr="00547541">
        <w:rPr>
          <w:rFonts w:ascii="PT Astra Serif" w:hAnsi="PT Astra Serif" w:cs="Arial"/>
          <w:sz w:val="28"/>
          <w:szCs w:val="28"/>
        </w:rPr>
        <w:t>ешение вступает в силу со дня подписания.</w:t>
      </w:r>
    </w:p>
    <w:p w:rsidR="00CF0A80" w:rsidRPr="00547541" w:rsidRDefault="00CF0A80">
      <w:pPr>
        <w:autoSpaceDE w:val="0"/>
        <w:jc w:val="right"/>
        <w:rPr>
          <w:rFonts w:ascii="PT Astra Serif" w:hAnsi="PT Astra Serif" w:cs="Calibri"/>
          <w:sz w:val="28"/>
          <w:szCs w:val="28"/>
        </w:rPr>
      </w:pPr>
    </w:p>
    <w:p w:rsidR="00CF0A80" w:rsidRPr="00547541" w:rsidRDefault="00CF0A80">
      <w:pPr>
        <w:autoSpaceDE w:val="0"/>
        <w:jc w:val="both"/>
        <w:rPr>
          <w:rFonts w:ascii="PT Astra Serif" w:hAnsi="PT Astra Serif" w:cs="Calibri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46"/>
        <w:gridCol w:w="4646"/>
      </w:tblGrid>
      <w:tr w:rsidR="00CF0A80" w:rsidRPr="00063334">
        <w:tc>
          <w:tcPr>
            <w:tcW w:w="4646" w:type="dxa"/>
            <w:shd w:val="clear" w:color="auto" w:fill="auto"/>
          </w:tcPr>
          <w:p w:rsidR="006E417F" w:rsidRPr="00063334" w:rsidRDefault="00CF0A80">
            <w:pPr>
              <w:jc w:val="both"/>
              <w:rPr>
                <w:rFonts w:ascii="PT Astra Serif" w:eastAsia="Calibri" w:hAnsi="PT Astra Serif" w:cs="Arial"/>
                <w:b/>
                <w:sz w:val="28"/>
                <w:szCs w:val="28"/>
              </w:rPr>
            </w:pPr>
            <w:r w:rsidRPr="00063334">
              <w:rPr>
                <w:rFonts w:ascii="PT Astra Serif" w:eastAsia="Calibri" w:hAnsi="PT Astra Serif" w:cs="Arial"/>
                <w:b/>
                <w:sz w:val="28"/>
                <w:szCs w:val="28"/>
              </w:rPr>
              <w:t xml:space="preserve">Глава </w:t>
            </w:r>
            <w:proofErr w:type="gramStart"/>
            <w:r w:rsidRPr="00063334">
              <w:rPr>
                <w:rFonts w:ascii="PT Astra Serif" w:eastAsia="Calibri" w:hAnsi="PT Astra Serif" w:cs="Arial"/>
                <w:b/>
                <w:sz w:val="28"/>
                <w:szCs w:val="28"/>
              </w:rPr>
              <w:t>муниципального</w:t>
            </w:r>
            <w:proofErr w:type="gramEnd"/>
          </w:p>
          <w:p w:rsidR="00CF0A80" w:rsidRPr="00063334" w:rsidRDefault="00CF0A8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63334">
              <w:rPr>
                <w:rFonts w:ascii="PT Astra Serif" w:eastAsia="Calibri" w:hAnsi="PT Astra Serif" w:cs="Arial"/>
                <w:b/>
                <w:sz w:val="28"/>
                <w:szCs w:val="28"/>
              </w:rPr>
              <w:t>образования Заокский район</w:t>
            </w:r>
          </w:p>
        </w:tc>
        <w:tc>
          <w:tcPr>
            <w:tcW w:w="4646" w:type="dxa"/>
            <w:shd w:val="clear" w:color="auto" w:fill="auto"/>
          </w:tcPr>
          <w:p w:rsidR="006E417F" w:rsidRPr="00063334" w:rsidRDefault="006E417F">
            <w:pPr>
              <w:jc w:val="right"/>
              <w:rPr>
                <w:rFonts w:ascii="PT Astra Serif" w:eastAsia="Calibri" w:hAnsi="PT Astra Serif" w:cs="Arial"/>
                <w:b/>
                <w:sz w:val="28"/>
                <w:szCs w:val="28"/>
              </w:rPr>
            </w:pPr>
          </w:p>
          <w:p w:rsidR="00CF0A80" w:rsidRPr="00063334" w:rsidRDefault="00547541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 w:cs="Arial"/>
                <w:b/>
                <w:sz w:val="28"/>
                <w:szCs w:val="28"/>
              </w:rPr>
              <w:t>А.Л. Клочко</w:t>
            </w:r>
          </w:p>
        </w:tc>
      </w:tr>
    </w:tbl>
    <w:p w:rsidR="00CF0A80" w:rsidRPr="00063334" w:rsidRDefault="00CF0A80">
      <w:pPr>
        <w:autoSpaceDE w:val="0"/>
        <w:ind w:firstLine="540"/>
        <w:jc w:val="both"/>
        <w:rPr>
          <w:rFonts w:ascii="PT Astra Serif" w:hAnsi="PT Astra Serif" w:cs="Calibri"/>
          <w:sz w:val="28"/>
          <w:szCs w:val="28"/>
        </w:rPr>
      </w:pPr>
    </w:p>
    <w:p w:rsidR="00CF0A80" w:rsidRPr="00063334" w:rsidRDefault="00CF0A80">
      <w:pPr>
        <w:ind w:firstLine="540"/>
        <w:jc w:val="both"/>
        <w:rPr>
          <w:rFonts w:ascii="PT Astra Serif" w:hAnsi="PT Astra Serif" w:cs="Arial"/>
          <w:sz w:val="28"/>
          <w:szCs w:val="28"/>
        </w:rPr>
      </w:pPr>
    </w:p>
    <w:sectPr w:rsidR="00CF0A80" w:rsidRPr="00063334">
      <w:pgSz w:w="11906" w:h="16838"/>
      <w:pgMar w:top="1134" w:right="851" w:bottom="1077" w:left="1979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hAnsi="Times New Roman" w:cs="Times New Roman" w:hint="default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983" w:hanging="1275"/>
      </w:pPr>
      <w:rPr>
        <w:rFonts w:ascii="Arial" w:hAnsi="Arial" w:cs="Arial"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331" w:hanging="1275"/>
      </w:pPr>
      <w:rPr>
        <w:rFonts w:ascii="Arial" w:hAnsi="Arial" w:cs="Arial"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679" w:hanging="1275"/>
      </w:pPr>
      <w:rPr>
        <w:rFonts w:ascii="Arial" w:hAnsi="Arial" w:cs="Arial"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027" w:hanging="1275"/>
      </w:pPr>
      <w:rPr>
        <w:rFonts w:ascii="Arial" w:hAnsi="Arial" w:cs="Arial"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40" w:hanging="1440"/>
      </w:pPr>
      <w:rPr>
        <w:rFonts w:ascii="Arial" w:hAnsi="Arial" w:cs="Arial"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888" w:hanging="1440"/>
      </w:pPr>
      <w:rPr>
        <w:rFonts w:ascii="Arial" w:hAnsi="Arial" w:cs="Arial"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596" w:hanging="1800"/>
      </w:pPr>
      <w:rPr>
        <w:rFonts w:ascii="Arial" w:hAnsi="Arial" w:cs="Arial"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304" w:hanging="2160"/>
      </w:pPr>
      <w:rPr>
        <w:rFonts w:ascii="Arial" w:hAnsi="Arial" w:cs="Arial" w:hint="default"/>
        <w:sz w:val="24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2"/>
  </w:compat>
  <w:rsids>
    <w:rsidRoot w:val="00F96CC4"/>
    <w:rsid w:val="00063334"/>
    <w:rsid w:val="002F2939"/>
    <w:rsid w:val="00384AED"/>
    <w:rsid w:val="003F6276"/>
    <w:rsid w:val="00527562"/>
    <w:rsid w:val="00547541"/>
    <w:rsid w:val="00570ACA"/>
    <w:rsid w:val="005B4FF1"/>
    <w:rsid w:val="005E429A"/>
    <w:rsid w:val="005E62EF"/>
    <w:rsid w:val="006668BD"/>
    <w:rsid w:val="006C3498"/>
    <w:rsid w:val="006E417F"/>
    <w:rsid w:val="00773737"/>
    <w:rsid w:val="007D68B1"/>
    <w:rsid w:val="00811FAA"/>
    <w:rsid w:val="0084753E"/>
    <w:rsid w:val="008509FB"/>
    <w:rsid w:val="00964669"/>
    <w:rsid w:val="00AA1339"/>
    <w:rsid w:val="00AC74CC"/>
    <w:rsid w:val="00C361BB"/>
    <w:rsid w:val="00C93744"/>
    <w:rsid w:val="00CF0A80"/>
    <w:rsid w:val="00E55677"/>
    <w:rsid w:val="00E90F94"/>
    <w:rsid w:val="00F96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 w:hint="default"/>
    </w:rPr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  <w:rPr>
      <w:rFonts w:ascii="Arial" w:hAnsi="Arial" w:cs="Arial" w:hint="default"/>
      <w:sz w:val="24"/>
    </w:rPr>
  </w:style>
  <w:style w:type="character" w:customStyle="1" w:styleId="21">
    <w:name w:val="Основной шрифт абзаца2"/>
  </w:style>
  <w:style w:type="character" w:customStyle="1" w:styleId="WW8Num4z0">
    <w:name w:val="WW8Num4z0"/>
    <w:rPr>
      <w:rFonts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7z0">
    <w:name w:val="WW8Num7z0"/>
    <w:rPr>
      <w:rFonts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10z0">
    <w:name w:val="WW8Num10z0"/>
    <w:rPr>
      <w:rFonts w:hint="default"/>
    </w:rPr>
  </w:style>
  <w:style w:type="character" w:customStyle="1" w:styleId="WW8Num11z0">
    <w:name w:val="WW8Num11z0"/>
    <w:rPr>
      <w:rFonts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3z0">
    <w:name w:val="WW8Num13z0"/>
    <w:rPr>
      <w:rFonts w:hint="default"/>
    </w:rPr>
  </w:style>
  <w:style w:type="character" w:customStyle="1" w:styleId="WW8Num14z0">
    <w:name w:val="WW8Num14z0"/>
    <w:rPr>
      <w:rFonts w:hint="default"/>
    </w:rPr>
  </w:style>
  <w:style w:type="character" w:customStyle="1" w:styleId="WW8Num15z0">
    <w:name w:val="WW8Num15z0"/>
    <w:rPr>
      <w:rFonts w:hint="default"/>
    </w:rPr>
  </w:style>
  <w:style w:type="character" w:customStyle="1" w:styleId="WW8Num16z0">
    <w:name w:val="WW8Num16z0"/>
    <w:rPr>
      <w:rFonts w:hint="default"/>
    </w:rPr>
  </w:style>
  <w:style w:type="character" w:customStyle="1" w:styleId="WW8Num17z0">
    <w:name w:val="WW8Num17z0"/>
    <w:rPr>
      <w:rFonts w:ascii="Times New Roman" w:eastAsia="Times New Roman" w:hAnsi="Times New Roman" w:cs="Times New Roman"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7z3">
    <w:name w:val="WW8Num17z3"/>
    <w:rPr>
      <w:rFonts w:ascii="Symbol" w:hAnsi="Symbol" w:cs="Symbol" w:hint="default"/>
    </w:rPr>
  </w:style>
  <w:style w:type="character" w:customStyle="1" w:styleId="WW8Num18z0">
    <w:name w:val="WW8Num18z0"/>
    <w:rPr>
      <w:rFonts w:hint="default"/>
    </w:rPr>
  </w:style>
  <w:style w:type="character" w:customStyle="1" w:styleId="WW8Num19z0">
    <w:name w:val="WW8Num19z0"/>
    <w:rPr>
      <w:rFonts w:hint="default"/>
    </w:rPr>
  </w:style>
  <w:style w:type="character" w:customStyle="1" w:styleId="WW8Num20z0">
    <w:name w:val="WW8Num20z0"/>
    <w:rPr>
      <w:rFonts w:hint="default"/>
    </w:rPr>
  </w:style>
  <w:style w:type="character" w:customStyle="1" w:styleId="WW8Num21z0">
    <w:name w:val="WW8Num21z0"/>
    <w:rPr>
      <w:rFonts w:hint="default"/>
    </w:rPr>
  </w:style>
  <w:style w:type="character" w:customStyle="1" w:styleId="WW8Num22z0">
    <w:name w:val="WW8Num22z0"/>
    <w:rPr>
      <w:rFonts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24z0">
    <w:name w:val="WW8Num24z0"/>
    <w:rPr>
      <w:rFonts w:hint="default"/>
    </w:rPr>
  </w:style>
  <w:style w:type="character" w:customStyle="1" w:styleId="WW8Num25z0">
    <w:name w:val="WW8Num25z0"/>
    <w:rPr>
      <w:rFonts w:hint="default"/>
    </w:rPr>
  </w:style>
  <w:style w:type="character" w:customStyle="1" w:styleId="WW8Num26z0">
    <w:name w:val="WW8Num26z0"/>
    <w:rPr>
      <w:rFonts w:hint="default"/>
    </w:rPr>
  </w:style>
  <w:style w:type="character" w:customStyle="1" w:styleId="WW8Num27z0">
    <w:name w:val="WW8Num27z0"/>
    <w:rPr>
      <w:rFonts w:hint="default"/>
    </w:rPr>
  </w:style>
  <w:style w:type="character" w:customStyle="1" w:styleId="WW8Num27z1">
    <w:name w:val="WW8Num27z1"/>
    <w:rPr>
      <w:rFonts w:ascii="Arial" w:hAnsi="Arial" w:cs="Arial" w:hint="default"/>
      <w:sz w:val="24"/>
    </w:rPr>
  </w:style>
  <w:style w:type="character" w:customStyle="1" w:styleId="WW8Num28z0">
    <w:name w:val="WW8Num28z0"/>
    <w:rPr>
      <w:rFonts w:hint="default"/>
    </w:rPr>
  </w:style>
  <w:style w:type="character" w:customStyle="1" w:styleId="10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pPr>
      <w:jc w:val="center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next w:val="a7"/>
    <w:qFormat/>
    <w:pPr>
      <w:widowControl w:val="0"/>
      <w:autoSpaceDE w:val="0"/>
      <w:ind w:left="5670"/>
      <w:jc w:val="center"/>
    </w:pPr>
    <w:rPr>
      <w:sz w:val="28"/>
      <w:szCs w:val="28"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</w:style>
  <w:style w:type="paragraph" w:styleId="a8">
    <w:name w:val="Body Text Indent"/>
    <w:basedOn w:val="a"/>
    <w:pPr>
      <w:ind w:hanging="1800"/>
      <w:jc w:val="both"/>
    </w:pPr>
    <w:rPr>
      <w:szCs w:val="20"/>
    </w:rPr>
  </w:style>
  <w:style w:type="paragraph" w:customStyle="1" w:styleId="211">
    <w:name w:val="Основной текст с отступом 21"/>
    <w:basedOn w:val="a"/>
    <w:pPr>
      <w:ind w:hanging="885"/>
      <w:jc w:val="both"/>
    </w:pPr>
    <w:rPr>
      <w:szCs w:val="20"/>
    </w:rPr>
  </w:style>
  <w:style w:type="paragraph" w:customStyle="1" w:styleId="31">
    <w:name w:val="Основной текст с отступом 31"/>
    <w:basedOn w:val="a"/>
    <w:pPr>
      <w:ind w:firstLine="709"/>
      <w:jc w:val="both"/>
    </w:pPr>
  </w:style>
  <w:style w:type="paragraph" w:customStyle="1" w:styleId="310">
    <w:name w:val="Основной текст 31"/>
    <w:basedOn w:val="a"/>
    <w:pPr>
      <w:jc w:val="both"/>
    </w:pPr>
    <w:rPr>
      <w:sz w:val="28"/>
    </w:rPr>
  </w:style>
  <w:style w:type="paragraph" w:customStyle="1" w:styleId="ConsNormal">
    <w:name w:val="ConsNormal"/>
    <w:pPr>
      <w:suppressAutoHyphens/>
      <w:autoSpaceDE w:val="0"/>
      <w:ind w:right="19772" w:firstLine="720"/>
    </w:pPr>
    <w:rPr>
      <w:rFonts w:ascii="Arial" w:hAnsi="Arial" w:cs="Arial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zh-CN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a9">
    <w:name w:val="Знак Знак Знак Знак Знак Знак Знак"/>
    <w:basedOn w:val="a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a7">
    <w:name w:val="Subtitle"/>
    <w:basedOn w:val="a3"/>
    <w:next w:val="a4"/>
    <w:qFormat/>
    <w:pPr>
      <w:jc w:val="center"/>
    </w:pPr>
    <w:rPr>
      <w:i/>
      <w:iCs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a">
    <w:name w:val="Normal (Web)"/>
    <w:basedOn w:val="a"/>
    <w:pPr>
      <w:spacing w:before="280" w:after="280"/>
    </w:p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character" w:customStyle="1" w:styleId="20">
    <w:name w:val="Заголовок 2 Знак"/>
    <w:link w:val="2"/>
    <w:rsid w:val="00063334"/>
    <w:rPr>
      <w:b/>
      <w:bCs/>
      <w:sz w:val="24"/>
      <w:szCs w:val="24"/>
      <w:lang w:eastAsia="zh-CN"/>
    </w:rPr>
  </w:style>
  <w:style w:type="paragraph" w:styleId="ad">
    <w:name w:val="No Spacing"/>
    <w:uiPriority w:val="1"/>
    <w:qFormat/>
    <w:rsid w:val="00570ACA"/>
    <w:rPr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6668B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668BD"/>
    <w:rPr>
      <w:rFonts w:ascii="Tahoma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52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Положения о комитете по управлению муниципальным имуществом и земельным отношениям администрации муниципального</vt:lpstr>
    </vt:vector>
  </TitlesOfParts>
  <Company/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Положения о комитете по управлению муниципальным имуществом и земельным отношениям администрации муниципального</dc:title>
  <dc:creator>Win98</dc:creator>
  <cp:lastModifiedBy>Комиссарова</cp:lastModifiedBy>
  <cp:revision>4</cp:revision>
  <cp:lastPrinted>2025-05-28T09:04:00Z</cp:lastPrinted>
  <dcterms:created xsi:type="dcterms:W3CDTF">2025-05-27T07:32:00Z</dcterms:created>
  <dcterms:modified xsi:type="dcterms:W3CDTF">2025-05-28T09:05:00Z</dcterms:modified>
</cp:coreProperties>
</file>