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4" t="-1024" r="-1334" b="-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Pr="003D08CE" w:rsidRDefault="00C16C16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3D08CE">
              <w:rPr>
                <w:rFonts w:ascii="PT Astra Serif" w:hAnsi="PT Astra Serif" w:cs="PT Astra Serif"/>
                <w:sz w:val="24"/>
                <w:szCs w:val="24"/>
              </w:rPr>
              <w:t>Тульская область</w:t>
            </w: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Pr="003D08CE" w:rsidRDefault="00C16C16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3D08CE">
              <w:rPr>
                <w:rFonts w:ascii="PT Astra Serif" w:hAnsi="PT Astra Serif" w:cs="PT Astra Serif"/>
                <w:sz w:val="24"/>
                <w:szCs w:val="24"/>
              </w:rPr>
              <w:t>Муниципальное образование Заокский район</w:t>
            </w: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Pr="003D08CE" w:rsidRDefault="00C16C16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3D08CE">
              <w:rPr>
                <w:rFonts w:ascii="PT Astra Serif" w:hAnsi="PT Astra Serif" w:cs="PT Astra Serif"/>
                <w:sz w:val="24"/>
                <w:szCs w:val="24"/>
              </w:rPr>
              <w:t>Собрание представителей</w:t>
            </w:r>
          </w:p>
          <w:p w:rsidR="00031907" w:rsidRPr="003D08CE" w:rsidRDefault="00031907">
            <w:pPr>
              <w:jc w:val="center"/>
              <w:rPr>
                <w:rFonts w:ascii="PT Astra Serif" w:hAnsi="PT Astra Serif" w:cs="PT Astra Serif"/>
                <w:lang w:eastAsia="zh-HK"/>
              </w:rPr>
            </w:pPr>
          </w:p>
          <w:p w:rsidR="00031907" w:rsidRPr="003D08CE" w:rsidRDefault="00031907">
            <w:pPr>
              <w:jc w:val="center"/>
              <w:rPr>
                <w:rFonts w:ascii="PT Astra Serif" w:hAnsi="PT Astra Serif" w:cs="PT Astra Serif"/>
                <w:lang w:eastAsia="zh-HK"/>
              </w:rPr>
            </w:pP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Pr="003D08CE" w:rsidRDefault="00C16C16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3D08CE">
              <w:rPr>
                <w:rFonts w:ascii="PT Astra Serif" w:hAnsi="PT Astra Serif" w:cs="PT Astra Serif"/>
                <w:sz w:val="24"/>
                <w:szCs w:val="24"/>
              </w:rPr>
              <w:t>Решение</w:t>
            </w:r>
          </w:p>
        </w:tc>
      </w:tr>
      <w:tr w:rsidR="00031907">
        <w:trPr>
          <w:trHeight w:val="151"/>
        </w:trPr>
        <w:tc>
          <w:tcPr>
            <w:tcW w:w="9853" w:type="dxa"/>
            <w:gridSpan w:val="2"/>
            <w:shd w:val="clear" w:color="auto" w:fill="auto"/>
          </w:tcPr>
          <w:p w:rsidR="00031907" w:rsidRPr="003D08CE" w:rsidRDefault="00031907">
            <w:pPr>
              <w:pStyle w:val="1"/>
              <w:snapToGrid w:val="0"/>
              <w:spacing w:before="0" w:after="0"/>
              <w:jc w:val="center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</w:p>
        </w:tc>
      </w:tr>
      <w:tr w:rsidR="00031907">
        <w:trPr>
          <w:trHeight w:val="110"/>
        </w:trPr>
        <w:tc>
          <w:tcPr>
            <w:tcW w:w="4926" w:type="dxa"/>
            <w:shd w:val="clear" w:color="auto" w:fill="auto"/>
          </w:tcPr>
          <w:p w:rsidR="00031907" w:rsidRPr="003D08CE" w:rsidRDefault="00C16C16" w:rsidP="009825B2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  <w:r w:rsidRPr="003D08CE">
              <w:rPr>
                <w:rFonts w:ascii="PT Astra Serif" w:hAnsi="PT Astra Serif" w:cs="PT Astra Serif"/>
                <w:b/>
                <w:bCs/>
              </w:rPr>
              <w:t xml:space="preserve">от </w:t>
            </w:r>
            <w:r w:rsidR="0056432C">
              <w:rPr>
                <w:rFonts w:ascii="PT Astra Serif" w:hAnsi="PT Astra Serif" w:cs="PT Astra Serif"/>
                <w:b/>
                <w:bCs/>
              </w:rPr>
              <w:t>28 мая 2025 года</w:t>
            </w:r>
          </w:p>
        </w:tc>
        <w:tc>
          <w:tcPr>
            <w:tcW w:w="4927" w:type="dxa"/>
            <w:shd w:val="clear" w:color="auto" w:fill="auto"/>
          </w:tcPr>
          <w:p w:rsidR="00031907" w:rsidRPr="003D08CE" w:rsidRDefault="00C16C16" w:rsidP="009825B2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  <w:r w:rsidRPr="003D08CE">
              <w:rPr>
                <w:rFonts w:ascii="PT Astra Serif" w:hAnsi="PT Astra Serif" w:cs="PT Astra Serif"/>
                <w:b/>
                <w:bCs/>
              </w:rPr>
              <w:t xml:space="preserve">№ </w:t>
            </w:r>
            <w:r w:rsidR="0056432C">
              <w:rPr>
                <w:rFonts w:ascii="PT Astra Serif" w:hAnsi="PT Astra Serif" w:cs="PT Astra Serif"/>
                <w:b/>
                <w:bCs/>
              </w:rPr>
              <w:t>31/4</w:t>
            </w:r>
            <w:bookmarkStart w:id="0" w:name="_GoBack"/>
            <w:bookmarkEnd w:id="0"/>
          </w:p>
        </w:tc>
      </w:tr>
    </w:tbl>
    <w:p w:rsidR="00031907" w:rsidRDefault="00031907">
      <w:pPr>
        <w:pStyle w:val="ConsPlusTitle"/>
        <w:widowControl/>
        <w:jc w:val="center"/>
        <w:rPr>
          <w:rFonts w:ascii="PT Astra Serif" w:hAnsi="PT Astra Serif" w:cs="PT Astra Serif"/>
          <w:sz w:val="28"/>
          <w:szCs w:val="28"/>
        </w:rPr>
      </w:pPr>
    </w:p>
    <w:p w:rsidR="003D08CE" w:rsidRDefault="003D08CE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3D08CE">
        <w:rPr>
          <w:rFonts w:ascii="PT Astra Serif" w:hAnsi="PT Astra Serif"/>
          <w:sz w:val="26"/>
          <w:szCs w:val="26"/>
        </w:rPr>
        <w:t>«</w:t>
      </w:r>
      <w:r w:rsidR="00613985" w:rsidRPr="003D08CE">
        <w:rPr>
          <w:rFonts w:ascii="PT Astra Serif" w:hAnsi="PT Astra Serif"/>
          <w:sz w:val="26"/>
          <w:szCs w:val="26"/>
        </w:rPr>
        <w:t xml:space="preserve">О внесении изменений в Решение Собрания представителей </w:t>
      </w:r>
    </w:p>
    <w:p w:rsidR="001261C6" w:rsidRPr="003D08CE" w:rsidRDefault="00613985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3D08CE">
        <w:rPr>
          <w:rFonts w:ascii="PT Astra Serif" w:hAnsi="PT Astra Serif"/>
          <w:sz w:val="26"/>
          <w:szCs w:val="26"/>
        </w:rPr>
        <w:t xml:space="preserve">муниципального образования Заокский район от 06.09.2013 № 50/370 </w:t>
      </w:r>
    </w:p>
    <w:p w:rsidR="00031907" w:rsidRPr="003D08CE" w:rsidRDefault="00613985">
      <w:pPr>
        <w:pStyle w:val="ConsPlusTitle"/>
        <w:widowControl/>
        <w:numPr>
          <w:ilvl w:val="0"/>
          <w:numId w:val="2"/>
        </w:numPr>
        <w:jc w:val="center"/>
        <w:rPr>
          <w:rFonts w:ascii="PT Astra Serif" w:hAnsi="PT Astra Serif"/>
          <w:sz w:val="26"/>
          <w:szCs w:val="26"/>
        </w:rPr>
      </w:pPr>
      <w:r w:rsidRPr="003D08CE">
        <w:rPr>
          <w:rFonts w:ascii="PT Astra Serif" w:hAnsi="PT Astra Serif"/>
          <w:sz w:val="26"/>
          <w:szCs w:val="26"/>
        </w:rPr>
        <w:t xml:space="preserve">«Об утверждении </w:t>
      </w:r>
      <w:proofErr w:type="gramStart"/>
      <w:r w:rsidRPr="003D08CE">
        <w:rPr>
          <w:rFonts w:ascii="PT Astra Serif" w:hAnsi="PT Astra Serif"/>
          <w:sz w:val="26"/>
          <w:szCs w:val="26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3D08CE">
        <w:rPr>
          <w:rFonts w:ascii="PT Astra Serif" w:hAnsi="PT Astra Serif"/>
          <w:sz w:val="26"/>
          <w:szCs w:val="26"/>
        </w:rPr>
        <w:t xml:space="preserve"> Заокский район»</w:t>
      </w:r>
    </w:p>
    <w:p w:rsidR="00031907" w:rsidRDefault="00031907">
      <w:pPr>
        <w:pStyle w:val="ConsPlusNormal"/>
        <w:widowControl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p w:rsidR="00031907" w:rsidRPr="003D08CE" w:rsidRDefault="00C16C16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3D08CE">
        <w:rPr>
          <w:rFonts w:ascii="PT Astra Serif" w:hAnsi="PT Astra Serif" w:cs="PT Astra Serif"/>
        </w:rPr>
        <w:t>В соответствии с частью 10 статьи 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 № 131-ФЗ «Об общих принципах организации местного самоуправления в Российской Федерации» (ред. от 03.02.2015), Указом Президента РФ от 22.12.1993 № 2265 «О гарантиях местного самоуправления в</w:t>
      </w:r>
      <w:proofErr w:type="gramEnd"/>
      <w:r w:rsidRPr="003D08CE">
        <w:rPr>
          <w:rFonts w:ascii="PT Astra Serif" w:hAnsi="PT Astra Serif" w:cs="PT Astra Serif"/>
        </w:rPr>
        <w:t xml:space="preserve"> Российской Федерации», Постановлением Верховного Совета Российской Федерации от 27.12.1991 № 3020-1 «О разграничении государственной собственности в Российской Федерации на федеральную,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 собственность», Собрание представителей муниципального образования Заокский район РЕШИЛО:</w:t>
      </w:r>
    </w:p>
    <w:p w:rsidR="00B21535" w:rsidRPr="003D08CE" w:rsidRDefault="00C16C16" w:rsidP="00B21535">
      <w:pPr>
        <w:pStyle w:val="aa"/>
        <w:autoSpaceDE w:val="0"/>
        <w:ind w:firstLine="709"/>
        <w:rPr>
          <w:rFonts w:ascii="PT Astra Serif" w:hAnsi="PT Astra Serif" w:cs="PT Astra Serif"/>
          <w:color w:val="000000"/>
        </w:rPr>
      </w:pPr>
      <w:r w:rsidRPr="003D08CE">
        <w:rPr>
          <w:rFonts w:ascii="PT Astra Serif" w:hAnsi="PT Astra Serif" w:cs="PT Astra Serif"/>
          <w:color w:val="000000"/>
        </w:rPr>
        <w:t xml:space="preserve">1.Внести изменения в решение Собрания представителей муниципального образования Заокский район № </w:t>
      </w:r>
      <w:r w:rsidR="00613985" w:rsidRPr="003D08CE">
        <w:rPr>
          <w:rFonts w:ascii="PT Astra Serif" w:hAnsi="PT Astra Serif" w:cs="PT Astra Serif"/>
          <w:color w:val="000000"/>
        </w:rPr>
        <w:t>50/370</w:t>
      </w:r>
      <w:r w:rsidRPr="003D08CE">
        <w:rPr>
          <w:rFonts w:ascii="PT Astra Serif" w:hAnsi="PT Astra Serif" w:cs="PT Astra Serif"/>
          <w:color w:val="000000"/>
        </w:rPr>
        <w:t xml:space="preserve"> от </w:t>
      </w:r>
      <w:r w:rsidR="00613985" w:rsidRPr="003D08CE">
        <w:rPr>
          <w:rFonts w:ascii="PT Astra Serif" w:hAnsi="PT Astra Serif" w:cs="PT Astra Serif"/>
          <w:color w:val="000000"/>
        </w:rPr>
        <w:t>06.09.2013</w:t>
      </w:r>
      <w:r w:rsidRPr="003D08CE">
        <w:rPr>
          <w:rFonts w:ascii="PT Astra Serif" w:hAnsi="PT Astra Serif" w:cs="PT Astra Serif"/>
          <w:color w:val="000000"/>
        </w:rPr>
        <w:t xml:space="preserve"> «</w:t>
      </w:r>
      <w:r w:rsidR="00613985" w:rsidRPr="003D08CE">
        <w:rPr>
          <w:rFonts w:ascii="PT Astra Serif" w:hAnsi="PT Astra Serif"/>
        </w:rPr>
        <w:t xml:space="preserve">Об утверждении </w:t>
      </w:r>
      <w:proofErr w:type="gramStart"/>
      <w:r w:rsidR="00613985" w:rsidRPr="003D08CE">
        <w:rPr>
          <w:rFonts w:ascii="PT Astra Serif" w:hAnsi="PT Astra Serif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613985" w:rsidRPr="003D08CE">
        <w:rPr>
          <w:rFonts w:ascii="PT Astra Serif" w:hAnsi="PT Astra Serif"/>
        </w:rPr>
        <w:t xml:space="preserve"> Заокский район</w:t>
      </w:r>
      <w:r w:rsidRPr="003D08CE">
        <w:rPr>
          <w:rFonts w:ascii="PT Astra Serif" w:hAnsi="PT Astra Serif" w:cs="PT Astra Serif"/>
          <w:color w:val="000000"/>
        </w:rPr>
        <w:t xml:space="preserve">» (далее — </w:t>
      </w:r>
      <w:r w:rsidR="001261C6" w:rsidRPr="003D08CE">
        <w:rPr>
          <w:rFonts w:ascii="PT Astra Serif" w:hAnsi="PT Astra Serif" w:cs="PT Astra Serif"/>
          <w:color w:val="000000"/>
        </w:rPr>
        <w:t>Р</w:t>
      </w:r>
      <w:r w:rsidRPr="003D08CE">
        <w:rPr>
          <w:rFonts w:ascii="PT Astra Serif" w:hAnsi="PT Astra Serif" w:cs="PT Astra Serif"/>
          <w:color w:val="000000"/>
        </w:rPr>
        <w:t>ешение)</w:t>
      </w:r>
      <w:r w:rsidR="005F0F98" w:rsidRPr="003D08CE">
        <w:rPr>
          <w:rFonts w:ascii="PT Astra Serif" w:hAnsi="PT Astra Serif" w:cs="PT Astra Serif"/>
          <w:color w:val="000000"/>
        </w:rPr>
        <w:t>, изложив следующие пункты приложени</w:t>
      </w:r>
      <w:r w:rsidR="00B418B2" w:rsidRPr="003D08CE">
        <w:rPr>
          <w:rFonts w:ascii="PT Astra Serif" w:hAnsi="PT Astra Serif" w:cs="PT Astra Serif"/>
          <w:color w:val="000000"/>
        </w:rPr>
        <w:t>й</w:t>
      </w:r>
      <w:r w:rsidR="005F0F98" w:rsidRPr="003D08CE">
        <w:rPr>
          <w:rFonts w:ascii="PT Astra Serif" w:hAnsi="PT Astra Serif" w:cs="PT Astra Serif"/>
          <w:color w:val="000000"/>
        </w:rPr>
        <w:t xml:space="preserve"> к Решению в новой редакции. </w:t>
      </w:r>
    </w:p>
    <w:p w:rsidR="0094604B" w:rsidRPr="003D08CE" w:rsidRDefault="0094604B" w:rsidP="0094604B">
      <w:pPr>
        <w:pStyle w:val="aa"/>
        <w:autoSpaceDE w:val="0"/>
        <w:ind w:firstLine="709"/>
        <w:rPr>
          <w:rFonts w:ascii="PT Astra Serif" w:hAnsi="PT Astra Serif"/>
        </w:rPr>
      </w:pPr>
      <w:r w:rsidRPr="003D08CE">
        <w:rPr>
          <w:rFonts w:ascii="PT Astra Serif" w:hAnsi="PT Astra Serif" w:cs="Arial"/>
        </w:rPr>
        <w:t xml:space="preserve">1.1. Изложить пункт </w:t>
      </w:r>
      <w:r w:rsidR="00F01314">
        <w:rPr>
          <w:rFonts w:ascii="PT Astra Serif" w:hAnsi="PT Astra Serif" w:cs="Arial"/>
        </w:rPr>
        <w:t>189</w:t>
      </w:r>
      <w:r w:rsidRPr="003D08CE">
        <w:rPr>
          <w:rFonts w:ascii="PT Astra Serif" w:hAnsi="PT Astra Serif" w:cs="Arial"/>
        </w:rPr>
        <w:t xml:space="preserve"> Приложения №1 в новой редакции.</w:t>
      </w:r>
    </w:p>
    <w:tbl>
      <w:tblPr>
        <w:tblW w:w="987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908"/>
        <w:gridCol w:w="2133"/>
        <w:gridCol w:w="1244"/>
        <w:gridCol w:w="3992"/>
      </w:tblGrid>
      <w:tr w:rsidR="0094604B" w:rsidRPr="003D08CE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/>
              </w:rPr>
              <w:t xml:space="preserve">№ </w:t>
            </w:r>
            <w:proofErr w:type="gramStart"/>
            <w:r w:rsidRPr="003D08CE">
              <w:rPr>
                <w:rFonts w:ascii="PT Astra Serif" w:hAnsi="PT Astra Serif" w:cs="Arial"/>
                <w:b/>
              </w:rPr>
              <w:t>п</w:t>
            </w:r>
            <w:proofErr w:type="gramEnd"/>
            <w:r w:rsidRPr="003D08CE">
              <w:rPr>
                <w:rFonts w:ascii="PT Astra Serif" w:hAnsi="PT Astra Serif" w:cs="Arial"/>
                <w:b/>
              </w:rPr>
              <w:t>/п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Наименование автодороги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Ориентировочная протяженность (м)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Год постройки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04B" w:rsidRPr="003D08CE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Arial"/>
                <w:b/>
              </w:rPr>
              <w:t>Примечание местоположение дороги</w:t>
            </w:r>
          </w:p>
        </w:tc>
      </w:tr>
      <w:tr w:rsidR="0094604B" w:rsidRPr="00F2405F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F01314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/>
              </w:rPr>
              <w:t>189</w:t>
            </w:r>
            <w:r w:rsidR="0094604B" w:rsidRPr="00F2405F">
              <w:rPr>
                <w:rFonts w:ascii="PT Astra Serif" w:hAnsi="PT Astra Serif"/>
              </w:rPr>
              <w:t>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F01314" w:rsidP="001A6242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 xml:space="preserve">а/д </w:t>
            </w:r>
            <w:proofErr w:type="spellStart"/>
            <w:proofErr w:type="gramStart"/>
            <w:r w:rsidRPr="00F2405F">
              <w:rPr>
                <w:rFonts w:ascii="PT Astra Serif" w:hAnsi="PT Astra Serif" w:cs="Arial"/>
              </w:rPr>
              <w:t>д</w:t>
            </w:r>
            <w:proofErr w:type="spellEnd"/>
            <w:proofErr w:type="gramEnd"/>
            <w:r w:rsidRPr="00F2405F">
              <w:rPr>
                <w:rFonts w:ascii="PT Astra Serif" w:hAnsi="PT Astra Serif" w:cs="Arial"/>
              </w:rPr>
              <w:t xml:space="preserve">. </w:t>
            </w:r>
            <w:proofErr w:type="spellStart"/>
            <w:r w:rsidRPr="00F2405F">
              <w:rPr>
                <w:rFonts w:ascii="PT Astra Serif" w:hAnsi="PT Astra Serif" w:cs="Arial"/>
              </w:rPr>
              <w:t>Скрипово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F01314" w:rsidP="00F01314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2646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1970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04B" w:rsidRPr="00F2405F" w:rsidRDefault="00F01314" w:rsidP="00F01314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К№71:09:000000:543</w:t>
            </w:r>
          </w:p>
        </w:tc>
      </w:tr>
    </w:tbl>
    <w:p w:rsidR="0094604B" w:rsidRPr="00F2405F" w:rsidRDefault="0094604B" w:rsidP="00B21535">
      <w:pPr>
        <w:pStyle w:val="aa"/>
        <w:autoSpaceDE w:val="0"/>
        <w:ind w:firstLine="709"/>
        <w:rPr>
          <w:rFonts w:ascii="PT Astra Serif" w:hAnsi="PT Astra Serif"/>
        </w:rPr>
      </w:pPr>
    </w:p>
    <w:p w:rsidR="008A41DB" w:rsidRPr="00F2405F" w:rsidRDefault="008A41DB" w:rsidP="008A41DB">
      <w:pPr>
        <w:pStyle w:val="aa"/>
        <w:autoSpaceDE w:val="0"/>
        <w:ind w:firstLine="709"/>
        <w:rPr>
          <w:rFonts w:ascii="PT Astra Serif" w:hAnsi="PT Astra Serif"/>
        </w:rPr>
      </w:pPr>
      <w:r w:rsidRPr="00F2405F">
        <w:rPr>
          <w:rFonts w:ascii="PT Astra Serif" w:hAnsi="PT Astra Serif" w:cs="Arial"/>
        </w:rPr>
        <w:t>1.</w:t>
      </w:r>
      <w:r w:rsidR="0094604B" w:rsidRPr="00F2405F">
        <w:rPr>
          <w:rFonts w:ascii="PT Astra Serif" w:hAnsi="PT Astra Serif" w:cs="Arial"/>
        </w:rPr>
        <w:t>2</w:t>
      </w:r>
      <w:r w:rsidRPr="00F2405F">
        <w:rPr>
          <w:rFonts w:ascii="PT Astra Serif" w:hAnsi="PT Astra Serif" w:cs="Arial"/>
        </w:rPr>
        <w:t>. Изложить пункт</w:t>
      </w:r>
      <w:r w:rsidR="00C83AB2" w:rsidRPr="00F2405F">
        <w:rPr>
          <w:rFonts w:ascii="PT Astra Serif" w:hAnsi="PT Astra Serif" w:cs="Arial"/>
        </w:rPr>
        <w:t xml:space="preserve">ы </w:t>
      </w:r>
      <w:r w:rsidR="00F01314" w:rsidRPr="00F2405F">
        <w:rPr>
          <w:rFonts w:ascii="PT Astra Serif" w:hAnsi="PT Astra Serif" w:cs="Arial"/>
        </w:rPr>
        <w:t>44</w:t>
      </w:r>
      <w:r w:rsidR="0094604B" w:rsidRPr="00F2405F">
        <w:rPr>
          <w:rFonts w:ascii="PT Astra Serif" w:hAnsi="PT Astra Serif" w:cs="Arial"/>
        </w:rPr>
        <w:t xml:space="preserve">, </w:t>
      </w:r>
      <w:r w:rsidR="00F01314" w:rsidRPr="00F2405F">
        <w:rPr>
          <w:rFonts w:ascii="PT Astra Serif" w:hAnsi="PT Astra Serif" w:cs="Arial"/>
        </w:rPr>
        <w:t>53, 54</w:t>
      </w:r>
      <w:r w:rsidRPr="00F2405F">
        <w:rPr>
          <w:rFonts w:ascii="PT Astra Serif" w:hAnsi="PT Astra Serif" w:cs="Arial"/>
        </w:rPr>
        <w:t xml:space="preserve"> Приложения №2 в новой редакции.</w:t>
      </w:r>
    </w:p>
    <w:tbl>
      <w:tblPr>
        <w:tblW w:w="987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908"/>
        <w:gridCol w:w="2133"/>
        <w:gridCol w:w="1244"/>
        <w:gridCol w:w="3992"/>
      </w:tblGrid>
      <w:tr w:rsidR="008A41DB" w:rsidRPr="00F2405F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1DB" w:rsidRPr="00F2405F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/>
              </w:rPr>
              <w:t xml:space="preserve">№ </w:t>
            </w:r>
            <w:proofErr w:type="gramStart"/>
            <w:r w:rsidRPr="00F2405F">
              <w:rPr>
                <w:rFonts w:ascii="PT Astra Serif" w:hAnsi="PT Astra Serif" w:cs="Arial"/>
                <w:b/>
              </w:rPr>
              <w:t>п</w:t>
            </w:r>
            <w:proofErr w:type="gramEnd"/>
            <w:r w:rsidRPr="00F2405F">
              <w:rPr>
                <w:rFonts w:ascii="PT Astra Serif" w:hAnsi="PT Astra Serif" w:cs="Arial"/>
                <w:b/>
              </w:rPr>
              <w:t>/п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1DB" w:rsidRPr="00F2405F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  <w:b/>
              </w:rPr>
              <w:t>Наименование автодороги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1DB" w:rsidRPr="00F2405F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  <w:b/>
              </w:rPr>
              <w:t>Ориентировочная протяженность (м)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41DB" w:rsidRPr="00F2405F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  <w:b/>
              </w:rPr>
              <w:t>Год постройки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41DB" w:rsidRPr="00F2405F" w:rsidRDefault="008A41D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  <w:b/>
              </w:rPr>
              <w:t>Примечание местоположение дороги</w:t>
            </w:r>
          </w:p>
        </w:tc>
      </w:tr>
      <w:tr w:rsidR="0094604B" w:rsidRPr="00F2405F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F01314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/>
              </w:rPr>
              <w:t>44</w:t>
            </w:r>
            <w:r w:rsidR="0094604B" w:rsidRPr="00F2405F">
              <w:rPr>
                <w:rFonts w:ascii="PT Astra Serif" w:hAnsi="PT Astra Serif"/>
              </w:rPr>
              <w:t>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94604B" w:rsidP="00F01314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 xml:space="preserve">д. </w:t>
            </w:r>
            <w:r w:rsidR="00F01314" w:rsidRPr="00F2405F">
              <w:rPr>
                <w:rFonts w:ascii="PT Astra Serif" w:hAnsi="PT Astra Serif" w:cs="Arial"/>
              </w:rPr>
              <w:t>Лаптево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F01314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2830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F01314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1958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04B" w:rsidRPr="00F2405F" w:rsidRDefault="0094604B" w:rsidP="00F01314">
            <w:pPr>
              <w:pStyle w:val="af1"/>
              <w:spacing w:after="283"/>
              <w:rPr>
                <w:rFonts w:ascii="PT Astra Serif" w:hAnsi="PT Astra Serif" w:cs="Arial"/>
                <w:b/>
              </w:rPr>
            </w:pPr>
            <w:r w:rsidRPr="00F2405F">
              <w:rPr>
                <w:rFonts w:ascii="PT Astra Serif" w:hAnsi="PT Astra Serif" w:cs="Arial"/>
              </w:rPr>
              <w:t>К№71:09:000000:</w:t>
            </w:r>
            <w:r w:rsidR="00F01314" w:rsidRPr="00F2405F">
              <w:rPr>
                <w:rFonts w:ascii="PT Astra Serif" w:hAnsi="PT Astra Serif" w:cs="Arial"/>
              </w:rPr>
              <w:t>1150</w:t>
            </w:r>
          </w:p>
        </w:tc>
      </w:tr>
      <w:tr w:rsidR="00C83AB2" w:rsidRPr="00F2405F" w:rsidTr="001A6242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/>
              </w:rPr>
              <w:t>53.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C83AB2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F2405F">
              <w:rPr>
                <w:rFonts w:ascii="PT Astra Serif" w:hAnsi="PT Astra Serif" w:cs="Arial"/>
              </w:rPr>
              <w:t>Недьяково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F2405F" w:rsidRDefault="00B83CAC" w:rsidP="00B83CAC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2491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1980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C83AB2">
            <w:pPr>
              <w:pStyle w:val="af1"/>
              <w:spacing w:after="283"/>
              <w:rPr>
                <w:rFonts w:ascii="PT Astra Serif" w:hAnsi="PT Astra Serif" w:cs="Arial"/>
                <w:b/>
              </w:rPr>
            </w:pPr>
            <w:r w:rsidRPr="00F2405F">
              <w:rPr>
                <w:rFonts w:ascii="PT Astra Serif" w:hAnsi="PT Astra Serif" w:cs="Arial"/>
              </w:rPr>
              <w:t>К№71:09:000000:1102</w:t>
            </w:r>
          </w:p>
        </w:tc>
      </w:tr>
      <w:tr w:rsidR="00C83AB2" w:rsidRPr="00F2405F" w:rsidTr="000B3D0C">
        <w:trPr>
          <w:trHeight w:val="93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AB2" w:rsidRPr="00F2405F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  <w:p w:rsidR="00C83AB2" w:rsidRPr="00F2405F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</w:p>
          <w:p w:rsidR="00C83AB2" w:rsidRPr="00F2405F" w:rsidRDefault="00C83AB2" w:rsidP="001A6242">
            <w:pPr>
              <w:snapToGrid w:val="0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54.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AB2" w:rsidRPr="00F2405F" w:rsidRDefault="00C83AB2" w:rsidP="001A6242">
            <w:pPr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</w:rPr>
              <w:t xml:space="preserve">с. </w:t>
            </w:r>
            <w:proofErr w:type="spellStart"/>
            <w:r w:rsidRPr="00F2405F">
              <w:rPr>
                <w:rFonts w:ascii="PT Astra Serif" w:hAnsi="PT Astra Serif" w:cs="Arial"/>
              </w:rPr>
              <w:t>Немцово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AB2" w:rsidRPr="00F2405F" w:rsidRDefault="00C83AB2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  <w:p w:rsidR="00C83AB2" w:rsidRPr="00F2405F" w:rsidRDefault="00C83AB2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 w:cs="Arial"/>
              </w:rPr>
            </w:pPr>
          </w:p>
          <w:p w:rsidR="00C83AB2" w:rsidRPr="00F2405F" w:rsidRDefault="00B83CAC" w:rsidP="001A6242">
            <w:pPr>
              <w:tabs>
                <w:tab w:val="left" w:pos="1248"/>
              </w:tabs>
              <w:ind w:right="397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</w:rPr>
              <w:t>3704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AB2" w:rsidRPr="00F2405F" w:rsidRDefault="00C83AB2" w:rsidP="001A6242">
            <w:pPr>
              <w:jc w:val="center"/>
              <w:rPr>
                <w:rFonts w:ascii="PT Astra Serif" w:hAnsi="PT Astra Serif" w:cs="Arial"/>
              </w:rPr>
            </w:pPr>
          </w:p>
          <w:p w:rsidR="00C83AB2" w:rsidRPr="00F2405F" w:rsidRDefault="00C83AB2" w:rsidP="001A6242">
            <w:pPr>
              <w:jc w:val="center"/>
              <w:rPr>
                <w:rFonts w:ascii="PT Astra Serif" w:hAnsi="PT Astra Serif" w:cs="Arial"/>
              </w:rPr>
            </w:pPr>
          </w:p>
          <w:p w:rsidR="00C83AB2" w:rsidRPr="00F2405F" w:rsidRDefault="00C83AB2" w:rsidP="001A6242">
            <w:pPr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</w:rPr>
              <w:t>1947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3AB2" w:rsidRPr="00F2405F" w:rsidRDefault="00C83AB2" w:rsidP="001A6242">
            <w:pPr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 </w:t>
            </w:r>
          </w:p>
          <w:p w:rsidR="00C83AB2" w:rsidRPr="00F2405F" w:rsidRDefault="00C83AB2" w:rsidP="001A6242">
            <w:pPr>
              <w:rPr>
                <w:rFonts w:ascii="PT Astra Serif" w:hAnsi="PT Astra Serif" w:cs="Arial"/>
              </w:rPr>
            </w:pPr>
          </w:p>
          <w:p w:rsidR="00C83AB2" w:rsidRPr="00F2405F" w:rsidRDefault="00C83AB2" w:rsidP="001A6242">
            <w:pPr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</w:rPr>
              <w:t>К№71:09:030113:157</w:t>
            </w:r>
          </w:p>
        </w:tc>
      </w:tr>
    </w:tbl>
    <w:p w:rsidR="008A41DB" w:rsidRPr="00F2405F" w:rsidRDefault="008A41DB">
      <w:pPr>
        <w:pStyle w:val="aa"/>
        <w:autoSpaceDE w:val="0"/>
        <w:ind w:firstLine="709"/>
        <w:rPr>
          <w:rFonts w:ascii="PT Astra Serif" w:hAnsi="PT Astra Serif" w:cs="PT Astra Serif"/>
          <w:color w:val="000000"/>
        </w:rPr>
      </w:pPr>
    </w:p>
    <w:p w:rsidR="00C83AB2" w:rsidRPr="00F2405F" w:rsidRDefault="00C83AB2" w:rsidP="00C83AB2">
      <w:pPr>
        <w:pStyle w:val="aa"/>
        <w:autoSpaceDE w:val="0"/>
        <w:ind w:firstLine="709"/>
        <w:rPr>
          <w:rFonts w:ascii="PT Astra Serif" w:hAnsi="PT Astra Serif"/>
        </w:rPr>
      </w:pPr>
      <w:r w:rsidRPr="00F2405F">
        <w:rPr>
          <w:rFonts w:ascii="PT Astra Serif" w:hAnsi="PT Astra Serif" w:cs="Arial"/>
        </w:rPr>
        <w:t>1.</w:t>
      </w:r>
      <w:r w:rsidR="0094604B" w:rsidRPr="00F2405F">
        <w:rPr>
          <w:rFonts w:ascii="PT Astra Serif" w:hAnsi="PT Astra Serif" w:cs="Arial"/>
        </w:rPr>
        <w:t>3</w:t>
      </w:r>
      <w:r w:rsidRPr="00F2405F">
        <w:rPr>
          <w:rFonts w:ascii="PT Astra Serif" w:hAnsi="PT Astra Serif" w:cs="Arial"/>
        </w:rPr>
        <w:t>. Изложить пункт</w:t>
      </w:r>
      <w:r w:rsidR="0094604B" w:rsidRPr="00F2405F">
        <w:rPr>
          <w:rFonts w:ascii="PT Astra Serif" w:hAnsi="PT Astra Serif" w:cs="Arial"/>
        </w:rPr>
        <w:t xml:space="preserve"> </w:t>
      </w:r>
      <w:r w:rsidR="00145515" w:rsidRPr="00F2405F">
        <w:rPr>
          <w:rFonts w:ascii="PT Astra Serif" w:hAnsi="PT Astra Serif" w:cs="Arial"/>
        </w:rPr>
        <w:t>58</w:t>
      </w:r>
      <w:r w:rsidRPr="00F2405F">
        <w:rPr>
          <w:rFonts w:ascii="PT Astra Serif" w:hAnsi="PT Astra Serif" w:cs="Arial"/>
        </w:rPr>
        <w:t xml:space="preserve"> Приложения №4 в новой редакции.</w:t>
      </w:r>
    </w:p>
    <w:tbl>
      <w:tblPr>
        <w:tblW w:w="987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41"/>
        <w:gridCol w:w="2133"/>
        <w:gridCol w:w="1244"/>
        <w:gridCol w:w="3992"/>
      </w:tblGrid>
      <w:tr w:rsidR="00C83AB2" w:rsidRPr="00F2405F" w:rsidTr="0094604B">
        <w:trPr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/>
              </w:rPr>
              <w:t xml:space="preserve">№ </w:t>
            </w:r>
            <w:proofErr w:type="gramStart"/>
            <w:r w:rsidRPr="00F2405F">
              <w:rPr>
                <w:rFonts w:ascii="PT Astra Serif" w:hAnsi="PT Astra Serif" w:cs="Arial"/>
                <w:b/>
              </w:rPr>
              <w:t>п</w:t>
            </w:r>
            <w:proofErr w:type="gramEnd"/>
            <w:r w:rsidRPr="00F2405F">
              <w:rPr>
                <w:rFonts w:ascii="PT Astra Serif" w:hAnsi="PT Astra Serif" w:cs="Arial"/>
                <w:b/>
              </w:rPr>
              <w:t>/п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  <w:b/>
              </w:rPr>
              <w:t>Наименование автодороги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  <w:b/>
              </w:rPr>
              <w:t>Ориентировочная протяженность (м)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  <w:b/>
              </w:rPr>
              <w:t>Год постройки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3AB2" w:rsidRPr="00F2405F" w:rsidRDefault="00C83AB2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 w:cs="Arial"/>
                <w:b/>
              </w:rPr>
              <w:t>Примечание местоположение дороги</w:t>
            </w:r>
          </w:p>
        </w:tc>
      </w:tr>
      <w:tr w:rsidR="0094604B" w:rsidRPr="003D08CE" w:rsidTr="0094604B">
        <w:trPr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94604B" w:rsidP="001A6242">
            <w:pPr>
              <w:pStyle w:val="af1"/>
              <w:spacing w:after="283"/>
              <w:jc w:val="center"/>
              <w:rPr>
                <w:rFonts w:ascii="PT Astra Serif" w:hAnsi="PT Astra Serif"/>
              </w:rPr>
            </w:pPr>
            <w:r w:rsidRPr="00F2405F">
              <w:rPr>
                <w:rFonts w:ascii="PT Astra Serif" w:hAnsi="PT Astra Serif"/>
              </w:rPr>
              <w:t xml:space="preserve">10. 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145515" w:rsidP="003D08CE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 xml:space="preserve">д. </w:t>
            </w:r>
            <w:proofErr w:type="spellStart"/>
            <w:r w:rsidRPr="00F2405F">
              <w:rPr>
                <w:rFonts w:ascii="PT Astra Serif" w:hAnsi="PT Astra Serif" w:cs="Arial"/>
              </w:rPr>
              <w:t>Нечаевские</w:t>
            </w:r>
            <w:proofErr w:type="spellEnd"/>
            <w:r w:rsidRPr="00F2405F">
              <w:rPr>
                <w:rFonts w:ascii="PT Astra Serif" w:hAnsi="PT Astra Serif" w:cs="Arial"/>
              </w:rPr>
              <w:t xml:space="preserve"> Выселки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145515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6197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604B" w:rsidRPr="00F2405F" w:rsidRDefault="00145515" w:rsidP="001A6242">
            <w:pPr>
              <w:pStyle w:val="af1"/>
              <w:spacing w:after="283"/>
              <w:jc w:val="center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1989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604B" w:rsidRPr="00F2405F" w:rsidRDefault="0094604B" w:rsidP="00145515">
            <w:pPr>
              <w:pStyle w:val="af1"/>
              <w:spacing w:after="283"/>
              <w:rPr>
                <w:rFonts w:ascii="PT Astra Serif" w:hAnsi="PT Astra Serif" w:cs="Arial"/>
              </w:rPr>
            </w:pPr>
            <w:r w:rsidRPr="00F2405F">
              <w:rPr>
                <w:rFonts w:ascii="PT Astra Serif" w:hAnsi="PT Astra Serif" w:cs="Arial"/>
              </w:rPr>
              <w:t>К№71:09:000000:1</w:t>
            </w:r>
            <w:r w:rsidR="00145515" w:rsidRPr="00F2405F">
              <w:rPr>
                <w:rFonts w:ascii="PT Astra Serif" w:hAnsi="PT Astra Serif" w:cs="Arial"/>
              </w:rPr>
              <w:t>301</w:t>
            </w:r>
          </w:p>
        </w:tc>
      </w:tr>
    </w:tbl>
    <w:p w:rsidR="00C83AB2" w:rsidRPr="003D08CE" w:rsidRDefault="00C83AB2" w:rsidP="00C83AB2">
      <w:pPr>
        <w:pStyle w:val="aa"/>
        <w:autoSpaceDE w:val="0"/>
        <w:ind w:firstLine="709"/>
        <w:rPr>
          <w:rFonts w:ascii="PT Astra Serif" w:hAnsi="PT Astra Serif" w:cs="PT Astra Serif"/>
          <w:color w:val="000000"/>
        </w:rPr>
      </w:pPr>
    </w:p>
    <w:p w:rsidR="00031907" w:rsidRPr="003D08CE" w:rsidRDefault="00D74878">
      <w:pPr>
        <w:pStyle w:val="aa"/>
        <w:autoSpaceDE w:val="0"/>
        <w:ind w:firstLine="709"/>
        <w:rPr>
          <w:rFonts w:ascii="PT Astra Serif" w:hAnsi="PT Astra Serif"/>
        </w:rPr>
      </w:pPr>
      <w:r w:rsidRPr="003D08CE">
        <w:rPr>
          <w:rFonts w:ascii="PT Astra Serif" w:hAnsi="PT Astra Serif" w:cs="PT Astra Serif"/>
          <w:color w:val="000000"/>
        </w:rPr>
        <w:t>2</w:t>
      </w:r>
      <w:r w:rsidR="00C16C16" w:rsidRPr="003D08CE">
        <w:rPr>
          <w:rFonts w:ascii="PT Astra Serif" w:hAnsi="PT Astra Serif" w:cs="PT Astra Serif"/>
          <w:color w:val="000000"/>
        </w:rPr>
        <w:t>. Настоящее решение вступает в силу со дня подписания.</w:t>
      </w:r>
    </w:p>
    <w:p w:rsidR="00031907" w:rsidRPr="003D08CE" w:rsidRDefault="00031907">
      <w:pPr>
        <w:pStyle w:val="aa"/>
        <w:autoSpaceDE w:val="0"/>
        <w:ind w:firstLine="709"/>
        <w:rPr>
          <w:rFonts w:ascii="PT Astra Serif" w:hAnsi="PT Astra Serif" w:cs="PT Astra Serif"/>
        </w:rPr>
      </w:pPr>
    </w:p>
    <w:p w:rsidR="00031907" w:rsidRPr="003D08CE" w:rsidRDefault="00031907">
      <w:pPr>
        <w:pStyle w:val="aa"/>
        <w:autoSpaceDE w:val="0"/>
        <w:ind w:firstLine="709"/>
        <w:rPr>
          <w:rFonts w:ascii="PT Astra Serif" w:hAnsi="PT Astra Serif" w:cs="PT Astra Serif"/>
        </w:rPr>
      </w:pP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637"/>
        <w:gridCol w:w="4216"/>
      </w:tblGrid>
      <w:tr w:rsidR="00031907" w:rsidRPr="003D08CE">
        <w:tc>
          <w:tcPr>
            <w:tcW w:w="5637" w:type="dxa"/>
            <w:shd w:val="clear" w:color="auto" w:fill="auto"/>
          </w:tcPr>
          <w:p w:rsidR="003D08CE" w:rsidRDefault="00C16C16" w:rsidP="003D08CE">
            <w:pPr>
              <w:rPr>
                <w:rFonts w:ascii="PT Astra Serif" w:hAnsi="PT Astra Serif" w:cs="PT Astra Serif"/>
                <w:b/>
              </w:rPr>
            </w:pPr>
            <w:r w:rsidRPr="003D08CE">
              <w:rPr>
                <w:rFonts w:ascii="PT Astra Serif" w:hAnsi="PT Astra Serif" w:cs="PT Astra Serif"/>
                <w:b/>
              </w:rPr>
              <w:t>Глава муниципального образования</w:t>
            </w:r>
          </w:p>
          <w:p w:rsidR="00031907" w:rsidRPr="003D08CE" w:rsidRDefault="00C16C16" w:rsidP="003D08CE">
            <w:pPr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PT Astra Serif"/>
                <w:b/>
              </w:rPr>
              <w:t>Заокский район</w:t>
            </w:r>
          </w:p>
        </w:tc>
        <w:tc>
          <w:tcPr>
            <w:tcW w:w="4216" w:type="dxa"/>
            <w:shd w:val="clear" w:color="auto" w:fill="auto"/>
            <w:vAlign w:val="bottom"/>
          </w:tcPr>
          <w:p w:rsidR="00031907" w:rsidRPr="003D08CE" w:rsidRDefault="00031907">
            <w:pPr>
              <w:snapToGrid w:val="0"/>
              <w:jc w:val="right"/>
              <w:rPr>
                <w:rFonts w:ascii="PT Astra Serif" w:hAnsi="PT Astra Serif" w:cs="PT Astra Serif"/>
              </w:rPr>
            </w:pPr>
          </w:p>
          <w:p w:rsidR="00031907" w:rsidRPr="003D08CE" w:rsidRDefault="00A81982">
            <w:pPr>
              <w:jc w:val="right"/>
              <w:rPr>
                <w:rFonts w:ascii="PT Astra Serif" w:hAnsi="PT Astra Serif"/>
              </w:rPr>
            </w:pPr>
            <w:r w:rsidRPr="003D08CE">
              <w:rPr>
                <w:rFonts w:ascii="PT Astra Serif" w:hAnsi="PT Astra Serif" w:cs="PT Astra Serif"/>
                <w:b/>
              </w:rPr>
              <w:t>А.Л. Клочко</w:t>
            </w:r>
          </w:p>
          <w:p w:rsidR="00031907" w:rsidRPr="003D08CE" w:rsidRDefault="00031907">
            <w:pPr>
              <w:jc w:val="right"/>
              <w:rPr>
                <w:rFonts w:ascii="PT Astra Serif" w:hAnsi="PT Astra Serif" w:cs="PT Astra Serif"/>
              </w:rPr>
            </w:pPr>
          </w:p>
        </w:tc>
      </w:tr>
    </w:tbl>
    <w:p w:rsidR="00031907" w:rsidRDefault="00031907">
      <w:pPr>
        <w:pStyle w:val="aa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Default="00031907">
      <w:pPr>
        <w:pStyle w:val="aa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3A1954" w:rsidRDefault="003A1954">
      <w:pPr>
        <w:pStyle w:val="aa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sectPr w:rsidR="003A1954" w:rsidSect="004D3346">
      <w:pgSz w:w="11906" w:h="16838"/>
      <w:pgMar w:top="680" w:right="68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right"/>
      <w:pPr>
        <w:tabs>
          <w:tab w:val="num" w:pos="631"/>
        </w:tabs>
        <w:ind w:left="888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right"/>
      <w:pPr>
        <w:tabs>
          <w:tab w:val="num" w:pos="63"/>
        </w:tabs>
        <w:ind w:left="320" w:hanging="320"/>
      </w:pPr>
      <w:rPr>
        <w:rFonts w:hint="default"/>
      </w:rPr>
    </w:lvl>
  </w:abstractNum>
  <w:abstractNum w:abstractNumId="4">
    <w:nsid w:val="07BF6CE8"/>
    <w:multiLevelType w:val="hybridMultilevel"/>
    <w:tmpl w:val="F68E61E2"/>
    <w:lvl w:ilvl="0" w:tplc="FEF20DB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DD92636"/>
    <w:multiLevelType w:val="multilevel"/>
    <w:tmpl w:val="39640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B297D7D"/>
    <w:multiLevelType w:val="hybridMultilevel"/>
    <w:tmpl w:val="9C0C00A8"/>
    <w:lvl w:ilvl="0" w:tplc="5DDC57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B704EA3"/>
    <w:multiLevelType w:val="hybridMultilevel"/>
    <w:tmpl w:val="16BC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C16C16"/>
    <w:rsid w:val="00031907"/>
    <w:rsid w:val="001205DA"/>
    <w:rsid w:val="001261C6"/>
    <w:rsid w:val="00145515"/>
    <w:rsid w:val="002B42DD"/>
    <w:rsid w:val="003A1954"/>
    <w:rsid w:val="003D08CE"/>
    <w:rsid w:val="003F2A1D"/>
    <w:rsid w:val="004D3346"/>
    <w:rsid w:val="0056432C"/>
    <w:rsid w:val="00592F31"/>
    <w:rsid w:val="0059466C"/>
    <w:rsid w:val="0059673B"/>
    <w:rsid w:val="005F0F98"/>
    <w:rsid w:val="0060398B"/>
    <w:rsid w:val="00613985"/>
    <w:rsid w:val="00665B85"/>
    <w:rsid w:val="00730935"/>
    <w:rsid w:val="007C2D5C"/>
    <w:rsid w:val="00817E80"/>
    <w:rsid w:val="008242FE"/>
    <w:rsid w:val="008A41DB"/>
    <w:rsid w:val="0094604B"/>
    <w:rsid w:val="009825B2"/>
    <w:rsid w:val="009D49CE"/>
    <w:rsid w:val="00A411D5"/>
    <w:rsid w:val="00A707D1"/>
    <w:rsid w:val="00A81982"/>
    <w:rsid w:val="00AA70F2"/>
    <w:rsid w:val="00B21535"/>
    <w:rsid w:val="00B418B2"/>
    <w:rsid w:val="00B51796"/>
    <w:rsid w:val="00B82E13"/>
    <w:rsid w:val="00B83CAC"/>
    <w:rsid w:val="00C16C16"/>
    <w:rsid w:val="00C3191B"/>
    <w:rsid w:val="00C83AB2"/>
    <w:rsid w:val="00D74878"/>
    <w:rsid w:val="00DA0EAA"/>
    <w:rsid w:val="00E9113D"/>
    <w:rsid w:val="00EC55B3"/>
    <w:rsid w:val="00ED3B99"/>
    <w:rsid w:val="00F01314"/>
    <w:rsid w:val="00F2405F"/>
    <w:rsid w:val="00F9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D33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4D334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D3346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3346"/>
  </w:style>
  <w:style w:type="character" w:customStyle="1" w:styleId="WW8Num1z1">
    <w:name w:val="WW8Num1z1"/>
    <w:rsid w:val="004D3346"/>
  </w:style>
  <w:style w:type="character" w:customStyle="1" w:styleId="WW8Num1z2">
    <w:name w:val="WW8Num1z2"/>
    <w:rsid w:val="004D3346"/>
  </w:style>
  <w:style w:type="character" w:customStyle="1" w:styleId="WW8Num1z3">
    <w:name w:val="WW8Num1z3"/>
    <w:rsid w:val="004D3346"/>
  </w:style>
  <w:style w:type="character" w:customStyle="1" w:styleId="WW8Num1z4">
    <w:name w:val="WW8Num1z4"/>
    <w:rsid w:val="004D3346"/>
  </w:style>
  <w:style w:type="character" w:customStyle="1" w:styleId="WW8Num1z5">
    <w:name w:val="WW8Num1z5"/>
    <w:rsid w:val="004D3346"/>
  </w:style>
  <w:style w:type="character" w:customStyle="1" w:styleId="WW8Num1z6">
    <w:name w:val="WW8Num1z6"/>
    <w:rsid w:val="004D3346"/>
  </w:style>
  <w:style w:type="character" w:customStyle="1" w:styleId="WW8Num1z7">
    <w:name w:val="WW8Num1z7"/>
    <w:rsid w:val="004D3346"/>
  </w:style>
  <w:style w:type="character" w:customStyle="1" w:styleId="WW8Num1z8">
    <w:name w:val="WW8Num1z8"/>
    <w:rsid w:val="004D3346"/>
  </w:style>
  <w:style w:type="character" w:customStyle="1" w:styleId="WW8Num2z0">
    <w:name w:val="WW8Num2z0"/>
    <w:rsid w:val="004D3346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  <w:rsid w:val="004D3346"/>
  </w:style>
  <w:style w:type="character" w:customStyle="1" w:styleId="WW8Num2z2">
    <w:name w:val="WW8Num2z2"/>
    <w:rsid w:val="004D3346"/>
  </w:style>
  <w:style w:type="character" w:customStyle="1" w:styleId="WW8Num2z3">
    <w:name w:val="WW8Num2z3"/>
    <w:rsid w:val="004D3346"/>
  </w:style>
  <w:style w:type="character" w:customStyle="1" w:styleId="WW8Num2z4">
    <w:name w:val="WW8Num2z4"/>
    <w:rsid w:val="004D3346"/>
  </w:style>
  <w:style w:type="character" w:customStyle="1" w:styleId="WW8Num2z5">
    <w:name w:val="WW8Num2z5"/>
    <w:rsid w:val="004D3346"/>
  </w:style>
  <w:style w:type="character" w:customStyle="1" w:styleId="WW8Num2z6">
    <w:name w:val="WW8Num2z6"/>
    <w:rsid w:val="004D3346"/>
  </w:style>
  <w:style w:type="character" w:customStyle="1" w:styleId="WW8Num2z7">
    <w:name w:val="WW8Num2z7"/>
    <w:rsid w:val="004D3346"/>
  </w:style>
  <w:style w:type="character" w:customStyle="1" w:styleId="WW8Num2z8">
    <w:name w:val="WW8Num2z8"/>
    <w:rsid w:val="004D3346"/>
  </w:style>
  <w:style w:type="character" w:customStyle="1" w:styleId="10">
    <w:name w:val="Основной шрифт абзаца10"/>
    <w:rsid w:val="004D3346"/>
  </w:style>
  <w:style w:type="character" w:customStyle="1" w:styleId="9">
    <w:name w:val="Основной шрифт абзаца9"/>
    <w:rsid w:val="004D3346"/>
  </w:style>
  <w:style w:type="character" w:customStyle="1" w:styleId="8">
    <w:name w:val="Основной шрифт абзаца8"/>
    <w:rsid w:val="004D3346"/>
  </w:style>
  <w:style w:type="character" w:customStyle="1" w:styleId="7">
    <w:name w:val="Основной шрифт абзаца7"/>
    <w:rsid w:val="004D3346"/>
  </w:style>
  <w:style w:type="character" w:customStyle="1" w:styleId="6">
    <w:name w:val="Основной шрифт абзаца6"/>
    <w:rsid w:val="004D3346"/>
  </w:style>
  <w:style w:type="character" w:customStyle="1" w:styleId="5">
    <w:name w:val="Основной шрифт абзаца5"/>
    <w:rsid w:val="004D3346"/>
  </w:style>
  <w:style w:type="character" w:customStyle="1" w:styleId="40">
    <w:name w:val="Основной шрифт абзаца4"/>
    <w:rsid w:val="004D3346"/>
  </w:style>
  <w:style w:type="character" w:customStyle="1" w:styleId="30">
    <w:name w:val="Основной шрифт абзаца3"/>
    <w:rsid w:val="004D3346"/>
  </w:style>
  <w:style w:type="character" w:customStyle="1" w:styleId="WW8Num3z0">
    <w:name w:val="WW8Num3z0"/>
    <w:rsid w:val="004D3346"/>
    <w:rPr>
      <w:rFonts w:hint="default"/>
    </w:rPr>
  </w:style>
  <w:style w:type="character" w:customStyle="1" w:styleId="WW8Num4z0">
    <w:name w:val="WW8Num4z0"/>
    <w:rsid w:val="004D3346"/>
  </w:style>
  <w:style w:type="character" w:customStyle="1" w:styleId="WW8Num4z1">
    <w:name w:val="WW8Num4z1"/>
    <w:rsid w:val="004D3346"/>
  </w:style>
  <w:style w:type="character" w:customStyle="1" w:styleId="WW8Num4z2">
    <w:name w:val="WW8Num4z2"/>
    <w:rsid w:val="004D3346"/>
  </w:style>
  <w:style w:type="character" w:customStyle="1" w:styleId="WW8Num4z3">
    <w:name w:val="WW8Num4z3"/>
    <w:rsid w:val="004D3346"/>
  </w:style>
  <w:style w:type="character" w:customStyle="1" w:styleId="WW8Num4z4">
    <w:name w:val="WW8Num4z4"/>
    <w:rsid w:val="004D3346"/>
  </w:style>
  <w:style w:type="character" w:customStyle="1" w:styleId="WW8Num4z5">
    <w:name w:val="WW8Num4z5"/>
    <w:rsid w:val="004D3346"/>
  </w:style>
  <w:style w:type="character" w:customStyle="1" w:styleId="WW8Num4z6">
    <w:name w:val="WW8Num4z6"/>
    <w:rsid w:val="004D3346"/>
  </w:style>
  <w:style w:type="character" w:customStyle="1" w:styleId="WW8Num4z7">
    <w:name w:val="WW8Num4z7"/>
    <w:rsid w:val="004D3346"/>
  </w:style>
  <w:style w:type="character" w:customStyle="1" w:styleId="WW8Num4z8">
    <w:name w:val="WW8Num4z8"/>
    <w:rsid w:val="004D3346"/>
  </w:style>
  <w:style w:type="character" w:customStyle="1" w:styleId="WW8Num5z0">
    <w:name w:val="WW8Num5z0"/>
    <w:rsid w:val="004D3346"/>
    <w:rPr>
      <w:rFonts w:hint="default"/>
    </w:rPr>
  </w:style>
  <w:style w:type="character" w:customStyle="1" w:styleId="WW8Num5z1">
    <w:name w:val="WW8Num5z1"/>
    <w:rsid w:val="004D3346"/>
  </w:style>
  <w:style w:type="character" w:customStyle="1" w:styleId="WW8Num5z2">
    <w:name w:val="WW8Num5z2"/>
    <w:rsid w:val="004D3346"/>
  </w:style>
  <w:style w:type="character" w:customStyle="1" w:styleId="WW8Num5z3">
    <w:name w:val="WW8Num5z3"/>
    <w:rsid w:val="004D3346"/>
  </w:style>
  <w:style w:type="character" w:customStyle="1" w:styleId="WW8Num5z4">
    <w:name w:val="WW8Num5z4"/>
    <w:rsid w:val="004D3346"/>
  </w:style>
  <w:style w:type="character" w:customStyle="1" w:styleId="WW8Num5z5">
    <w:name w:val="WW8Num5z5"/>
    <w:rsid w:val="004D3346"/>
  </w:style>
  <w:style w:type="character" w:customStyle="1" w:styleId="WW8Num5z6">
    <w:name w:val="WW8Num5z6"/>
    <w:rsid w:val="004D3346"/>
  </w:style>
  <w:style w:type="character" w:customStyle="1" w:styleId="WW8Num5z7">
    <w:name w:val="WW8Num5z7"/>
    <w:rsid w:val="004D3346"/>
  </w:style>
  <w:style w:type="character" w:customStyle="1" w:styleId="WW8Num5z8">
    <w:name w:val="WW8Num5z8"/>
    <w:rsid w:val="004D3346"/>
  </w:style>
  <w:style w:type="character" w:customStyle="1" w:styleId="WW8Num6z0">
    <w:name w:val="WW8Num6z0"/>
    <w:rsid w:val="004D3346"/>
  </w:style>
  <w:style w:type="character" w:customStyle="1" w:styleId="WW8Num6z1">
    <w:name w:val="WW8Num6z1"/>
    <w:rsid w:val="004D3346"/>
  </w:style>
  <w:style w:type="character" w:customStyle="1" w:styleId="WW8Num6z2">
    <w:name w:val="WW8Num6z2"/>
    <w:rsid w:val="004D3346"/>
  </w:style>
  <w:style w:type="character" w:customStyle="1" w:styleId="WW8Num6z3">
    <w:name w:val="WW8Num6z3"/>
    <w:rsid w:val="004D3346"/>
  </w:style>
  <w:style w:type="character" w:customStyle="1" w:styleId="WW8Num6z4">
    <w:name w:val="WW8Num6z4"/>
    <w:rsid w:val="004D3346"/>
  </w:style>
  <w:style w:type="character" w:customStyle="1" w:styleId="WW8Num6z5">
    <w:name w:val="WW8Num6z5"/>
    <w:rsid w:val="004D3346"/>
  </w:style>
  <w:style w:type="character" w:customStyle="1" w:styleId="WW8Num6z6">
    <w:name w:val="WW8Num6z6"/>
    <w:rsid w:val="004D3346"/>
  </w:style>
  <w:style w:type="character" w:customStyle="1" w:styleId="WW8Num6z7">
    <w:name w:val="WW8Num6z7"/>
    <w:rsid w:val="004D3346"/>
  </w:style>
  <w:style w:type="character" w:customStyle="1" w:styleId="WW8Num6z8">
    <w:name w:val="WW8Num6z8"/>
    <w:rsid w:val="004D3346"/>
  </w:style>
  <w:style w:type="character" w:customStyle="1" w:styleId="WW8Num7z0">
    <w:name w:val="WW8Num7z0"/>
    <w:rsid w:val="004D3346"/>
  </w:style>
  <w:style w:type="character" w:customStyle="1" w:styleId="WW8Num7z1">
    <w:name w:val="WW8Num7z1"/>
    <w:rsid w:val="004D3346"/>
  </w:style>
  <w:style w:type="character" w:customStyle="1" w:styleId="WW8Num7z2">
    <w:name w:val="WW8Num7z2"/>
    <w:rsid w:val="004D3346"/>
  </w:style>
  <w:style w:type="character" w:customStyle="1" w:styleId="WW8Num7z3">
    <w:name w:val="WW8Num7z3"/>
    <w:rsid w:val="004D3346"/>
  </w:style>
  <w:style w:type="character" w:customStyle="1" w:styleId="WW8Num7z4">
    <w:name w:val="WW8Num7z4"/>
    <w:rsid w:val="004D3346"/>
  </w:style>
  <w:style w:type="character" w:customStyle="1" w:styleId="WW8Num7z5">
    <w:name w:val="WW8Num7z5"/>
    <w:rsid w:val="004D3346"/>
  </w:style>
  <w:style w:type="character" w:customStyle="1" w:styleId="WW8Num7z6">
    <w:name w:val="WW8Num7z6"/>
    <w:rsid w:val="004D3346"/>
  </w:style>
  <w:style w:type="character" w:customStyle="1" w:styleId="WW8Num7z7">
    <w:name w:val="WW8Num7z7"/>
    <w:rsid w:val="004D3346"/>
  </w:style>
  <w:style w:type="character" w:customStyle="1" w:styleId="WW8Num7z8">
    <w:name w:val="WW8Num7z8"/>
    <w:rsid w:val="004D3346"/>
  </w:style>
  <w:style w:type="character" w:customStyle="1" w:styleId="2">
    <w:name w:val="Основной шрифт абзаца2"/>
    <w:rsid w:val="004D3346"/>
  </w:style>
  <w:style w:type="character" w:customStyle="1" w:styleId="WW8Num8z0">
    <w:name w:val="WW8Num8z0"/>
    <w:rsid w:val="004D3346"/>
    <w:rPr>
      <w:rFonts w:hint="default"/>
    </w:rPr>
  </w:style>
  <w:style w:type="character" w:customStyle="1" w:styleId="WW8Num8z1">
    <w:name w:val="WW8Num8z1"/>
    <w:rsid w:val="004D3346"/>
  </w:style>
  <w:style w:type="character" w:customStyle="1" w:styleId="WW8Num8z2">
    <w:name w:val="WW8Num8z2"/>
    <w:rsid w:val="004D3346"/>
  </w:style>
  <w:style w:type="character" w:customStyle="1" w:styleId="WW8Num8z3">
    <w:name w:val="WW8Num8z3"/>
    <w:rsid w:val="004D3346"/>
  </w:style>
  <w:style w:type="character" w:customStyle="1" w:styleId="WW8Num8z4">
    <w:name w:val="WW8Num8z4"/>
    <w:rsid w:val="004D3346"/>
  </w:style>
  <w:style w:type="character" w:customStyle="1" w:styleId="WW8Num8z5">
    <w:name w:val="WW8Num8z5"/>
    <w:rsid w:val="004D3346"/>
  </w:style>
  <w:style w:type="character" w:customStyle="1" w:styleId="WW8Num8z6">
    <w:name w:val="WW8Num8z6"/>
    <w:rsid w:val="004D3346"/>
  </w:style>
  <w:style w:type="character" w:customStyle="1" w:styleId="WW8Num8z7">
    <w:name w:val="WW8Num8z7"/>
    <w:rsid w:val="004D3346"/>
  </w:style>
  <w:style w:type="character" w:customStyle="1" w:styleId="WW8Num8z8">
    <w:name w:val="WW8Num8z8"/>
    <w:rsid w:val="004D3346"/>
  </w:style>
  <w:style w:type="character" w:customStyle="1" w:styleId="WW8Num3z1">
    <w:name w:val="WW8Num3z1"/>
    <w:rsid w:val="004D3346"/>
  </w:style>
  <w:style w:type="character" w:customStyle="1" w:styleId="WW8Num3z2">
    <w:name w:val="WW8Num3z2"/>
    <w:rsid w:val="004D3346"/>
  </w:style>
  <w:style w:type="character" w:customStyle="1" w:styleId="WW8Num3z3">
    <w:name w:val="WW8Num3z3"/>
    <w:rsid w:val="004D3346"/>
  </w:style>
  <w:style w:type="character" w:customStyle="1" w:styleId="WW8Num3z4">
    <w:name w:val="WW8Num3z4"/>
    <w:rsid w:val="004D3346"/>
  </w:style>
  <w:style w:type="character" w:customStyle="1" w:styleId="WW8Num3z5">
    <w:name w:val="WW8Num3z5"/>
    <w:rsid w:val="004D3346"/>
  </w:style>
  <w:style w:type="character" w:customStyle="1" w:styleId="WW8Num3z6">
    <w:name w:val="WW8Num3z6"/>
    <w:rsid w:val="004D3346"/>
  </w:style>
  <w:style w:type="character" w:customStyle="1" w:styleId="WW8Num3z7">
    <w:name w:val="WW8Num3z7"/>
    <w:rsid w:val="004D3346"/>
  </w:style>
  <w:style w:type="character" w:customStyle="1" w:styleId="WW8Num3z8">
    <w:name w:val="WW8Num3z8"/>
    <w:rsid w:val="004D3346"/>
  </w:style>
  <w:style w:type="character" w:customStyle="1" w:styleId="WW8Num9z0">
    <w:name w:val="WW8Num9z0"/>
    <w:rsid w:val="004D3346"/>
  </w:style>
  <w:style w:type="character" w:customStyle="1" w:styleId="WW8Num9z1">
    <w:name w:val="WW8Num9z1"/>
    <w:rsid w:val="004D3346"/>
  </w:style>
  <w:style w:type="character" w:customStyle="1" w:styleId="WW8Num9z2">
    <w:name w:val="WW8Num9z2"/>
    <w:rsid w:val="004D3346"/>
  </w:style>
  <w:style w:type="character" w:customStyle="1" w:styleId="WW8Num9z3">
    <w:name w:val="WW8Num9z3"/>
    <w:rsid w:val="004D3346"/>
  </w:style>
  <w:style w:type="character" w:customStyle="1" w:styleId="WW8Num9z4">
    <w:name w:val="WW8Num9z4"/>
    <w:rsid w:val="004D3346"/>
  </w:style>
  <w:style w:type="character" w:customStyle="1" w:styleId="WW8Num9z5">
    <w:name w:val="WW8Num9z5"/>
    <w:rsid w:val="004D3346"/>
  </w:style>
  <w:style w:type="character" w:customStyle="1" w:styleId="WW8Num9z6">
    <w:name w:val="WW8Num9z6"/>
    <w:rsid w:val="004D3346"/>
  </w:style>
  <w:style w:type="character" w:customStyle="1" w:styleId="WW8Num9z7">
    <w:name w:val="WW8Num9z7"/>
    <w:rsid w:val="004D3346"/>
  </w:style>
  <w:style w:type="character" w:customStyle="1" w:styleId="WW8Num9z8">
    <w:name w:val="WW8Num9z8"/>
    <w:rsid w:val="004D3346"/>
  </w:style>
  <w:style w:type="character" w:customStyle="1" w:styleId="WW8Num10z0">
    <w:name w:val="WW8Num10z0"/>
    <w:rsid w:val="004D3346"/>
    <w:rPr>
      <w:rFonts w:hint="default"/>
    </w:rPr>
  </w:style>
  <w:style w:type="character" w:customStyle="1" w:styleId="WW8Num10z1">
    <w:name w:val="WW8Num10z1"/>
    <w:rsid w:val="004D3346"/>
  </w:style>
  <w:style w:type="character" w:customStyle="1" w:styleId="WW8Num10z2">
    <w:name w:val="WW8Num10z2"/>
    <w:rsid w:val="004D3346"/>
  </w:style>
  <w:style w:type="character" w:customStyle="1" w:styleId="WW8Num10z3">
    <w:name w:val="WW8Num10z3"/>
    <w:rsid w:val="004D3346"/>
  </w:style>
  <w:style w:type="character" w:customStyle="1" w:styleId="WW8Num10z4">
    <w:name w:val="WW8Num10z4"/>
    <w:rsid w:val="004D3346"/>
  </w:style>
  <w:style w:type="character" w:customStyle="1" w:styleId="WW8Num10z5">
    <w:name w:val="WW8Num10z5"/>
    <w:rsid w:val="004D3346"/>
  </w:style>
  <w:style w:type="character" w:customStyle="1" w:styleId="WW8Num10z6">
    <w:name w:val="WW8Num10z6"/>
    <w:rsid w:val="004D3346"/>
  </w:style>
  <w:style w:type="character" w:customStyle="1" w:styleId="WW8Num10z7">
    <w:name w:val="WW8Num10z7"/>
    <w:rsid w:val="004D3346"/>
  </w:style>
  <w:style w:type="character" w:customStyle="1" w:styleId="WW8Num10z8">
    <w:name w:val="WW8Num10z8"/>
    <w:rsid w:val="004D3346"/>
  </w:style>
  <w:style w:type="character" w:customStyle="1" w:styleId="WW8Num11z0">
    <w:name w:val="WW8Num11z0"/>
    <w:rsid w:val="004D3346"/>
    <w:rPr>
      <w:rFonts w:hint="default"/>
    </w:rPr>
  </w:style>
  <w:style w:type="character" w:customStyle="1" w:styleId="WW8Num11z1">
    <w:name w:val="WW8Num11z1"/>
    <w:rsid w:val="004D3346"/>
  </w:style>
  <w:style w:type="character" w:customStyle="1" w:styleId="WW8Num11z2">
    <w:name w:val="WW8Num11z2"/>
    <w:rsid w:val="004D3346"/>
  </w:style>
  <w:style w:type="character" w:customStyle="1" w:styleId="WW8Num11z3">
    <w:name w:val="WW8Num11z3"/>
    <w:rsid w:val="004D3346"/>
  </w:style>
  <w:style w:type="character" w:customStyle="1" w:styleId="WW8Num11z4">
    <w:name w:val="WW8Num11z4"/>
    <w:rsid w:val="004D3346"/>
  </w:style>
  <w:style w:type="character" w:customStyle="1" w:styleId="WW8Num11z5">
    <w:name w:val="WW8Num11z5"/>
    <w:rsid w:val="004D3346"/>
  </w:style>
  <w:style w:type="character" w:customStyle="1" w:styleId="WW8Num11z6">
    <w:name w:val="WW8Num11z6"/>
    <w:rsid w:val="004D3346"/>
  </w:style>
  <w:style w:type="character" w:customStyle="1" w:styleId="WW8Num11z7">
    <w:name w:val="WW8Num11z7"/>
    <w:rsid w:val="004D3346"/>
  </w:style>
  <w:style w:type="character" w:customStyle="1" w:styleId="WW8Num11z8">
    <w:name w:val="WW8Num11z8"/>
    <w:rsid w:val="004D3346"/>
  </w:style>
  <w:style w:type="character" w:customStyle="1" w:styleId="WW8Num12z0">
    <w:name w:val="WW8Num12z0"/>
    <w:rsid w:val="004D3346"/>
  </w:style>
  <w:style w:type="character" w:customStyle="1" w:styleId="WW8Num12z1">
    <w:name w:val="WW8Num12z1"/>
    <w:rsid w:val="004D3346"/>
  </w:style>
  <w:style w:type="character" w:customStyle="1" w:styleId="WW8Num12z2">
    <w:name w:val="WW8Num12z2"/>
    <w:rsid w:val="004D3346"/>
  </w:style>
  <w:style w:type="character" w:customStyle="1" w:styleId="WW8Num12z3">
    <w:name w:val="WW8Num12z3"/>
    <w:rsid w:val="004D3346"/>
  </w:style>
  <w:style w:type="character" w:customStyle="1" w:styleId="WW8Num12z4">
    <w:name w:val="WW8Num12z4"/>
    <w:rsid w:val="004D3346"/>
  </w:style>
  <w:style w:type="character" w:customStyle="1" w:styleId="WW8Num12z5">
    <w:name w:val="WW8Num12z5"/>
    <w:rsid w:val="004D3346"/>
  </w:style>
  <w:style w:type="character" w:customStyle="1" w:styleId="WW8Num12z6">
    <w:name w:val="WW8Num12z6"/>
    <w:rsid w:val="004D3346"/>
  </w:style>
  <w:style w:type="character" w:customStyle="1" w:styleId="WW8Num12z7">
    <w:name w:val="WW8Num12z7"/>
    <w:rsid w:val="004D3346"/>
  </w:style>
  <w:style w:type="character" w:customStyle="1" w:styleId="WW8Num12z8">
    <w:name w:val="WW8Num12z8"/>
    <w:rsid w:val="004D3346"/>
  </w:style>
  <w:style w:type="character" w:customStyle="1" w:styleId="WW8Num13z0">
    <w:name w:val="WW8Num13z0"/>
    <w:rsid w:val="004D3346"/>
  </w:style>
  <w:style w:type="character" w:customStyle="1" w:styleId="WW8Num13z1">
    <w:name w:val="WW8Num13z1"/>
    <w:rsid w:val="004D3346"/>
  </w:style>
  <w:style w:type="character" w:customStyle="1" w:styleId="WW8Num13z2">
    <w:name w:val="WW8Num13z2"/>
    <w:rsid w:val="004D3346"/>
  </w:style>
  <w:style w:type="character" w:customStyle="1" w:styleId="WW8Num13z3">
    <w:name w:val="WW8Num13z3"/>
    <w:rsid w:val="004D3346"/>
  </w:style>
  <w:style w:type="character" w:customStyle="1" w:styleId="WW8Num13z4">
    <w:name w:val="WW8Num13z4"/>
    <w:rsid w:val="004D3346"/>
  </w:style>
  <w:style w:type="character" w:customStyle="1" w:styleId="WW8Num13z5">
    <w:name w:val="WW8Num13z5"/>
    <w:rsid w:val="004D3346"/>
  </w:style>
  <w:style w:type="character" w:customStyle="1" w:styleId="WW8Num13z6">
    <w:name w:val="WW8Num13z6"/>
    <w:rsid w:val="004D3346"/>
  </w:style>
  <w:style w:type="character" w:customStyle="1" w:styleId="WW8Num13z7">
    <w:name w:val="WW8Num13z7"/>
    <w:rsid w:val="004D3346"/>
  </w:style>
  <w:style w:type="character" w:customStyle="1" w:styleId="WW8Num13z8">
    <w:name w:val="WW8Num13z8"/>
    <w:rsid w:val="004D3346"/>
  </w:style>
  <w:style w:type="character" w:customStyle="1" w:styleId="WW8Num14z0">
    <w:name w:val="WW8Num14z0"/>
    <w:rsid w:val="004D3346"/>
    <w:rPr>
      <w:rFonts w:hint="default"/>
    </w:rPr>
  </w:style>
  <w:style w:type="character" w:customStyle="1" w:styleId="WW8Num14z1">
    <w:name w:val="WW8Num14z1"/>
    <w:rsid w:val="004D3346"/>
  </w:style>
  <w:style w:type="character" w:customStyle="1" w:styleId="WW8Num14z2">
    <w:name w:val="WW8Num14z2"/>
    <w:rsid w:val="004D3346"/>
  </w:style>
  <w:style w:type="character" w:customStyle="1" w:styleId="WW8Num14z3">
    <w:name w:val="WW8Num14z3"/>
    <w:rsid w:val="004D3346"/>
  </w:style>
  <w:style w:type="character" w:customStyle="1" w:styleId="WW8Num14z4">
    <w:name w:val="WW8Num14z4"/>
    <w:rsid w:val="004D3346"/>
  </w:style>
  <w:style w:type="character" w:customStyle="1" w:styleId="WW8Num14z5">
    <w:name w:val="WW8Num14z5"/>
    <w:rsid w:val="004D3346"/>
  </w:style>
  <w:style w:type="character" w:customStyle="1" w:styleId="WW8Num14z6">
    <w:name w:val="WW8Num14z6"/>
    <w:rsid w:val="004D3346"/>
  </w:style>
  <w:style w:type="character" w:customStyle="1" w:styleId="WW8Num14z7">
    <w:name w:val="WW8Num14z7"/>
    <w:rsid w:val="004D3346"/>
  </w:style>
  <w:style w:type="character" w:customStyle="1" w:styleId="WW8Num14z8">
    <w:name w:val="WW8Num14z8"/>
    <w:rsid w:val="004D3346"/>
  </w:style>
  <w:style w:type="character" w:customStyle="1" w:styleId="WW8Num15z0">
    <w:name w:val="WW8Num15z0"/>
    <w:rsid w:val="004D3346"/>
    <w:rPr>
      <w:rFonts w:cs="Times New Roman" w:hint="default"/>
    </w:rPr>
  </w:style>
  <w:style w:type="character" w:customStyle="1" w:styleId="WW8Num15z1">
    <w:name w:val="WW8Num15z1"/>
    <w:rsid w:val="004D3346"/>
    <w:rPr>
      <w:rFonts w:cs="Times New Roman"/>
    </w:rPr>
  </w:style>
  <w:style w:type="character" w:customStyle="1" w:styleId="WW8Num16z0">
    <w:name w:val="WW8Num16z0"/>
    <w:rsid w:val="004D3346"/>
    <w:rPr>
      <w:rFonts w:hint="default"/>
    </w:rPr>
  </w:style>
  <w:style w:type="character" w:customStyle="1" w:styleId="WW8Num16z1">
    <w:name w:val="WW8Num16z1"/>
    <w:rsid w:val="004D3346"/>
  </w:style>
  <w:style w:type="character" w:customStyle="1" w:styleId="WW8Num16z2">
    <w:name w:val="WW8Num16z2"/>
    <w:rsid w:val="004D3346"/>
  </w:style>
  <w:style w:type="character" w:customStyle="1" w:styleId="WW8Num16z3">
    <w:name w:val="WW8Num16z3"/>
    <w:rsid w:val="004D3346"/>
  </w:style>
  <w:style w:type="character" w:customStyle="1" w:styleId="WW8Num16z4">
    <w:name w:val="WW8Num16z4"/>
    <w:rsid w:val="004D3346"/>
  </w:style>
  <w:style w:type="character" w:customStyle="1" w:styleId="WW8Num16z5">
    <w:name w:val="WW8Num16z5"/>
    <w:rsid w:val="004D3346"/>
  </w:style>
  <w:style w:type="character" w:customStyle="1" w:styleId="WW8Num16z6">
    <w:name w:val="WW8Num16z6"/>
    <w:rsid w:val="004D3346"/>
  </w:style>
  <w:style w:type="character" w:customStyle="1" w:styleId="WW8Num16z7">
    <w:name w:val="WW8Num16z7"/>
    <w:rsid w:val="004D3346"/>
  </w:style>
  <w:style w:type="character" w:customStyle="1" w:styleId="WW8Num16z8">
    <w:name w:val="WW8Num16z8"/>
    <w:rsid w:val="004D3346"/>
  </w:style>
  <w:style w:type="character" w:customStyle="1" w:styleId="WW8Num17z0">
    <w:name w:val="WW8Num17z0"/>
    <w:rsid w:val="004D3346"/>
  </w:style>
  <w:style w:type="character" w:customStyle="1" w:styleId="WW8Num17z1">
    <w:name w:val="WW8Num17z1"/>
    <w:rsid w:val="004D3346"/>
  </w:style>
  <w:style w:type="character" w:customStyle="1" w:styleId="WW8Num17z2">
    <w:name w:val="WW8Num17z2"/>
    <w:rsid w:val="004D3346"/>
  </w:style>
  <w:style w:type="character" w:customStyle="1" w:styleId="WW8Num17z3">
    <w:name w:val="WW8Num17z3"/>
    <w:rsid w:val="004D3346"/>
  </w:style>
  <w:style w:type="character" w:customStyle="1" w:styleId="WW8Num17z4">
    <w:name w:val="WW8Num17z4"/>
    <w:rsid w:val="004D3346"/>
  </w:style>
  <w:style w:type="character" w:customStyle="1" w:styleId="WW8Num17z5">
    <w:name w:val="WW8Num17z5"/>
    <w:rsid w:val="004D3346"/>
  </w:style>
  <w:style w:type="character" w:customStyle="1" w:styleId="WW8Num17z6">
    <w:name w:val="WW8Num17z6"/>
    <w:rsid w:val="004D3346"/>
  </w:style>
  <w:style w:type="character" w:customStyle="1" w:styleId="WW8Num17z7">
    <w:name w:val="WW8Num17z7"/>
    <w:rsid w:val="004D3346"/>
  </w:style>
  <w:style w:type="character" w:customStyle="1" w:styleId="WW8Num17z8">
    <w:name w:val="WW8Num17z8"/>
    <w:rsid w:val="004D3346"/>
  </w:style>
  <w:style w:type="character" w:customStyle="1" w:styleId="WW8Num18z0">
    <w:name w:val="WW8Num18z0"/>
    <w:rsid w:val="004D3346"/>
  </w:style>
  <w:style w:type="character" w:customStyle="1" w:styleId="WW8Num18z1">
    <w:name w:val="WW8Num18z1"/>
    <w:rsid w:val="004D3346"/>
  </w:style>
  <w:style w:type="character" w:customStyle="1" w:styleId="WW8Num18z2">
    <w:name w:val="WW8Num18z2"/>
    <w:rsid w:val="004D3346"/>
  </w:style>
  <w:style w:type="character" w:customStyle="1" w:styleId="WW8Num18z3">
    <w:name w:val="WW8Num18z3"/>
    <w:rsid w:val="004D3346"/>
  </w:style>
  <w:style w:type="character" w:customStyle="1" w:styleId="WW8Num18z4">
    <w:name w:val="WW8Num18z4"/>
    <w:rsid w:val="004D3346"/>
  </w:style>
  <w:style w:type="character" w:customStyle="1" w:styleId="WW8Num18z5">
    <w:name w:val="WW8Num18z5"/>
    <w:rsid w:val="004D3346"/>
  </w:style>
  <w:style w:type="character" w:customStyle="1" w:styleId="WW8Num18z6">
    <w:name w:val="WW8Num18z6"/>
    <w:rsid w:val="004D3346"/>
  </w:style>
  <w:style w:type="character" w:customStyle="1" w:styleId="WW8Num18z7">
    <w:name w:val="WW8Num18z7"/>
    <w:rsid w:val="004D3346"/>
  </w:style>
  <w:style w:type="character" w:customStyle="1" w:styleId="WW8Num18z8">
    <w:name w:val="WW8Num18z8"/>
    <w:rsid w:val="004D3346"/>
  </w:style>
  <w:style w:type="character" w:customStyle="1" w:styleId="11">
    <w:name w:val="Основной шрифт абзаца1"/>
    <w:rsid w:val="004D3346"/>
  </w:style>
  <w:style w:type="character" w:customStyle="1" w:styleId="12">
    <w:name w:val="Заголовок 1 Знак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sid w:val="004D33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sid w:val="004D334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sid w:val="004D3346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link w:val="21"/>
    <w:rsid w:val="004D3346"/>
    <w:rPr>
      <w:rFonts w:cs="Times New Roman"/>
      <w:sz w:val="24"/>
      <w:szCs w:val="24"/>
    </w:rPr>
  </w:style>
  <w:style w:type="character" w:customStyle="1" w:styleId="a4">
    <w:name w:val="Основной текст Знак"/>
    <w:rsid w:val="004D3346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link w:val="33"/>
    <w:rsid w:val="004D3346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sid w:val="004D3346"/>
    <w:rPr>
      <w:rFonts w:cs="Times New Roman"/>
      <w:sz w:val="24"/>
      <w:szCs w:val="24"/>
    </w:rPr>
  </w:style>
  <w:style w:type="character" w:customStyle="1" w:styleId="34">
    <w:name w:val="Основной текст 3 Знак"/>
    <w:link w:val="35"/>
    <w:rsid w:val="004D3346"/>
    <w:rPr>
      <w:rFonts w:cs="Times New Roman"/>
      <w:sz w:val="16"/>
      <w:szCs w:val="16"/>
    </w:rPr>
  </w:style>
  <w:style w:type="character" w:customStyle="1" w:styleId="22">
    <w:name w:val="Основной текст 2 Знак"/>
    <w:link w:val="23"/>
    <w:rsid w:val="004D3346"/>
    <w:rPr>
      <w:rFonts w:cs="Times New Roman"/>
      <w:sz w:val="24"/>
      <w:szCs w:val="24"/>
    </w:rPr>
  </w:style>
  <w:style w:type="character" w:customStyle="1" w:styleId="a6">
    <w:name w:val="Текст выноски Знак"/>
    <w:rsid w:val="004D334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  <w:rsid w:val="004D3346"/>
  </w:style>
  <w:style w:type="paragraph" w:customStyle="1" w:styleId="a9">
    <w:name w:val="Заголовок"/>
    <w:basedOn w:val="a"/>
    <w:next w:val="aa"/>
    <w:rsid w:val="004D3346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a">
    <w:name w:val="Body Text"/>
    <w:basedOn w:val="a"/>
    <w:rsid w:val="004D3346"/>
    <w:pPr>
      <w:jc w:val="both"/>
    </w:pPr>
  </w:style>
  <w:style w:type="paragraph" w:styleId="ab">
    <w:name w:val="List"/>
    <w:basedOn w:val="aa"/>
    <w:rsid w:val="004D3346"/>
    <w:rPr>
      <w:rFonts w:cs="Mangal"/>
    </w:rPr>
  </w:style>
  <w:style w:type="paragraph" w:styleId="ac">
    <w:name w:val="caption"/>
    <w:basedOn w:val="a"/>
    <w:qFormat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4D3346"/>
    <w:pPr>
      <w:suppressLineNumbers/>
    </w:pPr>
  </w:style>
  <w:style w:type="paragraph" w:customStyle="1" w:styleId="90">
    <w:name w:val="Название объекта9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rsid w:val="004D3346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rsid w:val="004D3346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D334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D334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D3346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rsid w:val="004D3346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D3346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37">
    <w:name w:val="Указатель3"/>
    <w:basedOn w:val="a"/>
    <w:rsid w:val="004D3346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4D334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D3346"/>
    <w:pPr>
      <w:suppressLineNumbers/>
    </w:pPr>
    <w:rPr>
      <w:rFonts w:cs="Mangal"/>
    </w:rPr>
  </w:style>
  <w:style w:type="paragraph" w:customStyle="1" w:styleId="ConsPlusNormal">
    <w:name w:val="ConsPlusNormal"/>
    <w:rsid w:val="004D334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D334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4D334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Normal (Web)"/>
    <w:basedOn w:val="a"/>
    <w:rsid w:val="004D334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4D3346"/>
    <w:pPr>
      <w:spacing w:before="24"/>
      <w:ind w:firstLine="709"/>
      <w:jc w:val="both"/>
    </w:pPr>
  </w:style>
  <w:style w:type="paragraph" w:customStyle="1" w:styleId="15">
    <w:name w:val="Цитата1"/>
    <w:basedOn w:val="a"/>
    <w:rsid w:val="004D3346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rsid w:val="004D3346"/>
    <w:pPr>
      <w:spacing w:before="230"/>
      <w:ind w:right="72" w:firstLine="709"/>
      <w:jc w:val="both"/>
    </w:pPr>
  </w:style>
  <w:style w:type="paragraph" w:styleId="ae">
    <w:name w:val="Body Text Indent"/>
    <w:basedOn w:val="a"/>
    <w:rsid w:val="004D3346"/>
    <w:pPr>
      <w:spacing w:after="120"/>
      <w:ind w:left="283"/>
    </w:pPr>
  </w:style>
  <w:style w:type="paragraph" w:customStyle="1" w:styleId="311">
    <w:name w:val="Основной текст 31"/>
    <w:basedOn w:val="a"/>
    <w:rsid w:val="004D3346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4D3346"/>
    <w:pPr>
      <w:spacing w:after="120" w:line="480" w:lineRule="auto"/>
    </w:pPr>
  </w:style>
  <w:style w:type="paragraph" w:styleId="af">
    <w:name w:val="Balloon Text"/>
    <w:basedOn w:val="a"/>
    <w:rsid w:val="004D3346"/>
    <w:rPr>
      <w:rFonts w:ascii="Tahoma" w:hAnsi="Tahoma" w:cs="Tahoma"/>
      <w:sz w:val="16"/>
      <w:szCs w:val="16"/>
    </w:rPr>
  </w:style>
  <w:style w:type="paragraph" w:styleId="af0">
    <w:name w:val="No Spacing"/>
    <w:qFormat/>
    <w:rsid w:val="004D334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Содержимое таблицы"/>
    <w:basedOn w:val="a"/>
    <w:rsid w:val="004D3346"/>
    <w:pPr>
      <w:suppressLineNumbers/>
    </w:pPr>
  </w:style>
  <w:style w:type="paragraph" w:customStyle="1" w:styleId="af2">
    <w:name w:val="Заголовок таблицы"/>
    <w:basedOn w:val="af1"/>
    <w:rsid w:val="004D3346"/>
    <w:pPr>
      <w:jc w:val="center"/>
    </w:pPr>
    <w:rPr>
      <w:b/>
      <w:bCs/>
    </w:rPr>
  </w:style>
  <w:style w:type="paragraph" w:customStyle="1" w:styleId="16">
    <w:name w:val="Обычная таблица1"/>
    <w:rsid w:val="004D3346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3">
    <w:name w:val="Table Grid"/>
    <w:basedOn w:val="a1"/>
    <w:uiPriority w:val="99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0"/>
    <w:uiPriority w:val="99"/>
    <w:rsid w:val="00613985"/>
    <w:pPr>
      <w:suppressAutoHyphens w:val="0"/>
      <w:spacing w:before="24"/>
      <w:ind w:firstLine="709"/>
      <w:jc w:val="both"/>
    </w:pPr>
    <w:rPr>
      <w:lang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613985"/>
    <w:rPr>
      <w:sz w:val="24"/>
      <w:szCs w:val="24"/>
      <w:lang w:eastAsia="zh-CN"/>
    </w:rPr>
  </w:style>
  <w:style w:type="paragraph" w:styleId="af4">
    <w:name w:val="Block Text"/>
    <w:basedOn w:val="a"/>
    <w:uiPriority w:val="99"/>
    <w:rsid w:val="00613985"/>
    <w:pPr>
      <w:tabs>
        <w:tab w:val="left" w:pos="9360"/>
      </w:tabs>
      <w:suppressAutoHyphens w:val="0"/>
      <w:spacing w:before="24"/>
      <w:ind w:left="74" w:right="40" w:firstLine="709"/>
      <w:jc w:val="both"/>
    </w:pPr>
    <w:rPr>
      <w:lang w:eastAsia="ru-RU"/>
    </w:rPr>
  </w:style>
  <w:style w:type="paragraph" w:styleId="33">
    <w:name w:val="Body Text Indent 3"/>
    <w:basedOn w:val="a"/>
    <w:link w:val="32"/>
    <w:uiPriority w:val="99"/>
    <w:rsid w:val="00613985"/>
    <w:pPr>
      <w:suppressAutoHyphens w:val="0"/>
      <w:spacing w:before="230"/>
      <w:ind w:right="72" w:firstLine="709"/>
      <w:jc w:val="both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613985"/>
    <w:rPr>
      <w:sz w:val="16"/>
      <w:szCs w:val="16"/>
      <w:lang w:eastAsia="zh-CN"/>
    </w:rPr>
  </w:style>
  <w:style w:type="paragraph" w:styleId="35">
    <w:name w:val="Body Text 3"/>
    <w:basedOn w:val="a"/>
    <w:link w:val="34"/>
    <w:uiPriority w:val="99"/>
    <w:rsid w:val="0061398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613985"/>
    <w:rPr>
      <w:sz w:val="16"/>
      <w:szCs w:val="16"/>
      <w:lang w:eastAsia="zh-CN"/>
    </w:rPr>
  </w:style>
  <w:style w:type="paragraph" w:styleId="23">
    <w:name w:val="Body Text 2"/>
    <w:basedOn w:val="a"/>
    <w:link w:val="22"/>
    <w:uiPriority w:val="99"/>
    <w:rsid w:val="00613985"/>
    <w:pPr>
      <w:suppressAutoHyphens w:val="0"/>
      <w:spacing w:after="120" w:line="480" w:lineRule="auto"/>
    </w:pPr>
    <w:rPr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613985"/>
    <w:rPr>
      <w:sz w:val="24"/>
      <w:szCs w:val="24"/>
      <w:lang w:eastAsia="zh-CN"/>
    </w:rPr>
  </w:style>
  <w:style w:type="paragraph" w:styleId="a8">
    <w:name w:val="Title"/>
    <w:basedOn w:val="a"/>
    <w:link w:val="a7"/>
    <w:uiPriority w:val="99"/>
    <w:qFormat/>
    <w:rsid w:val="00613985"/>
    <w:pPr>
      <w:widowControl w:val="0"/>
      <w:suppressAutoHyphens w:val="0"/>
      <w:autoSpaceDE w:val="0"/>
      <w:autoSpaceDN w:val="0"/>
      <w:adjustRightInd w:val="0"/>
      <w:ind w:left="5670"/>
      <w:jc w:val="center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17">
    <w:name w:val="Название Знак1"/>
    <w:basedOn w:val="a0"/>
    <w:uiPriority w:val="10"/>
    <w:rsid w:val="00613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5">
    <w:name w:val="List Paragraph"/>
    <w:basedOn w:val="a"/>
    <w:uiPriority w:val="34"/>
    <w:qFormat/>
    <w:rsid w:val="00126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Pr>
      <w:rFonts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Pr>
      <w:rFonts w:cs="Times New Roman"/>
      <w:sz w:val="24"/>
      <w:szCs w:val="24"/>
    </w:rPr>
  </w:style>
  <w:style w:type="character" w:customStyle="1" w:styleId="34">
    <w:name w:val="Основной текст 3 Знак"/>
    <w:rPr>
      <w:rFonts w:cs="Times New Roman"/>
      <w:sz w:val="16"/>
      <w:szCs w:val="16"/>
    </w:rPr>
  </w:style>
  <w:style w:type="character" w:customStyle="1" w:styleId="22">
    <w:name w:val="Основной текст 2 Знак"/>
    <w:rPr>
      <w:rFonts w:cs="Times New Roman"/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</w:style>
  <w:style w:type="paragraph" w:customStyle="1" w:styleId="a9">
    <w:name w:val="Заголовок"/>
    <w:basedOn w:val="a"/>
    <w:next w:val="aa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a">
    <w:name w:val="Body Text"/>
    <w:basedOn w:val="a"/>
    <w:pPr>
      <w:jc w:val="both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7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Normal (Web)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before="24"/>
      <w:ind w:firstLine="709"/>
      <w:jc w:val="both"/>
    </w:pPr>
  </w:style>
  <w:style w:type="paragraph" w:customStyle="1" w:styleId="15">
    <w:name w:val="Цитата1"/>
    <w:basedOn w:val="a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pPr>
      <w:spacing w:before="230"/>
      <w:ind w:right="72" w:firstLine="709"/>
      <w:jc w:val="both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6">
    <w:name w:val="Обычная таблица1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3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«О порядке предоставления</vt:lpstr>
    </vt:vector>
  </TitlesOfParts>
  <Company>diakov.net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«О порядке предоставления</dc:title>
  <dc:creator>ConsultantPlus</dc:creator>
  <cp:lastModifiedBy>Комиссарова</cp:lastModifiedBy>
  <cp:revision>35</cp:revision>
  <cp:lastPrinted>2025-05-28T09:03:00Z</cp:lastPrinted>
  <dcterms:created xsi:type="dcterms:W3CDTF">2022-11-18T09:08:00Z</dcterms:created>
  <dcterms:modified xsi:type="dcterms:W3CDTF">2025-05-28T09:03:00Z</dcterms:modified>
</cp:coreProperties>
</file>