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Ind w:w="108" w:type="dxa"/>
        <w:tblLayout w:type="fixed"/>
        <w:tblLook w:val="0000" w:firstRow="0" w:lastRow="0" w:firstColumn="0" w:lastColumn="0" w:noHBand="0" w:noVBand="0"/>
      </w:tblPr>
      <w:tblGrid>
        <w:gridCol w:w="4785"/>
        <w:gridCol w:w="4786"/>
      </w:tblGrid>
      <w:tr w:rsidR="00A964FD" w:rsidRPr="008D5ED7">
        <w:trPr>
          <w:trHeight w:val="71"/>
        </w:trPr>
        <w:tc>
          <w:tcPr>
            <w:tcW w:w="9571" w:type="dxa"/>
            <w:gridSpan w:val="2"/>
            <w:shd w:val="clear" w:color="auto" w:fill="auto"/>
          </w:tcPr>
          <w:p w:rsidR="00A964FD" w:rsidRPr="008D5ED7" w:rsidRDefault="00A964FD">
            <w:pPr>
              <w:pStyle w:val="1"/>
              <w:ind w:left="0" w:firstLine="0"/>
              <w:jc w:val="center"/>
              <w:rPr>
                <w:rFonts w:ascii="PT Astra Serif" w:hAnsi="PT Astra Serif"/>
              </w:rPr>
            </w:pPr>
            <w:r w:rsidRPr="008D5ED7">
              <w:rPr>
                <w:rFonts w:ascii="PT Astra Serif" w:eastAsia="Arial" w:hAnsi="PT Astra Serif" w:cs="Arial"/>
                <w:lang w:val="ru-RU"/>
              </w:rPr>
              <w:t xml:space="preserve">        </w:t>
            </w:r>
            <w:r w:rsidR="00560E23">
              <w:rPr>
                <w:rFonts w:ascii="PT Astra Serif" w:hAnsi="PT Astra Serif" w:cs="Arial"/>
                <w:noProof/>
                <w:lang w:val="ru-RU" w:eastAsia="ru-RU"/>
              </w:rPr>
              <w:drawing>
                <wp:inline distT="0" distB="0" distL="0" distR="0">
                  <wp:extent cx="654050" cy="7937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69" t="-55" r="-69" b="-55"/>
                          <a:stretch>
                            <a:fillRect/>
                          </a:stretch>
                        </pic:blipFill>
                        <pic:spPr bwMode="auto">
                          <a:xfrm>
                            <a:off x="0" y="0"/>
                            <a:ext cx="654050" cy="793750"/>
                          </a:xfrm>
                          <a:prstGeom prst="rect">
                            <a:avLst/>
                          </a:prstGeom>
                          <a:solidFill>
                            <a:srgbClr val="FFFFFF"/>
                          </a:solidFill>
                          <a:ln w="9525">
                            <a:noFill/>
                            <a:miter lim="800000"/>
                            <a:headEnd/>
                            <a:tailEnd/>
                          </a:ln>
                        </pic:spPr>
                      </pic:pic>
                    </a:graphicData>
                  </a:graphic>
                </wp:inline>
              </w:drawing>
            </w:r>
            <w:r w:rsidRPr="008D5ED7">
              <w:rPr>
                <w:rFonts w:ascii="PT Astra Serif" w:eastAsia="Arial" w:hAnsi="PT Astra Serif" w:cs="Arial"/>
                <w:lang w:val="ru-RU"/>
              </w:rPr>
              <w:t xml:space="preserve">                                           </w:t>
            </w:r>
          </w:p>
        </w:tc>
      </w:tr>
      <w:tr w:rsidR="00A964FD" w:rsidRPr="008D5ED7">
        <w:trPr>
          <w:trHeight w:val="71"/>
        </w:trPr>
        <w:tc>
          <w:tcPr>
            <w:tcW w:w="9571" w:type="dxa"/>
            <w:gridSpan w:val="2"/>
            <w:shd w:val="clear" w:color="auto" w:fill="auto"/>
          </w:tcPr>
          <w:p w:rsidR="00A964FD" w:rsidRPr="008D5ED7" w:rsidRDefault="00A964FD">
            <w:pPr>
              <w:pStyle w:val="1"/>
              <w:snapToGrid w:val="0"/>
              <w:ind w:left="0" w:firstLine="709"/>
              <w:jc w:val="right"/>
              <w:rPr>
                <w:rFonts w:ascii="PT Astra Serif" w:hAnsi="PT Astra Serif" w:cs="Arial"/>
                <w:b w:val="0"/>
                <w:lang w:val="ru-RU"/>
              </w:rPr>
            </w:pPr>
          </w:p>
        </w:tc>
      </w:tr>
      <w:tr w:rsidR="00A964FD" w:rsidRPr="008D5ED7">
        <w:trPr>
          <w:trHeight w:val="71"/>
        </w:trPr>
        <w:tc>
          <w:tcPr>
            <w:tcW w:w="9571" w:type="dxa"/>
            <w:gridSpan w:val="2"/>
            <w:shd w:val="clear" w:color="auto" w:fill="auto"/>
          </w:tcPr>
          <w:p w:rsidR="00A964FD" w:rsidRPr="008D5ED7" w:rsidRDefault="00A964FD">
            <w:pPr>
              <w:pStyle w:val="1"/>
              <w:ind w:left="0" w:firstLine="709"/>
              <w:jc w:val="center"/>
              <w:rPr>
                <w:rFonts w:ascii="PT Astra Serif" w:hAnsi="PT Astra Serif"/>
              </w:rPr>
            </w:pPr>
            <w:proofErr w:type="spellStart"/>
            <w:r w:rsidRPr="008D5ED7">
              <w:rPr>
                <w:rFonts w:ascii="PT Astra Serif" w:hAnsi="PT Astra Serif" w:cs="PT Astra Serif"/>
                <w:sz w:val="26"/>
                <w:szCs w:val="26"/>
              </w:rPr>
              <w:t>Тульская</w:t>
            </w:r>
            <w:proofErr w:type="spellEnd"/>
            <w:r w:rsidRPr="008D5ED7">
              <w:rPr>
                <w:rFonts w:ascii="PT Astra Serif" w:hAnsi="PT Astra Serif" w:cs="PT Astra Serif"/>
                <w:sz w:val="26"/>
                <w:szCs w:val="26"/>
              </w:rPr>
              <w:t xml:space="preserve"> </w:t>
            </w:r>
            <w:proofErr w:type="spellStart"/>
            <w:r w:rsidRPr="008D5ED7">
              <w:rPr>
                <w:rFonts w:ascii="PT Astra Serif" w:hAnsi="PT Astra Serif" w:cs="PT Astra Serif"/>
                <w:sz w:val="26"/>
                <w:szCs w:val="26"/>
              </w:rPr>
              <w:t>область</w:t>
            </w:r>
            <w:proofErr w:type="spellEnd"/>
          </w:p>
        </w:tc>
      </w:tr>
      <w:tr w:rsidR="00A964FD" w:rsidRPr="008D5ED7">
        <w:tc>
          <w:tcPr>
            <w:tcW w:w="9571" w:type="dxa"/>
            <w:gridSpan w:val="2"/>
            <w:shd w:val="clear" w:color="auto" w:fill="auto"/>
          </w:tcPr>
          <w:p w:rsidR="00A964FD" w:rsidRPr="008D5ED7" w:rsidRDefault="00A964FD">
            <w:pPr>
              <w:pStyle w:val="1"/>
              <w:ind w:left="0" w:firstLine="709"/>
              <w:jc w:val="center"/>
              <w:rPr>
                <w:rFonts w:ascii="PT Astra Serif" w:hAnsi="PT Astra Serif"/>
              </w:rPr>
            </w:pPr>
            <w:proofErr w:type="spellStart"/>
            <w:r w:rsidRPr="008D5ED7">
              <w:rPr>
                <w:rFonts w:ascii="PT Astra Serif" w:hAnsi="PT Astra Serif" w:cs="PT Astra Serif"/>
                <w:sz w:val="26"/>
                <w:szCs w:val="26"/>
              </w:rPr>
              <w:t>Муниципальное</w:t>
            </w:r>
            <w:proofErr w:type="spellEnd"/>
            <w:r w:rsidRPr="008D5ED7">
              <w:rPr>
                <w:rFonts w:ascii="PT Astra Serif" w:hAnsi="PT Astra Serif" w:cs="PT Astra Serif"/>
                <w:sz w:val="26"/>
                <w:szCs w:val="26"/>
              </w:rPr>
              <w:t xml:space="preserve"> </w:t>
            </w:r>
            <w:proofErr w:type="spellStart"/>
            <w:r w:rsidRPr="008D5ED7">
              <w:rPr>
                <w:rFonts w:ascii="PT Astra Serif" w:hAnsi="PT Astra Serif" w:cs="PT Astra Serif"/>
                <w:sz w:val="26"/>
                <w:szCs w:val="26"/>
              </w:rPr>
              <w:t>образование</w:t>
            </w:r>
            <w:proofErr w:type="spellEnd"/>
            <w:r w:rsidRPr="008D5ED7">
              <w:rPr>
                <w:rFonts w:ascii="PT Astra Serif" w:hAnsi="PT Astra Serif" w:cs="PT Astra Serif"/>
                <w:sz w:val="26"/>
                <w:szCs w:val="26"/>
              </w:rPr>
              <w:t xml:space="preserve"> </w:t>
            </w:r>
            <w:proofErr w:type="spellStart"/>
            <w:r w:rsidRPr="008D5ED7">
              <w:rPr>
                <w:rFonts w:ascii="PT Astra Serif" w:hAnsi="PT Astra Serif" w:cs="PT Astra Serif"/>
                <w:sz w:val="26"/>
                <w:szCs w:val="26"/>
              </w:rPr>
              <w:t>Заокский</w:t>
            </w:r>
            <w:proofErr w:type="spellEnd"/>
            <w:r w:rsidRPr="008D5ED7">
              <w:rPr>
                <w:rFonts w:ascii="PT Astra Serif" w:hAnsi="PT Astra Serif" w:cs="PT Astra Serif"/>
                <w:sz w:val="26"/>
                <w:szCs w:val="26"/>
              </w:rPr>
              <w:t xml:space="preserve"> </w:t>
            </w:r>
            <w:proofErr w:type="spellStart"/>
            <w:r w:rsidRPr="008D5ED7">
              <w:rPr>
                <w:rFonts w:ascii="PT Astra Serif" w:hAnsi="PT Astra Serif" w:cs="PT Astra Serif"/>
                <w:sz w:val="26"/>
                <w:szCs w:val="26"/>
              </w:rPr>
              <w:t>район</w:t>
            </w:r>
            <w:proofErr w:type="spellEnd"/>
          </w:p>
        </w:tc>
      </w:tr>
      <w:tr w:rsidR="00A964FD" w:rsidRPr="008D5ED7">
        <w:tc>
          <w:tcPr>
            <w:tcW w:w="9571" w:type="dxa"/>
            <w:gridSpan w:val="2"/>
            <w:shd w:val="clear" w:color="auto" w:fill="auto"/>
          </w:tcPr>
          <w:p w:rsidR="00A964FD" w:rsidRPr="008D5ED7" w:rsidRDefault="00A964FD">
            <w:pPr>
              <w:pStyle w:val="1"/>
              <w:ind w:left="0" w:firstLine="709"/>
              <w:jc w:val="center"/>
              <w:rPr>
                <w:rFonts w:ascii="PT Astra Serif" w:hAnsi="PT Astra Serif"/>
              </w:rPr>
            </w:pPr>
            <w:proofErr w:type="spellStart"/>
            <w:r w:rsidRPr="008D5ED7">
              <w:rPr>
                <w:rFonts w:ascii="PT Astra Serif" w:hAnsi="PT Astra Serif" w:cs="PT Astra Serif"/>
                <w:sz w:val="26"/>
                <w:szCs w:val="26"/>
              </w:rPr>
              <w:t>Собрание</w:t>
            </w:r>
            <w:proofErr w:type="spellEnd"/>
            <w:r w:rsidRPr="008D5ED7">
              <w:rPr>
                <w:rFonts w:ascii="PT Astra Serif" w:hAnsi="PT Astra Serif" w:cs="PT Astra Serif"/>
                <w:sz w:val="26"/>
                <w:szCs w:val="26"/>
              </w:rPr>
              <w:t xml:space="preserve"> </w:t>
            </w:r>
            <w:proofErr w:type="spellStart"/>
            <w:r w:rsidRPr="008D5ED7">
              <w:rPr>
                <w:rFonts w:ascii="PT Astra Serif" w:hAnsi="PT Astra Serif" w:cs="PT Astra Serif"/>
                <w:sz w:val="26"/>
                <w:szCs w:val="26"/>
              </w:rPr>
              <w:t>представителей</w:t>
            </w:r>
            <w:proofErr w:type="spellEnd"/>
          </w:p>
          <w:p w:rsidR="00A964FD" w:rsidRPr="008D5ED7" w:rsidRDefault="00A964FD">
            <w:pPr>
              <w:ind w:firstLine="709"/>
              <w:jc w:val="center"/>
              <w:rPr>
                <w:rFonts w:ascii="PT Astra Serif" w:hAnsi="PT Astra Serif" w:cs="PT Astra Serif"/>
                <w:sz w:val="26"/>
                <w:szCs w:val="26"/>
                <w:lang w:eastAsia="zh-HK"/>
              </w:rPr>
            </w:pPr>
          </w:p>
        </w:tc>
      </w:tr>
      <w:tr w:rsidR="00A964FD" w:rsidRPr="008D5ED7">
        <w:tc>
          <w:tcPr>
            <w:tcW w:w="9571" w:type="dxa"/>
            <w:gridSpan w:val="2"/>
            <w:shd w:val="clear" w:color="auto" w:fill="auto"/>
          </w:tcPr>
          <w:p w:rsidR="00A964FD" w:rsidRDefault="00A964FD">
            <w:pPr>
              <w:pStyle w:val="1"/>
              <w:ind w:left="0" w:firstLine="709"/>
              <w:jc w:val="center"/>
              <w:rPr>
                <w:rFonts w:ascii="PT Astra Serif" w:hAnsi="PT Astra Serif" w:cs="PT Astra Serif"/>
                <w:sz w:val="26"/>
                <w:szCs w:val="26"/>
                <w:lang w:val="ru-RU"/>
              </w:rPr>
            </w:pPr>
            <w:proofErr w:type="spellStart"/>
            <w:r w:rsidRPr="008D5ED7">
              <w:rPr>
                <w:rFonts w:ascii="PT Astra Serif" w:hAnsi="PT Astra Serif" w:cs="PT Astra Serif"/>
                <w:sz w:val="26"/>
                <w:szCs w:val="26"/>
              </w:rPr>
              <w:t>Решение</w:t>
            </w:r>
            <w:proofErr w:type="spellEnd"/>
          </w:p>
          <w:p w:rsidR="00E553AB" w:rsidRPr="00E553AB" w:rsidRDefault="00E553AB" w:rsidP="00E553AB"/>
        </w:tc>
      </w:tr>
      <w:tr w:rsidR="00A964FD" w:rsidRPr="008D5ED7">
        <w:tc>
          <w:tcPr>
            <w:tcW w:w="9571" w:type="dxa"/>
            <w:gridSpan w:val="2"/>
            <w:shd w:val="clear" w:color="auto" w:fill="auto"/>
          </w:tcPr>
          <w:p w:rsidR="00A964FD" w:rsidRPr="00A4462F" w:rsidRDefault="00A4462F" w:rsidP="00A4462F">
            <w:pPr>
              <w:pStyle w:val="1"/>
              <w:snapToGrid w:val="0"/>
              <w:ind w:left="0" w:firstLine="709"/>
              <w:rPr>
                <w:rFonts w:ascii="PT Astra Serif" w:hAnsi="PT Astra Serif" w:cs="PT Astra Serif"/>
                <w:sz w:val="26"/>
                <w:szCs w:val="26"/>
              </w:rPr>
            </w:pPr>
            <w:r w:rsidRPr="00A4462F">
              <w:rPr>
                <w:rFonts w:ascii="PT Astra Serif" w:hAnsi="PT Astra Serif" w:cs="PT Astra Serif"/>
                <w:sz w:val="26"/>
                <w:szCs w:val="26"/>
                <w:lang w:val="ru-RU"/>
              </w:rPr>
              <w:t>от 31 января 2025 года</w:t>
            </w:r>
            <w:r>
              <w:rPr>
                <w:rFonts w:ascii="PT Astra Serif" w:hAnsi="PT Astra Serif" w:cs="PT Astra Serif"/>
                <w:sz w:val="26"/>
                <w:szCs w:val="26"/>
                <w:lang w:val="ru-RU"/>
              </w:rPr>
              <w:t xml:space="preserve">                                                              № 28/2</w:t>
            </w:r>
          </w:p>
        </w:tc>
      </w:tr>
      <w:tr w:rsidR="00A964FD" w:rsidRPr="008D5ED7">
        <w:tc>
          <w:tcPr>
            <w:tcW w:w="4785" w:type="dxa"/>
            <w:shd w:val="clear" w:color="auto" w:fill="auto"/>
          </w:tcPr>
          <w:p w:rsidR="00A964FD" w:rsidRPr="008D5ED7" w:rsidRDefault="00A964FD" w:rsidP="003834F5">
            <w:pPr>
              <w:pStyle w:val="1"/>
              <w:ind w:left="0" w:firstLine="709"/>
              <w:jc w:val="center"/>
              <w:rPr>
                <w:rFonts w:ascii="PT Astra Serif" w:hAnsi="PT Astra Serif"/>
              </w:rPr>
            </w:pPr>
          </w:p>
        </w:tc>
        <w:tc>
          <w:tcPr>
            <w:tcW w:w="4786" w:type="dxa"/>
            <w:shd w:val="clear" w:color="auto" w:fill="auto"/>
          </w:tcPr>
          <w:p w:rsidR="00A964FD" w:rsidRPr="008D5ED7" w:rsidRDefault="00A964FD" w:rsidP="003834F5">
            <w:pPr>
              <w:pStyle w:val="1"/>
              <w:snapToGrid w:val="0"/>
              <w:ind w:left="0" w:firstLine="709"/>
              <w:jc w:val="center"/>
              <w:rPr>
                <w:rFonts w:ascii="PT Astra Serif" w:hAnsi="PT Astra Serif"/>
              </w:rPr>
            </w:pPr>
          </w:p>
        </w:tc>
      </w:tr>
    </w:tbl>
    <w:p w:rsidR="00A964FD" w:rsidRPr="008D5ED7" w:rsidRDefault="00A964FD">
      <w:pPr>
        <w:pStyle w:val="ConsPlusTitle"/>
        <w:widowControl/>
        <w:jc w:val="center"/>
        <w:rPr>
          <w:rFonts w:ascii="PT Astra Serif" w:hAnsi="PT Astra Serif"/>
        </w:rPr>
      </w:pPr>
      <w:r w:rsidRPr="008D5ED7">
        <w:rPr>
          <w:rFonts w:ascii="PT Astra Serif" w:eastAsia="Arial" w:hAnsi="PT Astra Serif"/>
          <w:sz w:val="32"/>
          <w:szCs w:val="32"/>
        </w:rPr>
        <w:t xml:space="preserve"> </w:t>
      </w:r>
    </w:p>
    <w:p w:rsidR="008E7A69" w:rsidRPr="008E7A69" w:rsidRDefault="00A964FD" w:rsidP="008E7A69">
      <w:pPr>
        <w:widowControl w:val="0"/>
        <w:autoSpaceDE w:val="0"/>
        <w:autoSpaceDN w:val="0"/>
        <w:jc w:val="center"/>
        <w:rPr>
          <w:rFonts w:ascii="PT Astra Serif" w:hAnsi="PT Astra Serif"/>
          <w:b/>
          <w:bCs/>
          <w:sz w:val="26"/>
          <w:szCs w:val="26"/>
        </w:rPr>
      </w:pPr>
      <w:r w:rsidRPr="008E7A69">
        <w:rPr>
          <w:rFonts w:ascii="PT Astra Serif" w:hAnsi="PT Astra Serif" w:cs="PT Astra Serif"/>
          <w:b/>
          <w:sz w:val="26"/>
          <w:szCs w:val="26"/>
        </w:rPr>
        <w:t xml:space="preserve">Об утверждении Положения </w:t>
      </w:r>
      <w:r w:rsidR="008E7A69">
        <w:rPr>
          <w:rFonts w:ascii="PT Astra Serif" w:hAnsi="PT Astra Serif"/>
          <w:b/>
          <w:bCs/>
          <w:sz w:val="26"/>
          <w:szCs w:val="26"/>
        </w:rPr>
        <w:t>о</w:t>
      </w:r>
      <w:r w:rsidR="008E7A69" w:rsidRPr="008E7A69">
        <w:rPr>
          <w:rFonts w:ascii="PT Astra Serif" w:hAnsi="PT Astra Serif"/>
          <w:b/>
          <w:bCs/>
          <w:sz w:val="26"/>
          <w:szCs w:val="26"/>
        </w:rPr>
        <w:t xml:space="preserve"> муниципальной службе в администрации</w:t>
      </w:r>
    </w:p>
    <w:p w:rsidR="00A964FD" w:rsidRPr="008E7A69" w:rsidRDefault="008E7A69" w:rsidP="008E7A69">
      <w:pPr>
        <w:pStyle w:val="ConsPlusTitle"/>
        <w:widowControl/>
        <w:jc w:val="center"/>
        <w:rPr>
          <w:rFonts w:ascii="PT Astra Serif" w:hAnsi="PT Astra Serif"/>
          <w:sz w:val="26"/>
          <w:szCs w:val="26"/>
        </w:rPr>
      </w:pPr>
      <w:r w:rsidRPr="008E7A69">
        <w:rPr>
          <w:rFonts w:ascii="PT Astra Serif" w:hAnsi="PT Astra Serif"/>
          <w:sz w:val="26"/>
          <w:szCs w:val="26"/>
        </w:rPr>
        <w:t>муниципально</w:t>
      </w:r>
      <w:r w:rsidRPr="008E7A69">
        <w:rPr>
          <w:rFonts w:ascii="PT Astra Serif" w:hAnsi="PT Astra Serif"/>
          <w:bCs w:val="0"/>
          <w:sz w:val="26"/>
          <w:szCs w:val="26"/>
        </w:rPr>
        <w:t>го</w:t>
      </w:r>
      <w:r w:rsidRPr="008E7A69">
        <w:rPr>
          <w:rFonts w:ascii="PT Astra Serif" w:hAnsi="PT Astra Serif"/>
          <w:sz w:val="26"/>
          <w:szCs w:val="26"/>
        </w:rPr>
        <w:t xml:space="preserve"> образовани</w:t>
      </w:r>
      <w:r w:rsidRPr="008E7A69">
        <w:rPr>
          <w:rFonts w:ascii="PT Astra Serif" w:hAnsi="PT Astra Serif"/>
          <w:bCs w:val="0"/>
          <w:sz w:val="26"/>
          <w:szCs w:val="26"/>
        </w:rPr>
        <w:t>я</w:t>
      </w:r>
      <w:r w:rsidRPr="008E7A69">
        <w:rPr>
          <w:rFonts w:ascii="PT Astra Serif" w:hAnsi="PT Astra Serif"/>
          <w:sz w:val="26"/>
          <w:szCs w:val="26"/>
        </w:rPr>
        <w:t xml:space="preserve"> </w:t>
      </w:r>
      <w:r w:rsidRPr="008E7A69">
        <w:rPr>
          <w:rFonts w:ascii="PT Astra Serif" w:hAnsi="PT Astra Serif"/>
          <w:bCs w:val="0"/>
          <w:sz w:val="26"/>
          <w:szCs w:val="26"/>
        </w:rPr>
        <w:t>Заокский</w:t>
      </w:r>
      <w:r w:rsidRPr="008E7A69">
        <w:rPr>
          <w:rFonts w:ascii="PT Astra Serif" w:hAnsi="PT Astra Serif"/>
          <w:sz w:val="26"/>
          <w:szCs w:val="26"/>
        </w:rPr>
        <w:t xml:space="preserve"> район</w:t>
      </w:r>
    </w:p>
    <w:p w:rsidR="00A964FD" w:rsidRPr="008D5ED7" w:rsidRDefault="00A964FD">
      <w:pPr>
        <w:pStyle w:val="ConsPlusNormal"/>
        <w:widowControl/>
        <w:ind w:firstLine="709"/>
        <w:jc w:val="both"/>
        <w:rPr>
          <w:rFonts w:ascii="PT Astra Serif" w:hAnsi="PT Astra Serif" w:cs="PT Astra Serif"/>
          <w:sz w:val="26"/>
          <w:szCs w:val="26"/>
        </w:rPr>
      </w:pPr>
    </w:p>
    <w:p w:rsidR="008E7A69" w:rsidRDefault="008E7A69" w:rsidP="008E7A69">
      <w:pPr>
        <w:widowControl w:val="0"/>
        <w:autoSpaceDE w:val="0"/>
        <w:autoSpaceDN w:val="0"/>
        <w:ind w:firstLine="851"/>
        <w:jc w:val="both"/>
        <w:rPr>
          <w:rFonts w:ascii="PT Astra Serif" w:hAnsi="PT Astra Serif" w:cs="PT Astra Serif"/>
          <w:sz w:val="26"/>
          <w:szCs w:val="26"/>
        </w:rPr>
      </w:pPr>
      <w:r w:rsidRPr="008E7A69">
        <w:rPr>
          <w:rFonts w:ascii="PT Astra Serif" w:hAnsi="PT Astra Serif"/>
          <w:sz w:val="26"/>
          <w:szCs w:val="26"/>
        </w:rPr>
        <w:t xml:space="preserve">В целях повышения эффективности работы и социальной защищенности муниципальных служащих, стабилизации кадрового состава администрации муниципального образования Заокский район, повышения профессионального уровня муниципальных служащих, руководствуясь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Уставом муниципального образования Заокский район, </w:t>
      </w:r>
      <w:r w:rsidRPr="008E7A69">
        <w:rPr>
          <w:rFonts w:ascii="PT Astra Serif" w:hAnsi="PT Astra Serif" w:cs="PT Astra Serif"/>
          <w:sz w:val="26"/>
          <w:szCs w:val="26"/>
        </w:rPr>
        <w:t>Собрание представителей муниципального образования Заокский район РЕШИЛО:</w:t>
      </w:r>
    </w:p>
    <w:p w:rsidR="008E7A69" w:rsidRPr="008E7A69" w:rsidRDefault="008E7A69" w:rsidP="008E7A69">
      <w:pPr>
        <w:widowControl w:val="0"/>
        <w:autoSpaceDE w:val="0"/>
        <w:autoSpaceDN w:val="0"/>
        <w:ind w:firstLine="851"/>
        <w:jc w:val="both"/>
        <w:rPr>
          <w:rFonts w:ascii="PT Astra Serif" w:hAnsi="PT Astra Serif"/>
          <w:sz w:val="26"/>
          <w:szCs w:val="26"/>
        </w:rPr>
      </w:pPr>
    </w:p>
    <w:p w:rsidR="00A964FD" w:rsidRDefault="008E7A69" w:rsidP="008E7A69">
      <w:pPr>
        <w:pStyle w:val="ConsPlusNormal"/>
        <w:widowControl/>
        <w:tabs>
          <w:tab w:val="left" w:pos="1080"/>
          <w:tab w:val="left" w:pos="2835"/>
        </w:tabs>
        <w:ind w:firstLine="851"/>
        <w:jc w:val="both"/>
        <w:rPr>
          <w:rFonts w:ascii="PT Astra Serif" w:hAnsi="PT Astra Serif"/>
          <w:sz w:val="26"/>
          <w:szCs w:val="26"/>
        </w:rPr>
      </w:pPr>
      <w:r>
        <w:rPr>
          <w:rFonts w:ascii="PT Astra Serif" w:hAnsi="PT Astra Serif"/>
          <w:sz w:val="26"/>
          <w:szCs w:val="26"/>
        </w:rPr>
        <w:t>1.</w:t>
      </w:r>
      <w:r w:rsidRPr="008E7A69">
        <w:rPr>
          <w:rFonts w:ascii="PT Astra Serif" w:hAnsi="PT Astra Serif"/>
          <w:sz w:val="26"/>
          <w:szCs w:val="26"/>
        </w:rPr>
        <w:t xml:space="preserve">Утвердить Положение о муниципальной службе в </w:t>
      </w:r>
      <w:r>
        <w:rPr>
          <w:rFonts w:ascii="PT Astra Serif" w:hAnsi="PT Astra Serif"/>
          <w:sz w:val="26"/>
          <w:szCs w:val="26"/>
        </w:rPr>
        <w:t xml:space="preserve">администрации </w:t>
      </w:r>
      <w:r w:rsidRPr="008E7A69">
        <w:rPr>
          <w:rFonts w:ascii="PT Astra Serif" w:hAnsi="PT Astra Serif"/>
          <w:sz w:val="26"/>
          <w:szCs w:val="26"/>
        </w:rPr>
        <w:t>муниципально</w:t>
      </w:r>
      <w:r>
        <w:rPr>
          <w:rFonts w:ascii="PT Astra Serif" w:hAnsi="PT Astra Serif"/>
          <w:sz w:val="26"/>
          <w:szCs w:val="26"/>
        </w:rPr>
        <w:t>го</w:t>
      </w:r>
      <w:r w:rsidRPr="008E7A69">
        <w:rPr>
          <w:rFonts w:ascii="PT Astra Serif" w:hAnsi="PT Astra Serif"/>
          <w:sz w:val="26"/>
          <w:szCs w:val="26"/>
        </w:rPr>
        <w:t xml:space="preserve"> образовани</w:t>
      </w:r>
      <w:r>
        <w:rPr>
          <w:rFonts w:ascii="PT Astra Serif" w:hAnsi="PT Astra Serif"/>
          <w:sz w:val="26"/>
          <w:szCs w:val="26"/>
        </w:rPr>
        <w:t>я</w:t>
      </w:r>
      <w:r w:rsidRPr="008E7A69">
        <w:rPr>
          <w:rFonts w:ascii="PT Astra Serif" w:hAnsi="PT Astra Serif"/>
          <w:sz w:val="26"/>
          <w:szCs w:val="26"/>
        </w:rPr>
        <w:t xml:space="preserve"> </w:t>
      </w:r>
      <w:r>
        <w:rPr>
          <w:rFonts w:ascii="PT Astra Serif" w:hAnsi="PT Astra Serif"/>
          <w:sz w:val="26"/>
          <w:szCs w:val="26"/>
        </w:rPr>
        <w:t>Заокский</w:t>
      </w:r>
      <w:r w:rsidRPr="008E7A69">
        <w:rPr>
          <w:rFonts w:ascii="PT Astra Serif" w:hAnsi="PT Astra Serif"/>
          <w:sz w:val="26"/>
          <w:szCs w:val="26"/>
        </w:rPr>
        <w:t xml:space="preserve"> район (далее - Положение) (приложение).</w:t>
      </w:r>
    </w:p>
    <w:p w:rsidR="00A964FD" w:rsidRDefault="008E7A69" w:rsidP="00FF45DA">
      <w:pPr>
        <w:pStyle w:val="ConsPlusNormal"/>
        <w:widowControl/>
        <w:tabs>
          <w:tab w:val="left" w:pos="1080"/>
          <w:tab w:val="left" w:pos="2835"/>
        </w:tabs>
        <w:ind w:firstLine="851"/>
        <w:jc w:val="both"/>
        <w:rPr>
          <w:rFonts w:ascii="PT Astra Serif" w:hAnsi="PT Astra Serif" w:cs="PT Astra Serif"/>
          <w:sz w:val="26"/>
          <w:szCs w:val="26"/>
        </w:rPr>
      </w:pPr>
      <w:r>
        <w:rPr>
          <w:rFonts w:ascii="PT Astra Serif" w:hAnsi="PT Astra Serif"/>
          <w:sz w:val="26"/>
          <w:szCs w:val="26"/>
        </w:rPr>
        <w:t>2.</w:t>
      </w:r>
      <w:r w:rsidRPr="008E7A69">
        <w:rPr>
          <w:rFonts w:ascii="PT Astra Serif" w:hAnsi="PT Astra Serif" w:cs="PT Astra Serif"/>
          <w:sz w:val="26"/>
          <w:szCs w:val="26"/>
        </w:rPr>
        <w:t xml:space="preserve"> </w:t>
      </w:r>
      <w:r w:rsidRPr="008D5ED7">
        <w:rPr>
          <w:rFonts w:ascii="PT Astra Serif" w:hAnsi="PT Astra Serif" w:cs="PT Astra Serif"/>
          <w:sz w:val="26"/>
          <w:szCs w:val="26"/>
        </w:rPr>
        <w:t xml:space="preserve">Решение вступает в силу </w:t>
      </w:r>
      <w:r>
        <w:rPr>
          <w:rFonts w:ascii="PT Astra Serif" w:hAnsi="PT Astra Serif" w:cs="PT Astra Serif"/>
          <w:sz w:val="26"/>
          <w:szCs w:val="26"/>
        </w:rPr>
        <w:t xml:space="preserve">со дня </w:t>
      </w:r>
      <w:r w:rsidR="00FF45DA">
        <w:rPr>
          <w:rFonts w:ascii="PT Astra Serif" w:hAnsi="PT Astra Serif" w:cs="PT Astra Serif"/>
          <w:sz w:val="26"/>
          <w:szCs w:val="26"/>
        </w:rPr>
        <w:t>обнародования</w:t>
      </w:r>
    </w:p>
    <w:p w:rsidR="008E7A69" w:rsidRDefault="008E7A69">
      <w:pPr>
        <w:pStyle w:val="ConsPlusNormal"/>
        <w:widowControl/>
        <w:tabs>
          <w:tab w:val="left" w:pos="1080"/>
        </w:tabs>
        <w:ind w:left="1954" w:firstLine="0"/>
        <w:jc w:val="both"/>
        <w:rPr>
          <w:rFonts w:ascii="PT Astra Serif" w:hAnsi="PT Astra Serif" w:cs="PT Astra Serif"/>
          <w:sz w:val="26"/>
          <w:szCs w:val="26"/>
        </w:rPr>
      </w:pPr>
    </w:p>
    <w:p w:rsidR="008E7A69" w:rsidRDefault="008E7A69">
      <w:pPr>
        <w:pStyle w:val="ConsPlusNormal"/>
        <w:widowControl/>
        <w:tabs>
          <w:tab w:val="left" w:pos="1080"/>
        </w:tabs>
        <w:ind w:left="1954" w:firstLine="0"/>
        <w:jc w:val="both"/>
        <w:rPr>
          <w:rFonts w:ascii="PT Astra Serif" w:hAnsi="PT Astra Serif" w:cs="PT Astra Serif"/>
          <w:sz w:val="26"/>
          <w:szCs w:val="26"/>
        </w:rPr>
      </w:pPr>
    </w:p>
    <w:p w:rsidR="008E7A69" w:rsidRDefault="008E7A69">
      <w:pPr>
        <w:pStyle w:val="ConsPlusNormal"/>
        <w:widowControl/>
        <w:tabs>
          <w:tab w:val="left" w:pos="1080"/>
        </w:tabs>
        <w:ind w:left="1954" w:firstLine="0"/>
        <w:jc w:val="both"/>
        <w:rPr>
          <w:rFonts w:ascii="PT Astra Serif" w:hAnsi="PT Astra Serif" w:cs="PT Astra Serif"/>
          <w:sz w:val="26"/>
          <w:szCs w:val="26"/>
        </w:rPr>
      </w:pPr>
    </w:p>
    <w:p w:rsidR="008E7A69" w:rsidRPr="008D5ED7" w:rsidRDefault="008E7A69">
      <w:pPr>
        <w:pStyle w:val="ConsPlusNormal"/>
        <w:widowControl/>
        <w:tabs>
          <w:tab w:val="left" w:pos="1080"/>
        </w:tabs>
        <w:ind w:left="1954" w:firstLine="0"/>
        <w:jc w:val="both"/>
        <w:rPr>
          <w:rFonts w:ascii="PT Astra Serif" w:hAnsi="PT Astra Serif" w:cs="PT Astra Serif"/>
          <w:sz w:val="26"/>
          <w:szCs w:val="26"/>
        </w:rPr>
      </w:pPr>
    </w:p>
    <w:p w:rsidR="00A964FD" w:rsidRPr="008D5ED7" w:rsidRDefault="00A964FD">
      <w:pPr>
        <w:pStyle w:val="ConsPlusNormal"/>
        <w:widowControl/>
        <w:ind w:firstLine="0"/>
        <w:jc w:val="both"/>
        <w:rPr>
          <w:rFonts w:ascii="PT Astra Serif" w:hAnsi="PT Astra Serif" w:cs="PT Astra Serif"/>
          <w:sz w:val="26"/>
          <w:szCs w:val="26"/>
        </w:rPr>
      </w:pPr>
    </w:p>
    <w:tbl>
      <w:tblPr>
        <w:tblW w:w="0" w:type="auto"/>
        <w:tblLayout w:type="fixed"/>
        <w:tblLook w:val="0000" w:firstRow="0" w:lastRow="0" w:firstColumn="0" w:lastColumn="0" w:noHBand="0" w:noVBand="0"/>
      </w:tblPr>
      <w:tblGrid>
        <w:gridCol w:w="4926"/>
        <w:gridCol w:w="4927"/>
      </w:tblGrid>
      <w:tr w:rsidR="00A964FD" w:rsidRPr="008D5ED7">
        <w:tc>
          <w:tcPr>
            <w:tcW w:w="4926" w:type="dxa"/>
            <w:shd w:val="clear" w:color="auto" w:fill="auto"/>
          </w:tcPr>
          <w:p w:rsidR="00A964FD" w:rsidRPr="008D5ED7" w:rsidRDefault="00A964FD">
            <w:pPr>
              <w:rPr>
                <w:rFonts w:ascii="PT Astra Serif" w:hAnsi="PT Astra Serif"/>
              </w:rPr>
            </w:pPr>
            <w:r w:rsidRPr="008D5ED7">
              <w:rPr>
                <w:rFonts w:ascii="PT Astra Serif" w:hAnsi="PT Astra Serif" w:cs="PT Astra Serif"/>
                <w:b/>
                <w:sz w:val="26"/>
                <w:szCs w:val="26"/>
              </w:rPr>
              <w:t xml:space="preserve">Глава муниципального образования    Заокский район </w:t>
            </w:r>
          </w:p>
        </w:tc>
        <w:tc>
          <w:tcPr>
            <w:tcW w:w="4927" w:type="dxa"/>
            <w:shd w:val="clear" w:color="auto" w:fill="auto"/>
            <w:vAlign w:val="bottom"/>
          </w:tcPr>
          <w:p w:rsidR="00A964FD" w:rsidRPr="008D5ED7" w:rsidRDefault="009E040F">
            <w:pPr>
              <w:jc w:val="right"/>
              <w:rPr>
                <w:rFonts w:ascii="PT Astra Serif" w:hAnsi="PT Astra Serif"/>
              </w:rPr>
            </w:pPr>
            <w:proofErr w:type="spellStart"/>
            <w:r>
              <w:rPr>
                <w:rFonts w:ascii="PT Astra Serif" w:hAnsi="PT Astra Serif" w:cs="PT Astra Serif"/>
                <w:b/>
                <w:sz w:val="26"/>
                <w:szCs w:val="26"/>
              </w:rPr>
              <w:t>А.Л.Клочко</w:t>
            </w:r>
            <w:proofErr w:type="spellEnd"/>
          </w:p>
        </w:tc>
      </w:tr>
    </w:tbl>
    <w:p w:rsidR="00A964FD" w:rsidRPr="008D5ED7" w:rsidRDefault="00A964FD">
      <w:pPr>
        <w:pStyle w:val="ConsPlusNormal"/>
        <w:widowControl/>
        <w:ind w:firstLine="0"/>
        <w:rPr>
          <w:rFonts w:ascii="PT Astra Serif" w:hAnsi="PT Astra Serif" w:cs="PT Astra Serif"/>
          <w:sz w:val="26"/>
          <w:szCs w:val="26"/>
        </w:rPr>
      </w:pPr>
    </w:p>
    <w:p w:rsidR="00A964FD" w:rsidRPr="008D5ED7" w:rsidRDefault="00A964FD">
      <w:pPr>
        <w:pStyle w:val="ConsPlusNormal"/>
        <w:widowControl/>
        <w:ind w:firstLine="0"/>
        <w:rPr>
          <w:rFonts w:ascii="PT Astra Serif" w:hAnsi="PT Astra Serif" w:cs="PT Astra Serif"/>
          <w:sz w:val="26"/>
          <w:szCs w:val="26"/>
        </w:rPr>
      </w:pPr>
    </w:p>
    <w:p w:rsidR="00A964FD" w:rsidRDefault="00A964FD">
      <w:pPr>
        <w:pStyle w:val="ConsPlusNormal"/>
        <w:widowControl/>
        <w:ind w:left="5760" w:firstLine="0"/>
        <w:jc w:val="center"/>
        <w:rPr>
          <w:rFonts w:ascii="PT Astra Serif" w:hAnsi="PT Astra Serif" w:cs="PT Astra Serif"/>
          <w:sz w:val="26"/>
          <w:szCs w:val="26"/>
        </w:rPr>
      </w:pPr>
    </w:p>
    <w:p w:rsidR="008E7A69" w:rsidRDefault="008E7A69">
      <w:pPr>
        <w:pStyle w:val="ConsPlusNormal"/>
        <w:widowControl/>
        <w:ind w:left="5760" w:firstLine="0"/>
        <w:jc w:val="center"/>
        <w:rPr>
          <w:rFonts w:ascii="PT Astra Serif" w:hAnsi="PT Astra Serif" w:cs="PT Astra Serif"/>
          <w:sz w:val="26"/>
          <w:szCs w:val="26"/>
        </w:rPr>
      </w:pPr>
    </w:p>
    <w:p w:rsidR="008E7A69" w:rsidRDefault="008E7A69">
      <w:pPr>
        <w:pStyle w:val="ConsPlusNormal"/>
        <w:widowControl/>
        <w:ind w:left="5760" w:firstLine="0"/>
        <w:jc w:val="center"/>
        <w:rPr>
          <w:rFonts w:ascii="PT Astra Serif" w:hAnsi="PT Astra Serif" w:cs="PT Astra Serif"/>
          <w:sz w:val="26"/>
          <w:szCs w:val="26"/>
        </w:rPr>
      </w:pPr>
    </w:p>
    <w:p w:rsidR="008E7A69" w:rsidRDefault="008E7A69">
      <w:pPr>
        <w:pStyle w:val="ConsPlusNormal"/>
        <w:widowControl/>
        <w:ind w:left="5760" w:firstLine="0"/>
        <w:jc w:val="center"/>
        <w:rPr>
          <w:rFonts w:ascii="PT Astra Serif" w:hAnsi="PT Astra Serif" w:cs="PT Astra Serif"/>
          <w:sz w:val="26"/>
          <w:szCs w:val="26"/>
        </w:rPr>
      </w:pPr>
    </w:p>
    <w:p w:rsidR="008E7A69" w:rsidRDefault="008E7A69">
      <w:pPr>
        <w:pStyle w:val="ConsPlusNormal"/>
        <w:widowControl/>
        <w:ind w:left="5760" w:firstLine="0"/>
        <w:jc w:val="center"/>
        <w:rPr>
          <w:rFonts w:ascii="PT Astra Serif" w:hAnsi="PT Astra Serif" w:cs="PT Astra Serif"/>
          <w:sz w:val="26"/>
          <w:szCs w:val="26"/>
        </w:rPr>
      </w:pPr>
    </w:p>
    <w:p w:rsidR="008E7A69" w:rsidRDefault="008E7A69">
      <w:pPr>
        <w:pStyle w:val="ConsPlusNormal"/>
        <w:widowControl/>
        <w:ind w:left="5760" w:firstLine="0"/>
        <w:jc w:val="center"/>
        <w:rPr>
          <w:rFonts w:ascii="PT Astra Serif" w:hAnsi="PT Astra Serif" w:cs="PT Astra Serif"/>
          <w:sz w:val="26"/>
          <w:szCs w:val="26"/>
        </w:rPr>
      </w:pPr>
    </w:p>
    <w:p w:rsidR="008E7A69" w:rsidRDefault="008E7A69">
      <w:pPr>
        <w:pStyle w:val="ConsPlusNormal"/>
        <w:widowControl/>
        <w:ind w:left="5760" w:firstLine="0"/>
        <w:jc w:val="center"/>
        <w:rPr>
          <w:rFonts w:ascii="PT Astra Serif" w:hAnsi="PT Astra Serif" w:cs="PT Astra Serif"/>
          <w:sz w:val="26"/>
          <w:szCs w:val="26"/>
        </w:rPr>
      </w:pPr>
    </w:p>
    <w:p w:rsidR="008E7A69" w:rsidRDefault="008E7A69">
      <w:pPr>
        <w:pStyle w:val="ConsPlusNormal"/>
        <w:widowControl/>
        <w:ind w:left="5760" w:firstLine="0"/>
        <w:jc w:val="center"/>
        <w:rPr>
          <w:rFonts w:ascii="PT Astra Serif" w:hAnsi="PT Astra Serif" w:cs="PT Astra Serif"/>
          <w:sz w:val="26"/>
          <w:szCs w:val="26"/>
        </w:rPr>
      </w:pPr>
    </w:p>
    <w:p w:rsidR="008E7A69" w:rsidRPr="008D5ED7" w:rsidRDefault="008E7A69">
      <w:pPr>
        <w:pStyle w:val="ConsPlusNormal"/>
        <w:widowControl/>
        <w:ind w:left="5760" w:firstLine="0"/>
        <w:jc w:val="center"/>
        <w:rPr>
          <w:rFonts w:ascii="PT Astra Serif" w:hAnsi="PT Astra Serif" w:cs="PT Astra Serif"/>
          <w:sz w:val="26"/>
          <w:szCs w:val="26"/>
        </w:rPr>
      </w:pPr>
    </w:p>
    <w:p w:rsidR="00A964FD" w:rsidRDefault="00A964FD" w:rsidP="00E553AB">
      <w:pPr>
        <w:pStyle w:val="ConsPlusNormal"/>
        <w:widowControl/>
        <w:ind w:firstLine="0"/>
        <w:rPr>
          <w:rFonts w:ascii="PT Astra Serif" w:hAnsi="PT Astra Serif" w:cs="PT Astra Serif"/>
          <w:sz w:val="26"/>
          <w:szCs w:val="26"/>
        </w:rPr>
      </w:pPr>
    </w:p>
    <w:p w:rsidR="00FF45DA" w:rsidRDefault="00FF45DA" w:rsidP="00E553AB">
      <w:pPr>
        <w:pStyle w:val="ConsPlusNormal"/>
        <w:widowControl/>
        <w:ind w:firstLine="0"/>
        <w:rPr>
          <w:rFonts w:ascii="PT Astra Serif" w:hAnsi="PT Astra Serif" w:cs="PT Astra Serif"/>
          <w:sz w:val="26"/>
          <w:szCs w:val="26"/>
        </w:rPr>
      </w:pPr>
    </w:p>
    <w:p w:rsidR="009E040F" w:rsidRPr="008D5ED7" w:rsidRDefault="009E040F">
      <w:pPr>
        <w:pStyle w:val="ConsPlusNormal"/>
        <w:widowControl/>
        <w:ind w:left="5760" w:firstLine="0"/>
        <w:jc w:val="center"/>
        <w:rPr>
          <w:rFonts w:ascii="PT Astra Serif" w:hAnsi="PT Astra Serif" w:cs="PT Astra Serif"/>
          <w:sz w:val="26"/>
          <w:szCs w:val="26"/>
        </w:rPr>
      </w:pPr>
    </w:p>
    <w:tbl>
      <w:tblPr>
        <w:tblW w:w="0" w:type="auto"/>
        <w:tblLayout w:type="fixed"/>
        <w:tblLook w:val="0000" w:firstRow="0" w:lastRow="0" w:firstColumn="0" w:lastColumn="0" w:noHBand="0" w:noVBand="0"/>
      </w:tblPr>
      <w:tblGrid>
        <w:gridCol w:w="4906"/>
        <w:gridCol w:w="4947"/>
      </w:tblGrid>
      <w:tr w:rsidR="00A964FD" w:rsidRPr="008D5ED7">
        <w:trPr>
          <w:trHeight w:val="70"/>
        </w:trPr>
        <w:tc>
          <w:tcPr>
            <w:tcW w:w="4906" w:type="dxa"/>
            <w:shd w:val="clear" w:color="auto" w:fill="auto"/>
          </w:tcPr>
          <w:p w:rsidR="00A964FD" w:rsidRPr="008D5ED7" w:rsidRDefault="00A964FD">
            <w:pPr>
              <w:snapToGrid w:val="0"/>
              <w:jc w:val="both"/>
              <w:rPr>
                <w:rFonts w:ascii="PT Astra Serif" w:hAnsi="PT Astra Serif" w:cs="PT Astra Serif"/>
                <w:sz w:val="26"/>
                <w:szCs w:val="26"/>
              </w:rPr>
            </w:pPr>
          </w:p>
        </w:tc>
        <w:tc>
          <w:tcPr>
            <w:tcW w:w="4947" w:type="dxa"/>
            <w:shd w:val="clear" w:color="auto" w:fill="auto"/>
          </w:tcPr>
          <w:p w:rsidR="00A964FD" w:rsidRPr="008D5ED7" w:rsidRDefault="00A964FD">
            <w:pPr>
              <w:pStyle w:val="ConsPlusNormal"/>
              <w:widowControl/>
              <w:ind w:firstLine="0"/>
              <w:jc w:val="right"/>
              <w:rPr>
                <w:rFonts w:ascii="PT Astra Serif" w:hAnsi="PT Astra Serif"/>
              </w:rPr>
            </w:pPr>
            <w:r w:rsidRPr="008D5ED7">
              <w:rPr>
                <w:rFonts w:ascii="PT Astra Serif" w:hAnsi="PT Astra Serif" w:cs="PT Astra Serif"/>
                <w:sz w:val="26"/>
                <w:szCs w:val="26"/>
              </w:rPr>
              <w:t>Приложение</w:t>
            </w:r>
          </w:p>
          <w:p w:rsidR="00A964FD" w:rsidRPr="008D5ED7" w:rsidRDefault="00A964FD">
            <w:pPr>
              <w:pStyle w:val="ConsPlusNormal"/>
              <w:widowControl/>
              <w:ind w:firstLine="0"/>
              <w:jc w:val="right"/>
              <w:rPr>
                <w:rFonts w:ascii="PT Astra Serif" w:hAnsi="PT Astra Serif"/>
              </w:rPr>
            </w:pPr>
            <w:r w:rsidRPr="008D5ED7">
              <w:rPr>
                <w:rFonts w:ascii="PT Astra Serif" w:hAnsi="PT Astra Serif" w:cs="PT Astra Serif"/>
                <w:sz w:val="26"/>
                <w:szCs w:val="26"/>
              </w:rPr>
              <w:t>к решению Собрания представителей</w:t>
            </w:r>
          </w:p>
          <w:p w:rsidR="00A964FD" w:rsidRPr="008D5ED7" w:rsidRDefault="00A964FD">
            <w:pPr>
              <w:pStyle w:val="ConsPlusNormal"/>
              <w:widowControl/>
              <w:ind w:firstLine="0"/>
              <w:jc w:val="right"/>
              <w:rPr>
                <w:rFonts w:ascii="PT Astra Serif" w:hAnsi="PT Astra Serif"/>
              </w:rPr>
            </w:pPr>
            <w:r w:rsidRPr="008D5ED7">
              <w:rPr>
                <w:rFonts w:ascii="PT Astra Serif" w:hAnsi="PT Astra Serif" w:cs="PT Astra Serif"/>
                <w:sz w:val="26"/>
                <w:szCs w:val="26"/>
              </w:rPr>
              <w:t>муниципального образования</w:t>
            </w:r>
          </w:p>
          <w:p w:rsidR="00A964FD" w:rsidRPr="008D5ED7" w:rsidRDefault="00A964FD">
            <w:pPr>
              <w:pStyle w:val="ConsPlusNormal"/>
              <w:widowControl/>
              <w:ind w:firstLine="0"/>
              <w:jc w:val="right"/>
              <w:rPr>
                <w:rFonts w:ascii="PT Astra Serif" w:hAnsi="PT Astra Serif"/>
              </w:rPr>
            </w:pPr>
            <w:r w:rsidRPr="008D5ED7">
              <w:rPr>
                <w:rFonts w:ascii="PT Astra Serif" w:hAnsi="PT Astra Serif" w:cs="PT Astra Serif"/>
                <w:sz w:val="26"/>
                <w:szCs w:val="26"/>
              </w:rPr>
              <w:t>Заокский район</w:t>
            </w:r>
          </w:p>
          <w:p w:rsidR="00A964FD" w:rsidRPr="008D5ED7" w:rsidRDefault="008E7A69">
            <w:pPr>
              <w:pStyle w:val="ConsPlusNormal"/>
              <w:widowControl/>
              <w:ind w:firstLine="0"/>
              <w:jc w:val="right"/>
              <w:rPr>
                <w:rFonts w:ascii="PT Astra Serif" w:hAnsi="PT Astra Serif"/>
              </w:rPr>
            </w:pPr>
            <w:r>
              <w:rPr>
                <w:rFonts w:ascii="PT Astra Serif" w:hAnsi="PT Astra Serif" w:cs="PT Astra Serif"/>
                <w:sz w:val="26"/>
                <w:szCs w:val="26"/>
              </w:rPr>
              <w:t>о</w:t>
            </w:r>
            <w:r w:rsidR="00A964FD" w:rsidRPr="008D5ED7">
              <w:rPr>
                <w:rFonts w:ascii="PT Astra Serif" w:hAnsi="PT Astra Serif" w:cs="PT Astra Serif"/>
                <w:sz w:val="26"/>
                <w:szCs w:val="26"/>
              </w:rPr>
              <w:t>т</w:t>
            </w:r>
            <w:r>
              <w:rPr>
                <w:rFonts w:ascii="PT Astra Serif" w:hAnsi="PT Astra Serif" w:cs="PT Astra Serif"/>
                <w:sz w:val="26"/>
                <w:szCs w:val="26"/>
              </w:rPr>
              <w:t xml:space="preserve"> </w:t>
            </w:r>
            <w:r w:rsidR="00A4462F">
              <w:rPr>
                <w:rFonts w:ascii="PT Astra Serif" w:hAnsi="PT Astra Serif" w:cs="PT Astra Serif"/>
                <w:sz w:val="26"/>
                <w:szCs w:val="26"/>
              </w:rPr>
              <w:t>31.01.2025</w:t>
            </w:r>
            <w:r w:rsidR="00E553AB">
              <w:rPr>
                <w:rFonts w:ascii="PT Astra Serif" w:hAnsi="PT Astra Serif" w:cs="PT Astra Serif"/>
                <w:sz w:val="26"/>
                <w:szCs w:val="26"/>
              </w:rPr>
              <w:t xml:space="preserve"> г. № </w:t>
            </w:r>
            <w:r w:rsidR="00A4462F">
              <w:rPr>
                <w:rFonts w:ascii="PT Astra Serif" w:hAnsi="PT Astra Serif" w:cs="PT Astra Serif"/>
                <w:sz w:val="26"/>
                <w:szCs w:val="26"/>
              </w:rPr>
              <w:t>28/2</w:t>
            </w:r>
          </w:p>
          <w:p w:rsidR="00A964FD" w:rsidRPr="008D5ED7" w:rsidRDefault="00A964FD">
            <w:pPr>
              <w:pStyle w:val="ConsPlusNormal"/>
              <w:widowControl/>
              <w:ind w:firstLine="0"/>
              <w:jc w:val="right"/>
              <w:rPr>
                <w:rFonts w:ascii="PT Astra Serif" w:hAnsi="PT Astra Serif" w:cs="PT Astra Serif"/>
                <w:sz w:val="26"/>
                <w:szCs w:val="26"/>
              </w:rPr>
            </w:pPr>
          </w:p>
          <w:p w:rsidR="00A964FD" w:rsidRPr="008D5ED7" w:rsidRDefault="00A964FD">
            <w:pPr>
              <w:jc w:val="both"/>
              <w:rPr>
                <w:rFonts w:ascii="PT Astra Serif" w:hAnsi="PT Astra Serif" w:cs="PT Astra Serif"/>
                <w:sz w:val="26"/>
                <w:szCs w:val="26"/>
              </w:rPr>
            </w:pPr>
          </w:p>
        </w:tc>
      </w:tr>
    </w:tbl>
    <w:p w:rsidR="005E0A21" w:rsidRDefault="005E0A21" w:rsidP="003834F5">
      <w:pPr>
        <w:pStyle w:val="ConsPlusTitle"/>
        <w:widowControl/>
        <w:jc w:val="center"/>
        <w:rPr>
          <w:rFonts w:ascii="PT Astra Serif" w:hAnsi="PT Astra Serif" w:cs="PT Astra Serif"/>
          <w:sz w:val="26"/>
          <w:szCs w:val="26"/>
        </w:rPr>
      </w:pPr>
    </w:p>
    <w:p w:rsidR="008E7A69" w:rsidRDefault="008E7A69" w:rsidP="003834F5">
      <w:pPr>
        <w:pStyle w:val="ConsPlusTitle"/>
        <w:widowControl/>
        <w:jc w:val="center"/>
        <w:rPr>
          <w:rFonts w:ascii="PT Astra Serif" w:hAnsi="PT Astra Serif" w:cs="PT Astra Serif"/>
          <w:sz w:val="26"/>
          <w:szCs w:val="26"/>
        </w:rPr>
      </w:pPr>
      <w:bookmarkStart w:id="0" w:name="_GoBack"/>
      <w:bookmarkEnd w:id="0"/>
      <w:r>
        <w:rPr>
          <w:rFonts w:ascii="PT Astra Serif" w:hAnsi="PT Astra Serif" w:cs="PT Astra Serif"/>
          <w:sz w:val="26"/>
          <w:szCs w:val="26"/>
        </w:rPr>
        <w:t xml:space="preserve">Положение о муниципальной службе в администрации </w:t>
      </w:r>
    </w:p>
    <w:p w:rsidR="00A964FD" w:rsidRPr="008D5ED7" w:rsidRDefault="008E7A69" w:rsidP="003834F5">
      <w:pPr>
        <w:pStyle w:val="ConsPlusTitle"/>
        <w:widowControl/>
        <w:jc w:val="center"/>
        <w:rPr>
          <w:rFonts w:ascii="PT Astra Serif" w:hAnsi="PT Astra Serif" w:cs="PT Astra Serif"/>
          <w:sz w:val="26"/>
          <w:szCs w:val="26"/>
        </w:rPr>
      </w:pPr>
      <w:r>
        <w:rPr>
          <w:rFonts w:ascii="PT Astra Serif" w:hAnsi="PT Astra Serif" w:cs="PT Astra Serif"/>
          <w:sz w:val="26"/>
          <w:szCs w:val="26"/>
        </w:rPr>
        <w:t>муниципального образования Заокский район</w:t>
      </w:r>
    </w:p>
    <w:p w:rsidR="00EE6882" w:rsidRPr="008D5ED7" w:rsidRDefault="00EE6882" w:rsidP="003834F5">
      <w:pPr>
        <w:pStyle w:val="ConsPlusTitle"/>
        <w:widowControl/>
        <w:jc w:val="center"/>
        <w:rPr>
          <w:rFonts w:ascii="PT Astra Serif" w:hAnsi="PT Astra Serif" w:cs="PT Astra Serif"/>
          <w:sz w:val="26"/>
          <w:szCs w:val="26"/>
        </w:rPr>
      </w:pPr>
    </w:p>
    <w:p w:rsidR="00A964FD" w:rsidRPr="008D5ED7" w:rsidRDefault="00A964FD">
      <w:pPr>
        <w:pStyle w:val="ConsPlusNormal"/>
        <w:widowControl/>
        <w:ind w:firstLine="0"/>
        <w:jc w:val="both"/>
        <w:rPr>
          <w:rFonts w:ascii="PT Astra Serif" w:hAnsi="PT Astra Serif" w:cs="PT Astra Serif"/>
          <w:sz w:val="26"/>
          <w:szCs w:val="26"/>
        </w:rPr>
      </w:pP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xml:space="preserve">Положение о муниципальной службе в </w:t>
      </w:r>
      <w:r>
        <w:rPr>
          <w:rFonts w:ascii="PT Astra Serif" w:hAnsi="PT Astra Serif"/>
          <w:sz w:val="26"/>
          <w:szCs w:val="26"/>
        </w:rPr>
        <w:t xml:space="preserve">администрации </w:t>
      </w:r>
      <w:r w:rsidRPr="008E7A69">
        <w:rPr>
          <w:rFonts w:ascii="PT Astra Serif" w:hAnsi="PT Astra Serif"/>
          <w:sz w:val="26"/>
          <w:szCs w:val="26"/>
        </w:rPr>
        <w:t>муниципальн</w:t>
      </w:r>
      <w:r>
        <w:rPr>
          <w:rFonts w:ascii="PT Astra Serif" w:hAnsi="PT Astra Serif"/>
          <w:sz w:val="26"/>
          <w:szCs w:val="26"/>
        </w:rPr>
        <w:t>ого</w:t>
      </w:r>
      <w:r w:rsidRPr="008E7A69">
        <w:rPr>
          <w:rFonts w:ascii="PT Astra Serif" w:hAnsi="PT Astra Serif"/>
          <w:sz w:val="26"/>
          <w:szCs w:val="26"/>
        </w:rPr>
        <w:t xml:space="preserve"> образовани</w:t>
      </w:r>
      <w:r>
        <w:rPr>
          <w:rFonts w:ascii="PT Astra Serif" w:hAnsi="PT Astra Serif"/>
          <w:sz w:val="26"/>
          <w:szCs w:val="26"/>
        </w:rPr>
        <w:t>я</w:t>
      </w:r>
      <w:r w:rsidRPr="008E7A69">
        <w:rPr>
          <w:rFonts w:ascii="PT Astra Serif" w:hAnsi="PT Astra Serif"/>
          <w:sz w:val="26"/>
          <w:szCs w:val="26"/>
        </w:rPr>
        <w:t xml:space="preserve"> </w:t>
      </w:r>
      <w:r>
        <w:rPr>
          <w:rFonts w:ascii="PT Astra Serif" w:hAnsi="PT Astra Serif"/>
          <w:sz w:val="26"/>
          <w:szCs w:val="26"/>
        </w:rPr>
        <w:t>Заокский</w:t>
      </w:r>
      <w:r w:rsidRPr="008E7A69">
        <w:rPr>
          <w:rFonts w:ascii="PT Astra Serif" w:hAnsi="PT Astra Serif"/>
          <w:sz w:val="26"/>
          <w:szCs w:val="26"/>
        </w:rPr>
        <w:t xml:space="preserve"> район (далее - Положение) устанавливает порядок организации муниципальной службы и особенности правового положения муниципального служащего в </w:t>
      </w:r>
      <w:r>
        <w:rPr>
          <w:rFonts w:ascii="PT Astra Serif" w:hAnsi="PT Astra Serif"/>
          <w:sz w:val="26"/>
          <w:szCs w:val="26"/>
        </w:rPr>
        <w:t xml:space="preserve">администрации </w:t>
      </w:r>
      <w:r w:rsidRPr="008E7A69">
        <w:rPr>
          <w:rFonts w:ascii="PT Astra Serif" w:hAnsi="PT Astra Serif"/>
          <w:sz w:val="26"/>
          <w:szCs w:val="26"/>
        </w:rPr>
        <w:t>муниципальн</w:t>
      </w:r>
      <w:r>
        <w:rPr>
          <w:rFonts w:ascii="PT Astra Serif" w:hAnsi="PT Astra Serif"/>
          <w:sz w:val="26"/>
          <w:szCs w:val="26"/>
        </w:rPr>
        <w:t>ого</w:t>
      </w:r>
      <w:r w:rsidRPr="008E7A69">
        <w:rPr>
          <w:rFonts w:ascii="PT Astra Serif" w:hAnsi="PT Astra Serif"/>
          <w:sz w:val="26"/>
          <w:szCs w:val="26"/>
        </w:rPr>
        <w:t xml:space="preserve"> образовани</w:t>
      </w:r>
      <w:r>
        <w:rPr>
          <w:rFonts w:ascii="PT Astra Serif" w:hAnsi="PT Astra Serif"/>
          <w:sz w:val="26"/>
          <w:szCs w:val="26"/>
        </w:rPr>
        <w:t>я</w:t>
      </w:r>
      <w:r w:rsidRPr="008E7A69">
        <w:rPr>
          <w:rFonts w:ascii="PT Astra Serif" w:hAnsi="PT Astra Serif"/>
          <w:sz w:val="26"/>
          <w:szCs w:val="26"/>
        </w:rPr>
        <w:t xml:space="preserve"> </w:t>
      </w:r>
      <w:r>
        <w:rPr>
          <w:rFonts w:ascii="PT Astra Serif" w:hAnsi="PT Astra Serif"/>
          <w:sz w:val="26"/>
          <w:szCs w:val="26"/>
        </w:rPr>
        <w:t>Заокский</w:t>
      </w:r>
      <w:r w:rsidRPr="008E7A69">
        <w:rPr>
          <w:rFonts w:ascii="PT Astra Serif" w:hAnsi="PT Astra Serif"/>
          <w:sz w:val="26"/>
          <w:szCs w:val="26"/>
        </w:rPr>
        <w:t xml:space="preserve"> район, в соответствии с </w:t>
      </w:r>
      <w:hyperlink r:id="rId8" w:history="1">
        <w:r w:rsidRPr="008E7A69">
          <w:rPr>
            <w:rStyle w:val="a3"/>
            <w:rFonts w:ascii="PT Astra Serif" w:hAnsi="PT Astra Serif"/>
            <w:sz w:val="26"/>
            <w:szCs w:val="26"/>
          </w:rPr>
          <w:t>Конституцией</w:t>
        </w:r>
      </w:hyperlink>
      <w:r w:rsidRPr="008E7A69">
        <w:rPr>
          <w:rFonts w:ascii="PT Astra Serif" w:hAnsi="PT Astra Serif"/>
          <w:sz w:val="26"/>
          <w:szCs w:val="26"/>
        </w:rPr>
        <w:t> Российской Федерации, </w:t>
      </w:r>
      <w:hyperlink r:id="rId9" w:history="1">
        <w:r w:rsidRPr="008E7A69">
          <w:rPr>
            <w:rStyle w:val="a3"/>
            <w:rFonts w:ascii="PT Astra Serif" w:hAnsi="PT Astra Serif"/>
            <w:sz w:val="26"/>
            <w:szCs w:val="26"/>
          </w:rPr>
          <w:t>Трудовым кодексом</w:t>
        </w:r>
      </w:hyperlink>
      <w:r w:rsidRPr="008E7A69">
        <w:rPr>
          <w:rFonts w:ascii="PT Astra Serif" w:hAnsi="PT Astra Serif"/>
          <w:sz w:val="26"/>
          <w:szCs w:val="26"/>
        </w:rPr>
        <w:t> Российской Федерации, Федеральными законами «</w:t>
      </w:r>
      <w:hyperlink r:id="rId10" w:history="1">
        <w:r w:rsidRPr="008E7A69">
          <w:rPr>
            <w:rStyle w:val="a3"/>
            <w:rFonts w:ascii="PT Astra Serif" w:hAnsi="PT Astra Serif"/>
            <w:sz w:val="26"/>
            <w:szCs w:val="26"/>
          </w:rPr>
          <w:t>Об</w:t>
        </w:r>
      </w:hyperlink>
      <w:r w:rsidRPr="008E7A69">
        <w:rPr>
          <w:rFonts w:ascii="PT Astra Serif" w:hAnsi="PT Astra Serif"/>
          <w:sz w:val="26"/>
          <w:szCs w:val="26"/>
        </w:rPr>
        <w:t> </w:t>
      </w:r>
      <w:hyperlink r:id="rId11" w:history="1">
        <w:r w:rsidRPr="008E7A69">
          <w:rPr>
            <w:rStyle w:val="a3"/>
            <w:rFonts w:ascii="PT Astra Serif" w:hAnsi="PT Astra Serif"/>
            <w:sz w:val="26"/>
            <w:szCs w:val="26"/>
          </w:rPr>
          <w:t>общих принципах организации местного самоуправления в Российской Федерации</w:t>
        </w:r>
      </w:hyperlink>
      <w:r w:rsidRPr="008E7A69">
        <w:rPr>
          <w:rFonts w:ascii="PT Astra Serif" w:hAnsi="PT Astra Serif"/>
          <w:sz w:val="26"/>
          <w:szCs w:val="26"/>
        </w:rPr>
        <w:t>», «</w:t>
      </w:r>
      <w:hyperlink r:id="rId12" w:history="1">
        <w:r w:rsidRPr="008E7A69">
          <w:rPr>
            <w:rStyle w:val="a3"/>
            <w:rFonts w:ascii="PT Astra Serif" w:hAnsi="PT Astra Serif"/>
            <w:sz w:val="26"/>
            <w:szCs w:val="26"/>
          </w:rPr>
          <w:t>О муниципальной службе в Российской Федерации</w:t>
        </w:r>
      </w:hyperlink>
      <w:r w:rsidRPr="008E7A69">
        <w:rPr>
          <w:rFonts w:ascii="PT Astra Serif" w:hAnsi="PT Astra Serif"/>
          <w:sz w:val="26"/>
          <w:szCs w:val="26"/>
        </w:rPr>
        <w:t>», «</w:t>
      </w:r>
      <w:hyperlink r:id="rId13" w:history="1">
        <w:r w:rsidRPr="008E7A69">
          <w:rPr>
            <w:rStyle w:val="a3"/>
            <w:rFonts w:ascii="PT Astra Serif" w:hAnsi="PT Astra Serif"/>
            <w:sz w:val="26"/>
            <w:szCs w:val="26"/>
          </w:rPr>
          <w:t>О Реестре должностей муниципальной службы в Тульской</w:t>
        </w:r>
      </w:hyperlink>
      <w:r w:rsidRPr="008E7A69">
        <w:rPr>
          <w:rFonts w:ascii="PT Astra Serif" w:hAnsi="PT Astra Serif"/>
          <w:sz w:val="26"/>
          <w:szCs w:val="26"/>
        </w:rPr>
        <w:t xml:space="preserve"> области», «</w:t>
      </w:r>
      <w:hyperlink r:id="rId14" w:history="1">
        <w:r w:rsidRPr="008E7A69">
          <w:rPr>
            <w:rStyle w:val="a3"/>
            <w:rFonts w:ascii="PT Astra Serif" w:hAnsi="PT Astra Serif"/>
            <w:sz w:val="26"/>
            <w:szCs w:val="26"/>
          </w:rPr>
          <w:t>О</w:t>
        </w:r>
      </w:hyperlink>
      <w:r w:rsidRPr="008E7A69">
        <w:rPr>
          <w:rFonts w:ascii="PT Astra Serif" w:hAnsi="PT Astra Serif"/>
          <w:sz w:val="26"/>
          <w:szCs w:val="26"/>
        </w:rPr>
        <w:t xml:space="preserve"> классных чинах муниципальных служащих  в Тульской области и порядке их присвоения и сохранения», </w:t>
      </w:r>
      <w:hyperlink r:id="rId15" w:history="1">
        <w:r w:rsidRPr="008E7A69">
          <w:rPr>
            <w:rStyle w:val="a3"/>
            <w:rFonts w:ascii="PT Astra Serif" w:hAnsi="PT Astra Serif"/>
            <w:sz w:val="26"/>
            <w:szCs w:val="26"/>
          </w:rPr>
          <w:t>Уставом</w:t>
        </w:r>
      </w:hyperlink>
      <w:r w:rsidRPr="008E7A69">
        <w:rPr>
          <w:rFonts w:ascii="PT Astra Serif" w:hAnsi="PT Astra Serif"/>
          <w:sz w:val="26"/>
          <w:szCs w:val="26"/>
        </w:rPr>
        <w:t xml:space="preserve"> муниципального образования </w:t>
      </w:r>
      <w:r>
        <w:rPr>
          <w:rFonts w:ascii="PT Astra Serif" w:hAnsi="PT Astra Serif"/>
          <w:sz w:val="26"/>
          <w:szCs w:val="26"/>
        </w:rPr>
        <w:t>Заокский</w:t>
      </w:r>
      <w:r w:rsidRPr="008E7A69">
        <w:rPr>
          <w:rFonts w:ascii="PT Astra Serif" w:hAnsi="PT Astra Serif"/>
          <w:sz w:val="26"/>
          <w:szCs w:val="26"/>
        </w:rPr>
        <w:t xml:space="preserve"> район, а также иными нормативными правовыми актами.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w:t>
      </w:r>
    </w:p>
    <w:p w:rsidR="008E7A69" w:rsidRPr="000640AD" w:rsidRDefault="008E7A69" w:rsidP="008E7A69">
      <w:pPr>
        <w:ind w:firstLine="851"/>
        <w:jc w:val="center"/>
        <w:rPr>
          <w:rFonts w:ascii="PT Astra Serif" w:hAnsi="PT Astra Serif"/>
          <w:b/>
          <w:sz w:val="28"/>
          <w:szCs w:val="28"/>
        </w:rPr>
      </w:pPr>
      <w:r w:rsidRPr="000640AD">
        <w:rPr>
          <w:rFonts w:ascii="PT Astra Serif" w:hAnsi="PT Astra Serif"/>
          <w:b/>
          <w:sz w:val="28"/>
          <w:szCs w:val="28"/>
        </w:rPr>
        <w:t>Статья 1. Общие положения</w:t>
      </w:r>
    </w:p>
    <w:p w:rsidR="008E7A69" w:rsidRPr="008E7A69" w:rsidRDefault="008E7A69" w:rsidP="008E7A69">
      <w:pPr>
        <w:ind w:firstLine="851"/>
        <w:jc w:val="center"/>
        <w:rPr>
          <w:rFonts w:ascii="PT Astra Serif" w:hAnsi="PT Astra Serif"/>
          <w:b/>
          <w:sz w:val="26"/>
          <w:szCs w:val="26"/>
        </w:rPr>
      </w:pPr>
    </w:p>
    <w:p w:rsidR="008E7A69" w:rsidRPr="008E7A69" w:rsidRDefault="008E7A69" w:rsidP="000640AD">
      <w:pPr>
        <w:ind w:firstLine="851"/>
        <w:jc w:val="both"/>
        <w:rPr>
          <w:rFonts w:ascii="PT Astra Serif" w:hAnsi="PT Astra Serif"/>
          <w:b/>
          <w:sz w:val="26"/>
          <w:szCs w:val="26"/>
        </w:rPr>
      </w:pPr>
      <w:r w:rsidRPr="008E7A69">
        <w:rPr>
          <w:rFonts w:ascii="PT Astra Serif" w:hAnsi="PT Astra Serif"/>
          <w:b/>
          <w:sz w:val="26"/>
          <w:szCs w:val="26"/>
        </w:rPr>
        <w:t>Раздел 1. Предмет регулирования положения о муниципальной службе</w:t>
      </w:r>
    </w:p>
    <w:p w:rsidR="008E7A69" w:rsidRPr="008E7A69" w:rsidRDefault="008E7A69" w:rsidP="000640AD">
      <w:pPr>
        <w:ind w:firstLine="851"/>
        <w:jc w:val="both"/>
        <w:rPr>
          <w:rFonts w:ascii="PT Astra Serif" w:hAnsi="PT Astra Serif"/>
          <w:b/>
          <w:sz w:val="26"/>
          <w:szCs w:val="26"/>
        </w:rPr>
      </w:pPr>
      <w:r w:rsidRPr="008E7A69">
        <w:rPr>
          <w:rFonts w:ascii="PT Astra Serif" w:hAnsi="PT Astra Serif"/>
          <w:b/>
          <w:sz w:val="26"/>
          <w:szCs w:val="26"/>
        </w:rPr>
        <w:t xml:space="preserve">в </w:t>
      </w:r>
      <w:r>
        <w:rPr>
          <w:rFonts w:ascii="PT Astra Serif" w:hAnsi="PT Astra Serif"/>
          <w:b/>
          <w:sz w:val="26"/>
          <w:szCs w:val="26"/>
        </w:rPr>
        <w:t xml:space="preserve">администрации </w:t>
      </w:r>
      <w:r w:rsidRPr="008E7A69">
        <w:rPr>
          <w:rFonts w:ascii="PT Astra Serif" w:hAnsi="PT Astra Serif"/>
          <w:b/>
          <w:sz w:val="26"/>
          <w:szCs w:val="26"/>
        </w:rPr>
        <w:t>муниципально</w:t>
      </w:r>
      <w:r>
        <w:rPr>
          <w:rFonts w:ascii="PT Astra Serif" w:hAnsi="PT Astra Serif"/>
          <w:b/>
          <w:sz w:val="26"/>
          <w:szCs w:val="26"/>
        </w:rPr>
        <w:t>го</w:t>
      </w:r>
      <w:r w:rsidRPr="008E7A69">
        <w:rPr>
          <w:rFonts w:ascii="PT Astra Serif" w:hAnsi="PT Astra Serif"/>
          <w:b/>
          <w:sz w:val="26"/>
          <w:szCs w:val="26"/>
        </w:rPr>
        <w:t xml:space="preserve"> образовани</w:t>
      </w:r>
      <w:r>
        <w:rPr>
          <w:rFonts w:ascii="PT Astra Serif" w:hAnsi="PT Astra Serif"/>
          <w:b/>
          <w:sz w:val="26"/>
          <w:szCs w:val="26"/>
        </w:rPr>
        <w:t>я</w:t>
      </w:r>
      <w:r w:rsidRPr="008E7A69">
        <w:rPr>
          <w:rFonts w:ascii="PT Astra Serif" w:hAnsi="PT Astra Serif"/>
          <w:b/>
          <w:sz w:val="26"/>
          <w:szCs w:val="26"/>
        </w:rPr>
        <w:t xml:space="preserve"> </w:t>
      </w:r>
      <w:r>
        <w:rPr>
          <w:rFonts w:ascii="PT Astra Serif" w:hAnsi="PT Astra Serif"/>
          <w:b/>
          <w:sz w:val="26"/>
          <w:szCs w:val="26"/>
        </w:rPr>
        <w:t>Заокский</w:t>
      </w:r>
      <w:r w:rsidRPr="008E7A69">
        <w:rPr>
          <w:rFonts w:ascii="PT Astra Serif" w:hAnsi="PT Astra Serif"/>
          <w:b/>
          <w:sz w:val="26"/>
          <w:szCs w:val="26"/>
        </w:rPr>
        <w:t xml:space="preserve"> район</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xml:space="preserve">1. Предметом регулирования настоящего Положения являются отношения, связанные с поступлением на муниципальную службу в </w:t>
      </w:r>
      <w:r w:rsidR="000640AD">
        <w:rPr>
          <w:rFonts w:ascii="PT Astra Serif" w:hAnsi="PT Astra Serif"/>
          <w:sz w:val="26"/>
          <w:szCs w:val="26"/>
        </w:rPr>
        <w:t xml:space="preserve">администрации </w:t>
      </w:r>
      <w:r w:rsidR="000640AD" w:rsidRPr="008E7A69">
        <w:rPr>
          <w:rFonts w:ascii="PT Astra Serif" w:hAnsi="PT Astra Serif"/>
          <w:sz w:val="26"/>
          <w:szCs w:val="26"/>
        </w:rPr>
        <w:t>муниципальн</w:t>
      </w:r>
      <w:r w:rsidR="000640AD">
        <w:rPr>
          <w:rFonts w:ascii="PT Astra Serif" w:hAnsi="PT Astra Serif"/>
          <w:sz w:val="26"/>
          <w:szCs w:val="26"/>
        </w:rPr>
        <w:t>ого</w:t>
      </w:r>
      <w:r w:rsidR="000640AD" w:rsidRPr="008E7A69">
        <w:rPr>
          <w:rFonts w:ascii="PT Astra Serif" w:hAnsi="PT Astra Serif"/>
          <w:sz w:val="26"/>
          <w:szCs w:val="26"/>
        </w:rPr>
        <w:t xml:space="preserve"> образовани</w:t>
      </w:r>
      <w:r w:rsidR="000640AD">
        <w:rPr>
          <w:rFonts w:ascii="PT Astra Serif" w:hAnsi="PT Astra Serif"/>
          <w:sz w:val="26"/>
          <w:szCs w:val="26"/>
        </w:rPr>
        <w:t>я</w:t>
      </w:r>
      <w:r w:rsidR="000640AD" w:rsidRPr="008E7A69">
        <w:rPr>
          <w:rFonts w:ascii="PT Astra Serif" w:hAnsi="PT Astra Serif"/>
          <w:sz w:val="26"/>
          <w:szCs w:val="26"/>
        </w:rPr>
        <w:t xml:space="preserve"> </w:t>
      </w:r>
      <w:r w:rsidR="000640AD">
        <w:rPr>
          <w:rFonts w:ascii="PT Astra Serif" w:hAnsi="PT Astra Serif"/>
          <w:sz w:val="26"/>
          <w:szCs w:val="26"/>
        </w:rPr>
        <w:t>Заокский</w:t>
      </w:r>
      <w:r w:rsidR="000640AD" w:rsidRPr="008E7A69">
        <w:rPr>
          <w:rFonts w:ascii="PT Astra Serif" w:hAnsi="PT Astra Serif"/>
          <w:sz w:val="26"/>
          <w:szCs w:val="26"/>
        </w:rPr>
        <w:t xml:space="preserve"> район</w:t>
      </w:r>
      <w:r w:rsidRPr="008E7A69">
        <w:rPr>
          <w:rFonts w:ascii="PT Astra Serif" w:hAnsi="PT Astra Serif"/>
          <w:sz w:val="26"/>
          <w:szCs w:val="26"/>
        </w:rPr>
        <w:t xml:space="preserve"> граждан Российской Федерации, прохождением и прекращением муниципальной службы, а также с определением правового положения (статуса) муниципальных служащих.</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2. Настоящим Положением не определяется статус депутатов, членов выборных органов местного самоуправления, выборных должностных лиц местного самоуправления, поскольку указанные лица (далее - лица, замещающие муниципальные должности) не являются муниципальными служащими.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w:t>
      </w:r>
    </w:p>
    <w:p w:rsidR="008E7A69" w:rsidRPr="000640AD" w:rsidRDefault="008E7A69" w:rsidP="000640AD">
      <w:pPr>
        <w:ind w:firstLine="851"/>
        <w:jc w:val="both"/>
        <w:rPr>
          <w:rFonts w:ascii="PT Astra Serif" w:hAnsi="PT Astra Serif"/>
          <w:b/>
          <w:sz w:val="26"/>
          <w:szCs w:val="26"/>
        </w:rPr>
      </w:pPr>
      <w:r w:rsidRPr="000640AD">
        <w:rPr>
          <w:rFonts w:ascii="PT Astra Serif" w:hAnsi="PT Astra Serif"/>
          <w:b/>
          <w:sz w:val="26"/>
          <w:szCs w:val="26"/>
        </w:rPr>
        <w:t>Раздел 2. Муниципальная служба</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xml:space="preserve">3. Представителем нанимателя (работодателем) может быть глава муниципального образования, </w:t>
      </w:r>
      <w:r w:rsidR="000640AD">
        <w:rPr>
          <w:rFonts w:ascii="PT Astra Serif" w:hAnsi="PT Astra Serif"/>
          <w:sz w:val="26"/>
          <w:szCs w:val="26"/>
        </w:rPr>
        <w:t xml:space="preserve">глава администрации муниципального образования Заокский район </w:t>
      </w:r>
      <w:r w:rsidRPr="008E7A69">
        <w:rPr>
          <w:rFonts w:ascii="PT Astra Serif" w:hAnsi="PT Astra Serif"/>
          <w:sz w:val="26"/>
          <w:szCs w:val="26"/>
        </w:rPr>
        <w:t>или иное лицо, уполномоченное исполнять обязанности представителя нанимателя (работодателя).</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w:t>
      </w:r>
    </w:p>
    <w:p w:rsidR="008E7A69" w:rsidRPr="000640AD" w:rsidRDefault="008E7A69" w:rsidP="000640AD">
      <w:pPr>
        <w:ind w:firstLine="851"/>
        <w:jc w:val="both"/>
        <w:rPr>
          <w:rFonts w:ascii="PT Astra Serif" w:hAnsi="PT Astra Serif"/>
          <w:b/>
          <w:sz w:val="26"/>
          <w:szCs w:val="26"/>
        </w:rPr>
      </w:pPr>
      <w:r w:rsidRPr="000640AD">
        <w:rPr>
          <w:rFonts w:ascii="PT Astra Serif" w:hAnsi="PT Astra Serif"/>
          <w:b/>
          <w:sz w:val="26"/>
          <w:szCs w:val="26"/>
        </w:rPr>
        <w:lastRenderedPageBreak/>
        <w:t>Раздел 3. Правовые основы муниципальной службы</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xml:space="preserve">1. Правовые основы муниципальной службы в муниципальном образовании </w:t>
      </w:r>
      <w:r w:rsidR="000640AD">
        <w:rPr>
          <w:rFonts w:ascii="PT Astra Serif" w:hAnsi="PT Astra Serif"/>
          <w:sz w:val="26"/>
          <w:szCs w:val="26"/>
        </w:rPr>
        <w:t>Заокский</w:t>
      </w:r>
      <w:r w:rsidRPr="008E7A69">
        <w:rPr>
          <w:rFonts w:ascii="PT Astra Serif" w:hAnsi="PT Astra Serif"/>
          <w:sz w:val="26"/>
          <w:szCs w:val="26"/>
        </w:rPr>
        <w:t xml:space="preserve"> район составляют </w:t>
      </w:r>
      <w:hyperlink r:id="rId16" w:history="1">
        <w:r w:rsidRPr="008E7A69">
          <w:rPr>
            <w:rStyle w:val="a3"/>
            <w:rFonts w:ascii="PT Astra Serif" w:hAnsi="PT Astra Serif"/>
            <w:sz w:val="26"/>
            <w:szCs w:val="26"/>
          </w:rPr>
          <w:t>Конституция</w:t>
        </w:r>
      </w:hyperlink>
      <w:r w:rsidRPr="008E7A69">
        <w:rPr>
          <w:rFonts w:ascii="PT Astra Serif" w:hAnsi="PT Astra Serif"/>
          <w:sz w:val="26"/>
          <w:szCs w:val="26"/>
        </w:rPr>
        <w:t> Российской Федерации, Федеральные законы </w:t>
      </w:r>
      <w:hyperlink r:id="rId17" w:history="1">
        <w:r w:rsidRPr="008E7A69">
          <w:rPr>
            <w:rStyle w:val="a3"/>
            <w:rFonts w:ascii="PT Astra Serif" w:hAnsi="PT Astra Serif"/>
            <w:sz w:val="26"/>
            <w:szCs w:val="26"/>
          </w:rPr>
          <w:t>«Об общих принципах организации местного самоуправления в Российской Федерации</w:t>
        </w:r>
      </w:hyperlink>
      <w:r w:rsidRPr="008E7A69">
        <w:rPr>
          <w:rFonts w:ascii="PT Astra Serif" w:hAnsi="PT Astra Serif"/>
          <w:sz w:val="26"/>
          <w:szCs w:val="26"/>
        </w:rPr>
        <w:t xml:space="preserve">», «О муниципальной службе в Российской Федерации», другие федеральные законы, иные нормативные правовые акты Российской Федерации, </w:t>
      </w:r>
      <w:hyperlink r:id="rId18" w:history="1">
        <w:r w:rsidRPr="008E7A69">
          <w:rPr>
            <w:rStyle w:val="a3"/>
            <w:rFonts w:ascii="PT Astra Serif" w:hAnsi="PT Astra Serif"/>
            <w:sz w:val="26"/>
            <w:szCs w:val="26"/>
          </w:rPr>
          <w:t>Устав</w:t>
        </w:r>
      </w:hyperlink>
      <w:r w:rsidRPr="008E7A69">
        <w:rPr>
          <w:rFonts w:ascii="PT Astra Serif" w:hAnsi="PT Astra Serif"/>
          <w:sz w:val="26"/>
          <w:szCs w:val="26"/>
        </w:rPr>
        <w:t xml:space="preserve"> муниципального образования </w:t>
      </w:r>
      <w:r w:rsidR="000640AD">
        <w:rPr>
          <w:rFonts w:ascii="PT Astra Serif" w:hAnsi="PT Astra Serif"/>
          <w:sz w:val="26"/>
          <w:szCs w:val="26"/>
        </w:rPr>
        <w:t>Заокский</w:t>
      </w:r>
      <w:r w:rsidRPr="008E7A69">
        <w:rPr>
          <w:rFonts w:ascii="PT Astra Serif" w:hAnsi="PT Astra Serif"/>
          <w:sz w:val="26"/>
          <w:szCs w:val="26"/>
        </w:rPr>
        <w:t xml:space="preserve"> район, а также иные муниципальные правовые акты.</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2. На муниципальных служащих распространяется действие </w:t>
      </w:r>
      <w:hyperlink r:id="rId19" w:history="1">
        <w:r w:rsidRPr="008E7A69">
          <w:rPr>
            <w:rStyle w:val="a3"/>
            <w:rFonts w:ascii="PT Astra Serif" w:hAnsi="PT Astra Serif"/>
            <w:sz w:val="26"/>
            <w:szCs w:val="26"/>
          </w:rPr>
          <w:t>трудового законодательства</w:t>
        </w:r>
      </w:hyperlink>
      <w:r w:rsidRPr="008E7A69">
        <w:rPr>
          <w:rFonts w:ascii="PT Astra Serif" w:hAnsi="PT Astra Serif"/>
          <w:sz w:val="26"/>
          <w:szCs w:val="26"/>
        </w:rPr>
        <w:t> с особенностями, предусмотренными законодательством о муниципальной службе.</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w:t>
      </w:r>
    </w:p>
    <w:p w:rsidR="008E7A69" w:rsidRPr="000640AD" w:rsidRDefault="008E7A69" w:rsidP="000640AD">
      <w:pPr>
        <w:ind w:firstLine="851"/>
        <w:jc w:val="both"/>
        <w:rPr>
          <w:rFonts w:ascii="PT Astra Serif" w:hAnsi="PT Astra Serif"/>
          <w:b/>
          <w:sz w:val="26"/>
          <w:szCs w:val="26"/>
        </w:rPr>
      </w:pPr>
      <w:r w:rsidRPr="000640AD">
        <w:rPr>
          <w:rFonts w:ascii="PT Astra Serif" w:hAnsi="PT Astra Serif"/>
          <w:b/>
          <w:sz w:val="26"/>
          <w:szCs w:val="26"/>
        </w:rPr>
        <w:t>Раздел 4. Основные принципы муниципальной службы</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Основными принципами муниципальной службы являются:</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 приоритет прав и свобод человека и гражданина;</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3) профессионализм и компетентность муниципальных служащих;</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4) стабильность муниципальной службы;</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5) доступность информации о деятельности муниципальных служащих;</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6) взаимодействие с общественными объединениями и гражданами;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8) правовая и социальная защищенность муниципальных служащих;</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9) ответственность муниципальных служащих за неисполнение или ненадлежащее исполнение своих должностных обязанностей;</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10) внепартийность муниципальной службы.</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w:t>
      </w:r>
    </w:p>
    <w:p w:rsidR="008E7A69" w:rsidRPr="000640AD" w:rsidRDefault="008E7A69" w:rsidP="000640AD">
      <w:pPr>
        <w:ind w:firstLine="851"/>
        <w:jc w:val="both"/>
        <w:rPr>
          <w:rFonts w:ascii="PT Astra Serif" w:hAnsi="PT Astra Serif"/>
          <w:b/>
          <w:sz w:val="26"/>
          <w:szCs w:val="26"/>
        </w:rPr>
      </w:pPr>
      <w:r w:rsidRPr="000640AD">
        <w:rPr>
          <w:rFonts w:ascii="PT Astra Serif" w:hAnsi="PT Astra Serif"/>
          <w:b/>
          <w:sz w:val="26"/>
          <w:szCs w:val="26"/>
        </w:rPr>
        <w:t>Раздел 5. Взаимосвязь муниципальной службы и государственной гражданской службы Российской Федерации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2) единства ограничений и обязательств при прохождении муниципальной службы и государственной гражданской службы;</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3) единства требований к подготовке кадров для муниципальной и гражданской службы и дополнительному профессиональному образованию;</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5) соотносительности основных условий оплаты труда и социальных гарантий муниципальных служащих и государственных гражданских служащих;</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lastRenderedPageBreak/>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w:t>
      </w:r>
    </w:p>
    <w:p w:rsidR="008E7A69" w:rsidRDefault="008E7A69" w:rsidP="000640AD">
      <w:pPr>
        <w:ind w:firstLine="851"/>
        <w:jc w:val="center"/>
        <w:rPr>
          <w:rFonts w:ascii="PT Astra Serif" w:hAnsi="PT Astra Serif"/>
          <w:b/>
          <w:sz w:val="28"/>
          <w:szCs w:val="28"/>
        </w:rPr>
      </w:pPr>
      <w:r w:rsidRPr="000640AD">
        <w:rPr>
          <w:rFonts w:ascii="PT Astra Serif" w:hAnsi="PT Astra Serif"/>
          <w:b/>
          <w:sz w:val="28"/>
          <w:szCs w:val="28"/>
        </w:rPr>
        <w:t>Статья 2. Должности муниципальной службы</w:t>
      </w:r>
    </w:p>
    <w:p w:rsidR="000640AD" w:rsidRPr="000640AD" w:rsidRDefault="000640AD" w:rsidP="000640AD">
      <w:pPr>
        <w:ind w:firstLine="851"/>
        <w:jc w:val="center"/>
        <w:rPr>
          <w:rFonts w:ascii="PT Astra Serif" w:hAnsi="PT Astra Serif"/>
          <w:b/>
          <w:sz w:val="28"/>
          <w:szCs w:val="28"/>
        </w:rPr>
      </w:pPr>
    </w:p>
    <w:p w:rsidR="008E7A69" w:rsidRPr="000640AD" w:rsidRDefault="008E7A69" w:rsidP="008E7A69">
      <w:pPr>
        <w:ind w:firstLine="851"/>
        <w:jc w:val="both"/>
        <w:rPr>
          <w:rFonts w:ascii="PT Astra Serif" w:hAnsi="PT Astra Serif"/>
          <w:b/>
          <w:sz w:val="26"/>
          <w:szCs w:val="26"/>
        </w:rPr>
      </w:pPr>
      <w:r w:rsidRPr="000640AD">
        <w:rPr>
          <w:rFonts w:ascii="PT Astra Serif" w:hAnsi="PT Astra Serif"/>
          <w:b/>
          <w:sz w:val="26"/>
          <w:szCs w:val="26"/>
        </w:rPr>
        <w:t>Раздел 6. Должности муниципальной службы </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xml:space="preserve">1. Должность муниципальной службы - должность в </w:t>
      </w:r>
      <w:r w:rsidR="000640AD">
        <w:rPr>
          <w:rFonts w:ascii="PT Astra Serif" w:hAnsi="PT Astra Serif"/>
          <w:sz w:val="26"/>
          <w:szCs w:val="26"/>
        </w:rPr>
        <w:t>администрации муниципального образования Заокский район</w:t>
      </w:r>
      <w:r w:rsidRPr="008E7A69">
        <w:rPr>
          <w:rFonts w:ascii="PT Astra Serif" w:hAnsi="PT Astra Serif"/>
          <w:sz w:val="26"/>
          <w:szCs w:val="26"/>
        </w:rPr>
        <w:t>, которая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муниципального образования или лица, замещающего муниципальную должность.</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w:t>
      </w:r>
      <w:r w:rsidR="00063A67">
        <w:rPr>
          <w:rFonts w:ascii="PT Astra Serif" w:hAnsi="PT Astra Serif"/>
          <w:sz w:val="26"/>
          <w:szCs w:val="26"/>
        </w:rPr>
        <w:t>Тульской области</w:t>
      </w:r>
      <w:r w:rsidRPr="008E7A69">
        <w:rPr>
          <w:rFonts w:ascii="PT Astra Serif" w:hAnsi="PT Astra Serif"/>
          <w:sz w:val="26"/>
          <w:szCs w:val="26"/>
        </w:rPr>
        <w:t>.</w:t>
      </w:r>
    </w:p>
    <w:p w:rsid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xml:space="preserve">3. При составлении и утверждении штатного расписания </w:t>
      </w:r>
      <w:r w:rsidR="00063A67">
        <w:rPr>
          <w:rFonts w:ascii="PT Astra Serif" w:hAnsi="PT Astra Serif"/>
          <w:sz w:val="26"/>
          <w:szCs w:val="26"/>
        </w:rPr>
        <w:t>администрации муниципального образования Заокский район</w:t>
      </w:r>
      <w:r w:rsidRPr="008E7A69">
        <w:rPr>
          <w:rFonts w:ascii="PT Astra Serif" w:hAnsi="PT Astra Serif"/>
          <w:sz w:val="26"/>
          <w:szCs w:val="26"/>
        </w:rPr>
        <w:t xml:space="preserve"> используются наименования должностей муниципальной службы, предусмотренные реестром должностей муниципальной службы в </w:t>
      </w:r>
      <w:r w:rsidR="00063A67">
        <w:rPr>
          <w:rFonts w:ascii="PT Astra Serif" w:hAnsi="PT Astra Serif"/>
          <w:sz w:val="26"/>
          <w:szCs w:val="26"/>
        </w:rPr>
        <w:t>Тульской области</w:t>
      </w:r>
      <w:r w:rsidRPr="008E7A69">
        <w:rPr>
          <w:rFonts w:ascii="PT Astra Serif" w:hAnsi="PT Astra Serif"/>
          <w:sz w:val="26"/>
          <w:szCs w:val="26"/>
        </w:rPr>
        <w:t>. </w:t>
      </w:r>
    </w:p>
    <w:p w:rsidR="00063A67" w:rsidRPr="008E7A69" w:rsidRDefault="00063A67" w:rsidP="008E7A69">
      <w:pPr>
        <w:ind w:firstLine="851"/>
        <w:jc w:val="both"/>
        <w:rPr>
          <w:rFonts w:ascii="PT Astra Serif" w:hAnsi="PT Astra Serif"/>
          <w:sz w:val="26"/>
          <w:szCs w:val="26"/>
        </w:rPr>
      </w:pPr>
    </w:p>
    <w:p w:rsidR="008E7A69" w:rsidRPr="00063A67" w:rsidRDefault="008E7A69" w:rsidP="008E7A69">
      <w:pPr>
        <w:ind w:firstLine="851"/>
        <w:jc w:val="both"/>
        <w:rPr>
          <w:rFonts w:ascii="PT Astra Serif" w:hAnsi="PT Astra Serif"/>
          <w:b/>
          <w:sz w:val="26"/>
          <w:szCs w:val="26"/>
        </w:rPr>
      </w:pPr>
      <w:r w:rsidRPr="00063A67">
        <w:rPr>
          <w:rFonts w:ascii="PT Astra Serif" w:hAnsi="PT Astra Serif"/>
          <w:b/>
          <w:sz w:val="26"/>
          <w:szCs w:val="26"/>
        </w:rPr>
        <w:t>Раздел 7. Реестр должностей муниципальной службы</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 Реестр должностей муниципальной службы в органе местного самоуправления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2. В реестре должностей муниципальной службы в органе местного самоуправления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 </w:t>
      </w:r>
    </w:p>
    <w:p w:rsidR="008E7A69" w:rsidRDefault="008E7A69" w:rsidP="008E7A69">
      <w:pPr>
        <w:ind w:firstLine="851"/>
        <w:jc w:val="both"/>
        <w:rPr>
          <w:rFonts w:ascii="PT Astra Serif" w:hAnsi="PT Astra Serif"/>
          <w:b/>
          <w:sz w:val="26"/>
          <w:szCs w:val="26"/>
        </w:rPr>
      </w:pPr>
      <w:r w:rsidRPr="00954436">
        <w:rPr>
          <w:rFonts w:ascii="PT Astra Serif" w:hAnsi="PT Astra Serif"/>
          <w:b/>
          <w:sz w:val="26"/>
          <w:szCs w:val="26"/>
        </w:rPr>
        <w:t>Раздел 8. Классификация должностей муниципальной службы </w:t>
      </w:r>
    </w:p>
    <w:p w:rsidR="00954436" w:rsidRPr="00954436" w:rsidRDefault="00954436" w:rsidP="008E7A69">
      <w:pPr>
        <w:ind w:firstLine="851"/>
        <w:jc w:val="both"/>
        <w:rPr>
          <w:rFonts w:ascii="PT Astra Serif" w:hAnsi="PT Astra Serif"/>
          <w:b/>
          <w:sz w:val="26"/>
          <w:szCs w:val="26"/>
        </w:rPr>
      </w:pP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 Должности муниципальной службы подразделяются на следующие группы:</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 высшие должности муниципальной службы;</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2) главные должности муниципальной службы;</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3) ведущие должности муниципальной службы;</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4) старшие должности муниципальной службы;</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5) младшие должности муниципальной службы.</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xml:space="preserve">2. Для должностей муниципальной службы </w:t>
      </w:r>
      <w:r w:rsidR="00063A67">
        <w:rPr>
          <w:rFonts w:ascii="PT Astra Serif" w:hAnsi="PT Astra Serif"/>
          <w:sz w:val="26"/>
          <w:szCs w:val="26"/>
        </w:rPr>
        <w:t>в администрации муниципального образования Заокский район</w:t>
      </w:r>
      <w:r w:rsidRPr="008E7A69">
        <w:rPr>
          <w:rFonts w:ascii="PT Astra Serif" w:hAnsi="PT Astra Serif"/>
          <w:sz w:val="26"/>
          <w:szCs w:val="26"/>
        </w:rPr>
        <w:t> с учетом квалификационных требований к соответствующим должностям муниципальной службы устанавливается следующее соотношение:</w:t>
      </w:r>
    </w:p>
    <w:p w:rsidR="008E7A69" w:rsidRPr="008E7A69" w:rsidRDefault="00F76BA7" w:rsidP="008E7A69">
      <w:pPr>
        <w:ind w:firstLine="851"/>
        <w:jc w:val="both"/>
        <w:rPr>
          <w:rFonts w:ascii="PT Astra Serif" w:hAnsi="PT Astra Serif"/>
          <w:sz w:val="26"/>
          <w:szCs w:val="26"/>
        </w:rPr>
      </w:pPr>
      <w:r>
        <w:rPr>
          <w:rFonts w:ascii="PT Astra Serif" w:hAnsi="PT Astra Serif"/>
          <w:sz w:val="26"/>
          <w:szCs w:val="26"/>
        </w:rPr>
        <w:t>1)</w:t>
      </w:r>
      <w:r w:rsidR="008E7A69" w:rsidRPr="00F76BA7">
        <w:rPr>
          <w:rFonts w:ascii="PT Astra Serif" w:hAnsi="PT Astra Serif"/>
          <w:sz w:val="26"/>
          <w:szCs w:val="26"/>
        </w:rPr>
        <w:t>высшая должность муниципальной службы - высшая </w:t>
      </w:r>
      <w:hyperlink r:id="rId20" w:history="1">
        <w:r w:rsidR="008E7A69" w:rsidRPr="00F76BA7">
          <w:rPr>
            <w:rStyle w:val="a3"/>
            <w:rFonts w:ascii="PT Astra Serif" w:hAnsi="PT Astra Serif"/>
            <w:sz w:val="26"/>
            <w:szCs w:val="26"/>
          </w:rPr>
          <w:t>группа должностей</w:t>
        </w:r>
      </w:hyperlink>
      <w:r w:rsidR="008E7A69" w:rsidRPr="00F76BA7">
        <w:rPr>
          <w:rFonts w:ascii="PT Astra Serif" w:hAnsi="PT Astra Serif"/>
          <w:sz w:val="26"/>
          <w:szCs w:val="26"/>
        </w:rPr>
        <w:t xml:space="preserve"> категории </w:t>
      </w:r>
      <w:r w:rsidRPr="00F76BA7">
        <w:rPr>
          <w:rFonts w:ascii="PT Astra Serif" w:hAnsi="PT Astra Serif"/>
          <w:sz w:val="26"/>
          <w:szCs w:val="26"/>
        </w:rPr>
        <w:t>«глава администрации», «первый заместитель главы администрации», «заместители главы администрации», «председатели комитета», «начальник финансового управления»</w:t>
      </w:r>
      <w:r w:rsidR="008E7A69" w:rsidRPr="00F76BA7">
        <w:rPr>
          <w:rFonts w:ascii="PT Astra Serif" w:hAnsi="PT Astra Serif"/>
          <w:sz w:val="26"/>
          <w:szCs w:val="26"/>
        </w:rPr>
        <w:t>;</w:t>
      </w:r>
    </w:p>
    <w:p w:rsidR="008E7A69" w:rsidRPr="008E7A69" w:rsidRDefault="00F76BA7" w:rsidP="008E7A69">
      <w:pPr>
        <w:ind w:firstLine="851"/>
        <w:jc w:val="both"/>
        <w:rPr>
          <w:rFonts w:ascii="PT Astra Serif" w:hAnsi="PT Astra Serif"/>
          <w:sz w:val="26"/>
          <w:szCs w:val="26"/>
        </w:rPr>
      </w:pPr>
      <w:r>
        <w:rPr>
          <w:rFonts w:ascii="PT Astra Serif" w:hAnsi="PT Astra Serif"/>
          <w:sz w:val="26"/>
          <w:szCs w:val="26"/>
        </w:rPr>
        <w:lastRenderedPageBreak/>
        <w:t>2)</w:t>
      </w:r>
      <w:r w:rsidR="008E7A69" w:rsidRPr="008E7A69">
        <w:rPr>
          <w:rFonts w:ascii="PT Astra Serif" w:hAnsi="PT Astra Serif"/>
          <w:sz w:val="26"/>
          <w:szCs w:val="26"/>
        </w:rPr>
        <w:t>главная должность муниципальной службы - главная группа должностей </w:t>
      </w:r>
      <w:hyperlink r:id="rId21" w:history="1">
        <w:r w:rsidR="008E7A69" w:rsidRPr="008E7A69">
          <w:rPr>
            <w:rStyle w:val="a3"/>
            <w:rFonts w:ascii="PT Astra Serif" w:hAnsi="PT Astra Serif"/>
            <w:sz w:val="26"/>
            <w:szCs w:val="26"/>
          </w:rPr>
          <w:t>категории</w:t>
        </w:r>
      </w:hyperlink>
      <w:r w:rsidR="008E7A69" w:rsidRPr="008E7A69">
        <w:rPr>
          <w:rFonts w:ascii="PT Astra Serif" w:hAnsi="PT Astra Serif"/>
          <w:sz w:val="26"/>
          <w:szCs w:val="26"/>
        </w:rPr>
        <w:t> </w:t>
      </w:r>
      <w:r>
        <w:rPr>
          <w:rFonts w:ascii="PT Astra Serif" w:hAnsi="PT Astra Serif"/>
          <w:sz w:val="26"/>
          <w:szCs w:val="26"/>
        </w:rPr>
        <w:t>«начальники сектора», «начальники отдела»</w:t>
      </w:r>
      <w:r w:rsidR="008E7A69" w:rsidRPr="008E7A69">
        <w:rPr>
          <w:rFonts w:ascii="PT Astra Serif" w:hAnsi="PT Astra Serif"/>
          <w:sz w:val="26"/>
          <w:szCs w:val="26"/>
        </w:rPr>
        <w:t>;</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xml:space="preserve">3) ведущая должность муниципальной службы - ведущая группа должностей категории </w:t>
      </w:r>
      <w:r w:rsidR="00F76BA7">
        <w:rPr>
          <w:rFonts w:ascii="PT Astra Serif" w:hAnsi="PT Astra Serif"/>
          <w:sz w:val="26"/>
          <w:szCs w:val="26"/>
        </w:rPr>
        <w:t>«консультанты»</w:t>
      </w:r>
      <w:r w:rsidRPr="008E7A69">
        <w:rPr>
          <w:rFonts w:ascii="PT Astra Serif" w:hAnsi="PT Astra Serif"/>
          <w:sz w:val="26"/>
          <w:szCs w:val="26"/>
        </w:rPr>
        <w:t>;</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4) старшая должность муниципальной службы - старшая группа должностей категории «</w:t>
      </w:r>
      <w:r w:rsidR="00F76BA7">
        <w:rPr>
          <w:rFonts w:ascii="PT Astra Serif" w:hAnsi="PT Astra Serif"/>
          <w:sz w:val="26"/>
          <w:szCs w:val="26"/>
        </w:rPr>
        <w:t xml:space="preserve">ведущий </w:t>
      </w:r>
      <w:r w:rsidRPr="008E7A69">
        <w:rPr>
          <w:rFonts w:ascii="PT Astra Serif" w:hAnsi="PT Astra Serif"/>
          <w:sz w:val="26"/>
          <w:szCs w:val="26"/>
        </w:rPr>
        <w:t>специалист»</w:t>
      </w:r>
      <w:r w:rsidR="00F76BA7">
        <w:rPr>
          <w:rFonts w:ascii="PT Astra Serif" w:hAnsi="PT Astra Serif"/>
          <w:sz w:val="26"/>
          <w:szCs w:val="26"/>
        </w:rPr>
        <w:t>.</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w:t>
      </w:r>
    </w:p>
    <w:p w:rsidR="008E7A69" w:rsidRPr="00954436" w:rsidRDefault="008E7A69" w:rsidP="008E7A69">
      <w:pPr>
        <w:ind w:firstLine="851"/>
        <w:jc w:val="both"/>
        <w:rPr>
          <w:rFonts w:ascii="PT Astra Serif" w:hAnsi="PT Astra Serif"/>
          <w:b/>
          <w:sz w:val="26"/>
          <w:szCs w:val="26"/>
        </w:rPr>
      </w:pPr>
      <w:r w:rsidRPr="00954436">
        <w:rPr>
          <w:rFonts w:ascii="PT Astra Serif" w:hAnsi="PT Astra Serif"/>
          <w:b/>
          <w:sz w:val="26"/>
          <w:szCs w:val="26"/>
        </w:rPr>
        <w:t>Раздел 9. Основные квалификационные требования для замещения</w:t>
      </w:r>
    </w:p>
    <w:p w:rsidR="008E7A69" w:rsidRPr="00954436" w:rsidRDefault="008E7A69" w:rsidP="008E7A69">
      <w:pPr>
        <w:ind w:firstLine="851"/>
        <w:jc w:val="both"/>
        <w:rPr>
          <w:rFonts w:ascii="PT Astra Serif" w:hAnsi="PT Astra Serif"/>
          <w:b/>
          <w:sz w:val="26"/>
          <w:szCs w:val="26"/>
        </w:rPr>
      </w:pPr>
      <w:r w:rsidRPr="00954436">
        <w:rPr>
          <w:rFonts w:ascii="PT Astra Serif" w:hAnsi="PT Astra Serif"/>
          <w:b/>
          <w:sz w:val="26"/>
          <w:szCs w:val="26"/>
        </w:rPr>
        <w:t>должностей муниципальной службы </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w:t>
      </w:r>
      <w:r w:rsidR="00F82EC2">
        <w:rPr>
          <w:rFonts w:ascii="PT Astra Serif" w:hAnsi="PT Astra Serif"/>
          <w:sz w:val="26"/>
          <w:szCs w:val="26"/>
        </w:rPr>
        <w:t>Тульской области</w:t>
      </w:r>
      <w:r w:rsidRPr="008E7A69">
        <w:rPr>
          <w:rFonts w:ascii="PT Astra Serif" w:hAnsi="PT Astra Serif"/>
          <w:sz w:val="26"/>
          <w:szCs w:val="26"/>
        </w:rPr>
        <w:t xml:space="preserve">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xml:space="preserve">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 уставом муниципального района и законом </w:t>
      </w:r>
      <w:r w:rsidR="007C0F64">
        <w:rPr>
          <w:rFonts w:ascii="PT Astra Serif" w:hAnsi="PT Astra Serif"/>
          <w:sz w:val="26"/>
          <w:szCs w:val="26"/>
        </w:rPr>
        <w:t>Тульской области</w:t>
      </w:r>
      <w:r w:rsidRPr="008E7A69">
        <w:rPr>
          <w:rFonts w:ascii="PT Astra Serif" w:hAnsi="PT Astra Serif"/>
          <w:sz w:val="26"/>
          <w:szCs w:val="26"/>
        </w:rPr>
        <w:t xml:space="preserve"> могут быть установлены дополнительные требования к кандидатам на должность главы местной администрации.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w:t>
      </w:r>
    </w:p>
    <w:p w:rsidR="008E7A69" w:rsidRPr="00954436" w:rsidRDefault="008E7A69" w:rsidP="008E7A69">
      <w:pPr>
        <w:ind w:firstLine="851"/>
        <w:jc w:val="both"/>
        <w:rPr>
          <w:rFonts w:ascii="PT Astra Serif" w:hAnsi="PT Astra Serif"/>
          <w:b/>
          <w:sz w:val="26"/>
          <w:szCs w:val="26"/>
        </w:rPr>
      </w:pPr>
      <w:r w:rsidRPr="00954436">
        <w:rPr>
          <w:rFonts w:ascii="PT Astra Serif" w:hAnsi="PT Astra Serif"/>
          <w:b/>
          <w:sz w:val="26"/>
          <w:szCs w:val="26"/>
        </w:rPr>
        <w:t>Раздел 9.1. Классные чины муниципальных служащих </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 Классные чины муниципальных служащих (далее - классный чин)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w:t>
      </w:r>
      <w:hyperlink r:id="rId22" w:anchor="sub_6" w:history="1">
        <w:r w:rsidRPr="008E7A69">
          <w:rPr>
            <w:rStyle w:val="a3"/>
            <w:rFonts w:ascii="PT Astra Serif" w:hAnsi="PT Astra Serif"/>
            <w:sz w:val="26"/>
            <w:szCs w:val="26"/>
          </w:rPr>
          <w:t>группы должностей муниципальной службы</w:t>
        </w:r>
      </w:hyperlink>
      <w:r w:rsidRPr="008E7A69">
        <w:rPr>
          <w:rFonts w:ascii="PT Astra Serif" w:hAnsi="PT Astra Serif"/>
          <w:sz w:val="26"/>
          <w:szCs w:val="26"/>
        </w:rPr>
        <w:t>,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2. Классные чины указывают на соответствие уровня профессиональной подготовки муниципальных служащих </w:t>
      </w:r>
      <w:hyperlink r:id="rId23" w:anchor="sub_7" w:history="1">
        <w:r w:rsidRPr="008E7A69">
          <w:rPr>
            <w:rStyle w:val="a3"/>
            <w:rFonts w:ascii="PT Astra Serif" w:hAnsi="PT Astra Serif"/>
            <w:sz w:val="26"/>
            <w:szCs w:val="26"/>
          </w:rPr>
          <w:t>квалификационным требованиям</w:t>
        </w:r>
      </w:hyperlink>
      <w:r w:rsidRPr="008E7A69">
        <w:rPr>
          <w:rFonts w:ascii="PT Astra Serif" w:hAnsi="PT Astra Serif"/>
          <w:sz w:val="26"/>
          <w:szCs w:val="26"/>
        </w:rPr>
        <w:t> для замещения должностей муниципальной службы.</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3. Классный чин может быть первым или очередным.</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Первый классный чин присваивается муниципальному служащему, не имеющему классного чина муниципальной службы. При этом учитывается классный чин </w:t>
      </w:r>
      <w:hyperlink r:id="rId24" w:history="1">
        <w:r w:rsidRPr="008E7A69">
          <w:rPr>
            <w:rStyle w:val="a3"/>
            <w:rFonts w:ascii="PT Astra Serif" w:hAnsi="PT Astra Serif"/>
            <w:sz w:val="26"/>
            <w:szCs w:val="26"/>
          </w:rPr>
          <w:t>государственной гражданской</w:t>
        </w:r>
      </w:hyperlink>
      <w:r w:rsidRPr="008E7A69">
        <w:rPr>
          <w:rFonts w:ascii="PT Astra Serif" w:hAnsi="PT Astra Serif"/>
          <w:sz w:val="26"/>
          <w:szCs w:val="26"/>
        </w:rPr>
        <w:t> и </w:t>
      </w:r>
      <w:hyperlink r:id="rId25" w:history="1">
        <w:r w:rsidRPr="008E7A69">
          <w:rPr>
            <w:rStyle w:val="a3"/>
            <w:rFonts w:ascii="PT Astra Serif" w:hAnsi="PT Astra Serif"/>
            <w:sz w:val="26"/>
            <w:szCs w:val="26"/>
          </w:rPr>
          <w:t>иной службы</w:t>
        </w:r>
      </w:hyperlink>
      <w:r w:rsidRPr="008E7A69">
        <w:rPr>
          <w:rFonts w:ascii="PT Astra Serif" w:hAnsi="PT Astra Serif"/>
          <w:sz w:val="26"/>
          <w:szCs w:val="26"/>
        </w:rPr>
        <w:t>, присвоенный муниципальному служащему на прежнем месте службы.</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lastRenderedPageBreak/>
        <w:t>4.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глав местных администраций по контракту, классные чины присваиваются по результатам квалификационного экзамена.</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5. Муниципальным служащим, замещающим должности муниципальной службы, в соответствии с замещаемой должностью муниципальной службы присваиваются следующие классные чины:</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а) для высшей группы должностей муниципальной службы - действительный муниципальный советник 1, 2 или 3 класса;</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б) для главной группы должностей муниципальной службы - муниципальный советник 1, 2 или 3 класса;</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в) для ведущей группы должностей муниципальной службы - советник муниципальной службы 1, 2 или 3 класса;</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г) для старшей группы должностей муниципальной службы - референт муниципальной службы 1, 2 или 3 класса</w:t>
      </w:r>
      <w:r w:rsidR="007C0F64">
        <w:rPr>
          <w:rFonts w:ascii="PT Astra Serif" w:hAnsi="PT Astra Serif"/>
          <w:sz w:val="26"/>
          <w:szCs w:val="26"/>
        </w:rPr>
        <w:t>.</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6. Муниципальным служащим классные чины присваиваются </w:t>
      </w:r>
      <w:hyperlink r:id="rId26" w:anchor="sub_203" w:history="1">
        <w:r w:rsidRPr="008E7A69">
          <w:rPr>
            <w:rStyle w:val="a3"/>
            <w:rFonts w:ascii="PT Astra Serif" w:hAnsi="PT Astra Serif"/>
            <w:sz w:val="26"/>
            <w:szCs w:val="26"/>
          </w:rPr>
          <w:t>представителем нанимателя</w:t>
        </w:r>
      </w:hyperlink>
      <w:r w:rsidRPr="008E7A69">
        <w:rPr>
          <w:rFonts w:ascii="PT Astra Serif" w:hAnsi="PT Astra Serif"/>
          <w:sz w:val="26"/>
          <w:szCs w:val="26"/>
        </w:rPr>
        <w:t> соответствующего органа местного самоуправления. Решение о присвоении муниципальному служащему классного чина оформляется муниципальным правовым актом.</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6.1. По окончании установленного срока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 при отсутствии у муниципального служащего соответствующего замещаемой должности муниципальной службы классного чина ему присваивается классный чин в соответствии с порядком присвоения классных чинов, указанным в пункте 7 настоящего раздела.</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7. Порядок присвоения и сохранения классных чинов определяется </w:t>
      </w:r>
      <w:hyperlink r:id="rId27" w:history="1">
        <w:r w:rsidRPr="008E7A69">
          <w:rPr>
            <w:rStyle w:val="a3"/>
            <w:rFonts w:ascii="PT Astra Serif" w:hAnsi="PT Astra Serif"/>
            <w:sz w:val="26"/>
            <w:szCs w:val="26"/>
          </w:rPr>
          <w:t>законом</w:t>
        </w:r>
      </w:hyperlink>
      <w:r w:rsidRPr="008E7A69">
        <w:rPr>
          <w:rFonts w:ascii="PT Astra Serif" w:hAnsi="PT Astra Serif"/>
          <w:sz w:val="26"/>
          <w:szCs w:val="26"/>
        </w:rPr>
        <w:t> </w:t>
      </w:r>
      <w:r w:rsidR="007C0F64">
        <w:rPr>
          <w:rFonts w:ascii="PT Astra Serif" w:hAnsi="PT Astra Serif"/>
          <w:sz w:val="26"/>
          <w:szCs w:val="26"/>
        </w:rPr>
        <w:t>Тульской области</w:t>
      </w:r>
      <w:r w:rsidRPr="008E7A69">
        <w:rPr>
          <w:rFonts w:ascii="PT Astra Serif" w:hAnsi="PT Astra Serif"/>
          <w:sz w:val="26"/>
          <w:szCs w:val="26"/>
        </w:rPr>
        <w:t>.</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8. Считать ранее присвоенные муниципальным служащим </w:t>
      </w:r>
      <w:hyperlink r:id="rId28" w:history="1">
        <w:r w:rsidRPr="008E7A69">
          <w:rPr>
            <w:rStyle w:val="a3"/>
            <w:rFonts w:ascii="PT Astra Serif" w:hAnsi="PT Astra Serif"/>
            <w:sz w:val="26"/>
            <w:szCs w:val="26"/>
          </w:rPr>
          <w:t>квалификационные разряды</w:t>
        </w:r>
      </w:hyperlink>
      <w:r w:rsidRPr="008E7A69">
        <w:rPr>
          <w:rFonts w:ascii="PT Astra Serif" w:hAnsi="PT Astra Serif"/>
          <w:sz w:val="26"/>
          <w:szCs w:val="26"/>
        </w:rPr>
        <w:t> соответствующими классными чинами муниципальных служащих, предусмотренными </w:t>
      </w:r>
      <w:hyperlink r:id="rId29" w:anchor="sub_715" w:history="1">
        <w:r w:rsidRPr="008E7A69">
          <w:rPr>
            <w:rStyle w:val="a3"/>
            <w:rFonts w:ascii="PT Astra Serif" w:hAnsi="PT Astra Serif"/>
            <w:sz w:val="26"/>
            <w:szCs w:val="26"/>
          </w:rPr>
          <w:t>пунктом</w:t>
        </w:r>
      </w:hyperlink>
      <w:r w:rsidRPr="008E7A69">
        <w:rPr>
          <w:rFonts w:ascii="PT Astra Serif" w:hAnsi="PT Astra Serif"/>
          <w:sz w:val="26"/>
          <w:szCs w:val="26"/>
        </w:rPr>
        <w:t> 5 настоящего раздела.</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w:t>
      </w:r>
    </w:p>
    <w:p w:rsidR="008E7A69" w:rsidRDefault="008E7A69" w:rsidP="008E7A69">
      <w:pPr>
        <w:ind w:firstLine="851"/>
        <w:jc w:val="both"/>
        <w:rPr>
          <w:rFonts w:ascii="PT Astra Serif" w:hAnsi="PT Astra Serif"/>
          <w:b/>
          <w:sz w:val="28"/>
          <w:szCs w:val="28"/>
        </w:rPr>
      </w:pPr>
      <w:r w:rsidRPr="007C0F64">
        <w:rPr>
          <w:rFonts w:ascii="PT Astra Serif" w:hAnsi="PT Astra Serif"/>
          <w:b/>
          <w:sz w:val="28"/>
          <w:szCs w:val="28"/>
        </w:rPr>
        <w:t>Статья 3. Правовое положение (статус) муниципального служащего </w:t>
      </w:r>
    </w:p>
    <w:p w:rsidR="007C0F64" w:rsidRPr="007C0F64" w:rsidRDefault="007C0F64" w:rsidP="008E7A69">
      <w:pPr>
        <w:ind w:firstLine="851"/>
        <w:jc w:val="both"/>
        <w:rPr>
          <w:rFonts w:ascii="PT Astra Serif" w:hAnsi="PT Astra Serif"/>
          <w:b/>
          <w:sz w:val="28"/>
          <w:szCs w:val="28"/>
        </w:rPr>
      </w:pPr>
    </w:p>
    <w:p w:rsidR="008E7A69" w:rsidRPr="007C0F64" w:rsidRDefault="008E7A69" w:rsidP="007C0F64">
      <w:pPr>
        <w:ind w:firstLine="851"/>
        <w:jc w:val="both"/>
        <w:rPr>
          <w:rFonts w:ascii="PT Astra Serif" w:hAnsi="PT Astra Serif"/>
          <w:b/>
          <w:sz w:val="26"/>
          <w:szCs w:val="26"/>
        </w:rPr>
      </w:pPr>
      <w:r w:rsidRPr="007C0F64">
        <w:rPr>
          <w:rFonts w:ascii="PT Astra Serif" w:hAnsi="PT Astra Serif"/>
          <w:b/>
          <w:sz w:val="26"/>
          <w:szCs w:val="26"/>
        </w:rPr>
        <w:t>Раздел 10. Муниципальный служащий</w:t>
      </w:r>
      <w:r w:rsidRPr="008E7A69">
        <w:rPr>
          <w:rFonts w:ascii="PT Astra Serif" w:hAnsi="PT Astra Serif"/>
          <w:sz w:val="26"/>
          <w:szCs w:val="26"/>
        </w:rPr>
        <w:t> </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xml:space="preserve">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w:t>
      </w:r>
      <w:r w:rsidR="007C0F64">
        <w:rPr>
          <w:rFonts w:ascii="PT Astra Serif" w:hAnsi="PT Astra Serif"/>
          <w:sz w:val="26"/>
          <w:szCs w:val="26"/>
        </w:rPr>
        <w:t>Тульской области</w:t>
      </w:r>
      <w:r w:rsidRPr="008E7A69">
        <w:rPr>
          <w:rFonts w:ascii="PT Astra Serif" w:hAnsi="PT Astra Serif"/>
          <w:sz w:val="26"/>
          <w:szCs w:val="26"/>
        </w:rPr>
        <w:t>, обязанности по должности муниципальной службы за денежное содержание, выплачиваемое за счет средств местного бюджета.</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2. Лица, исполняющие обязанности по техническому обеспечению деятельности органов местного самоуправления муниципальных образований, не замещают должности муниципальной службы и не являются муниципальными служащими.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Раздел 11. Основные права муниципального служащего </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 Муниципальный служащий имеет право на:</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2) обеспечение организационно-технических условий, необходимых для исполнения должностных обязанностей;</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lastRenderedPageBreak/>
        <w:t>3) оплату труда и другие выплаты в соответствии с </w:t>
      </w:r>
      <w:hyperlink r:id="rId30" w:history="1">
        <w:r w:rsidRPr="008E7A69">
          <w:rPr>
            <w:rStyle w:val="a3"/>
            <w:rFonts w:ascii="PT Astra Serif" w:hAnsi="PT Astra Serif"/>
            <w:sz w:val="26"/>
            <w:szCs w:val="26"/>
          </w:rPr>
          <w:t>трудовым законодательством</w:t>
        </w:r>
      </w:hyperlink>
      <w:r w:rsidRPr="008E7A69">
        <w:rPr>
          <w:rFonts w:ascii="PT Astra Serif" w:hAnsi="PT Astra Serif"/>
          <w:sz w:val="26"/>
          <w:szCs w:val="26"/>
        </w:rPr>
        <w:t>, законодательством о муниципальной службе и трудовым договором (контрактом);</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6) участие по своей инициативе в конкурсе на замещение вакантной должности муниципальной службы;</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8) защиту своих персональных данных;</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11) рассмотрение индивидуальных трудовых споров в соответствии с </w:t>
      </w:r>
      <w:hyperlink r:id="rId31" w:history="1">
        <w:r w:rsidRPr="008E7A69">
          <w:rPr>
            <w:rStyle w:val="a3"/>
            <w:rFonts w:ascii="PT Astra Serif" w:hAnsi="PT Astra Serif"/>
            <w:sz w:val="26"/>
            <w:szCs w:val="26"/>
          </w:rPr>
          <w:t>трудовым законодательством</w:t>
        </w:r>
      </w:hyperlink>
      <w:r w:rsidRPr="008E7A69">
        <w:rPr>
          <w:rFonts w:ascii="PT Astra Serif" w:hAnsi="PT Astra Serif"/>
          <w:sz w:val="26"/>
          <w:szCs w:val="26"/>
        </w:rPr>
        <w:t>, защиту своих прав и законных интересов на муниципальной службе, включая обжалование в суд их нарушений;</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12) пенсионное обеспечение в соответствии с </w:t>
      </w:r>
      <w:hyperlink r:id="rId32" w:history="1">
        <w:r w:rsidRPr="008E7A69">
          <w:rPr>
            <w:rStyle w:val="a3"/>
            <w:rFonts w:ascii="PT Astra Serif" w:hAnsi="PT Astra Serif"/>
            <w:sz w:val="26"/>
            <w:szCs w:val="26"/>
          </w:rPr>
          <w:t>законодательством</w:t>
        </w:r>
      </w:hyperlink>
      <w:r w:rsidRPr="008E7A69">
        <w:rPr>
          <w:rFonts w:ascii="PT Astra Serif" w:hAnsi="PT Astra Serif"/>
          <w:sz w:val="26"/>
          <w:szCs w:val="26"/>
        </w:rPr>
        <w:t> Российской Федерации.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законодательством о муниципальной службе.</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w:t>
      </w:r>
    </w:p>
    <w:p w:rsidR="008E7A69" w:rsidRPr="00594178" w:rsidRDefault="008E7A69" w:rsidP="008E7A69">
      <w:pPr>
        <w:ind w:firstLine="851"/>
        <w:jc w:val="both"/>
        <w:rPr>
          <w:rFonts w:ascii="PT Astra Serif" w:hAnsi="PT Astra Serif"/>
          <w:b/>
          <w:sz w:val="26"/>
          <w:szCs w:val="26"/>
        </w:rPr>
      </w:pPr>
      <w:r w:rsidRPr="00594178">
        <w:rPr>
          <w:rFonts w:ascii="PT Astra Serif" w:hAnsi="PT Astra Serif"/>
          <w:b/>
          <w:sz w:val="26"/>
          <w:szCs w:val="26"/>
        </w:rPr>
        <w:t>Раздел 12. Основные обязанности муниципального служащего </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 Муниципальный служащий обязан:</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 соблюдать </w:t>
      </w:r>
      <w:hyperlink r:id="rId33" w:history="1">
        <w:r w:rsidRPr="008E7A69">
          <w:rPr>
            <w:rStyle w:val="a3"/>
            <w:rFonts w:ascii="PT Astra Serif" w:hAnsi="PT Astra Serif"/>
            <w:sz w:val="26"/>
            <w:szCs w:val="26"/>
          </w:rPr>
          <w:t>Конституцию</w:t>
        </w:r>
      </w:hyperlink>
      <w:r w:rsidRPr="008E7A69">
        <w:rPr>
          <w:rFonts w:ascii="PT Astra Serif" w:hAnsi="PT Astra Serif"/>
          <w:sz w:val="26"/>
          <w:szCs w:val="26"/>
        </w:rPr>
        <w:t>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2) исполнять должностные обязанности в соответствии с должностной инструкцией;</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5) поддерживать уровень квалификации, необходимый для надлежащего исполнения должностных обязанностей;</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lastRenderedPageBreak/>
        <w:t>6) не разглашать сведения, составляющие </w:t>
      </w:r>
      <w:hyperlink r:id="rId34" w:history="1">
        <w:r w:rsidRPr="008E7A69">
          <w:rPr>
            <w:rStyle w:val="a3"/>
            <w:rFonts w:ascii="PT Astra Serif" w:hAnsi="PT Astra Serif"/>
            <w:sz w:val="26"/>
            <w:szCs w:val="26"/>
          </w:rPr>
          <w:t>государственную</w:t>
        </w:r>
      </w:hyperlink>
      <w:r w:rsidRPr="008E7A69">
        <w:rPr>
          <w:rFonts w:ascii="PT Astra Serif" w:hAnsi="PT Astra Serif"/>
          <w:sz w:val="26"/>
          <w:szCs w:val="26"/>
        </w:rPr>
        <w:t>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7) беречь государственное и муниципальное имущество, в том числе предоставленное ему для исполнения должностных обязанностей;</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8) представлять в установленном порядке предусмотренные законодательством Российской Федерации сведения о себе и членах своей семьи;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8E7A69" w:rsidRPr="002312EE" w:rsidRDefault="008E7A69" w:rsidP="008E7A69">
      <w:pPr>
        <w:ind w:firstLine="851"/>
        <w:jc w:val="both"/>
        <w:rPr>
          <w:rFonts w:ascii="PT Astra Serif" w:hAnsi="PT Astra Serif"/>
          <w:sz w:val="26"/>
          <w:szCs w:val="26"/>
        </w:rPr>
      </w:pPr>
      <w:r w:rsidRPr="008E7A69">
        <w:rPr>
          <w:rFonts w:ascii="PT Astra Serif" w:hAnsi="PT Astra Serif"/>
          <w:sz w:val="26"/>
          <w:szCs w:val="26"/>
        </w:rPr>
        <w:t xml:space="preserve">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w:t>
      </w:r>
      <w:r w:rsidRPr="002312EE">
        <w:rPr>
          <w:rFonts w:ascii="PT Astra Serif" w:hAnsi="PT Astra Serif"/>
          <w:sz w:val="26"/>
          <w:szCs w:val="26"/>
        </w:rPr>
        <w:t>предотвращению подобного конфликта;</w:t>
      </w:r>
    </w:p>
    <w:p w:rsidR="002312EE" w:rsidRDefault="008E7A69" w:rsidP="008E7A69">
      <w:pPr>
        <w:ind w:firstLine="851"/>
        <w:jc w:val="both"/>
        <w:rPr>
          <w:rFonts w:ascii="PT Astra Serif" w:hAnsi="PT Astra Serif"/>
          <w:sz w:val="26"/>
          <w:szCs w:val="26"/>
        </w:rPr>
      </w:pPr>
      <w:r w:rsidRPr="002312EE">
        <w:rPr>
          <w:rFonts w:ascii="PT Astra Serif" w:hAnsi="PT Astra Serif"/>
          <w:sz w:val="26"/>
          <w:szCs w:val="26"/>
        </w:rP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разделом 15.2 настоящего Положения, за исключением сведений, изменение которых произошло по решению представителя нанимателя (работодателя) (далее - сведения, содержащиеся в анкете). </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w:t>
      </w:r>
      <w:r w:rsidR="00C16F82">
        <w:rPr>
          <w:rFonts w:ascii="PT Astra Serif" w:hAnsi="PT Astra Serif"/>
          <w:sz w:val="26"/>
          <w:szCs w:val="26"/>
        </w:rPr>
        <w:t>Тульской области</w:t>
      </w:r>
      <w:r w:rsidRPr="008E7A69">
        <w:rPr>
          <w:rFonts w:ascii="PT Astra Serif" w:hAnsi="PT Astra Serif"/>
          <w:sz w:val="26"/>
          <w:szCs w:val="26"/>
        </w:rPr>
        <w:t xml:space="preserve">,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w:t>
      </w:r>
      <w:r w:rsidRPr="008E7A69">
        <w:rPr>
          <w:rFonts w:ascii="PT Astra Serif" w:hAnsi="PT Astra Serif"/>
          <w:sz w:val="26"/>
          <w:szCs w:val="26"/>
        </w:rPr>
        <w:lastRenderedPageBreak/>
        <w:t>давший это поручение руководитель несут ответственность в соответствии с законодательством Российской Федерации.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w:t>
      </w:r>
    </w:p>
    <w:p w:rsidR="008E7A69" w:rsidRPr="00C16F82" w:rsidRDefault="008E7A69" w:rsidP="008E7A69">
      <w:pPr>
        <w:ind w:firstLine="851"/>
        <w:jc w:val="both"/>
        <w:rPr>
          <w:rFonts w:ascii="PT Astra Serif" w:hAnsi="PT Astra Serif"/>
          <w:b/>
          <w:sz w:val="26"/>
          <w:szCs w:val="26"/>
        </w:rPr>
      </w:pPr>
      <w:r w:rsidRPr="00C16F82">
        <w:rPr>
          <w:rFonts w:ascii="PT Astra Serif" w:hAnsi="PT Astra Serif"/>
          <w:b/>
          <w:sz w:val="26"/>
          <w:szCs w:val="26"/>
        </w:rPr>
        <w:t>Раздел 13. Ограничения, связанные с муниципальной службой </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 Гражданин не может быть принят на муниципальную службу, а муниципальный служащий не может находиться на муниципальной службе в случае:</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 признания его недееспособным или ограниченно дееспособным решением суда, вступившим в законную силу;</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3) отказа от прохождения процедуры оформления допуска к сведениям, составляющим </w:t>
      </w:r>
      <w:hyperlink r:id="rId35" w:history="1">
        <w:r w:rsidRPr="008E7A69">
          <w:rPr>
            <w:rStyle w:val="a3"/>
            <w:rFonts w:ascii="PT Astra Serif" w:hAnsi="PT Astra Serif"/>
            <w:sz w:val="26"/>
            <w:szCs w:val="26"/>
          </w:rPr>
          <w:t>государственную</w:t>
        </w:r>
      </w:hyperlink>
      <w:r w:rsidRPr="008E7A69">
        <w:rPr>
          <w:rFonts w:ascii="PT Astra Serif" w:hAnsi="PT Astra Serif"/>
          <w:sz w:val="26"/>
          <w:szCs w:val="26"/>
        </w:rPr>
        <w:t>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36" w:history="1">
        <w:r w:rsidRPr="008E7A69">
          <w:rPr>
            <w:rStyle w:val="a3"/>
            <w:rFonts w:ascii="PT Astra Serif" w:hAnsi="PT Astra Serif"/>
            <w:sz w:val="26"/>
            <w:szCs w:val="26"/>
          </w:rPr>
          <w:t>Порядок</w:t>
        </w:r>
      </w:hyperlink>
      <w:r w:rsidRPr="008E7A69">
        <w:rPr>
          <w:rFonts w:ascii="PT Astra Serif" w:hAnsi="PT Astra Serif"/>
          <w:sz w:val="26"/>
          <w:szCs w:val="26"/>
        </w:rPr>
        <w:t> прохождения диспансеризации, </w:t>
      </w:r>
      <w:hyperlink r:id="rId37" w:history="1">
        <w:r w:rsidRPr="008E7A69">
          <w:rPr>
            <w:rStyle w:val="a3"/>
            <w:rFonts w:ascii="PT Astra Serif" w:hAnsi="PT Astra Serif"/>
            <w:sz w:val="26"/>
            <w:szCs w:val="26"/>
          </w:rPr>
          <w:t>перечень</w:t>
        </w:r>
      </w:hyperlink>
      <w:r w:rsidRPr="008E7A69">
        <w:rPr>
          <w:rFonts w:ascii="PT Astra Serif" w:hAnsi="PT Astra Serif"/>
          <w:sz w:val="26"/>
          <w:szCs w:val="26"/>
        </w:rPr>
        <w:t> таких заболеваний и </w:t>
      </w:r>
      <w:hyperlink r:id="rId38" w:history="1">
        <w:r w:rsidRPr="008E7A69">
          <w:rPr>
            <w:rStyle w:val="a3"/>
            <w:rFonts w:ascii="PT Astra Serif" w:hAnsi="PT Astra Serif"/>
            <w:sz w:val="26"/>
            <w:szCs w:val="26"/>
          </w:rPr>
          <w:t>форма</w:t>
        </w:r>
      </w:hyperlink>
      <w:r w:rsidRPr="008E7A69">
        <w:rPr>
          <w:rFonts w:ascii="PT Astra Serif" w:hAnsi="PT Astra Serif"/>
          <w:sz w:val="26"/>
          <w:szCs w:val="26"/>
        </w:rPr>
        <w:t>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 (№ 57/3 от 21.02.2024)</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9) непредставления предусмотренных настоящим Положением сведений или представления заведомо недостоверных или неполных сведений при поступлении на муниципальную службу;</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lastRenderedPageBreak/>
        <w:t>9.1) непредставления сведений, предусмотренных </w:t>
      </w:r>
      <w:hyperlink r:id="rId39" w:anchor="sub_1510" w:history="1">
        <w:r w:rsidRPr="008E7A69">
          <w:rPr>
            <w:rStyle w:val="a3"/>
            <w:rFonts w:ascii="PT Astra Serif" w:hAnsi="PT Astra Serif"/>
            <w:sz w:val="26"/>
            <w:szCs w:val="26"/>
          </w:rPr>
          <w:t>разделом 15.1</w:t>
        </w:r>
      </w:hyperlink>
      <w:r w:rsidRPr="008E7A69">
        <w:rPr>
          <w:rFonts w:ascii="PT Astra Serif" w:hAnsi="PT Astra Serif"/>
          <w:sz w:val="26"/>
          <w:szCs w:val="26"/>
        </w:rPr>
        <w:t> настоящего Положения;</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а если указанное заключение и (или) решение призывной комиссии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по жалобе гражданина на указанное заключение не были нарушены;</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11) приобретения им статуса иностранного агента.</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xml:space="preserve">3. Муниципальный служащий, являющийся </w:t>
      </w:r>
      <w:r w:rsidR="007E68C4">
        <w:rPr>
          <w:rFonts w:ascii="PT Astra Serif" w:hAnsi="PT Astra Serif"/>
          <w:sz w:val="26"/>
          <w:szCs w:val="26"/>
        </w:rPr>
        <w:t>главой администрации муниципального образования Заокский район</w:t>
      </w:r>
      <w:r w:rsidRPr="008E7A69">
        <w:rPr>
          <w:rFonts w:ascii="PT Astra Serif" w:hAnsi="PT Astra Serif"/>
          <w:sz w:val="26"/>
          <w:szCs w:val="26"/>
        </w:rPr>
        <w:t>,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w:t>
      </w:r>
    </w:p>
    <w:p w:rsidR="008E7A69" w:rsidRPr="008E7A69" w:rsidRDefault="008E7A69" w:rsidP="008E7A69">
      <w:pPr>
        <w:ind w:firstLine="851"/>
        <w:jc w:val="both"/>
        <w:rPr>
          <w:rFonts w:ascii="PT Astra Serif" w:hAnsi="PT Astra Serif"/>
          <w:sz w:val="26"/>
          <w:szCs w:val="26"/>
        </w:rPr>
      </w:pPr>
      <w:r w:rsidRPr="007E68C4">
        <w:rPr>
          <w:rFonts w:ascii="PT Astra Serif" w:hAnsi="PT Astra Serif"/>
          <w:b/>
          <w:sz w:val="26"/>
          <w:szCs w:val="26"/>
        </w:rPr>
        <w:t>Раздел 14. Запреты, связанные с муниципальной службой </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 В связи с прохождением муниципальной службы муниципальному служащему запрещается:</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 замещать должность муниципальной службы в случае:</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xml:space="preserve">а) избрания или назначения на государственную должность Российской Федерации либо на государственную должность </w:t>
      </w:r>
      <w:r w:rsidR="007E68C4">
        <w:rPr>
          <w:rFonts w:ascii="PT Astra Serif" w:hAnsi="PT Astra Serif"/>
          <w:sz w:val="26"/>
          <w:szCs w:val="26"/>
        </w:rPr>
        <w:t>Тульской области</w:t>
      </w:r>
      <w:r w:rsidRPr="008E7A69">
        <w:rPr>
          <w:rFonts w:ascii="PT Astra Serif" w:hAnsi="PT Astra Serif"/>
          <w:sz w:val="26"/>
          <w:szCs w:val="26"/>
        </w:rPr>
        <w:t>, а также в случае назначения на должность государственной службы;</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б) избрания или назначения на муниципальную должность;</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lastRenderedPageBreak/>
        <w:t>2) участвовать в управлении коммерческой или некоммерческой организацией, за исключением следующих случаев:</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w:t>
      </w:r>
      <w:r w:rsidR="007E68C4">
        <w:rPr>
          <w:rFonts w:ascii="PT Astra Serif" w:hAnsi="PT Astra Serif"/>
          <w:sz w:val="26"/>
          <w:szCs w:val="26"/>
        </w:rPr>
        <w:t>Тульской области</w:t>
      </w:r>
      <w:r w:rsidRPr="008E7A69">
        <w:rPr>
          <w:rFonts w:ascii="PT Astra Serif" w:hAnsi="PT Astra Serif"/>
          <w:sz w:val="26"/>
          <w:szCs w:val="26"/>
        </w:rPr>
        <w:t>;</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xml:space="preserve">в) представление на безвозмездной основе интересов муниципального образования в совете муниципальных образований </w:t>
      </w:r>
      <w:r w:rsidR="007E68C4">
        <w:rPr>
          <w:rFonts w:ascii="PT Astra Serif" w:hAnsi="PT Astra Serif"/>
          <w:sz w:val="26"/>
          <w:szCs w:val="26"/>
        </w:rPr>
        <w:t>Тульской области</w:t>
      </w:r>
      <w:r w:rsidRPr="008E7A69">
        <w:rPr>
          <w:rFonts w:ascii="PT Astra Serif" w:hAnsi="PT Astra Serif"/>
          <w:sz w:val="26"/>
          <w:szCs w:val="26"/>
        </w:rPr>
        <w:t>, иных объединениях муниципальных образований, а также в их органах управления;</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д) иные случаи, предусмотренные федеральными законами;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3) заниматься предпринимательской деятельностью лично или через доверенных лиц;</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w:t>
      </w:r>
      <w:hyperlink r:id="rId40" w:history="1">
        <w:r w:rsidRPr="008E7A69">
          <w:rPr>
            <w:rStyle w:val="a3"/>
            <w:rFonts w:ascii="PT Astra Serif" w:hAnsi="PT Astra Serif"/>
            <w:sz w:val="26"/>
            <w:szCs w:val="26"/>
          </w:rPr>
          <w:t>Гражданским кодексом</w:t>
        </w:r>
      </w:hyperlink>
      <w:r w:rsidRPr="008E7A69">
        <w:rPr>
          <w:rFonts w:ascii="PT Astra Serif" w:hAnsi="PT Astra Serif"/>
          <w:sz w:val="26"/>
          <w:szCs w:val="26"/>
        </w:rPr>
        <w:t>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41" w:history="1">
        <w:r w:rsidRPr="008E7A69">
          <w:rPr>
            <w:rStyle w:val="a3"/>
            <w:rFonts w:ascii="PT Astra Serif" w:hAnsi="PT Astra Serif"/>
            <w:sz w:val="26"/>
            <w:szCs w:val="26"/>
          </w:rPr>
          <w:t>порядке</w:t>
        </w:r>
      </w:hyperlink>
      <w:r w:rsidRPr="008E7A69">
        <w:rPr>
          <w:rFonts w:ascii="PT Astra Serif" w:hAnsi="PT Astra Serif"/>
          <w:sz w:val="26"/>
          <w:szCs w:val="26"/>
        </w:rPr>
        <w:t>, устанавливаемом нормативными правовыми актами Российской Федерации;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w:t>
      </w:r>
      <w:r w:rsidRPr="008E7A69">
        <w:rPr>
          <w:rFonts w:ascii="PT Astra Serif" w:hAnsi="PT Astra Serif"/>
          <w:sz w:val="26"/>
          <w:szCs w:val="26"/>
        </w:rPr>
        <w:lastRenderedPageBreak/>
        <w:t>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руководителей, если это не входит в его должностные обязанности;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11) использовать преимущества должностного положения для предвыборной агитации, а также для агитации по вопросам референдума;</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14) прекращать исполнение должностных обязанностей в целях урегулирования трудового спора;</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8E7A69">
        <w:rPr>
          <w:rFonts w:ascii="PT Astra Serif" w:hAnsi="PT Astra Serif"/>
          <w:sz w:val="26"/>
          <w:szCs w:val="26"/>
        </w:rPr>
        <w:lastRenderedPageBreak/>
        <w:t>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E7A69" w:rsidRDefault="008E7A69" w:rsidP="008E7A69">
      <w:pPr>
        <w:ind w:firstLine="851"/>
        <w:jc w:val="both"/>
        <w:rPr>
          <w:rFonts w:ascii="PT Astra Serif" w:hAnsi="PT Astra Serif"/>
          <w:sz w:val="26"/>
          <w:szCs w:val="26"/>
        </w:rPr>
      </w:pPr>
      <w:r w:rsidRPr="008E7A69">
        <w:rPr>
          <w:rFonts w:ascii="PT Astra Serif" w:hAnsi="PT Astra Serif"/>
          <w:sz w:val="26"/>
          <w:szCs w:val="26"/>
        </w:rPr>
        <w:t>4. Гражданин, замещавший должность муниципальной службы, включенную в перечень должностей, установленный </w:t>
      </w:r>
      <w:hyperlink r:id="rId42" w:history="1">
        <w:r w:rsidRPr="008E7A69">
          <w:rPr>
            <w:rStyle w:val="a3"/>
            <w:rFonts w:ascii="PT Astra Serif" w:hAnsi="PT Astra Serif"/>
            <w:sz w:val="26"/>
            <w:szCs w:val="26"/>
          </w:rPr>
          <w:t>нормативными правовыми актами</w:t>
        </w:r>
      </w:hyperlink>
      <w:r w:rsidRPr="008E7A69">
        <w:rPr>
          <w:rFonts w:ascii="PT Astra Serif" w:hAnsi="PT Astra Serif"/>
          <w:sz w:val="26"/>
          <w:szCs w:val="26"/>
        </w:rPr>
        <w:t>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w:t>
      </w:r>
      <w:hyperlink r:id="rId43" w:history="1">
        <w:r w:rsidRPr="008E7A69">
          <w:rPr>
            <w:rStyle w:val="a3"/>
            <w:rFonts w:ascii="PT Astra Serif" w:hAnsi="PT Astra Serif"/>
            <w:sz w:val="26"/>
            <w:szCs w:val="26"/>
          </w:rPr>
          <w:t>нормативными правовыми актами</w:t>
        </w:r>
      </w:hyperlink>
      <w:r w:rsidRPr="008E7A69">
        <w:rPr>
          <w:rFonts w:ascii="PT Astra Serif" w:hAnsi="PT Astra Serif"/>
          <w:sz w:val="26"/>
          <w:szCs w:val="26"/>
        </w:rPr>
        <w:t> Российской Федерации. </w:t>
      </w:r>
    </w:p>
    <w:p w:rsidR="007E68C4" w:rsidRPr="008E7A69" w:rsidRDefault="007E68C4" w:rsidP="008E7A69">
      <w:pPr>
        <w:ind w:firstLine="851"/>
        <w:jc w:val="both"/>
        <w:rPr>
          <w:rFonts w:ascii="PT Astra Serif" w:hAnsi="PT Astra Serif"/>
          <w:sz w:val="26"/>
          <w:szCs w:val="26"/>
        </w:rPr>
      </w:pPr>
    </w:p>
    <w:p w:rsidR="008E7A69" w:rsidRPr="007E68C4" w:rsidRDefault="008E7A69" w:rsidP="008E7A69">
      <w:pPr>
        <w:ind w:firstLine="851"/>
        <w:jc w:val="both"/>
        <w:rPr>
          <w:rFonts w:ascii="PT Astra Serif" w:hAnsi="PT Astra Serif"/>
          <w:b/>
          <w:sz w:val="26"/>
          <w:szCs w:val="26"/>
        </w:rPr>
      </w:pPr>
      <w:r w:rsidRPr="007E68C4">
        <w:rPr>
          <w:rFonts w:ascii="PT Astra Serif" w:hAnsi="PT Astra Serif"/>
          <w:b/>
          <w:sz w:val="26"/>
          <w:szCs w:val="26"/>
        </w:rPr>
        <w:t>Раздел 14.1. Урегулирование конфликта интересов</w:t>
      </w:r>
    </w:p>
    <w:p w:rsidR="008E7A69" w:rsidRPr="007E68C4" w:rsidRDefault="008E7A69" w:rsidP="008E7A69">
      <w:pPr>
        <w:ind w:firstLine="851"/>
        <w:jc w:val="both"/>
        <w:rPr>
          <w:rFonts w:ascii="PT Astra Serif" w:hAnsi="PT Astra Serif"/>
          <w:b/>
          <w:sz w:val="26"/>
          <w:szCs w:val="26"/>
        </w:rPr>
      </w:pPr>
      <w:r w:rsidRPr="007E68C4">
        <w:rPr>
          <w:rFonts w:ascii="PT Astra Serif" w:hAnsi="PT Astra Serif"/>
          <w:b/>
          <w:sz w:val="26"/>
          <w:szCs w:val="26"/>
        </w:rPr>
        <w:t>на муниципальной службе </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 Для целей настоящего Положения используется понятие «конфликт интересов», установленное </w:t>
      </w:r>
      <w:hyperlink r:id="rId44" w:history="1">
        <w:r w:rsidRPr="008E7A69">
          <w:rPr>
            <w:rStyle w:val="a3"/>
            <w:rFonts w:ascii="PT Astra Serif" w:hAnsi="PT Astra Serif"/>
            <w:sz w:val="26"/>
            <w:szCs w:val="26"/>
          </w:rPr>
          <w:t>частью 1 статьи 10</w:t>
        </w:r>
      </w:hyperlink>
      <w:r w:rsidRPr="008E7A69">
        <w:rPr>
          <w:rFonts w:ascii="PT Astra Serif" w:hAnsi="PT Astra Serif"/>
          <w:sz w:val="26"/>
          <w:szCs w:val="26"/>
        </w:rPr>
        <w:t> Федерального закона от 25 декабря 2008 года № 273-ФЗ «О противодействии коррупции».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2. Для целей настоящего Федерального закона используется понятие «личная заинтересованность», установленное </w:t>
      </w:r>
      <w:hyperlink r:id="rId45" w:history="1">
        <w:r w:rsidRPr="008E7A69">
          <w:rPr>
            <w:rStyle w:val="a3"/>
            <w:rFonts w:ascii="PT Astra Serif" w:hAnsi="PT Astra Serif"/>
            <w:sz w:val="26"/>
            <w:szCs w:val="26"/>
          </w:rPr>
          <w:t>частью 2 статьи 10</w:t>
        </w:r>
      </w:hyperlink>
      <w:r w:rsidRPr="008E7A69">
        <w:rPr>
          <w:rFonts w:ascii="PT Astra Serif" w:hAnsi="PT Astra Serif"/>
          <w:sz w:val="26"/>
          <w:szCs w:val="26"/>
        </w:rPr>
        <w:t> Федерального закона от 25 декабря 2008 года № 273-ФЗ «О противодействии коррупции».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46" w:history="1">
        <w:r w:rsidRPr="008E7A69">
          <w:rPr>
            <w:rStyle w:val="a3"/>
            <w:rFonts w:ascii="PT Astra Serif" w:hAnsi="PT Astra Serif"/>
            <w:sz w:val="26"/>
            <w:szCs w:val="26"/>
          </w:rPr>
          <w:t>гражданским законодательством</w:t>
        </w:r>
      </w:hyperlink>
      <w:r w:rsidRPr="008E7A69">
        <w:rPr>
          <w:rFonts w:ascii="PT Astra Serif" w:hAnsi="PT Astra Serif"/>
          <w:sz w:val="26"/>
          <w:szCs w:val="26"/>
        </w:rPr>
        <w:t> Российской Федерации.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lastRenderedPageBreak/>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законами.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xml:space="preserve">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муниципального образования в порядке, определяемом нормативными правовыми актами Губернатора </w:t>
      </w:r>
      <w:r w:rsidR="007E68C4">
        <w:rPr>
          <w:rFonts w:ascii="PT Astra Serif" w:hAnsi="PT Astra Serif"/>
          <w:sz w:val="26"/>
          <w:szCs w:val="26"/>
        </w:rPr>
        <w:t>Правительства Тульской области</w:t>
      </w:r>
      <w:r w:rsidRPr="008E7A69">
        <w:rPr>
          <w:rFonts w:ascii="PT Astra Serif" w:hAnsi="PT Astra Serif"/>
          <w:sz w:val="26"/>
          <w:szCs w:val="26"/>
        </w:rPr>
        <w:t xml:space="preserve">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Раздел 14.2. Требования к служебному поведению муниципального служащего </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 Муниципальный служащий обязан:</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 исполнять должностные обязанности добросовестно, на высоком профессиональном уровне;</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5) проявлять корректность в обращении с гражданами;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6) проявлять уважение к нравственным обычаям и традициям народов Российской Федерации;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7) учитывать культурные и иные особенности различных этнических и с</w:t>
      </w:r>
      <w:r w:rsidR="002B219E">
        <w:rPr>
          <w:rFonts w:ascii="PT Astra Serif" w:hAnsi="PT Astra Serif"/>
          <w:sz w:val="26"/>
          <w:szCs w:val="26"/>
        </w:rPr>
        <w:t>оциальных групп, а также конфесс</w:t>
      </w:r>
      <w:r w:rsidRPr="008E7A69">
        <w:rPr>
          <w:rFonts w:ascii="PT Astra Serif" w:hAnsi="PT Astra Serif"/>
          <w:sz w:val="26"/>
          <w:szCs w:val="26"/>
        </w:rPr>
        <w:t>ий;</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8) способствовать межнациональному и межконфессиональному согласию;</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9) не допускать конфликтных ситуаций, способных нанести ущерб его репутации или авторитету муниципального органа.</w:t>
      </w:r>
    </w:p>
    <w:p w:rsidR="008E7A69" w:rsidRDefault="008E7A69" w:rsidP="008E7A69">
      <w:pPr>
        <w:ind w:firstLine="851"/>
        <w:jc w:val="both"/>
        <w:rPr>
          <w:rFonts w:ascii="PT Astra Serif" w:hAnsi="PT Astra Serif"/>
          <w:sz w:val="26"/>
          <w:szCs w:val="26"/>
        </w:rPr>
      </w:pPr>
      <w:r w:rsidRPr="008E7A69">
        <w:rPr>
          <w:rFonts w:ascii="PT Astra Serif" w:hAnsi="PT Astra Serif"/>
          <w:sz w:val="26"/>
          <w:szCs w:val="26"/>
        </w:rPr>
        <w:lastRenderedPageBreak/>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 </w:t>
      </w:r>
    </w:p>
    <w:p w:rsidR="002B219E" w:rsidRPr="008E7A69" w:rsidRDefault="002B219E" w:rsidP="008E7A69">
      <w:pPr>
        <w:ind w:firstLine="851"/>
        <w:jc w:val="both"/>
        <w:rPr>
          <w:rFonts w:ascii="PT Astra Serif" w:hAnsi="PT Astra Serif"/>
          <w:sz w:val="26"/>
          <w:szCs w:val="26"/>
        </w:rPr>
      </w:pPr>
    </w:p>
    <w:p w:rsidR="008E7A69" w:rsidRPr="002B219E" w:rsidRDefault="008E7A69" w:rsidP="008E7A69">
      <w:pPr>
        <w:ind w:firstLine="851"/>
        <w:jc w:val="both"/>
        <w:rPr>
          <w:rFonts w:ascii="PT Astra Serif" w:hAnsi="PT Astra Serif"/>
          <w:b/>
          <w:sz w:val="26"/>
          <w:szCs w:val="26"/>
        </w:rPr>
      </w:pPr>
      <w:r w:rsidRPr="002B219E">
        <w:rPr>
          <w:rFonts w:ascii="PT Astra Serif" w:hAnsi="PT Astra Serif"/>
          <w:b/>
          <w:sz w:val="26"/>
          <w:szCs w:val="26"/>
        </w:rPr>
        <w:t>Раздел 15. Представление сведений о доходах, расходах, об имуществе и обязательствах имущественного характера </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w:t>
      </w:r>
      <w:r w:rsidR="002B219E">
        <w:rPr>
          <w:rFonts w:ascii="PT Astra Serif" w:hAnsi="PT Astra Serif"/>
          <w:sz w:val="26"/>
          <w:szCs w:val="26"/>
        </w:rPr>
        <w:t>лиц, замещающих должности муниципальной службы администрации муниципального образования Заокский район</w:t>
      </w:r>
      <w:r w:rsidRPr="008E7A69">
        <w:rPr>
          <w:rFonts w:ascii="PT Astra Serif" w:hAnsi="PT Astra Serif"/>
          <w:sz w:val="26"/>
          <w:szCs w:val="26"/>
        </w:rPr>
        <w:t>.</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w:t>
      </w:r>
      <w:hyperlink r:id="rId47" w:history="1">
        <w:r w:rsidRPr="008E7A69">
          <w:rPr>
            <w:rStyle w:val="a3"/>
            <w:rFonts w:ascii="PT Astra Serif" w:hAnsi="PT Astra Serif"/>
            <w:sz w:val="26"/>
            <w:szCs w:val="26"/>
          </w:rPr>
          <w:t>порядке</w:t>
        </w:r>
      </w:hyperlink>
      <w:r w:rsidRPr="008E7A69">
        <w:rPr>
          <w:rFonts w:ascii="PT Astra Serif" w:hAnsi="PT Astra Serif"/>
          <w:sz w:val="26"/>
          <w:szCs w:val="26"/>
        </w:rPr>
        <w:t> и по </w:t>
      </w:r>
      <w:hyperlink r:id="rId48" w:history="1">
        <w:r w:rsidRPr="008E7A69">
          <w:rPr>
            <w:rStyle w:val="a3"/>
            <w:rFonts w:ascii="PT Astra Serif" w:hAnsi="PT Astra Serif"/>
            <w:sz w:val="26"/>
            <w:szCs w:val="26"/>
          </w:rPr>
          <w:t>форме</w:t>
        </w:r>
      </w:hyperlink>
      <w:r w:rsidRPr="008E7A69">
        <w:rPr>
          <w:rFonts w:ascii="PT Astra Serif" w:hAnsi="PT Astra Serif"/>
          <w:sz w:val="26"/>
          <w:szCs w:val="26"/>
        </w:rPr>
        <w:t xml:space="preserve">, которые установлены для представления сведений о доходах, расходах, об имуществе и обязательствах имущественного характера </w:t>
      </w:r>
      <w:r w:rsidR="002B219E">
        <w:rPr>
          <w:rFonts w:ascii="PT Astra Serif" w:hAnsi="PT Astra Serif"/>
          <w:sz w:val="26"/>
          <w:szCs w:val="26"/>
        </w:rPr>
        <w:t>лиц, замещающих должности муниципальной службы администрации муниципального образования Заокский район</w:t>
      </w:r>
      <w:r w:rsidR="002B219E" w:rsidRPr="008E7A69">
        <w:rPr>
          <w:rFonts w:ascii="PT Astra Serif" w:hAnsi="PT Astra Serif"/>
          <w:sz w:val="26"/>
          <w:szCs w:val="26"/>
        </w:rPr>
        <w:t>.</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w:t>
      </w:r>
      <w:hyperlink r:id="rId49" w:history="1">
        <w:r w:rsidRPr="008E7A69">
          <w:rPr>
            <w:rStyle w:val="a3"/>
            <w:rFonts w:ascii="PT Astra Serif" w:hAnsi="PT Astra Serif"/>
            <w:sz w:val="26"/>
            <w:szCs w:val="26"/>
          </w:rPr>
          <w:t>Федеральным законом</w:t>
        </w:r>
      </w:hyperlink>
      <w:r w:rsidRPr="008E7A69">
        <w:rPr>
          <w:rFonts w:ascii="PT Astra Serif" w:hAnsi="PT Astra Serif"/>
          <w:sz w:val="26"/>
          <w:szCs w:val="26"/>
        </w:rPr>
        <w:t> от 25 декабря 2008 года № 273-ФЗ «О противодействии коррупции» и </w:t>
      </w:r>
      <w:hyperlink r:id="rId50" w:history="1">
        <w:r w:rsidRPr="008E7A69">
          <w:rPr>
            <w:rStyle w:val="a3"/>
            <w:rFonts w:ascii="PT Astra Serif" w:hAnsi="PT Astra Serif"/>
            <w:sz w:val="26"/>
            <w:szCs w:val="26"/>
          </w:rPr>
          <w:t>Федеральным законом</w:t>
        </w:r>
      </w:hyperlink>
      <w:r w:rsidRPr="008E7A69">
        <w:rPr>
          <w:rFonts w:ascii="PT Astra Serif" w:hAnsi="PT Astra Serif"/>
          <w:sz w:val="26"/>
          <w:szCs w:val="26"/>
        </w:rPr>
        <w:t xml:space="preserve">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w:t>
      </w:r>
      <w:r w:rsidR="002B219E">
        <w:rPr>
          <w:rFonts w:ascii="PT Astra Serif" w:hAnsi="PT Astra Serif"/>
          <w:sz w:val="26"/>
          <w:szCs w:val="26"/>
        </w:rPr>
        <w:t>Правительства Тульской области</w:t>
      </w:r>
      <w:r w:rsidRPr="008E7A69">
        <w:rPr>
          <w:rFonts w:ascii="PT Astra Serif" w:hAnsi="PT Astra Serif"/>
          <w:sz w:val="26"/>
          <w:szCs w:val="26"/>
        </w:rPr>
        <w:t>, муниципальными правовыми актами.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настоящим разделом, являются сведениями конфиденциального характера, если федеральными законами они не отнесены к сведениям, составляющим </w:t>
      </w:r>
      <w:hyperlink r:id="rId51" w:history="1">
        <w:r w:rsidRPr="008E7A69">
          <w:rPr>
            <w:rStyle w:val="a3"/>
            <w:rFonts w:ascii="PT Astra Serif" w:hAnsi="PT Astra Serif"/>
            <w:sz w:val="26"/>
            <w:szCs w:val="26"/>
          </w:rPr>
          <w:t>государственную</w:t>
        </w:r>
      </w:hyperlink>
      <w:r w:rsidRPr="008E7A69">
        <w:rPr>
          <w:rFonts w:ascii="PT Astra Serif" w:hAnsi="PT Astra Serif"/>
          <w:sz w:val="26"/>
          <w:szCs w:val="26"/>
        </w:rPr>
        <w:t> и иную охраняемую федеральными законами тайну.</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w:t>
      </w:r>
      <w:hyperlink r:id="rId52" w:history="1">
        <w:r w:rsidRPr="008E7A69">
          <w:rPr>
            <w:rStyle w:val="a3"/>
            <w:rFonts w:ascii="PT Astra Serif" w:hAnsi="PT Astra Serif"/>
            <w:sz w:val="26"/>
            <w:szCs w:val="26"/>
          </w:rPr>
          <w:t>законодательством</w:t>
        </w:r>
      </w:hyperlink>
      <w:r w:rsidRPr="008E7A69">
        <w:rPr>
          <w:rFonts w:ascii="PT Astra Serif" w:hAnsi="PT Astra Serif"/>
          <w:sz w:val="26"/>
          <w:szCs w:val="26"/>
        </w:rPr>
        <w:t> Российской Федерации.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lastRenderedPageBreak/>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5.1. Представление муниципальным служащим заведомо недостоверных сведений, указанных в пункте 5 настоящего раздела, является правонарушением, влекущим увольнение муниципального служащего с муниципальной службы.</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 правовым актами Российской Федерации, осуществляется в порядке, определяемом нормативным правовым актом, принятым </w:t>
      </w:r>
      <w:r w:rsidR="002B219E">
        <w:rPr>
          <w:rFonts w:ascii="PT Astra Serif" w:hAnsi="PT Astra Serif"/>
          <w:sz w:val="26"/>
          <w:szCs w:val="26"/>
        </w:rPr>
        <w:t>Решением собрания представителей муниципального образования Заокский район</w:t>
      </w:r>
      <w:r w:rsidRPr="008E7A69">
        <w:rPr>
          <w:rFonts w:ascii="PT Astra Serif" w:hAnsi="PT Astra Serif"/>
          <w:sz w:val="26"/>
          <w:szCs w:val="26"/>
        </w:rPr>
        <w:t>.</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6.1. Проверка достоверности и полноты сведений о расходах в отношении муниципального служащего, его супруги (супруга) и (или) несовершеннолетних детей, представляемых в соответствии с </w:t>
      </w:r>
      <w:hyperlink r:id="rId53" w:history="1">
        <w:r w:rsidRPr="008E7A69">
          <w:rPr>
            <w:rStyle w:val="a3"/>
            <w:rFonts w:ascii="PT Astra Serif" w:hAnsi="PT Astra Serif"/>
            <w:sz w:val="26"/>
            <w:szCs w:val="26"/>
          </w:rPr>
          <w:t>Федеральным законом</w:t>
        </w:r>
      </w:hyperlink>
      <w:r w:rsidRPr="008E7A69">
        <w:rPr>
          <w:rFonts w:ascii="PT Astra Serif" w:hAnsi="PT Astra Serif"/>
          <w:sz w:val="26"/>
          <w:szCs w:val="26"/>
        </w:rPr>
        <w:t xml:space="preserve"> от 3 декабря 2012 года № 230-ФЗ «О контроле за соответствием расходов лиц, замещающих государственные должности, и иных лиц их доходам», осуществляется уполномоченным органом исполнительной власти </w:t>
      </w:r>
      <w:r w:rsidR="002B219E">
        <w:rPr>
          <w:rFonts w:ascii="PT Astra Serif" w:hAnsi="PT Astra Serif"/>
          <w:sz w:val="26"/>
          <w:szCs w:val="26"/>
        </w:rPr>
        <w:t>Тульской области</w:t>
      </w:r>
      <w:r w:rsidRPr="008E7A69">
        <w:rPr>
          <w:rFonts w:ascii="PT Astra Serif" w:hAnsi="PT Astra Serif"/>
          <w:sz w:val="26"/>
          <w:szCs w:val="26"/>
        </w:rPr>
        <w:t xml:space="preserve"> в порядке, определяемом нормативным правовым актом Губернатора </w:t>
      </w:r>
      <w:r w:rsidR="002B219E">
        <w:rPr>
          <w:rFonts w:ascii="PT Astra Serif" w:hAnsi="PT Astra Serif"/>
          <w:sz w:val="26"/>
          <w:szCs w:val="26"/>
        </w:rPr>
        <w:t>Тульской области</w:t>
      </w:r>
      <w:r w:rsidRPr="008E7A69">
        <w:rPr>
          <w:rFonts w:ascii="PT Astra Serif" w:hAnsi="PT Astra Serif"/>
          <w:sz w:val="26"/>
          <w:szCs w:val="26"/>
        </w:rPr>
        <w:t>.</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xml:space="preserve">7. Запросы о представлении сведений, составляющих банковскую, налоговую или иную охраняемую законом тайну, запросы в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w:t>
      </w:r>
      <w:r w:rsidR="002B219E">
        <w:rPr>
          <w:rFonts w:ascii="PT Astra Serif" w:hAnsi="PT Astra Serif"/>
          <w:sz w:val="26"/>
          <w:szCs w:val="26"/>
        </w:rPr>
        <w:t>Тульской области</w:t>
      </w:r>
      <w:r w:rsidRPr="008E7A69">
        <w:rPr>
          <w:rFonts w:ascii="PT Astra Serif" w:hAnsi="PT Astra Serif"/>
          <w:sz w:val="26"/>
          <w:szCs w:val="26"/>
        </w:rPr>
        <w:t xml:space="preserve">, либо специально уполномоченным заместителем Губернатора </w:t>
      </w:r>
      <w:r w:rsidR="002B219E">
        <w:rPr>
          <w:rFonts w:ascii="PT Astra Serif" w:hAnsi="PT Astra Serif"/>
          <w:sz w:val="26"/>
          <w:szCs w:val="26"/>
        </w:rPr>
        <w:t>Тульской области</w:t>
      </w:r>
      <w:r w:rsidRPr="008E7A69">
        <w:rPr>
          <w:rFonts w:ascii="PT Astra Serif" w:hAnsi="PT Astra Serif"/>
          <w:sz w:val="26"/>
          <w:szCs w:val="26"/>
        </w:rPr>
        <w:t xml:space="preserve">, либо специально уполномоченным Губернатором </w:t>
      </w:r>
      <w:r w:rsidR="002B219E">
        <w:rPr>
          <w:rFonts w:ascii="PT Astra Serif" w:hAnsi="PT Astra Serif"/>
          <w:sz w:val="26"/>
          <w:szCs w:val="26"/>
        </w:rPr>
        <w:t>Тульской области</w:t>
      </w:r>
      <w:r w:rsidRPr="008E7A69">
        <w:rPr>
          <w:rFonts w:ascii="PT Astra Serif" w:hAnsi="PT Astra Serif"/>
          <w:sz w:val="26"/>
          <w:szCs w:val="26"/>
        </w:rPr>
        <w:t xml:space="preserve"> и непосредственно подчиненным ему руководителем органа </w:t>
      </w:r>
      <w:r w:rsidR="002B219E">
        <w:rPr>
          <w:rFonts w:ascii="PT Astra Serif" w:hAnsi="PT Astra Serif"/>
          <w:sz w:val="26"/>
          <w:szCs w:val="26"/>
        </w:rPr>
        <w:t>правительства Тульской области</w:t>
      </w:r>
      <w:r w:rsidRPr="008E7A69">
        <w:rPr>
          <w:rFonts w:ascii="PT Astra Serif" w:hAnsi="PT Astra Serif"/>
          <w:sz w:val="26"/>
          <w:szCs w:val="26"/>
        </w:rPr>
        <w:t xml:space="preserve"> по профилактике коррупционных и иных правонарушений в порядке, определяемом нормативными правовыми актами Российской Федерации.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xml:space="preserve">8. Запросы в правоохранительные органы о проведении оперативно-розыскных мероприятий в отношении граждан, указанных в пункте 7 настоящего </w:t>
      </w:r>
      <w:r w:rsidRPr="008E7A69">
        <w:rPr>
          <w:rFonts w:ascii="PT Astra Serif" w:hAnsi="PT Astra Serif"/>
          <w:sz w:val="26"/>
          <w:szCs w:val="26"/>
        </w:rPr>
        <w:lastRenderedPageBreak/>
        <w:t xml:space="preserve">раздела, направляются Губернатором </w:t>
      </w:r>
      <w:r w:rsidR="002B219E">
        <w:rPr>
          <w:rFonts w:ascii="PT Astra Serif" w:hAnsi="PT Astra Serif"/>
          <w:sz w:val="26"/>
          <w:szCs w:val="26"/>
        </w:rPr>
        <w:t>Тульской области</w:t>
      </w:r>
      <w:r w:rsidRPr="008E7A69">
        <w:rPr>
          <w:rFonts w:ascii="PT Astra Serif" w:hAnsi="PT Astra Serif"/>
          <w:sz w:val="26"/>
          <w:szCs w:val="26"/>
        </w:rPr>
        <w:t xml:space="preserve"> в порядке, определяемом нормативными правовыми актами Российской Федерации.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xml:space="preserve">9.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w:t>
      </w:r>
      <w:r w:rsidR="002B219E">
        <w:rPr>
          <w:rFonts w:ascii="PT Astra Serif" w:hAnsi="PT Astra Serif"/>
          <w:sz w:val="26"/>
          <w:szCs w:val="26"/>
        </w:rPr>
        <w:t>Тульской области</w:t>
      </w:r>
      <w:r w:rsidRPr="008E7A69">
        <w:rPr>
          <w:rFonts w:ascii="PT Astra Serif" w:hAnsi="PT Astra Serif"/>
          <w:sz w:val="26"/>
          <w:szCs w:val="26"/>
        </w:rPr>
        <w:t xml:space="preserve"> в порядке, установленном законом </w:t>
      </w:r>
      <w:r w:rsidR="002B219E">
        <w:rPr>
          <w:rFonts w:ascii="PT Astra Serif" w:hAnsi="PT Astra Serif"/>
          <w:sz w:val="26"/>
          <w:szCs w:val="26"/>
        </w:rPr>
        <w:t>Тульской области</w:t>
      </w:r>
      <w:r w:rsidRPr="008E7A69">
        <w:rPr>
          <w:rFonts w:ascii="PT Astra Serif" w:hAnsi="PT Astra Serif"/>
          <w:sz w:val="26"/>
          <w:szCs w:val="26"/>
        </w:rPr>
        <w:t>.</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xml:space="preserve">10. Сведения о доходах, расходах, об имуществе и обязательствах имущественного характера, представленные лицом, замещающим должность главы администрации </w:t>
      </w:r>
      <w:r w:rsidR="002B219E">
        <w:rPr>
          <w:rFonts w:ascii="PT Astra Serif" w:hAnsi="PT Astra Serif"/>
          <w:sz w:val="26"/>
          <w:szCs w:val="26"/>
        </w:rPr>
        <w:t xml:space="preserve">муниципального образования Заокский район </w:t>
      </w:r>
      <w:r w:rsidRPr="008E7A69">
        <w:rPr>
          <w:rFonts w:ascii="PT Astra Serif" w:hAnsi="PT Astra Serif"/>
          <w:sz w:val="26"/>
          <w:szCs w:val="26"/>
        </w:rPr>
        <w:t>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54" w:anchor="sub_158" w:history="1">
        <w:r w:rsidRPr="008E7A69">
          <w:rPr>
            <w:rStyle w:val="a3"/>
            <w:rFonts w:ascii="PT Astra Serif" w:hAnsi="PT Astra Serif"/>
            <w:sz w:val="26"/>
            <w:szCs w:val="26"/>
          </w:rPr>
          <w:t>частью 8</w:t>
        </w:r>
      </w:hyperlink>
      <w:r w:rsidRPr="008E7A69">
        <w:rPr>
          <w:rFonts w:ascii="PT Astra Serif" w:hAnsi="PT Astra Serif"/>
          <w:sz w:val="26"/>
          <w:szCs w:val="26"/>
        </w:rPr>
        <w:t xml:space="preserve"> настоящей Раздела, осуществляется по решению высшего должностного лица </w:t>
      </w:r>
      <w:r w:rsidR="002B219E">
        <w:rPr>
          <w:rFonts w:ascii="PT Astra Serif" w:hAnsi="PT Astra Serif"/>
          <w:sz w:val="26"/>
          <w:szCs w:val="26"/>
        </w:rPr>
        <w:t>Тульской области</w:t>
      </w:r>
      <w:r w:rsidRPr="008E7A69">
        <w:rPr>
          <w:rFonts w:ascii="PT Astra Serif" w:hAnsi="PT Astra Serif"/>
          <w:sz w:val="26"/>
          <w:szCs w:val="26"/>
        </w:rPr>
        <w:t xml:space="preserve"> в порядке, установленном законом </w:t>
      </w:r>
      <w:r w:rsidR="002B219E">
        <w:rPr>
          <w:rFonts w:ascii="PT Astra Serif" w:hAnsi="PT Astra Serif"/>
          <w:sz w:val="26"/>
          <w:szCs w:val="26"/>
        </w:rPr>
        <w:t>Тульской области</w:t>
      </w:r>
      <w:r w:rsidRPr="008E7A69">
        <w:rPr>
          <w:rFonts w:ascii="PT Astra Serif" w:hAnsi="PT Astra Serif"/>
          <w:sz w:val="26"/>
          <w:szCs w:val="26"/>
        </w:rPr>
        <w:t>.</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12. При выявлении в результате проверки, осуществленной в соответствии с </w:t>
      </w:r>
      <w:hyperlink r:id="rId55" w:anchor="sub_15010" w:history="1">
        <w:r w:rsidRPr="008E7A69">
          <w:rPr>
            <w:rStyle w:val="a3"/>
            <w:rFonts w:ascii="PT Astra Serif" w:hAnsi="PT Astra Serif"/>
            <w:sz w:val="26"/>
            <w:szCs w:val="26"/>
          </w:rPr>
          <w:t>частью 10</w:t>
        </w:r>
      </w:hyperlink>
      <w:r w:rsidRPr="008E7A69">
        <w:rPr>
          <w:rFonts w:ascii="PT Astra Serif" w:hAnsi="PT Astra Serif"/>
          <w:sz w:val="26"/>
          <w:szCs w:val="26"/>
        </w:rPr>
        <w:t xml:space="preserve"> настоящей Раздела, фактов несоблюдения лицом, замещающим должность главы администрации </w:t>
      </w:r>
      <w:r w:rsidR="002B219E">
        <w:rPr>
          <w:rFonts w:ascii="PT Astra Serif" w:hAnsi="PT Astra Serif"/>
          <w:sz w:val="26"/>
          <w:szCs w:val="26"/>
        </w:rPr>
        <w:t xml:space="preserve">муниципального образования Заокский район </w:t>
      </w:r>
      <w:r w:rsidRPr="008E7A69">
        <w:rPr>
          <w:rFonts w:ascii="PT Astra Serif" w:hAnsi="PT Astra Serif"/>
          <w:sz w:val="26"/>
          <w:szCs w:val="26"/>
        </w:rPr>
        <w:t>по контракту, ограничений, запретов, неисполнения обязанностей, которые установлены настоящим Федеральным законом, </w:t>
      </w:r>
      <w:hyperlink r:id="rId56" w:history="1">
        <w:r w:rsidRPr="008E7A69">
          <w:rPr>
            <w:rStyle w:val="a3"/>
            <w:rFonts w:ascii="PT Astra Serif" w:hAnsi="PT Astra Serif"/>
            <w:sz w:val="26"/>
            <w:szCs w:val="26"/>
          </w:rPr>
          <w:t>Федеральным законом</w:t>
        </w:r>
      </w:hyperlink>
      <w:r w:rsidRPr="008E7A69">
        <w:rPr>
          <w:rFonts w:ascii="PT Astra Serif" w:hAnsi="PT Astra Serif"/>
          <w:sz w:val="26"/>
          <w:szCs w:val="26"/>
        </w:rPr>
        <w:t> от 3 декабря 2012 года № 230-ФЗ «О контроле за соответствием расходов лиц, замещающих государственные должности, и иных лиц их доходам», </w:t>
      </w:r>
      <w:hyperlink r:id="rId57" w:history="1">
        <w:r w:rsidRPr="008E7A69">
          <w:rPr>
            <w:rStyle w:val="a3"/>
            <w:rFonts w:ascii="PT Astra Serif" w:hAnsi="PT Astra Serif"/>
            <w:sz w:val="26"/>
            <w:szCs w:val="26"/>
          </w:rPr>
          <w:t>Федеральным законом</w:t>
        </w:r>
      </w:hyperlink>
      <w:r w:rsidRPr="008E7A69">
        <w:rPr>
          <w:rFonts w:ascii="PT Astra Serif" w:hAnsi="PT Astra Serif"/>
          <w:sz w:val="26"/>
          <w:szCs w:val="26"/>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w:t>
      </w:r>
      <w:r w:rsidR="002B219E">
        <w:rPr>
          <w:rFonts w:ascii="PT Astra Serif" w:hAnsi="PT Astra Serif"/>
          <w:sz w:val="26"/>
          <w:szCs w:val="26"/>
        </w:rPr>
        <w:t>правительства Тульской области</w:t>
      </w:r>
      <w:r w:rsidRPr="008E7A69">
        <w:rPr>
          <w:rFonts w:ascii="PT Astra Serif" w:hAnsi="PT Astra Serif"/>
          <w:sz w:val="26"/>
          <w:szCs w:val="26"/>
        </w:rPr>
        <w:t xml:space="preserve"> (руководитель высшего исполнительного органа государственной власти </w:t>
      </w:r>
      <w:r w:rsidR="002B219E">
        <w:rPr>
          <w:rFonts w:ascii="PT Astra Serif" w:hAnsi="PT Astra Serif"/>
          <w:sz w:val="26"/>
          <w:szCs w:val="26"/>
        </w:rPr>
        <w:t>правительства Тульской области</w:t>
      </w:r>
      <w:r w:rsidRPr="008E7A69">
        <w:rPr>
          <w:rFonts w:ascii="PT Astra Serif" w:hAnsi="PT Astra Serif"/>
          <w:sz w:val="26"/>
          <w:szCs w:val="26"/>
        </w:rPr>
        <w:t>) обращается с заявлением о досрочном прекращении полномочий лица, замещающего должность главы администрации</w:t>
      </w:r>
      <w:r w:rsidR="002B219E">
        <w:rPr>
          <w:rFonts w:ascii="PT Astra Serif" w:hAnsi="PT Astra Serif"/>
          <w:sz w:val="26"/>
          <w:szCs w:val="26"/>
        </w:rPr>
        <w:t xml:space="preserve"> муниципального образования Заокский район</w:t>
      </w:r>
      <w:r w:rsidRPr="008E7A69">
        <w:rPr>
          <w:rFonts w:ascii="PT Astra Serif" w:hAnsi="PT Astra Serif"/>
          <w:sz w:val="26"/>
          <w:szCs w:val="26"/>
        </w:rPr>
        <w:t xml:space="preserve">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w:t>
      </w:r>
    </w:p>
    <w:p w:rsidR="008E7A69" w:rsidRPr="002B219E" w:rsidRDefault="008E7A69" w:rsidP="008E7A69">
      <w:pPr>
        <w:ind w:firstLine="851"/>
        <w:jc w:val="both"/>
        <w:rPr>
          <w:rFonts w:ascii="PT Astra Serif" w:hAnsi="PT Astra Serif"/>
          <w:b/>
          <w:sz w:val="26"/>
          <w:szCs w:val="26"/>
        </w:rPr>
      </w:pPr>
      <w:r w:rsidRPr="002B219E">
        <w:rPr>
          <w:rFonts w:ascii="PT Astra Serif" w:hAnsi="PT Astra Serif"/>
          <w:b/>
          <w:sz w:val="26"/>
          <w:szCs w:val="26"/>
        </w:rPr>
        <w:t>Раздел 15.1. Представление сведений о размещении информации</w:t>
      </w:r>
    </w:p>
    <w:p w:rsidR="008E7A69" w:rsidRPr="002B219E" w:rsidRDefault="008E7A69" w:rsidP="008E7A69">
      <w:pPr>
        <w:ind w:firstLine="851"/>
        <w:jc w:val="both"/>
        <w:rPr>
          <w:rFonts w:ascii="PT Astra Serif" w:hAnsi="PT Astra Serif"/>
          <w:b/>
          <w:sz w:val="26"/>
          <w:szCs w:val="26"/>
        </w:rPr>
      </w:pPr>
      <w:r w:rsidRPr="002B219E">
        <w:rPr>
          <w:rFonts w:ascii="PT Astra Serif" w:hAnsi="PT Astra Serif"/>
          <w:b/>
          <w:sz w:val="26"/>
          <w:szCs w:val="26"/>
        </w:rPr>
        <w:t>в информационно-телекоммуникационной сети «Интернет» </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lastRenderedPageBreak/>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2. Сведения, указанные в </w:t>
      </w:r>
      <w:hyperlink r:id="rId58" w:anchor="sub_15101" w:history="1">
        <w:r w:rsidRPr="008E7A69">
          <w:rPr>
            <w:rStyle w:val="a3"/>
            <w:rFonts w:ascii="PT Astra Serif" w:hAnsi="PT Astra Serif"/>
            <w:sz w:val="26"/>
            <w:szCs w:val="26"/>
          </w:rPr>
          <w:t>пункте</w:t>
        </w:r>
      </w:hyperlink>
      <w:r w:rsidRPr="008E7A69">
        <w:rPr>
          <w:rFonts w:ascii="PT Astra Serif" w:hAnsi="PT Astra Serif"/>
          <w:sz w:val="26"/>
          <w:szCs w:val="26"/>
        </w:rPr>
        <w:t> 1 настоящего раздела,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пункте 1 настоящего раздела, представляются по </w:t>
      </w:r>
      <w:hyperlink r:id="rId59" w:history="1">
        <w:r w:rsidRPr="008E7A69">
          <w:rPr>
            <w:rStyle w:val="a3"/>
            <w:rFonts w:ascii="PT Astra Serif" w:hAnsi="PT Astra Serif"/>
            <w:sz w:val="26"/>
            <w:szCs w:val="26"/>
          </w:rPr>
          <w:t>форме</w:t>
        </w:r>
      </w:hyperlink>
      <w:r w:rsidRPr="008E7A69">
        <w:rPr>
          <w:rFonts w:ascii="PT Astra Serif" w:hAnsi="PT Astra Serif"/>
          <w:sz w:val="26"/>
          <w:szCs w:val="26"/>
        </w:rPr>
        <w:t>, установленной Правительством Российской Федерации.</w:t>
      </w:r>
    </w:p>
    <w:p w:rsidR="008E7A69" w:rsidRDefault="008E7A69" w:rsidP="008E7A69">
      <w:pPr>
        <w:ind w:firstLine="851"/>
        <w:jc w:val="both"/>
        <w:rPr>
          <w:rFonts w:ascii="PT Astra Serif" w:hAnsi="PT Astra Serif"/>
          <w:sz w:val="26"/>
          <w:szCs w:val="26"/>
        </w:rPr>
      </w:pPr>
      <w:r w:rsidRPr="008E7A69">
        <w:rPr>
          <w:rFonts w:ascii="PT Astra Serif" w:hAnsi="PT Astra Serif"/>
          <w:sz w:val="26"/>
          <w:szCs w:val="26"/>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r:id="rId60" w:anchor="sub_15101" w:history="1">
        <w:r w:rsidRPr="008E7A69">
          <w:rPr>
            <w:rStyle w:val="a3"/>
            <w:rFonts w:ascii="PT Astra Serif" w:hAnsi="PT Astra Serif"/>
            <w:sz w:val="26"/>
            <w:szCs w:val="26"/>
          </w:rPr>
          <w:t>пунктом</w:t>
        </w:r>
      </w:hyperlink>
      <w:r w:rsidRPr="008E7A69">
        <w:rPr>
          <w:rFonts w:ascii="PT Astra Serif" w:hAnsi="PT Astra Serif"/>
          <w:sz w:val="26"/>
          <w:szCs w:val="26"/>
        </w:rPr>
        <w:t> 1 настоящего Раздела.</w:t>
      </w:r>
    </w:p>
    <w:p w:rsidR="008965BE" w:rsidRPr="008E7A69" w:rsidRDefault="008965BE" w:rsidP="008E7A69">
      <w:pPr>
        <w:ind w:firstLine="851"/>
        <w:jc w:val="both"/>
        <w:rPr>
          <w:rFonts w:ascii="PT Astra Serif" w:hAnsi="PT Astra Serif"/>
          <w:sz w:val="26"/>
          <w:szCs w:val="26"/>
        </w:rPr>
      </w:pPr>
    </w:p>
    <w:p w:rsidR="008E7A69" w:rsidRPr="002312EE" w:rsidRDefault="008E7A69" w:rsidP="008E7A69">
      <w:pPr>
        <w:ind w:firstLine="851"/>
        <w:jc w:val="both"/>
        <w:rPr>
          <w:rFonts w:ascii="PT Astra Serif" w:hAnsi="PT Astra Serif"/>
          <w:b/>
          <w:sz w:val="26"/>
          <w:szCs w:val="26"/>
        </w:rPr>
      </w:pPr>
      <w:r w:rsidRPr="002312EE">
        <w:rPr>
          <w:rFonts w:ascii="PT Astra Serif" w:hAnsi="PT Astra Serif"/>
          <w:b/>
          <w:sz w:val="26"/>
          <w:szCs w:val="26"/>
        </w:rPr>
        <w:t>Раздел 15.2. Представление анкеты, сообщение об изменении</w:t>
      </w:r>
    </w:p>
    <w:p w:rsidR="008E7A69" w:rsidRPr="002312EE" w:rsidRDefault="008E7A69" w:rsidP="008E7A69">
      <w:pPr>
        <w:ind w:firstLine="851"/>
        <w:jc w:val="both"/>
        <w:rPr>
          <w:rFonts w:ascii="PT Astra Serif" w:hAnsi="PT Astra Serif"/>
          <w:b/>
          <w:sz w:val="26"/>
          <w:szCs w:val="26"/>
        </w:rPr>
      </w:pPr>
      <w:r w:rsidRPr="002312EE">
        <w:rPr>
          <w:rFonts w:ascii="PT Astra Serif" w:hAnsi="PT Astra Serif"/>
          <w:b/>
          <w:sz w:val="26"/>
          <w:szCs w:val="26"/>
        </w:rPr>
        <w:t>сведений, содержащихся в анкете, и проверка таких сведений </w:t>
      </w:r>
    </w:p>
    <w:p w:rsidR="008E7A69" w:rsidRPr="002312EE" w:rsidRDefault="008E7A69" w:rsidP="008E7A69">
      <w:pPr>
        <w:ind w:firstLine="851"/>
        <w:jc w:val="both"/>
        <w:rPr>
          <w:rFonts w:ascii="PT Astra Serif" w:hAnsi="PT Astra Serif"/>
          <w:sz w:val="26"/>
          <w:szCs w:val="26"/>
        </w:rPr>
      </w:pPr>
      <w:r w:rsidRPr="002312EE">
        <w:rPr>
          <w:rFonts w:ascii="PT Astra Serif" w:hAnsi="PT Astra Serif"/>
          <w:sz w:val="26"/>
          <w:szCs w:val="26"/>
        </w:rPr>
        <w:t>1. Гражданин при поступлении на муниципальную службу представляет анкету.</w:t>
      </w:r>
    </w:p>
    <w:p w:rsidR="008E7A69" w:rsidRPr="002312EE" w:rsidRDefault="008E7A69" w:rsidP="008E7A69">
      <w:pPr>
        <w:ind w:firstLine="851"/>
        <w:jc w:val="both"/>
        <w:rPr>
          <w:rFonts w:ascii="PT Astra Serif" w:hAnsi="PT Astra Serif"/>
          <w:sz w:val="26"/>
          <w:szCs w:val="26"/>
        </w:rPr>
      </w:pPr>
      <w:r w:rsidRPr="002312EE">
        <w:rPr>
          <w:rFonts w:ascii="PT Astra Serif" w:hAnsi="PT Astra Serif"/>
          <w:sz w:val="26"/>
          <w:szCs w:val="26"/>
        </w:rP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8E7A69" w:rsidRPr="002312EE" w:rsidRDefault="008E7A69" w:rsidP="008E7A69">
      <w:pPr>
        <w:ind w:firstLine="851"/>
        <w:jc w:val="both"/>
        <w:rPr>
          <w:rFonts w:ascii="PT Astra Serif" w:hAnsi="PT Astra Serif"/>
          <w:sz w:val="26"/>
          <w:szCs w:val="26"/>
        </w:rPr>
      </w:pPr>
      <w:r w:rsidRPr="002312EE">
        <w:rPr>
          <w:rFonts w:ascii="PT Astra Serif" w:hAnsi="PT Astra Serif"/>
          <w:sz w:val="26"/>
          <w:szCs w:val="26"/>
        </w:rPr>
        <w:t>3. Форма анкеты, в том числе перечень включаемых в нее сведений, порядок и сроки их актуализации устанавливаются Президентом Российской Федерации.</w:t>
      </w:r>
    </w:p>
    <w:p w:rsidR="008E7A69" w:rsidRDefault="008E7A69" w:rsidP="008E7A69">
      <w:pPr>
        <w:ind w:firstLine="851"/>
        <w:jc w:val="both"/>
        <w:rPr>
          <w:rFonts w:ascii="PT Astra Serif" w:hAnsi="PT Astra Serif"/>
          <w:sz w:val="26"/>
          <w:szCs w:val="26"/>
        </w:rPr>
      </w:pPr>
      <w:r w:rsidRPr="002312EE">
        <w:rPr>
          <w:rFonts w:ascii="PT Astra Serif" w:hAnsi="PT Astra Serif"/>
          <w:sz w:val="26"/>
          <w:szCs w:val="26"/>
        </w:rPr>
        <w:t xml:space="preserve">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w:t>
      </w:r>
      <w:r w:rsidR="008965BE" w:rsidRPr="002312EE">
        <w:rPr>
          <w:rFonts w:ascii="PT Astra Serif" w:hAnsi="PT Astra Serif"/>
          <w:sz w:val="26"/>
          <w:szCs w:val="26"/>
        </w:rPr>
        <w:t>сектором по кадровому обеспечению администрации муниципального образования Заокский район</w:t>
      </w:r>
      <w:r w:rsidRPr="002312EE">
        <w:rPr>
          <w:rFonts w:ascii="PT Astra Serif" w:hAnsi="PT Astra Serif"/>
          <w:sz w:val="26"/>
          <w:szCs w:val="26"/>
        </w:rPr>
        <w:t xml:space="preserve">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841CCA" w:rsidRDefault="00841CCA" w:rsidP="008E7A69">
      <w:pPr>
        <w:ind w:firstLine="851"/>
        <w:jc w:val="both"/>
        <w:rPr>
          <w:rFonts w:ascii="PT Astra Serif" w:hAnsi="PT Astra Serif"/>
          <w:sz w:val="26"/>
          <w:szCs w:val="26"/>
        </w:rPr>
      </w:pPr>
    </w:p>
    <w:p w:rsidR="008965BE" w:rsidRPr="008E7A69" w:rsidRDefault="008965BE" w:rsidP="008E7A69">
      <w:pPr>
        <w:ind w:firstLine="851"/>
        <w:jc w:val="both"/>
        <w:rPr>
          <w:rFonts w:ascii="PT Astra Serif" w:hAnsi="PT Astra Serif"/>
          <w:sz w:val="26"/>
          <w:szCs w:val="26"/>
        </w:rPr>
      </w:pPr>
    </w:p>
    <w:p w:rsidR="008E7A69" w:rsidRDefault="008E7A69" w:rsidP="008965BE">
      <w:pPr>
        <w:ind w:firstLine="851"/>
        <w:jc w:val="center"/>
        <w:rPr>
          <w:rFonts w:ascii="PT Astra Serif" w:hAnsi="PT Astra Serif"/>
          <w:b/>
          <w:sz w:val="28"/>
          <w:szCs w:val="28"/>
        </w:rPr>
      </w:pPr>
      <w:r w:rsidRPr="008965BE">
        <w:rPr>
          <w:rFonts w:ascii="PT Astra Serif" w:hAnsi="PT Astra Serif"/>
          <w:b/>
          <w:sz w:val="28"/>
          <w:szCs w:val="28"/>
        </w:rPr>
        <w:t>Статья 4. Порядок поступления на муниципальную службу,</w:t>
      </w:r>
      <w:r w:rsidRPr="008965BE">
        <w:rPr>
          <w:rFonts w:ascii="PT Astra Serif" w:hAnsi="PT Astra Serif"/>
          <w:b/>
          <w:sz w:val="28"/>
          <w:szCs w:val="28"/>
        </w:rPr>
        <w:br/>
        <w:t>ее прохождения и прекращения</w:t>
      </w:r>
    </w:p>
    <w:p w:rsidR="008965BE" w:rsidRPr="008965BE" w:rsidRDefault="008965BE" w:rsidP="008965BE">
      <w:pPr>
        <w:ind w:firstLine="851"/>
        <w:jc w:val="center"/>
        <w:rPr>
          <w:rFonts w:ascii="PT Astra Serif" w:hAnsi="PT Astra Serif"/>
          <w:b/>
          <w:sz w:val="28"/>
          <w:szCs w:val="28"/>
        </w:rPr>
      </w:pPr>
    </w:p>
    <w:p w:rsidR="008E7A69" w:rsidRPr="008965BE" w:rsidRDefault="008E7A69" w:rsidP="008E7A69">
      <w:pPr>
        <w:ind w:firstLine="851"/>
        <w:jc w:val="both"/>
        <w:rPr>
          <w:rFonts w:ascii="PT Astra Serif" w:hAnsi="PT Astra Serif"/>
          <w:b/>
          <w:sz w:val="26"/>
          <w:szCs w:val="26"/>
        </w:rPr>
      </w:pPr>
      <w:r w:rsidRPr="008965BE">
        <w:rPr>
          <w:rFonts w:ascii="PT Astra Serif" w:hAnsi="PT Astra Serif"/>
          <w:b/>
          <w:sz w:val="26"/>
          <w:szCs w:val="26"/>
        </w:rPr>
        <w:t>Раздел 16. Поступление на муниципальную службу </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w:t>
      </w:r>
      <w:hyperlink r:id="rId61" w:anchor="sub_13" w:history="1">
        <w:r w:rsidRPr="008E7A69">
          <w:rPr>
            <w:rStyle w:val="a3"/>
            <w:rFonts w:ascii="PT Astra Serif" w:hAnsi="PT Astra Serif"/>
            <w:sz w:val="26"/>
            <w:szCs w:val="26"/>
          </w:rPr>
          <w:t>разделе 13</w:t>
        </w:r>
      </w:hyperlink>
      <w:r w:rsidRPr="008E7A69">
        <w:rPr>
          <w:rFonts w:ascii="PT Astra Serif" w:hAnsi="PT Astra Serif"/>
          <w:sz w:val="26"/>
          <w:szCs w:val="26"/>
        </w:rPr>
        <w:t> настоящего Положения в качестве ограничений, связанных с муниципальной службой.</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xml:space="preserve">2. </w:t>
      </w:r>
      <w:proofErr w:type="gramStart"/>
      <w:r w:rsidRPr="008E7A69">
        <w:rPr>
          <w:rFonts w:ascii="PT Astra Serif" w:hAnsi="PT Astra Serif"/>
          <w:sz w:val="26"/>
          <w:szCs w:val="26"/>
        </w:rPr>
        <w:t xml:space="preserve">При поступлении на муниципальную службу, а также при ее прохождении не допускается установление каких бы то ни было прямых или косвенных </w:t>
      </w:r>
      <w:r w:rsidRPr="008E7A69">
        <w:rPr>
          <w:rFonts w:ascii="PT Astra Serif" w:hAnsi="PT Astra Serif"/>
          <w:sz w:val="26"/>
          <w:szCs w:val="26"/>
        </w:rPr>
        <w:lastRenderedPageBreak/>
        <w:t>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3. При поступлении на муниципальную службу гражданин представляет:</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 заявление с просьбой о поступлении на муниципальную службу и замещении должности муниципальной службы;</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2) анкету, предусмотренную разделом 15.2 настоящего Положения (21.02.2024 № 57)3);</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3) паспорт;</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4) трудовую книжку и (или) сведения о трудовой деятельности, оформленные в установленном законодательством </w:t>
      </w:r>
      <w:hyperlink r:id="rId62" w:history="1">
        <w:r w:rsidRPr="008E7A69">
          <w:rPr>
            <w:rStyle w:val="a3"/>
            <w:rFonts w:ascii="PT Astra Serif" w:hAnsi="PT Astra Serif"/>
            <w:sz w:val="26"/>
            <w:szCs w:val="26"/>
          </w:rPr>
          <w:t>порядке</w:t>
        </w:r>
      </w:hyperlink>
      <w:r w:rsidRPr="008E7A69">
        <w:rPr>
          <w:rFonts w:ascii="PT Astra Serif" w:hAnsi="PT Astra Serif"/>
          <w:sz w:val="26"/>
          <w:szCs w:val="26"/>
        </w:rPr>
        <w:t>, за исключением случаев, когда трудовой договор (контракт) заключается впервые;</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5) документ об образовании</w:t>
      </w:r>
      <w:r w:rsidR="00451C12">
        <w:rPr>
          <w:rFonts w:ascii="PT Astra Serif" w:hAnsi="PT Astra Serif"/>
          <w:sz w:val="26"/>
          <w:szCs w:val="26"/>
        </w:rPr>
        <w:t xml:space="preserve"> и о квалификации</w:t>
      </w:r>
      <w:r w:rsidRPr="008E7A69">
        <w:rPr>
          <w:rFonts w:ascii="PT Astra Serif" w:hAnsi="PT Astra Serif"/>
          <w:sz w:val="26"/>
          <w:szCs w:val="26"/>
        </w:rPr>
        <w:t>;</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6) </w:t>
      </w:r>
      <w:hyperlink r:id="rId63" w:history="1">
        <w:r w:rsidRPr="008E7A69">
          <w:rPr>
            <w:rStyle w:val="a3"/>
            <w:rFonts w:ascii="PT Astra Serif" w:hAnsi="PT Astra Serif"/>
            <w:sz w:val="26"/>
            <w:szCs w:val="26"/>
          </w:rPr>
          <w:t>документ</w:t>
        </w:r>
      </w:hyperlink>
      <w:r w:rsidRPr="008E7A69">
        <w:rPr>
          <w:rFonts w:ascii="PT Astra Serif" w:hAnsi="PT Astra Serif"/>
          <w:sz w:val="26"/>
          <w:szCs w:val="26"/>
        </w:rPr>
        <w:t>,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7) </w:t>
      </w:r>
      <w:hyperlink r:id="rId64" w:history="1">
        <w:r w:rsidRPr="008E7A69">
          <w:rPr>
            <w:rStyle w:val="a3"/>
            <w:rFonts w:ascii="PT Astra Serif" w:hAnsi="PT Astra Serif"/>
            <w:sz w:val="26"/>
            <w:szCs w:val="26"/>
          </w:rPr>
          <w:t>свидетельство</w:t>
        </w:r>
      </w:hyperlink>
      <w:r w:rsidRPr="008E7A69">
        <w:rPr>
          <w:rFonts w:ascii="PT Astra Serif" w:hAnsi="PT Astra Serif"/>
          <w:sz w:val="26"/>
          <w:szCs w:val="26"/>
        </w:rPr>
        <w:t> о постановке физического лица на учет в налоговом органе по месту жительства на территории Российской Федерации;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8) документы воинского учета - для граждан, пребывающих в запасе, и лиц, подлежащих призыву на военную службу;</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9) заключение медицинской организации об отсутствии заболевания, препятствующего поступлению на муниципальную службу;</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11) сведения, предусмотренные </w:t>
      </w:r>
      <w:hyperlink r:id="rId65" w:anchor="sub_1510" w:history="1">
        <w:r w:rsidRPr="008E7A69">
          <w:rPr>
            <w:rStyle w:val="a3"/>
            <w:rFonts w:ascii="PT Astra Serif" w:hAnsi="PT Astra Serif"/>
            <w:sz w:val="26"/>
            <w:szCs w:val="26"/>
          </w:rPr>
          <w:t>разделом 15.1</w:t>
        </w:r>
      </w:hyperlink>
      <w:r w:rsidRPr="008E7A69">
        <w:rPr>
          <w:rFonts w:ascii="PT Astra Serif" w:hAnsi="PT Astra Serif"/>
          <w:sz w:val="26"/>
          <w:szCs w:val="26"/>
        </w:rPr>
        <w:t> настоящего Положения;</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4. Сведения (за исключением сведений, содержащихся в анкете) (21.02.2024 № 57)3),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5. В случае установления в процессе проверки, предусмотренной пунктом 4 настоящего раздела,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w:t>
      </w:r>
      <w:hyperlink r:id="rId66" w:history="1">
        <w:r w:rsidRPr="008E7A69">
          <w:rPr>
            <w:rStyle w:val="a3"/>
            <w:rFonts w:ascii="PT Astra Serif" w:hAnsi="PT Astra Serif"/>
            <w:sz w:val="26"/>
            <w:szCs w:val="26"/>
          </w:rPr>
          <w:t>трудовым законодательством</w:t>
        </w:r>
      </w:hyperlink>
      <w:r w:rsidRPr="008E7A69">
        <w:rPr>
          <w:rFonts w:ascii="PT Astra Serif" w:hAnsi="PT Astra Serif"/>
          <w:sz w:val="26"/>
          <w:szCs w:val="26"/>
        </w:rPr>
        <w:t> с учетом особенностей, предусмотренных настоящим Федеральным законом.</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7. Гражданин, поступающий на должность главы администрации</w:t>
      </w:r>
      <w:r w:rsidR="008965BE">
        <w:rPr>
          <w:rFonts w:ascii="PT Astra Serif" w:hAnsi="PT Astra Serif"/>
          <w:sz w:val="26"/>
          <w:szCs w:val="26"/>
        </w:rPr>
        <w:t xml:space="preserve"> муниципального образования Заокский район</w:t>
      </w:r>
      <w:r w:rsidRPr="008E7A69">
        <w:rPr>
          <w:rFonts w:ascii="PT Astra Serif" w:hAnsi="PT Astra Serif"/>
          <w:sz w:val="26"/>
          <w:szCs w:val="26"/>
        </w:rPr>
        <w:t xml:space="preserve"> по результатам конкурса на замещение указанной должности, заключает контракт. Порядок замещения должности </w:t>
      </w:r>
      <w:r w:rsidR="008965BE" w:rsidRPr="008E7A69">
        <w:rPr>
          <w:rFonts w:ascii="PT Astra Serif" w:hAnsi="PT Astra Serif"/>
          <w:sz w:val="26"/>
          <w:szCs w:val="26"/>
        </w:rPr>
        <w:t>главы администрации</w:t>
      </w:r>
      <w:r w:rsidR="008965BE">
        <w:rPr>
          <w:rFonts w:ascii="PT Astra Serif" w:hAnsi="PT Astra Serif"/>
          <w:sz w:val="26"/>
          <w:szCs w:val="26"/>
        </w:rPr>
        <w:t xml:space="preserve"> муниципального образования Заокский район</w:t>
      </w:r>
      <w:r w:rsidRPr="008E7A69">
        <w:rPr>
          <w:rFonts w:ascii="PT Astra Serif" w:hAnsi="PT Astra Serif"/>
          <w:sz w:val="26"/>
          <w:szCs w:val="26"/>
        </w:rPr>
        <w:t xml:space="preserve"> по контракту и порядок заключения и расторжения контракта с лицом, назначаемым на указанную должность </w:t>
      </w:r>
      <w:r w:rsidRPr="008E7A69">
        <w:rPr>
          <w:rFonts w:ascii="PT Astra Serif" w:hAnsi="PT Astra Serif"/>
          <w:sz w:val="26"/>
          <w:szCs w:val="26"/>
        </w:rPr>
        <w:lastRenderedPageBreak/>
        <w:t>по контракту, определяются </w:t>
      </w:r>
      <w:hyperlink r:id="rId67" w:history="1">
        <w:r w:rsidRPr="008E7A69">
          <w:rPr>
            <w:rStyle w:val="a3"/>
            <w:rFonts w:ascii="PT Astra Serif" w:hAnsi="PT Astra Serif"/>
            <w:sz w:val="26"/>
            <w:szCs w:val="26"/>
          </w:rPr>
          <w:t>Федеральным законом</w:t>
        </w:r>
      </w:hyperlink>
      <w:r w:rsidRPr="008E7A69">
        <w:rPr>
          <w:rFonts w:ascii="PT Astra Serif" w:hAnsi="PT Astra Serif"/>
          <w:sz w:val="26"/>
          <w:szCs w:val="26"/>
        </w:rPr>
        <w:t xml:space="preserve"> от 6 октября 2003 года № 131-ФЗ «Об общих принципах организации местного самоуправления в Российской Федерации». Типовая форма контракта с лицом, назначаемым на должность </w:t>
      </w:r>
      <w:r w:rsidR="008965BE" w:rsidRPr="008E7A69">
        <w:rPr>
          <w:rFonts w:ascii="PT Astra Serif" w:hAnsi="PT Astra Serif"/>
          <w:sz w:val="26"/>
          <w:szCs w:val="26"/>
        </w:rPr>
        <w:t>главы администрации</w:t>
      </w:r>
      <w:r w:rsidR="008965BE">
        <w:rPr>
          <w:rFonts w:ascii="PT Astra Serif" w:hAnsi="PT Astra Serif"/>
          <w:sz w:val="26"/>
          <w:szCs w:val="26"/>
        </w:rPr>
        <w:t xml:space="preserve"> муниципального образования Заокский район</w:t>
      </w:r>
      <w:r w:rsidRPr="008E7A69">
        <w:rPr>
          <w:rFonts w:ascii="PT Astra Serif" w:hAnsi="PT Astra Serif"/>
          <w:sz w:val="26"/>
          <w:szCs w:val="26"/>
        </w:rPr>
        <w:t xml:space="preserve"> по контракту, утверждается законом </w:t>
      </w:r>
      <w:r w:rsidR="008965BE">
        <w:rPr>
          <w:rFonts w:ascii="PT Astra Serif" w:hAnsi="PT Astra Serif"/>
          <w:sz w:val="26"/>
          <w:szCs w:val="26"/>
        </w:rPr>
        <w:t>Тульской области</w:t>
      </w:r>
      <w:r w:rsidRPr="008E7A69">
        <w:rPr>
          <w:rFonts w:ascii="PT Astra Serif" w:hAnsi="PT Astra Serif"/>
          <w:sz w:val="26"/>
          <w:szCs w:val="26"/>
        </w:rPr>
        <w:t>.</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9. Сторонами трудового договора при поступлении на муниципальную службу являются представитель нанимателя (работодатель) и муниципальный служащий. </w:t>
      </w:r>
    </w:p>
    <w:p w:rsidR="008E7A69" w:rsidRPr="008E7A69" w:rsidRDefault="008E7A69" w:rsidP="008E7A69">
      <w:pPr>
        <w:ind w:firstLine="851"/>
        <w:jc w:val="both"/>
        <w:rPr>
          <w:rFonts w:ascii="PT Astra Serif" w:hAnsi="PT Astra Serif"/>
          <w:sz w:val="26"/>
          <w:szCs w:val="26"/>
        </w:rPr>
      </w:pPr>
    </w:p>
    <w:p w:rsidR="008E7A69" w:rsidRPr="008965BE" w:rsidRDefault="008E7A69" w:rsidP="008E7A69">
      <w:pPr>
        <w:ind w:firstLine="851"/>
        <w:jc w:val="both"/>
        <w:rPr>
          <w:rFonts w:ascii="PT Astra Serif" w:hAnsi="PT Astra Serif"/>
          <w:b/>
          <w:sz w:val="26"/>
          <w:szCs w:val="26"/>
        </w:rPr>
      </w:pPr>
      <w:r w:rsidRPr="002312EE">
        <w:rPr>
          <w:rFonts w:ascii="PT Astra Serif" w:hAnsi="PT Astra Serif"/>
          <w:b/>
          <w:sz w:val="26"/>
          <w:szCs w:val="26"/>
        </w:rPr>
        <w:t>Раздел 17. Конкурс на замещение должности муниципальной службы</w:t>
      </w:r>
      <w:r w:rsidRPr="008965BE">
        <w:rPr>
          <w:rFonts w:ascii="PT Astra Serif" w:hAnsi="PT Astra Serif"/>
          <w:b/>
          <w:sz w:val="26"/>
          <w:szCs w:val="26"/>
        </w:rPr>
        <w:t> </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w:t>
      </w:r>
      <w:r w:rsidR="002312EE">
        <w:rPr>
          <w:rFonts w:ascii="PT Astra Serif" w:hAnsi="PT Astra Serif"/>
          <w:sz w:val="26"/>
          <w:szCs w:val="26"/>
        </w:rPr>
        <w:t>главы администрации</w:t>
      </w:r>
      <w:r w:rsidRPr="008E7A69">
        <w:rPr>
          <w:rFonts w:ascii="PT Astra Serif" w:hAnsi="PT Astra Serif"/>
          <w:sz w:val="26"/>
          <w:szCs w:val="26"/>
        </w:rPr>
        <w:t xml:space="preserve">, на который возлагается осуществление полномочий администрации </w:t>
      </w:r>
      <w:r w:rsidR="002312EE">
        <w:rPr>
          <w:rFonts w:ascii="PT Astra Serif" w:hAnsi="PT Astra Serif"/>
          <w:sz w:val="26"/>
          <w:szCs w:val="26"/>
        </w:rPr>
        <w:t>муниципального образования Заокский район</w:t>
      </w:r>
      <w:r w:rsidRPr="008E7A69">
        <w:rPr>
          <w:rFonts w:ascii="PT Astra Serif" w:hAnsi="PT Astra Serif"/>
          <w:sz w:val="26"/>
          <w:szCs w:val="26"/>
        </w:rPr>
        <w:t>, Порядок формирования конкурсной комиссии в муниципальном образовании должен предусматривать включение в число ее членов</w:t>
      </w:r>
      <w:r w:rsidR="00451C12">
        <w:rPr>
          <w:rFonts w:ascii="PT Astra Serif" w:hAnsi="PT Astra Serif"/>
          <w:sz w:val="26"/>
          <w:szCs w:val="26"/>
        </w:rPr>
        <w:t>.</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3. Представитель нанимателя (работодатель) заключает трудовой договор</w:t>
      </w:r>
      <w:r w:rsidR="002312EE">
        <w:rPr>
          <w:rFonts w:ascii="PT Astra Serif" w:hAnsi="PT Astra Serif"/>
          <w:sz w:val="26"/>
          <w:szCs w:val="26"/>
        </w:rPr>
        <w:t xml:space="preserve"> (контракт)</w:t>
      </w:r>
      <w:r w:rsidRPr="008E7A69">
        <w:rPr>
          <w:rFonts w:ascii="PT Astra Serif" w:hAnsi="PT Astra Serif"/>
          <w:sz w:val="26"/>
          <w:szCs w:val="26"/>
        </w:rPr>
        <w:t xml:space="preserve">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w:t>
      </w:r>
    </w:p>
    <w:p w:rsidR="008E7A69" w:rsidRPr="002312EE" w:rsidRDefault="008E7A69" w:rsidP="008E7A69">
      <w:pPr>
        <w:ind w:firstLine="851"/>
        <w:jc w:val="both"/>
        <w:rPr>
          <w:rFonts w:ascii="PT Astra Serif" w:hAnsi="PT Astra Serif"/>
          <w:b/>
          <w:sz w:val="26"/>
          <w:szCs w:val="26"/>
        </w:rPr>
      </w:pPr>
      <w:r w:rsidRPr="002312EE">
        <w:rPr>
          <w:rFonts w:ascii="PT Astra Serif" w:hAnsi="PT Astra Serif"/>
          <w:b/>
          <w:sz w:val="26"/>
          <w:szCs w:val="26"/>
        </w:rPr>
        <w:t>Раздел 18. Аттестация муниципальных служащих </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2. Аттестации не подлежат следующие муниципальные служащие:</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 замещающие должности муниципальной службы менее одного года;</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2) достигшие возраста 60 лет;</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3) беременные женщины;</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5) замещающие должности муниципальной службы на основании срочного трудового договора (контракта).</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xml:space="preserve">3. По результатам аттестации муниципального служащего аттестационная комиссия выносит решение о том, соответствует муниципальный служащий </w:t>
      </w:r>
      <w:r w:rsidRPr="008E7A69">
        <w:rPr>
          <w:rFonts w:ascii="PT Astra Serif" w:hAnsi="PT Astra Serif"/>
          <w:sz w:val="26"/>
          <w:szCs w:val="26"/>
        </w:rPr>
        <w:lastRenderedPageBreak/>
        <w:t>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6. Муниципальный служащий вправе обжаловать результаты аттестации в судебном порядке.</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Краснодарского края.</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w:t>
      </w:r>
    </w:p>
    <w:p w:rsidR="008E7A69" w:rsidRPr="00555F2A" w:rsidRDefault="008E7A69" w:rsidP="00555F2A">
      <w:pPr>
        <w:ind w:firstLine="851"/>
        <w:jc w:val="center"/>
        <w:rPr>
          <w:rFonts w:ascii="PT Astra Serif" w:hAnsi="PT Astra Serif"/>
          <w:b/>
          <w:sz w:val="28"/>
          <w:szCs w:val="28"/>
        </w:rPr>
      </w:pPr>
      <w:r w:rsidRPr="00451C12">
        <w:rPr>
          <w:rFonts w:ascii="PT Astra Serif" w:hAnsi="PT Astra Serif"/>
          <w:b/>
          <w:sz w:val="28"/>
          <w:szCs w:val="28"/>
          <w:shd w:val="clear" w:color="auto" w:fill="FFFFFF" w:themeFill="background1"/>
        </w:rPr>
        <w:t>Статья 18.1. Квалификационный экзамен</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 Квалификационный экзамен сдают муниципальные служащие, указанные в пункте 4 раздела 9.1 настоящего Положения.</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2. Квалификационный экзамен проводится при решении вопроса о присвоении классного чина муниципальной службы по инициативе муниципального служащего не позднее чем через три месяца после дня подачи им письменного заявления о присвоении классного чина муниципальной службы.</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3. Квалификационный экзамен проводится аттестационной комиссией.</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Состав аттестационной комиссии, сроки и порядок ее работы определяются муниципальным правовым актом представителя нанимателя.</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4. Сдача квалификационного экзамена осуществляется в соответствии с положением о порядке сдачи квалификационного экзамена муниципальными служащими и оценки их знаний, навыков и умений (профессионального уровня), утвержденным муниципальным правовым актом представительного органа муниципального образования.</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w:t>
      </w:r>
    </w:p>
    <w:p w:rsidR="008E7A69" w:rsidRPr="00555F2A" w:rsidRDefault="008E7A69" w:rsidP="00555F2A">
      <w:pPr>
        <w:ind w:firstLine="851"/>
        <w:jc w:val="center"/>
        <w:rPr>
          <w:rFonts w:ascii="PT Astra Serif" w:hAnsi="PT Astra Serif"/>
          <w:b/>
          <w:sz w:val="28"/>
          <w:szCs w:val="28"/>
        </w:rPr>
      </w:pPr>
      <w:r w:rsidRPr="00555F2A">
        <w:rPr>
          <w:rFonts w:ascii="PT Astra Serif" w:hAnsi="PT Astra Serif"/>
          <w:b/>
          <w:sz w:val="28"/>
          <w:szCs w:val="28"/>
        </w:rPr>
        <w:t>Статья 18.2 Дистанционная профессиональная служебная деятельность муниципальных служащих</w:t>
      </w:r>
    </w:p>
    <w:p w:rsidR="008E7A69" w:rsidRPr="008E7A69" w:rsidRDefault="008E7A69" w:rsidP="00555F2A">
      <w:pPr>
        <w:ind w:firstLine="851"/>
        <w:jc w:val="center"/>
        <w:rPr>
          <w:rFonts w:ascii="PT Astra Serif" w:hAnsi="PT Astra Serif"/>
          <w:sz w:val="26"/>
          <w:szCs w:val="26"/>
        </w:rPr>
      </w:pP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lastRenderedPageBreak/>
        <w:t>Дистанционная профессиональная служебная деятельность муниципальных служащих регулируется в соответствии с </w:t>
      </w:r>
      <w:hyperlink r:id="rId68" w:history="1">
        <w:r w:rsidRPr="008E7A69">
          <w:rPr>
            <w:rStyle w:val="a3"/>
            <w:rFonts w:ascii="PT Astra Serif" w:hAnsi="PT Astra Serif"/>
            <w:sz w:val="26"/>
            <w:szCs w:val="26"/>
          </w:rPr>
          <w:t>Трудовым кодексом</w:t>
        </w:r>
      </w:hyperlink>
      <w:r w:rsidRPr="008E7A69">
        <w:rPr>
          <w:rFonts w:ascii="PT Astra Serif" w:hAnsi="PT Astra Serif"/>
          <w:sz w:val="26"/>
          <w:szCs w:val="26"/>
        </w:rPr>
        <w:t> Российской Федерации.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w:t>
      </w:r>
    </w:p>
    <w:p w:rsidR="008E7A69" w:rsidRPr="006D0AA3" w:rsidRDefault="008E7A69" w:rsidP="008E7A69">
      <w:pPr>
        <w:ind w:firstLine="851"/>
        <w:jc w:val="both"/>
        <w:rPr>
          <w:rFonts w:ascii="PT Astra Serif" w:hAnsi="PT Astra Serif"/>
          <w:b/>
          <w:sz w:val="26"/>
          <w:szCs w:val="26"/>
        </w:rPr>
      </w:pPr>
      <w:r w:rsidRPr="006D0AA3">
        <w:rPr>
          <w:rFonts w:ascii="PT Astra Serif" w:hAnsi="PT Astra Serif"/>
          <w:b/>
          <w:sz w:val="26"/>
          <w:szCs w:val="26"/>
        </w:rPr>
        <w:t>Раздел 19. Основания для расторжения трудового договора</w:t>
      </w:r>
    </w:p>
    <w:p w:rsidR="008E7A69" w:rsidRPr="006D0AA3" w:rsidRDefault="008E7A69" w:rsidP="008E7A69">
      <w:pPr>
        <w:ind w:firstLine="851"/>
        <w:jc w:val="both"/>
        <w:rPr>
          <w:rFonts w:ascii="PT Astra Serif" w:hAnsi="PT Astra Serif"/>
          <w:b/>
          <w:sz w:val="26"/>
          <w:szCs w:val="26"/>
        </w:rPr>
      </w:pPr>
      <w:r w:rsidRPr="006D0AA3">
        <w:rPr>
          <w:rFonts w:ascii="PT Astra Serif" w:hAnsi="PT Astra Serif"/>
          <w:b/>
          <w:sz w:val="26"/>
          <w:szCs w:val="26"/>
        </w:rPr>
        <w:t>с муниципальным служащим</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 Помимо оснований для расторжения трудового договора, предусмотренных </w:t>
      </w:r>
      <w:hyperlink r:id="rId69" w:history="1">
        <w:r w:rsidRPr="008E7A69">
          <w:rPr>
            <w:rStyle w:val="a3"/>
            <w:rFonts w:ascii="PT Astra Serif" w:hAnsi="PT Astra Serif"/>
            <w:sz w:val="26"/>
            <w:szCs w:val="26"/>
          </w:rPr>
          <w:t>Трудовым кодексом</w:t>
        </w:r>
      </w:hyperlink>
      <w:r w:rsidRPr="008E7A69">
        <w:rPr>
          <w:rFonts w:ascii="PT Astra Serif" w:hAnsi="PT Astra Serif"/>
          <w:sz w:val="26"/>
          <w:szCs w:val="26"/>
        </w:rPr>
        <w:t>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 достижения предельного возраста, установленного для замещения должности муниципальной службы;</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2) несоблюдения ограничений и запретов, связанных с муниципальной службой и установленных </w:t>
      </w:r>
      <w:hyperlink r:id="rId70" w:anchor="sub_13" w:history="1">
        <w:r w:rsidRPr="008E7A69">
          <w:rPr>
            <w:rStyle w:val="a3"/>
            <w:rFonts w:ascii="PT Astra Serif" w:hAnsi="PT Astra Serif"/>
            <w:sz w:val="26"/>
            <w:szCs w:val="26"/>
          </w:rPr>
          <w:t>разделами 13</w:t>
        </w:r>
      </w:hyperlink>
      <w:r w:rsidRPr="008E7A69">
        <w:rPr>
          <w:rFonts w:ascii="PT Astra Serif" w:hAnsi="PT Astra Serif"/>
          <w:sz w:val="26"/>
          <w:szCs w:val="26"/>
        </w:rPr>
        <w:t>, </w:t>
      </w:r>
      <w:hyperlink r:id="rId71" w:anchor="sub_14" w:history="1">
        <w:r w:rsidRPr="008E7A69">
          <w:rPr>
            <w:rStyle w:val="a3"/>
            <w:rFonts w:ascii="PT Astra Serif" w:hAnsi="PT Astra Serif"/>
            <w:sz w:val="26"/>
            <w:szCs w:val="26"/>
          </w:rPr>
          <w:t>14</w:t>
        </w:r>
      </w:hyperlink>
      <w:r w:rsidRPr="008E7A69">
        <w:rPr>
          <w:rFonts w:ascii="PT Astra Serif" w:hAnsi="PT Astra Serif"/>
          <w:sz w:val="26"/>
          <w:szCs w:val="26"/>
        </w:rPr>
        <w:t>, </w:t>
      </w:r>
      <w:hyperlink r:id="rId72" w:anchor="sub_1401" w:history="1">
        <w:r w:rsidRPr="008E7A69">
          <w:rPr>
            <w:rStyle w:val="a3"/>
            <w:rFonts w:ascii="PT Astra Serif" w:hAnsi="PT Astra Serif"/>
            <w:sz w:val="26"/>
            <w:szCs w:val="26"/>
          </w:rPr>
          <w:t>14.1</w:t>
        </w:r>
      </w:hyperlink>
      <w:r w:rsidRPr="008E7A69">
        <w:rPr>
          <w:rFonts w:ascii="PT Astra Serif" w:hAnsi="PT Astra Serif"/>
          <w:sz w:val="26"/>
          <w:szCs w:val="26"/>
        </w:rPr>
        <w:t> и </w:t>
      </w:r>
      <w:hyperlink r:id="rId73" w:anchor="sub_15" w:history="1">
        <w:r w:rsidRPr="008E7A69">
          <w:rPr>
            <w:rStyle w:val="a3"/>
            <w:rFonts w:ascii="PT Astra Serif" w:hAnsi="PT Astra Serif"/>
            <w:sz w:val="26"/>
            <w:szCs w:val="26"/>
          </w:rPr>
          <w:t>15</w:t>
        </w:r>
      </w:hyperlink>
      <w:r w:rsidRPr="008E7A69">
        <w:rPr>
          <w:rFonts w:ascii="PT Astra Serif" w:hAnsi="PT Astra Serif"/>
          <w:sz w:val="26"/>
          <w:szCs w:val="26"/>
        </w:rPr>
        <w:t> Федерального закона от</w:t>
      </w:r>
      <w:r w:rsidRPr="008E7A69">
        <w:rPr>
          <w:rFonts w:ascii="PT Astra Serif" w:hAnsi="PT Astra Serif"/>
          <w:sz w:val="26"/>
          <w:szCs w:val="26"/>
        </w:rPr>
        <w:br/>
        <w:t>2 марта 2007 года № 25-ФЗ «О муниципальной службе в Российской Федерации».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3) применения административного наказания в виде дисквалификации;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4) приобретения муниципальным служащим статуса иностранного агента.</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B134CD" w:rsidRDefault="000E0E39" w:rsidP="000E0E39">
      <w:pPr>
        <w:ind w:firstLine="851"/>
        <w:jc w:val="both"/>
        <w:rPr>
          <w:rFonts w:ascii="PT Astra Serif" w:hAnsi="PT Astra Serif"/>
          <w:sz w:val="26"/>
          <w:szCs w:val="26"/>
        </w:rPr>
      </w:pPr>
      <w:r>
        <w:rPr>
          <w:rFonts w:ascii="PT Astra Serif" w:hAnsi="PT Astra Serif"/>
          <w:sz w:val="26"/>
          <w:szCs w:val="26"/>
        </w:rPr>
        <w:t> </w:t>
      </w:r>
    </w:p>
    <w:p w:rsidR="008E7A69" w:rsidRPr="00555F2A" w:rsidRDefault="008E7A69" w:rsidP="00555F2A">
      <w:pPr>
        <w:ind w:firstLine="851"/>
        <w:jc w:val="center"/>
        <w:rPr>
          <w:rFonts w:ascii="PT Astra Serif" w:hAnsi="PT Astra Serif"/>
          <w:b/>
          <w:sz w:val="28"/>
          <w:szCs w:val="28"/>
        </w:rPr>
      </w:pPr>
      <w:r w:rsidRPr="00555F2A">
        <w:rPr>
          <w:rFonts w:ascii="PT Astra Serif" w:hAnsi="PT Astra Serif"/>
          <w:b/>
          <w:sz w:val="28"/>
          <w:szCs w:val="28"/>
        </w:rPr>
        <w:t>Статья 5. Рабочее (служебное) время и время отдыха</w:t>
      </w:r>
    </w:p>
    <w:p w:rsidR="008E7A69" w:rsidRPr="000E0E39" w:rsidRDefault="008E7A69" w:rsidP="008E7A69">
      <w:pPr>
        <w:ind w:firstLine="851"/>
        <w:jc w:val="both"/>
        <w:rPr>
          <w:rFonts w:ascii="PT Astra Serif" w:hAnsi="PT Astra Serif"/>
          <w:b/>
          <w:sz w:val="26"/>
          <w:szCs w:val="26"/>
        </w:rPr>
      </w:pPr>
      <w:r w:rsidRPr="000E0E39">
        <w:rPr>
          <w:rFonts w:ascii="PT Astra Serif" w:hAnsi="PT Astra Serif"/>
          <w:b/>
          <w:sz w:val="26"/>
          <w:szCs w:val="26"/>
        </w:rPr>
        <w:t>Раздел 20. Рабочее (служебное) время </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Рабочее (служебное) время муниципальных служащих регулируется в соответствии с </w:t>
      </w:r>
      <w:hyperlink r:id="rId74" w:history="1">
        <w:r w:rsidRPr="008E7A69">
          <w:rPr>
            <w:rStyle w:val="a3"/>
            <w:rFonts w:ascii="PT Astra Serif" w:hAnsi="PT Astra Serif"/>
            <w:sz w:val="26"/>
            <w:szCs w:val="26"/>
          </w:rPr>
          <w:t>трудовым законодательством</w:t>
        </w:r>
      </w:hyperlink>
      <w:r w:rsidRPr="008E7A69">
        <w:rPr>
          <w:rFonts w:ascii="PT Astra Serif" w:hAnsi="PT Astra Serif"/>
          <w:sz w:val="26"/>
          <w:szCs w:val="26"/>
        </w:rPr>
        <w:t>.</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w:t>
      </w:r>
    </w:p>
    <w:p w:rsidR="008E7A69" w:rsidRPr="00B134CD" w:rsidRDefault="008E7A69" w:rsidP="008E7A69">
      <w:pPr>
        <w:ind w:firstLine="851"/>
        <w:jc w:val="both"/>
        <w:rPr>
          <w:rFonts w:ascii="PT Astra Serif" w:hAnsi="PT Astra Serif"/>
          <w:b/>
          <w:sz w:val="26"/>
          <w:szCs w:val="26"/>
        </w:rPr>
      </w:pPr>
      <w:r w:rsidRPr="00B134CD">
        <w:rPr>
          <w:rFonts w:ascii="PT Astra Serif" w:hAnsi="PT Astra Serif"/>
          <w:b/>
          <w:sz w:val="26"/>
          <w:szCs w:val="26"/>
        </w:rPr>
        <w:t>Раздел 21. Отпуск муниципального служащего </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w:t>
      </w:r>
      <w:hyperlink r:id="rId75" w:history="1">
        <w:r w:rsidRPr="008E7A69">
          <w:rPr>
            <w:rStyle w:val="a3"/>
            <w:rFonts w:ascii="PT Astra Serif" w:hAnsi="PT Astra Serif"/>
            <w:sz w:val="26"/>
            <w:szCs w:val="26"/>
          </w:rPr>
          <w:t>трудовым законодательством</w:t>
        </w:r>
      </w:hyperlink>
      <w:r w:rsidRPr="008E7A69">
        <w:rPr>
          <w:rFonts w:ascii="PT Astra Serif" w:hAnsi="PT Astra Serif"/>
          <w:sz w:val="26"/>
          <w:szCs w:val="26"/>
        </w:rPr>
        <w:t> для исчисления средней заработной платы.</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3. Ежегодный основной оплачиваемый отпуск предоставляется муниципальному служащему продолжительностью 30 календарных дней.</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4. Ежегодные дополнительные оплачиваемые отпуска предоставляются муниципальному служащему за выслугу лет (продолжительностью не более</w:t>
      </w:r>
      <w:r w:rsidRPr="008E7A69">
        <w:rPr>
          <w:rFonts w:ascii="PT Astra Serif" w:hAnsi="PT Astra Serif"/>
          <w:sz w:val="26"/>
          <w:szCs w:val="26"/>
        </w:rPr>
        <w:br/>
        <w:t xml:space="preserve">10 календарных дней), а также в случаях, предусмотренных федеральными законами и законами </w:t>
      </w:r>
      <w:r w:rsidR="00B134CD">
        <w:rPr>
          <w:rFonts w:ascii="PT Astra Serif" w:hAnsi="PT Astra Serif"/>
          <w:sz w:val="26"/>
          <w:szCs w:val="26"/>
        </w:rPr>
        <w:t>Тульской области</w:t>
      </w:r>
      <w:r w:rsidRPr="008E7A69">
        <w:rPr>
          <w:rFonts w:ascii="PT Astra Serif" w:hAnsi="PT Astra Serif"/>
          <w:sz w:val="26"/>
          <w:szCs w:val="26"/>
        </w:rPr>
        <w:t>.</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5. Продолжительность предоставляемого муниципальным служащим ежегодного дополнительного оплачиваемого отпуска за выслугу лет составляет:</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 при стаже муниципальной службы от 1 года до 5 лет - 1 календарный день;</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2) при стаже муниципальной службы от 5 до 10 лет - 5 календарных дней;</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3) при стаже муниципальной службы от 10 до 15 лет - 7 календарных дней;</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4) при стаже муниципальной службы свыше 15 лет - 10 календарных дней.</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lastRenderedPageBreak/>
        <w:t>7. Муниципальному служащему может быть предоставлен ежегодный дополнительный оплачиваемый отпуск за особые условия службы продолжительностью от 3 до 14 календарных дней сверх суммированных ежегодного основного оплачиваемого отпуска и ежегодного дополнительного оплачиваемого отпуска за выслугу лет. Порядок и условия предоставления ежегодного дополнительного оплачиваемого отпуска за особые условия службы устанавливаются нормативными правовыми актами органов местного самоуправления в пределах ассигнований, предусмотренных в бюджете на содержание органов местного самоуправления.</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8E7A69" w:rsidRPr="008E7A69" w:rsidRDefault="005E0A21" w:rsidP="008E7A69">
      <w:pPr>
        <w:ind w:firstLine="851"/>
        <w:jc w:val="both"/>
        <w:rPr>
          <w:rFonts w:ascii="PT Astra Serif" w:hAnsi="PT Astra Serif"/>
          <w:sz w:val="26"/>
          <w:szCs w:val="26"/>
        </w:rPr>
      </w:pPr>
      <w:hyperlink r:id="rId76" w:history="1">
        <w:r w:rsidR="00B134CD" w:rsidRPr="00B134CD">
          <w:rPr>
            <w:rStyle w:val="a3"/>
            <w:rFonts w:ascii="PT Astra Serif" w:hAnsi="PT Astra Serif"/>
            <w:color w:val="000000" w:themeColor="text1"/>
            <w:sz w:val="26"/>
            <w:szCs w:val="26"/>
            <w:u w:val="none"/>
          </w:rPr>
          <w:t>9</w:t>
        </w:r>
      </w:hyperlink>
      <w:r w:rsidR="008E7A69" w:rsidRPr="00B134CD">
        <w:rPr>
          <w:rFonts w:ascii="PT Astra Serif" w:hAnsi="PT Astra Serif"/>
          <w:color w:val="000000" w:themeColor="text1"/>
          <w:sz w:val="26"/>
          <w:szCs w:val="26"/>
        </w:rPr>
        <w:t>.</w:t>
      </w:r>
      <w:r w:rsidR="008E7A69" w:rsidRPr="008E7A69">
        <w:rPr>
          <w:rFonts w:ascii="PT Astra Serif" w:hAnsi="PT Astra Serif"/>
          <w:sz w:val="26"/>
          <w:szCs w:val="26"/>
        </w:rPr>
        <w:t> Муниципальному служащему предоставляется отпуск без сохранения денежного содержания в случаях, предусмотренных федеральными законами. </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w:t>
      </w:r>
    </w:p>
    <w:p w:rsidR="00B134CD" w:rsidRPr="00555F2A" w:rsidRDefault="00B134CD" w:rsidP="00555F2A">
      <w:pPr>
        <w:ind w:firstLine="709"/>
        <w:jc w:val="center"/>
        <w:rPr>
          <w:rFonts w:ascii="PT Astra Serif" w:hAnsi="PT Astra Serif"/>
          <w:b/>
          <w:sz w:val="28"/>
          <w:szCs w:val="28"/>
        </w:rPr>
      </w:pPr>
      <w:r w:rsidRPr="00555F2A">
        <w:rPr>
          <w:rFonts w:ascii="PT Astra Serif" w:hAnsi="PT Astra Serif"/>
          <w:b/>
          <w:sz w:val="28"/>
          <w:szCs w:val="28"/>
        </w:rPr>
        <w:t>Статья</w:t>
      </w:r>
      <w:r w:rsidR="00555F2A">
        <w:rPr>
          <w:rFonts w:ascii="PT Astra Serif" w:hAnsi="PT Astra Serif"/>
          <w:b/>
          <w:sz w:val="28"/>
          <w:szCs w:val="28"/>
        </w:rPr>
        <w:t xml:space="preserve"> </w:t>
      </w:r>
      <w:r w:rsidRPr="00555F2A">
        <w:rPr>
          <w:rFonts w:ascii="PT Astra Serif" w:hAnsi="PT Astra Serif"/>
          <w:b/>
          <w:sz w:val="28"/>
          <w:szCs w:val="28"/>
        </w:rPr>
        <w:t>6.</w:t>
      </w:r>
      <w:r w:rsidR="00555F2A">
        <w:rPr>
          <w:rFonts w:ascii="PT Astra Serif" w:hAnsi="PT Astra Serif"/>
          <w:b/>
          <w:sz w:val="28"/>
          <w:szCs w:val="28"/>
        </w:rPr>
        <w:t xml:space="preserve"> </w:t>
      </w:r>
      <w:r w:rsidR="008E7A69" w:rsidRPr="00555F2A">
        <w:rPr>
          <w:rFonts w:ascii="PT Astra Serif" w:hAnsi="PT Astra Serif"/>
          <w:b/>
          <w:sz w:val="28"/>
          <w:szCs w:val="28"/>
        </w:rPr>
        <w:t>Оплата</w:t>
      </w:r>
      <w:r w:rsidRPr="00555F2A">
        <w:rPr>
          <w:rFonts w:ascii="PT Astra Serif" w:hAnsi="PT Astra Serif"/>
          <w:b/>
          <w:sz w:val="28"/>
          <w:szCs w:val="28"/>
        </w:rPr>
        <w:t xml:space="preserve"> труда муниципального служащего. </w:t>
      </w:r>
      <w:r w:rsidR="008E7A69" w:rsidRPr="00555F2A">
        <w:rPr>
          <w:rFonts w:ascii="PT Astra Serif" w:hAnsi="PT Astra Serif"/>
          <w:b/>
          <w:sz w:val="28"/>
          <w:szCs w:val="28"/>
        </w:rPr>
        <w:t xml:space="preserve">Гарантии, </w:t>
      </w:r>
      <w:r w:rsidR="00555F2A">
        <w:rPr>
          <w:rFonts w:ascii="PT Astra Serif" w:hAnsi="PT Astra Serif"/>
          <w:b/>
          <w:sz w:val="28"/>
          <w:szCs w:val="28"/>
        </w:rPr>
        <w:t xml:space="preserve">    </w:t>
      </w:r>
      <w:r w:rsidR="008E7A69" w:rsidRPr="00555F2A">
        <w:rPr>
          <w:rFonts w:ascii="PT Astra Serif" w:hAnsi="PT Astra Serif"/>
          <w:b/>
          <w:sz w:val="28"/>
          <w:szCs w:val="28"/>
        </w:rPr>
        <w:t>предоставл</w:t>
      </w:r>
      <w:r w:rsidRPr="00555F2A">
        <w:rPr>
          <w:rFonts w:ascii="PT Astra Serif" w:hAnsi="PT Astra Serif"/>
          <w:b/>
          <w:sz w:val="28"/>
          <w:szCs w:val="28"/>
        </w:rPr>
        <w:t xml:space="preserve">яемые муниципальному служащему. </w:t>
      </w:r>
      <w:r w:rsidR="008E7A69" w:rsidRPr="00555F2A">
        <w:rPr>
          <w:rFonts w:ascii="PT Astra Serif" w:hAnsi="PT Astra Serif"/>
          <w:b/>
          <w:sz w:val="28"/>
          <w:szCs w:val="28"/>
        </w:rPr>
        <w:t>Стаж муниципальной службы</w:t>
      </w:r>
    </w:p>
    <w:p w:rsidR="008E7A69" w:rsidRPr="00555F2A" w:rsidRDefault="008E7A69" w:rsidP="00B134CD">
      <w:pPr>
        <w:ind w:firstLine="709"/>
        <w:rPr>
          <w:rFonts w:ascii="PT Astra Serif" w:hAnsi="PT Astra Serif"/>
          <w:b/>
          <w:sz w:val="28"/>
          <w:szCs w:val="28"/>
        </w:rPr>
      </w:pPr>
      <w:r w:rsidRPr="00555F2A">
        <w:rPr>
          <w:rFonts w:ascii="PT Astra Serif" w:hAnsi="PT Astra Serif"/>
          <w:b/>
          <w:sz w:val="28"/>
          <w:szCs w:val="28"/>
        </w:rPr>
        <w:t> </w:t>
      </w:r>
    </w:p>
    <w:p w:rsidR="008E7A69" w:rsidRDefault="008E7A69" w:rsidP="008E7A69">
      <w:pPr>
        <w:ind w:firstLine="851"/>
        <w:jc w:val="both"/>
        <w:rPr>
          <w:rFonts w:ascii="PT Astra Serif" w:hAnsi="PT Astra Serif"/>
          <w:b/>
          <w:sz w:val="26"/>
          <w:szCs w:val="26"/>
        </w:rPr>
      </w:pPr>
      <w:r w:rsidRPr="00B134CD">
        <w:rPr>
          <w:rFonts w:ascii="PT Astra Serif" w:hAnsi="PT Astra Serif"/>
          <w:b/>
          <w:sz w:val="26"/>
          <w:szCs w:val="26"/>
        </w:rPr>
        <w:t>Раздел 22. Общие принципы оплаты труда муниципального служащего </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w:t>
      </w:r>
      <w:hyperlink r:id="rId77" w:anchor="sub_4" w:history="1">
        <w:r w:rsidRPr="008E7A69">
          <w:rPr>
            <w:rStyle w:val="a3"/>
            <w:rFonts w:ascii="PT Astra Serif" w:hAnsi="PT Astra Serif"/>
            <w:sz w:val="26"/>
            <w:szCs w:val="26"/>
          </w:rPr>
          <w:t>должностью муниципальной службы</w:t>
        </w:r>
      </w:hyperlink>
      <w:r w:rsidRPr="008E7A69">
        <w:rPr>
          <w:rFonts w:ascii="PT Astra Serif" w:hAnsi="PT Astra Serif"/>
          <w:sz w:val="26"/>
          <w:szCs w:val="26"/>
        </w:rPr>
        <w:t> (далее - должностной оклад) и месячного оклада муниципального служащего в соответствии с присвоенным ему </w:t>
      </w:r>
      <w:hyperlink r:id="rId78" w:anchor="sub_71" w:history="1">
        <w:r w:rsidRPr="008E7A69">
          <w:rPr>
            <w:rStyle w:val="a3"/>
            <w:rFonts w:ascii="PT Astra Serif" w:hAnsi="PT Astra Serif"/>
            <w:sz w:val="26"/>
            <w:szCs w:val="26"/>
          </w:rPr>
          <w:t>классным чином</w:t>
        </w:r>
      </w:hyperlink>
      <w:r w:rsidRPr="008E7A69">
        <w:rPr>
          <w:rFonts w:ascii="PT Astra Serif" w:hAnsi="PT Astra Serif"/>
          <w:sz w:val="26"/>
          <w:szCs w:val="26"/>
        </w:rPr>
        <w:t> муниципальной службы (далее - оклад за классный чин), которые составляют оклад месячного денежного содержания муниципального служащего (далее - оклад денежного содержания), а также из ежемесячных и иных дополнительных выплат (далее - дополнительные выплаты).</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w:t>
      </w:r>
      <w:r w:rsidR="00A92AB8">
        <w:rPr>
          <w:rFonts w:ascii="PT Astra Serif" w:hAnsi="PT Astra Serif"/>
          <w:sz w:val="26"/>
          <w:szCs w:val="26"/>
        </w:rPr>
        <w:t>Тульской области</w:t>
      </w:r>
      <w:r w:rsidRPr="008E7A69">
        <w:rPr>
          <w:rFonts w:ascii="PT Astra Serif" w:hAnsi="PT Astra Serif"/>
          <w:sz w:val="26"/>
          <w:szCs w:val="26"/>
        </w:rPr>
        <w:t>.</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xml:space="preserve">Размер должностного оклада и оклада за классный чин муниципального служащего не должен превышать размер должностного оклада и оклада за классный чин государственного гражданского служащего </w:t>
      </w:r>
      <w:r w:rsidR="00954436">
        <w:rPr>
          <w:rFonts w:ascii="PT Astra Serif" w:hAnsi="PT Astra Serif"/>
          <w:sz w:val="26"/>
          <w:szCs w:val="26"/>
        </w:rPr>
        <w:t xml:space="preserve">Тульской области </w:t>
      </w:r>
      <w:r w:rsidRPr="008E7A69">
        <w:rPr>
          <w:rFonts w:ascii="PT Astra Serif" w:hAnsi="PT Astra Serif"/>
          <w:sz w:val="26"/>
          <w:szCs w:val="26"/>
        </w:rPr>
        <w:t>в соответствии с соотношением должностей (</w:t>
      </w:r>
      <w:hyperlink r:id="rId79" w:anchor="sub_602" w:history="1">
        <w:r w:rsidRPr="008E7A69">
          <w:rPr>
            <w:rStyle w:val="a3"/>
            <w:rFonts w:ascii="PT Astra Serif" w:hAnsi="PT Astra Serif"/>
            <w:sz w:val="26"/>
            <w:szCs w:val="26"/>
          </w:rPr>
          <w:t>пункт</w:t>
        </w:r>
      </w:hyperlink>
      <w:r w:rsidRPr="008E7A69">
        <w:rPr>
          <w:rFonts w:ascii="PT Astra Serif" w:hAnsi="PT Astra Serif"/>
          <w:sz w:val="26"/>
          <w:szCs w:val="26"/>
        </w:rPr>
        <w:t> 2 раздела 8 настоящего Положения).</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3. К дополнительным выплатам относятся:</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 ежемесячная надбавка к должностному окладу за выслугу лет на муниципальной службе в размерах:</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47"/>
        <w:gridCol w:w="5559"/>
      </w:tblGrid>
      <w:tr w:rsidR="008E7A69" w:rsidRPr="008E7A69" w:rsidTr="00451C1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при стаже муниципальной службы </w:t>
            </w:r>
          </w:p>
        </w:tc>
        <w:tc>
          <w:tcPr>
            <w:tcW w:w="5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в процентах</w:t>
            </w:r>
          </w:p>
        </w:tc>
      </w:tr>
      <w:tr w:rsidR="008E7A69" w:rsidRPr="008E7A69" w:rsidTr="00451C1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от 1 года до 5 лет</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w:t>
            </w:r>
          </w:p>
        </w:tc>
        <w:tc>
          <w:tcPr>
            <w:tcW w:w="5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10</w:t>
            </w:r>
          </w:p>
        </w:tc>
      </w:tr>
      <w:tr w:rsidR="008E7A69" w:rsidRPr="008E7A69" w:rsidTr="00451C1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от 5 до 10 лет</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w:t>
            </w:r>
          </w:p>
        </w:tc>
        <w:tc>
          <w:tcPr>
            <w:tcW w:w="5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15</w:t>
            </w:r>
          </w:p>
        </w:tc>
      </w:tr>
      <w:tr w:rsidR="008E7A69" w:rsidRPr="008E7A69" w:rsidTr="00451C1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от 10 до 15 лет</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w:t>
            </w:r>
          </w:p>
        </w:tc>
        <w:tc>
          <w:tcPr>
            <w:tcW w:w="5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20</w:t>
            </w:r>
          </w:p>
        </w:tc>
      </w:tr>
      <w:tr w:rsidR="008E7A69" w:rsidRPr="008E7A69" w:rsidTr="00451C1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свыше 15 лет</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lastRenderedPageBreak/>
              <w:t> </w:t>
            </w:r>
          </w:p>
        </w:tc>
        <w:tc>
          <w:tcPr>
            <w:tcW w:w="5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lastRenderedPageBreak/>
              <w:t>30;</w:t>
            </w:r>
          </w:p>
        </w:tc>
      </w:tr>
    </w:tbl>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lastRenderedPageBreak/>
        <w:t>2) ежемесячная надбавка к должностному окладу за особые условия муниципальной службы, порядок выплаты и конкретные размеры которой определяются представителем нанимателя, исходя из следующих размеров:</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а) по высшей группе должно</w:t>
      </w:r>
      <w:r w:rsidR="00451C12">
        <w:rPr>
          <w:rFonts w:ascii="PT Astra Serif" w:hAnsi="PT Astra Serif"/>
          <w:sz w:val="26"/>
          <w:szCs w:val="26"/>
        </w:rPr>
        <w:t xml:space="preserve">стей муниципальной службы - от </w:t>
      </w:r>
      <w:r w:rsidRPr="008E7A69">
        <w:rPr>
          <w:rFonts w:ascii="PT Astra Serif" w:hAnsi="PT Astra Serif"/>
          <w:sz w:val="26"/>
          <w:szCs w:val="26"/>
        </w:rPr>
        <w:t xml:space="preserve">50 до </w:t>
      </w:r>
      <w:r w:rsidR="00451C12">
        <w:rPr>
          <w:rFonts w:ascii="PT Astra Serif" w:hAnsi="PT Astra Serif"/>
          <w:sz w:val="26"/>
          <w:szCs w:val="26"/>
        </w:rPr>
        <w:t>130</w:t>
      </w:r>
      <w:r w:rsidRPr="008E7A69">
        <w:rPr>
          <w:rFonts w:ascii="PT Astra Serif" w:hAnsi="PT Astra Serif"/>
          <w:sz w:val="26"/>
          <w:szCs w:val="26"/>
        </w:rPr>
        <w:t xml:space="preserve"> процентов должностного оклада;</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xml:space="preserve">б) по главной группе должностей муниципальной службы - от </w:t>
      </w:r>
      <w:r w:rsidR="00451C12">
        <w:rPr>
          <w:rFonts w:ascii="PT Astra Serif" w:hAnsi="PT Astra Serif"/>
          <w:sz w:val="26"/>
          <w:szCs w:val="26"/>
        </w:rPr>
        <w:t>30</w:t>
      </w:r>
      <w:r w:rsidRPr="008E7A69">
        <w:rPr>
          <w:rFonts w:ascii="PT Astra Serif" w:hAnsi="PT Astra Serif"/>
          <w:sz w:val="26"/>
          <w:szCs w:val="26"/>
        </w:rPr>
        <w:t xml:space="preserve"> до </w:t>
      </w:r>
      <w:r w:rsidR="00451C12">
        <w:rPr>
          <w:rFonts w:ascii="PT Astra Serif" w:hAnsi="PT Astra Serif"/>
          <w:sz w:val="26"/>
          <w:szCs w:val="26"/>
        </w:rPr>
        <w:t>80</w:t>
      </w:r>
      <w:r w:rsidRPr="008E7A69">
        <w:rPr>
          <w:rFonts w:ascii="PT Astra Serif" w:hAnsi="PT Astra Serif"/>
          <w:sz w:val="26"/>
          <w:szCs w:val="26"/>
        </w:rPr>
        <w:t xml:space="preserve"> процентов должностного оклада;</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xml:space="preserve">в) по ведущей группе должностей муниципальной службы - от </w:t>
      </w:r>
      <w:r w:rsidR="00451C12">
        <w:rPr>
          <w:rFonts w:ascii="PT Astra Serif" w:hAnsi="PT Astra Serif"/>
          <w:sz w:val="26"/>
          <w:szCs w:val="26"/>
        </w:rPr>
        <w:t>20</w:t>
      </w:r>
      <w:r w:rsidRPr="008E7A69">
        <w:rPr>
          <w:rFonts w:ascii="PT Astra Serif" w:hAnsi="PT Astra Serif"/>
          <w:sz w:val="26"/>
          <w:szCs w:val="26"/>
        </w:rPr>
        <w:t xml:space="preserve"> до </w:t>
      </w:r>
      <w:r w:rsidR="00451C12">
        <w:rPr>
          <w:rFonts w:ascii="PT Astra Serif" w:hAnsi="PT Astra Serif"/>
          <w:sz w:val="26"/>
          <w:szCs w:val="26"/>
        </w:rPr>
        <w:t>70</w:t>
      </w:r>
      <w:r w:rsidRPr="008E7A69">
        <w:rPr>
          <w:rFonts w:ascii="PT Astra Serif" w:hAnsi="PT Astra Serif"/>
          <w:sz w:val="26"/>
          <w:szCs w:val="26"/>
        </w:rPr>
        <w:t xml:space="preserve"> процентов должностного оклада;</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xml:space="preserve">г) по старшей группе должностей муниципальной службы - от </w:t>
      </w:r>
      <w:r w:rsidR="00451C12">
        <w:rPr>
          <w:rFonts w:ascii="PT Astra Serif" w:hAnsi="PT Astra Serif"/>
          <w:sz w:val="26"/>
          <w:szCs w:val="26"/>
        </w:rPr>
        <w:t>10</w:t>
      </w:r>
      <w:r w:rsidRPr="008E7A69">
        <w:rPr>
          <w:rFonts w:ascii="PT Astra Serif" w:hAnsi="PT Astra Serif"/>
          <w:sz w:val="26"/>
          <w:szCs w:val="26"/>
        </w:rPr>
        <w:t xml:space="preserve"> до </w:t>
      </w:r>
      <w:r w:rsidR="00451C12">
        <w:rPr>
          <w:rFonts w:ascii="PT Astra Serif" w:hAnsi="PT Astra Serif"/>
          <w:sz w:val="26"/>
          <w:szCs w:val="26"/>
        </w:rPr>
        <w:t xml:space="preserve">65 </w:t>
      </w:r>
      <w:r w:rsidRPr="008E7A69">
        <w:rPr>
          <w:rFonts w:ascii="PT Astra Serif" w:hAnsi="PT Astra Serif"/>
          <w:sz w:val="26"/>
          <w:szCs w:val="26"/>
        </w:rPr>
        <w:t>процентов должностного оклада;</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д) по младшей группе должностей муниципальной службы - до 60 процентов должностного оклада;</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w:t>
      </w:r>
      <w:r w:rsidR="00954436" w:rsidRPr="00451C12">
        <w:rPr>
          <w:rFonts w:ascii="PT Astra Serif" w:hAnsi="PT Astra Serif"/>
          <w:sz w:val="26"/>
          <w:szCs w:val="26"/>
        </w:rPr>
        <w:t>главой администрации муниципального образования Заокский райо</w:t>
      </w:r>
      <w:r w:rsidR="00954436" w:rsidRPr="00451C12">
        <w:rPr>
          <w:rFonts w:ascii="PT Astra Serif" w:hAnsi="PT Astra Serif"/>
        </w:rPr>
        <w:t>н</w:t>
      </w:r>
      <w:r w:rsidR="00954436">
        <w:t xml:space="preserve"> </w:t>
      </w:r>
      <w:r w:rsidRPr="008E7A69">
        <w:rPr>
          <w:rFonts w:ascii="PT Astra Serif" w:hAnsi="PT Astra Serif"/>
          <w:sz w:val="26"/>
          <w:szCs w:val="26"/>
        </w:rPr>
        <w:t>в соответствии с </w:t>
      </w:r>
      <w:hyperlink r:id="rId80" w:history="1">
        <w:r w:rsidRPr="00954436">
          <w:rPr>
            <w:rStyle w:val="a3"/>
            <w:rFonts w:ascii="PT Astra Serif" w:hAnsi="PT Astra Serif"/>
            <w:color w:val="000000" w:themeColor="text1"/>
            <w:sz w:val="26"/>
            <w:szCs w:val="26"/>
            <w:u w:val="none"/>
          </w:rPr>
          <w:t>законодательством</w:t>
        </w:r>
      </w:hyperlink>
      <w:r w:rsidRPr="00954436">
        <w:rPr>
          <w:rFonts w:ascii="PT Astra Serif" w:hAnsi="PT Astra Serif"/>
          <w:color w:val="000000" w:themeColor="text1"/>
          <w:sz w:val="26"/>
          <w:szCs w:val="26"/>
        </w:rPr>
        <w:t> </w:t>
      </w:r>
      <w:r w:rsidRPr="008E7A69">
        <w:rPr>
          <w:rFonts w:ascii="PT Astra Serif" w:hAnsi="PT Astra Serif"/>
          <w:sz w:val="26"/>
          <w:szCs w:val="26"/>
        </w:rPr>
        <w:t>Российской Федерации;</w:t>
      </w:r>
    </w:p>
    <w:p w:rsidR="008E7A69" w:rsidRPr="008E7A69" w:rsidRDefault="008E7A69" w:rsidP="008E7A69">
      <w:pPr>
        <w:ind w:firstLine="851"/>
        <w:jc w:val="both"/>
        <w:rPr>
          <w:rFonts w:ascii="PT Astra Serif" w:hAnsi="PT Astra Serif"/>
          <w:sz w:val="26"/>
          <w:szCs w:val="26"/>
        </w:rPr>
      </w:pPr>
      <w:r w:rsidRPr="00451C12">
        <w:rPr>
          <w:rFonts w:ascii="PT Astra Serif" w:hAnsi="PT Astra Serif"/>
          <w:sz w:val="26"/>
          <w:szCs w:val="26"/>
        </w:rPr>
        <w:t>4)</w:t>
      </w:r>
      <w:r w:rsidRPr="008E7A69">
        <w:rPr>
          <w:rFonts w:ascii="PT Astra Serif" w:hAnsi="PT Astra Serif"/>
          <w:sz w:val="26"/>
          <w:szCs w:val="26"/>
        </w:rPr>
        <w:t xml:space="preserve"> премии по итогам работы за месяц (квартал) и год, порядок выплаты которых определяется муниципальным правовым актом представительного органа муниципального образования (максимальный размер в пределах фонда оплаты труда не ограничивается);</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5)</w:t>
      </w:r>
      <w:r w:rsidR="00451C12">
        <w:rPr>
          <w:rFonts w:ascii="PT Astra Serif" w:hAnsi="PT Astra Serif"/>
          <w:sz w:val="26"/>
          <w:szCs w:val="26"/>
        </w:rPr>
        <w:t xml:space="preserve"> ежемесячное денежное поощрение муниципальным служащим устанавливается в пределах фонда оплаты труда муниципальных служащих</w:t>
      </w:r>
      <w:r w:rsidRPr="008E7A69">
        <w:rPr>
          <w:rFonts w:ascii="PT Astra Serif" w:hAnsi="PT Astra Serif"/>
          <w:sz w:val="26"/>
          <w:szCs w:val="26"/>
        </w:rPr>
        <w:t>;</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 в соответствии с положением, утверждаемым представителем нанимателя.</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4. Муниципальным служащим производятся другие выплаты, предусмотренные соответствующими федеральными законами и иными нормативными правовыми актами и выплачиваемые за счет средств фонда оплаты труда муниципальных служащих.</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5. При формировании годового фонда оплаты труда муниципальных служащих сверх суммы средств, направляемых для выплаты должностных окладов, предусматриваются средства для выплаты окладов за классный чин и дополнительные выплаты, установленные </w:t>
      </w:r>
      <w:hyperlink r:id="rId81" w:anchor="sub_2003" w:history="1">
        <w:r w:rsidRPr="008E7A69">
          <w:rPr>
            <w:rStyle w:val="a3"/>
            <w:rFonts w:ascii="PT Astra Serif" w:hAnsi="PT Astra Serif"/>
            <w:sz w:val="26"/>
            <w:szCs w:val="26"/>
          </w:rPr>
          <w:t>пунктом</w:t>
        </w:r>
      </w:hyperlink>
      <w:r w:rsidRPr="008E7A69">
        <w:rPr>
          <w:rFonts w:ascii="PT Astra Serif" w:hAnsi="PT Astra Serif"/>
          <w:sz w:val="26"/>
          <w:szCs w:val="26"/>
        </w:rPr>
        <w:t> 3 настоящего раздела, в количестве должностных окладов, размер которых по каждой из выплат определяется представительным органом муниципального образования.</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w:t>
      </w:r>
    </w:p>
    <w:p w:rsidR="008E7A69" w:rsidRPr="00451C12" w:rsidRDefault="008E7A69" w:rsidP="008E7A69">
      <w:pPr>
        <w:ind w:firstLine="851"/>
        <w:jc w:val="both"/>
        <w:rPr>
          <w:rFonts w:ascii="PT Astra Serif" w:hAnsi="PT Astra Serif"/>
          <w:b/>
          <w:sz w:val="26"/>
          <w:szCs w:val="26"/>
        </w:rPr>
      </w:pPr>
      <w:r w:rsidRPr="00451C12">
        <w:rPr>
          <w:rFonts w:ascii="PT Astra Serif" w:hAnsi="PT Astra Serif"/>
          <w:b/>
          <w:sz w:val="26"/>
          <w:szCs w:val="26"/>
        </w:rPr>
        <w:t>Раздел 23. Гарантии, предоставляемые муниципальному служащему </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 Муниципальному служащему гарантируются:</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 условия работы, обеспечивающие исполнение им должностных обязанностей в соответствии с должностной инструкцией;</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2) право на своевременное и в полном объеме получение денежного содержания;</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E7A69" w:rsidRPr="008E7A69" w:rsidRDefault="00451C12" w:rsidP="008E7A69">
      <w:pPr>
        <w:ind w:firstLine="851"/>
        <w:jc w:val="both"/>
        <w:rPr>
          <w:rFonts w:ascii="PT Astra Serif" w:hAnsi="PT Astra Serif"/>
          <w:sz w:val="26"/>
          <w:szCs w:val="26"/>
        </w:rPr>
      </w:pPr>
      <w:r>
        <w:rPr>
          <w:rFonts w:ascii="PT Astra Serif" w:hAnsi="PT Astra Serif"/>
          <w:sz w:val="26"/>
          <w:szCs w:val="26"/>
        </w:rPr>
        <w:lastRenderedPageBreak/>
        <w:t>4</w:t>
      </w:r>
      <w:r w:rsidR="008E7A69" w:rsidRPr="008E7A69">
        <w:rPr>
          <w:rFonts w:ascii="PT Astra Serif" w:hAnsi="PT Astra Serif"/>
          <w:sz w:val="26"/>
          <w:szCs w:val="26"/>
        </w:rPr>
        <w:t>)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8E7A69" w:rsidRPr="008E7A69" w:rsidRDefault="00451C12" w:rsidP="008E7A69">
      <w:pPr>
        <w:ind w:firstLine="851"/>
        <w:jc w:val="both"/>
        <w:rPr>
          <w:rFonts w:ascii="PT Astra Serif" w:hAnsi="PT Astra Serif"/>
          <w:sz w:val="26"/>
          <w:szCs w:val="26"/>
        </w:rPr>
      </w:pPr>
      <w:r>
        <w:rPr>
          <w:rFonts w:ascii="PT Astra Serif" w:hAnsi="PT Astra Serif"/>
          <w:sz w:val="26"/>
          <w:szCs w:val="26"/>
        </w:rPr>
        <w:t>5</w:t>
      </w:r>
      <w:r w:rsidR="008E7A69" w:rsidRPr="008E7A69">
        <w:rPr>
          <w:rFonts w:ascii="PT Astra Serif" w:hAnsi="PT Astra Serif"/>
          <w:sz w:val="26"/>
          <w:szCs w:val="26"/>
        </w:rPr>
        <w:t>)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8E7A69" w:rsidRPr="008E7A69" w:rsidRDefault="00451C12" w:rsidP="008E7A69">
      <w:pPr>
        <w:ind w:firstLine="851"/>
        <w:jc w:val="both"/>
        <w:rPr>
          <w:rFonts w:ascii="PT Astra Serif" w:hAnsi="PT Astra Serif"/>
          <w:sz w:val="26"/>
          <w:szCs w:val="26"/>
        </w:rPr>
      </w:pPr>
      <w:r>
        <w:rPr>
          <w:rFonts w:ascii="PT Astra Serif" w:hAnsi="PT Astra Serif"/>
          <w:sz w:val="26"/>
          <w:szCs w:val="26"/>
        </w:rPr>
        <w:t>6</w:t>
      </w:r>
      <w:r w:rsidR="008E7A69" w:rsidRPr="008E7A69">
        <w:rPr>
          <w:rFonts w:ascii="PT Astra Serif" w:hAnsi="PT Astra Serif"/>
          <w:sz w:val="26"/>
          <w:szCs w:val="26"/>
        </w:rPr>
        <w:t>)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8E7A69" w:rsidRPr="008E7A69" w:rsidRDefault="00451C12" w:rsidP="008E7A69">
      <w:pPr>
        <w:ind w:firstLine="851"/>
        <w:jc w:val="both"/>
        <w:rPr>
          <w:rFonts w:ascii="PT Astra Serif" w:hAnsi="PT Astra Serif"/>
          <w:sz w:val="26"/>
          <w:szCs w:val="26"/>
        </w:rPr>
      </w:pPr>
      <w:r>
        <w:rPr>
          <w:rFonts w:ascii="PT Astra Serif" w:hAnsi="PT Astra Serif"/>
          <w:sz w:val="26"/>
          <w:szCs w:val="26"/>
        </w:rPr>
        <w:t>9)</w:t>
      </w:r>
      <w:r w:rsidR="008E7A69" w:rsidRPr="008E7A69">
        <w:rPr>
          <w:rFonts w:ascii="PT Astra Serif" w:hAnsi="PT Astra Serif"/>
          <w:sz w:val="26"/>
          <w:szCs w:val="26"/>
        </w:rPr>
        <w:t xml:space="preserve">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w:t>
      </w:r>
      <w:hyperlink r:id="rId82" w:history="1">
        <w:r w:rsidR="008E7A69" w:rsidRPr="008E7A69">
          <w:rPr>
            <w:rStyle w:val="a3"/>
            <w:rFonts w:ascii="PT Astra Serif" w:hAnsi="PT Astra Serif"/>
            <w:sz w:val="26"/>
            <w:szCs w:val="26"/>
          </w:rPr>
          <w:t>трудовым законодательством</w:t>
        </w:r>
      </w:hyperlink>
      <w:r w:rsidR="008E7A69" w:rsidRPr="008E7A69">
        <w:rPr>
          <w:rFonts w:ascii="PT Astra Serif" w:hAnsi="PT Astra Serif"/>
          <w:sz w:val="26"/>
          <w:szCs w:val="26"/>
        </w:rPr>
        <w:t> для работников в случае их увольнения в связи с ликвидацией организации либо сокращением штата работников организации.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w:t>
      </w:r>
    </w:p>
    <w:p w:rsidR="008E7A69" w:rsidRPr="00451C12" w:rsidRDefault="008E7A69" w:rsidP="008E7A69">
      <w:pPr>
        <w:ind w:firstLine="851"/>
        <w:jc w:val="both"/>
        <w:rPr>
          <w:rFonts w:ascii="PT Astra Serif" w:hAnsi="PT Astra Serif"/>
          <w:b/>
          <w:sz w:val="26"/>
          <w:szCs w:val="26"/>
        </w:rPr>
      </w:pPr>
      <w:r w:rsidRPr="00451C12">
        <w:rPr>
          <w:rFonts w:ascii="PT Astra Serif" w:hAnsi="PT Astra Serif"/>
          <w:b/>
          <w:sz w:val="26"/>
          <w:szCs w:val="26"/>
        </w:rPr>
        <w:t>Раздел 2</w:t>
      </w:r>
      <w:r w:rsidR="00451C12" w:rsidRPr="00451C12">
        <w:rPr>
          <w:rFonts w:ascii="PT Astra Serif" w:hAnsi="PT Astra Serif"/>
          <w:b/>
          <w:sz w:val="26"/>
          <w:szCs w:val="26"/>
        </w:rPr>
        <w:t>4</w:t>
      </w:r>
      <w:r w:rsidRPr="00451C12">
        <w:rPr>
          <w:rFonts w:ascii="PT Astra Serif" w:hAnsi="PT Astra Serif"/>
          <w:b/>
          <w:sz w:val="26"/>
          <w:szCs w:val="26"/>
        </w:rPr>
        <w:t>. Стаж муниципальной службы </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 В стаж (общую продолжительность) муниципальной службы включаются периоды замещения:</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 должностей муниципальной службы;</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2) муниципальных должностей;</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3) государственных должностей Российской Федерации и государственных должностей субъектов Российской Федерации;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4) должностей государственной гражданской службы, воинских должностей и должностей федеральной государственной службы иных видов;</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5) иных должностей в соответствии с федеральными законами.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r:id="rId83" w:anchor="sub_251" w:history="1">
        <w:r w:rsidRPr="008E7A69">
          <w:rPr>
            <w:rStyle w:val="a3"/>
            <w:rFonts w:ascii="PT Astra Serif" w:hAnsi="PT Astra Serif"/>
            <w:sz w:val="26"/>
            <w:szCs w:val="26"/>
          </w:rPr>
          <w:t>пункте</w:t>
        </w:r>
      </w:hyperlink>
      <w:r w:rsidRPr="008E7A69">
        <w:rPr>
          <w:rFonts w:ascii="PT Astra Serif" w:hAnsi="PT Astra Serif"/>
          <w:sz w:val="26"/>
          <w:szCs w:val="26"/>
        </w:rPr>
        <w:t> 1 настоящего раздела,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84" w:history="1">
        <w:r w:rsidRPr="008E7A69">
          <w:rPr>
            <w:rStyle w:val="a3"/>
            <w:rFonts w:ascii="PT Astra Serif" w:hAnsi="PT Astra Serif"/>
            <w:sz w:val="26"/>
            <w:szCs w:val="26"/>
          </w:rPr>
          <w:t>частью 2 статьи 54</w:t>
        </w:r>
      </w:hyperlink>
      <w:r w:rsidRPr="008E7A69">
        <w:rPr>
          <w:rFonts w:ascii="PT Astra Serif" w:hAnsi="PT Astra Serif"/>
          <w:sz w:val="26"/>
          <w:szCs w:val="26"/>
        </w:rPr>
        <w:t> Федерального закона от 27 июля 2004 года № 79-ФЗ «О государственной гражданской службе Российской Федерации».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пункте 1 настоящего раздела, иные периоды в соответствии с нормативными правовыми актами </w:t>
      </w:r>
      <w:r w:rsidR="00451C12">
        <w:rPr>
          <w:rFonts w:ascii="PT Astra Serif" w:hAnsi="PT Astra Serif"/>
          <w:sz w:val="26"/>
          <w:szCs w:val="26"/>
        </w:rPr>
        <w:t>Тульской области</w:t>
      </w:r>
      <w:r w:rsidRPr="008E7A69">
        <w:rPr>
          <w:rFonts w:ascii="PT Astra Serif" w:hAnsi="PT Astra Serif"/>
          <w:sz w:val="26"/>
          <w:szCs w:val="26"/>
        </w:rPr>
        <w:t xml:space="preserve"> и муниципальными правовыми актами.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xml:space="preserve">4. Порядок исчисления стажа муниципальной службы устанавливается законом </w:t>
      </w:r>
      <w:r w:rsidR="00451C12">
        <w:rPr>
          <w:rFonts w:ascii="PT Astra Serif" w:hAnsi="PT Astra Serif"/>
          <w:sz w:val="26"/>
          <w:szCs w:val="26"/>
        </w:rPr>
        <w:t>Тульской области</w:t>
      </w:r>
      <w:r w:rsidRPr="008E7A69">
        <w:rPr>
          <w:rFonts w:ascii="PT Astra Serif" w:hAnsi="PT Astra Serif"/>
          <w:sz w:val="26"/>
          <w:szCs w:val="26"/>
        </w:rPr>
        <w:t>.</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w:t>
      </w:r>
    </w:p>
    <w:p w:rsidR="008E7A69" w:rsidRDefault="008E7A69" w:rsidP="00896035">
      <w:pPr>
        <w:ind w:firstLine="851"/>
        <w:jc w:val="center"/>
        <w:rPr>
          <w:rFonts w:ascii="PT Astra Serif" w:hAnsi="PT Astra Serif"/>
          <w:b/>
          <w:sz w:val="28"/>
          <w:szCs w:val="28"/>
        </w:rPr>
      </w:pPr>
      <w:r w:rsidRPr="00896035">
        <w:rPr>
          <w:rFonts w:ascii="PT Astra Serif" w:hAnsi="PT Astra Serif"/>
          <w:b/>
          <w:sz w:val="28"/>
          <w:szCs w:val="28"/>
        </w:rPr>
        <w:lastRenderedPageBreak/>
        <w:t>Статья 7. Поощрение муниципального служащего.</w:t>
      </w:r>
      <w:r w:rsidRPr="00896035">
        <w:rPr>
          <w:rFonts w:ascii="PT Astra Serif" w:hAnsi="PT Astra Serif"/>
          <w:b/>
          <w:sz w:val="28"/>
          <w:szCs w:val="28"/>
        </w:rPr>
        <w:br/>
        <w:t>Дисциплинарная ответственность муниципального служащего</w:t>
      </w:r>
    </w:p>
    <w:p w:rsidR="00896035" w:rsidRPr="00896035" w:rsidRDefault="00896035" w:rsidP="00896035">
      <w:pPr>
        <w:ind w:firstLine="851"/>
        <w:jc w:val="center"/>
        <w:rPr>
          <w:rFonts w:ascii="PT Astra Serif" w:hAnsi="PT Astra Serif"/>
          <w:b/>
          <w:sz w:val="28"/>
          <w:szCs w:val="28"/>
        </w:rPr>
      </w:pPr>
    </w:p>
    <w:p w:rsidR="008E7A69" w:rsidRPr="00896035" w:rsidRDefault="008E7A69" w:rsidP="008E7A69">
      <w:pPr>
        <w:ind w:firstLine="851"/>
        <w:jc w:val="both"/>
        <w:rPr>
          <w:rFonts w:ascii="PT Astra Serif" w:hAnsi="PT Astra Serif"/>
          <w:b/>
          <w:sz w:val="26"/>
          <w:szCs w:val="26"/>
        </w:rPr>
      </w:pPr>
      <w:r w:rsidRPr="00896035">
        <w:rPr>
          <w:rFonts w:ascii="PT Astra Serif" w:hAnsi="PT Astra Serif"/>
          <w:b/>
          <w:sz w:val="26"/>
          <w:szCs w:val="26"/>
        </w:rPr>
        <w:t>Раздел 26. Поощрение муниципального служащего</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w:t>
      </w:r>
      <w:r w:rsidR="00896035">
        <w:rPr>
          <w:rFonts w:ascii="PT Astra Serif" w:hAnsi="PT Astra Serif"/>
          <w:sz w:val="26"/>
          <w:szCs w:val="26"/>
        </w:rPr>
        <w:t>Тульской области</w:t>
      </w:r>
      <w:r w:rsidRPr="008E7A69">
        <w:rPr>
          <w:rFonts w:ascii="PT Astra Serif" w:hAnsi="PT Astra Serif"/>
          <w:sz w:val="26"/>
          <w:szCs w:val="26"/>
        </w:rPr>
        <w:t>.</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w:t>
      </w:r>
    </w:p>
    <w:p w:rsidR="008E7A69" w:rsidRPr="00896035" w:rsidRDefault="008E7A69" w:rsidP="008E7A69">
      <w:pPr>
        <w:ind w:firstLine="851"/>
        <w:jc w:val="both"/>
        <w:rPr>
          <w:rFonts w:ascii="PT Astra Serif" w:hAnsi="PT Astra Serif"/>
          <w:b/>
          <w:sz w:val="26"/>
          <w:szCs w:val="26"/>
        </w:rPr>
      </w:pPr>
      <w:r w:rsidRPr="00896035">
        <w:rPr>
          <w:rFonts w:ascii="PT Astra Serif" w:hAnsi="PT Astra Serif"/>
          <w:b/>
          <w:sz w:val="26"/>
          <w:szCs w:val="26"/>
        </w:rPr>
        <w:t>Раздел 27. Дисциплинарная ответственность муниципального служащего</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 замечание;</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2) выговор;</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3) увольнение с муниципальной службы по соответствующим основаниям.</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3. Порядок применения и снятия дисциплинарных взысканий определяется трудовым законодательством, за исключением </w:t>
      </w:r>
      <w:hyperlink r:id="rId85" w:anchor="sub_27106" w:history="1">
        <w:r w:rsidRPr="008E7A69">
          <w:rPr>
            <w:rStyle w:val="a3"/>
            <w:rFonts w:ascii="PT Astra Serif" w:hAnsi="PT Astra Serif"/>
            <w:sz w:val="26"/>
            <w:szCs w:val="26"/>
          </w:rPr>
          <w:t>случаев</w:t>
        </w:r>
      </w:hyperlink>
      <w:r w:rsidRPr="008E7A69">
        <w:rPr>
          <w:rFonts w:ascii="PT Astra Serif" w:hAnsi="PT Astra Serif"/>
          <w:sz w:val="26"/>
          <w:szCs w:val="26"/>
        </w:rPr>
        <w:t>, предусмотренных Федеральным законом от 2 марта 2007 года № 25-ФЗ «О муниципальной службе в Российской Федерации».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w:t>
      </w:r>
    </w:p>
    <w:p w:rsidR="008E7A69" w:rsidRPr="00896035" w:rsidRDefault="008E7A69" w:rsidP="008E7A69">
      <w:pPr>
        <w:ind w:firstLine="851"/>
        <w:jc w:val="both"/>
        <w:rPr>
          <w:rFonts w:ascii="PT Astra Serif" w:hAnsi="PT Astra Serif"/>
          <w:b/>
          <w:sz w:val="26"/>
          <w:szCs w:val="26"/>
        </w:rPr>
      </w:pPr>
      <w:r w:rsidRPr="00896035">
        <w:rPr>
          <w:rFonts w:ascii="PT Astra Serif" w:hAnsi="PT Astra Serif"/>
          <w:b/>
          <w:sz w:val="26"/>
          <w:szCs w:val="26"/>
        </w:rPr>
        <w:t>Раздел 27.1. Взыскания за несоблюдение ограничений и запретов,</w:t>
      </w:r>
    </w:p>
    <w:p w:rsidR="008E7A69" w:rsidRPr="00896035" w:rsidRDefault="008E7A69" w:rsidP="008E7A69">
      <w:pPr>
        <w:ind w:firstLine="851"/>
        <w:jc w:val="both"/>
        <w:rPr>
          <w:rFonts w:ascii="PT Astra Serif" w:hAnsi="PT Astra Serif"/>
          <w:b/>
          <w:sz w:val="26"/>
          <w:szCs w:val="26"/>
        </w:rPr>
      </w:pPr>
      <w:r w:rsidRPr="00896035">
        <w:rPr>
          <w:rFonts w:ascii="PT Astra Serif" w:hAnsi="PT Astra Serif"/>
          <w:b/>
          <w:sz w:val="26"/>
          <w:szCs w:val="26"/>
        </w:rPr>
        <w:t>требований о предотвращении или об урегулировании конфликта</w:t>
      </w:r>
    </w:p>
    <w:p w:rsidR="008E7A69" w:rsidRPr="00896035" w:rsidRDefault="008E7A69" w:rsidP="008E7A69">
      <w:pPr>
        <w:ind w:firstLine="851"/>
        <w:jc w:val="both"/>
        <w:rPr>
          <w:rFonts w:ascii="PT Astra Serif" w:hAnsi="PT Astra Serif"/>
          <w:b/>
          <w:sz w:val="26"/>
          <w:szCs w:val="26"/>
        </w:rPr>
      </w:pPr>
      <w:r w:rsidRPr="00896035">
        <w:rPr>
          <w:rFonts w:ascii="PT Astra Serif" w:hAnsi="PT Astra Serif"/>
          <w:b/>
          <w:sz w:val="26"/>
          <w:szCs w:val="26"/>
        </w:rPr>
        <w:t>интересов и неисполнение обязанностей, установленных</w:t>
      </w:r>
    </w:p>
    <w:p w:rsidR="008E7A69" w:rsidRPr="00896035" w:rsidRDefault="008E7A69" w:rsidP="008E7A69">
      <w:pPr>
        <w:ind w:firstLine="851"/>
        <w:jc w:val="both"/>
        <w:rPr>
          <w:rFonts w:ascii="PT Astra Serif" w:hAnsi="PT Astra Serif"/>
          <w:b/>
          <w:sz w:val="26"/>
          <w:szCs w:val="26"/>
        </w:rPr>
      </w:pPr>
      <w:r w:rsidRPr="00896035">
        <w:rPr>
          <w:rFonts w:ascii="PT Astra Serif" w:hAnsi="PT Astra Serif"/>
          <w:b/>
          <w:sz w:val="26"/>
          <w:szCs w:val="26"/>
        </w:rPr>
        <w:t>в целях противодействия коррупции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 273-ФЗ «О противодействии коррупции» и другими федеральными законами, налагаются взыскания, предусмотренные </w:t>
      </w:r>
      <w:hyperlink r:id="rId86" w:anchor="sub_27" w:history="1">
        <w:r w:rsidRPr="008E7A69">
          <w:rPr>
            <w:rStyle w:val="a3"/>
            <w:rFonts w:ascii="PT Astra Serif" w:hAnsi="PT Astra Serif"/>
            <w:sz w:val="26"/>
            <w:szCs w:val="26"/>
          </w:rPr>
          <w:t>разделом 27</w:t>
        </w:r>
      </w:hyperlink>
      <w:r w:rsidRPr="008E7A69">
        <w:rPr>
          <w:rFonts w:ascii="PT Astra Serif" w:hAnsi="PT Astra Serif"/>
          <w:sz w:val="26"/>
          <w:szCs w:val="26"/>
        </w:rPr>
        <w:t> настоящего Положения.</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lastRenderedPageBreak/>
        <w:t>2. Муниципальный служащий подлежит увольнению с муниципальной службы в связи с утратой доверия в случаях совершения правонарушений, установленных разделами 14.1 и </w:t>
      </w:r>
      <w:hyperlink r:id="rId87" w:anchor="sub_155" w:history="1">
        <w:r w:rsidRPr="008E7A69">
          <w:rPr>
            <w:rStyle w:val="a3"/>
            <w:rFonts w:ascii="PT Astra Serif" w:hAnsi="PT Astra Serif"/>
            <w:sz w:val="26"/>
            <w:szCs w:val="26"/>
          </w:rPr>
          <w:t>15</w:t>
        </w:r>
      </w:hyperlink>
      <w:r w:rsidRPr="008E7A69">
        <w:rPr>
          <w:rFonts w:ascii="PT Astra Serif" w:hAnsi="PT Astra Serif"/>
          <w:sz w:val="26"/>
          <w:szCs w:val="26"/>
        </w:rPr>
        <w:t> настоящего Положения.</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3. Взыскания, предусмотренные </w:t>
      </w:r>
      <w:hyperlink r:id="rId88" w:anchor="sub_140123" w:history="1">
        <w:r w:rsidRPr="008E7A69">
          <w:rPr>
            <w:rStyle w:val="a3"/>
            <w:rFonts w:ascii="PT Astra Serif" w:hAnsi="PT Astra Serif"/>
            <w:sz w:val="26"/>
            <w:szCs w:val="26"/>
          </w:rPr>
          <w:t>разделами 14.1</w:t>
        </w:r>
      </w:hyperlink>
      <w:r w:rsidRPr="008E7A69">
        <w:rPr>
          <w:rFonts w:ascii="PT Astra Serif" w:hAnsi="PT Astra Serif"/>
          <w:sz w:val="26"/>
          <w:szCs w:val="26"/>
        </w:rPr>
        <w:t>, </w:t>
      </w:r>
      <w:hyperlink r:id="rId89" w:anchor="sub_155" w:history="1">
        <w:r w:rsidRPr="008E7A69">
          <w:rPr>
            <w:rStyle w:val="a3"/>
            <w:rFonts w:ascii="PT Astra Serif" w:hAnsi="PT Astra Serif"/>
            <w:sz w:val="26"/>
            <w:szCs w:val="26"/>
          </w:rPr>
          <w:t>15</w:t>
        </w:r>
      </w:hyperlink>
      <w:r w:rsidRPr="008E7A69">
        <w:rPr>
          <w:rFonts w:ascii="PT Astra Serif" w:hAnsi="PT Astra Serif"/>
          <w:sz w:val="26"/>
          <w:szCs w:val="26"/>
        </w:rPr>
        <w:t> и </w:t>
      </w:r>
      <w:hyperlink r:id="rId90" w:anchor="sub_27" w:history="1">
        <w:r w:rsidRPr="008E7A69">
          <w:rPr>
            <w:rStyle w:val="a3"/>
            <w:rFonts w:ascii="PT Astra Serif" w:hAnsi="PT Astra Serif"/>
            <w:sz w:val="26"/>
            <w:szCs w:val="26"/>
          </w:rPr>
          <w:t>27</w:t>
        </w:r>
      </w:hyperlink>
      <w:r w:rsidRPr="008E7A69">
        <w:rPr>
          <w:rFonts w:ascii="PT Astra Serif" w:hAnsi="PT Astra Serif"/>
          <w:sz w:val="26"/>
          <w:szCs w:val="26"/>
        </w:rPr>
        <w:t xml:space="preserve"> настоящего Положения, применяются представителем нанимателя (работодателем) в порядке, установленном нормативными правовыми актами </w:t>
      </w:r>
      <w:r w:rsidR="00896035">
        <w:rPr>
          <w:rFonts w:ascii="PT Astra Serif" w:hAnsi="PT Astra Serif"/>
          <w:sz w:val="26"/>
          <w:szCs w:val="26"/>
        </w:rPr>
        <w:t>Тульской области</w:t>
      </w:r>
      <w:r w:rsidRPr="008E7A69">
        <w:rPr>
          <w:rFonts w:ascii="PT Astra Serif" w:hAnsi="PT Astra Serif"/>
          <w:sz w:val="26"/>
          <w:szCs w:val="26"/>
        </w:rPr>
        <w:t xml:space="preserve"> и (или) муниципальными нормативными правовыми актами, на основании: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статьёй 13.4 Федерального закона от 25 декабря 2008 года № 273-ФЗ «О противодействии коррупции» уполномоченным подразделением Администрации Президента Российской Федерации;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3)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4) объяснений муниципального служащего;</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5) иных материалов.</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4. При применении взысканий, предусмотренных </w:t>
      </w:r>
      <w:hyperlink r:id="rId91" w:anchor="sub_140123" w:history="1">
        <w:r w:rsidRPr="008E7A69">
          <w:rPr>
            <w:rStyle w:val="a3"/>
            <w:rFonts w:ascii="PT Astra Serif" w:hAnsi="PT Astra Serif"/>
            <w:sz w:val="26"/>
            <w:szCs w:val="26"/>
          </w:rPr>
          <w:t>разделами 14.1</w:t>
        </w:r>
      </w:hyperlink>
      <w:r w:rsidRPr="008E7A69">
        <w:rPr>
          <w:rFonts w:ascii="PT Astra Serif" w:hAnsi="PT Astra Serif"/>
          <w:sz w:val="26"/>
          <w:szCs w:val="26"/>
        </w:rPr>
        <w:t>, </w:t>
      </w:r>
      <w:hyperlink r:id="rId92" w:anchor="sub_155" w:history="1">
        <w:r w:rsidRPr="008E7A69">
          <w:rPr>
            <w:rStyle w:val="a3"/>
            <w:rFonts w:ascii="PT Astra Serif" w:hAnsi="PT Astra Serif"/>
            <w:sz w:val="26"/>
            <w:szCs w:val="26"/>
          </w:rPr>
          <w:t>15</w:t>
        </w:r>
      </w:hyperlink>
      <w:r w:rsidRPr="008E7A69">
        <w:rPr>
          <w:rFonts w:ascii="PT Astra Serif" w:hAnsi="PT Astra Serif"/>
          <w:sz w:val="26"/>
          <w:szCs w:val="26"/>
        </w:rPr>
        <w:t> и </w:t>
      </w:r>
      <w:hyperlink r:id="rId93" w:anchor="sub_27" w:history="1">
        <w:r w:rsidRPr="008E7A69">
          <w:rPr>
            <w:rStyle w:val="a3"/>
            <w:rFonts w:ascii="PT Astra Serif" w:hAnsi="PT Astra Serif"/>
            <w:sz w:val="26"/>
            <w:szCs w:val="26"/>
          </w:rPr>
          <w:t>27</w:t>
        </w:r>
      </w:hyperlink>
      <w:r w:rsidRPr="008E7A69">
        <w:rPr>
          <w:rFonts w:ascii="PT Astra Serif" w:hAnsi="PT Astra Serif"/>
          <w:sz w:val="26"/>
          <w:szCs w:val="26"/>
        </w:rPr>
        <w:t>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пункт 1 или </w:t>
      </w:r>
      <w:hyperlink r:id="rId94" w:anchor="sub_27102" w:history="1">
        <w:r w:rsidRPr="008E7A69">
          <w:rPr>
            <w:rStyle w:val="a3"/>
            <w:rFonts w:ascii="PT Astra Serif" w:hAnsi="PT Astra Serif"/>
            <w:sz w:val="26"/>
            <w:szCs w:val="26"/>
          </w:rPr>
          <w:t>2</w:t>
        </w:r>
      </w:hyperlink>
      <w:r w:rsidRPr="008E7A69">
        <w:rPr>
          <w:rFonts w:ascii="PT Astra Serif" w:hAnsi="PT Astra Serif"/>
          <w:sz w:val="26"/>
          <w:szCs w:val="26"/>
        </w:rPr>
        <w:t> настоящего Раздела.</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6. Взыскания, предусмотренные </w:t>
      </w:r>
      <w:hyperlink r:id="rId95" w:anchor="sub_140123" w:history="1">
        <w:r w:rsidRPr="008E7A69">
          <w:rPr>
            <w:rStyle w:val="a3"/>
            <w:rFonts w:ascii="PT Astra Serif" w:hAnsi="PT Astra Serif"/>
            <w:sz w:val="26"/>
            <w:szCs w:val="26"/>
          </w:rPr>
          <w:t>разделами 14.1</w:t>
        </w:r>
      </w:hyperlink>
      <w:r w:rsidRPr="008E7A69">
        <w:rPr>
          <w:rFonts w:ascii="PT Astra Serif" w:hAnsi="PT Astra Serif"/>
          <w:sz w:val="26"/>
          <w:szCs w:val="26"/>
        </w:rPr>
        <w:t>, </w:t>
      </w:r>
      <w:hyperlink r:id="rId96" w:anchor="sub_155" w:history="1">
        <w:r w:rsidRPr="008E7A69">
          <w:rPr>
            <w:rStyle w:val="a3"/>
            <w:rFonts w:ascii="PT Astra Serif" w:hAnsi="PT Astra Serif"/>
            <w:sz w:val="26"/>
            <w:szCs w:val="26"/>
          </w:rPr>
          <w:t>15</w:t>
        </w:r>
      </w:hyperlink>
      <w:r w:rsidRPr="008E7A69">
        <w:rPr>
          <w:rFonts w:ascii="PT Astra Serif" w:hAnsi="PT Astra Serif"/>
          <w:sz w:val="26"/>
          <w:szCs w:val="26"/>
        </w:rPr>
        <w:t> и </w:t>
      </w:r>
      <w:hyperlink r:id="rId97" w:anchor="sub_27" w:history="1">
        <w:r w:rsidRPr="008E7A69">
          <w:rPr>
            <w:rStyle w:val="a3"/>
            <w:rFonts w:ascii="PT Astra Serif" w:hAnsi="PT Astra Serif"/>
            <w:sz w:val="26"/>
            <w:szCs w:val="26"/>
          </w:rPr>
          <w:t>27</w:t>
        </w:r>
      </w:hyperlink>
      <w:r w:rsidRPr="008E7A69">
        <w:rPr>
          <w:rFonts w:ascii="PT Astra Serif" w:hAnsi="PT Astra Serif"/>
          <w:sz w:val="26"/>
          <w:szCs w:val="26"/>
        </w:rPr>
        <w:t> настоящего Положения,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98" w:history="1">
        <w:r w:rsidRPr="008E7A69">
          <w:rPr>
            <w:rStyle w:val="a3"/>
            <w:rFonts w:ascii="PT Astra Serif" w:hAnsi="PT Astra Serif"/>
            <w:sz w:val="26"/>
            <w:szCs w:val="26"/>
          </w:rPr>
          <w:t>статьёй 15</w:t>
        </w:r>
      </w:hyperlink>
      <w:r w:rsidRPr="008E7A69">
        <w:rPr>
          <w:rFonts w:ascii="PT Astra Serif" w:hAnsi="PT Astra Serif"/>
          <w:sz w:val="26"/>
          <w:szCs w:val="26"/>
        </w:rPr>
        <w:t> Федерального закона от 25 декабря 2008 года № 273-ФЗ «О противодействии коррупции».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w:t>
      </w:r>
    </w:p>
    <w:p w:rsidR="008E7A69" w:rsidRDefault="008E7A69" w:rsidP="008E7A69">
      <w:pPr>
        <w:ind w:firstLine="851"/>
        <w:jc w:val="both"/>
        <w:rPr>
          <w:rFonts w:ascii="PT Astra Serif" w:hAnsi="PT Astra Serif"/>
          <w:b/>
          <w:sz w:val="28"/>
          <w:szCs w:val="28"/>
        </w:rPr>
      </w:pPr>
      <w:r w:rsidRPr="00896035">
        <w:rPr>
          <w:rFonts w:ascii="PT Astra Serif" w:hAnsi="PT Astra Serif"/>
          <w:b/>
          <w:sz w:val="28"/>
          <w:szCs w:val="28"/>
        </w:rPr>
        <w:lastRenderedPageBreak/>
        <w:t>Статья 8. Кадровая работа в муниципальном образовании </w:t>
      </w:r>
    </w:p>
    <w:p w:rsidR="00896035" w:rsidRPr="00896035" w:rsidRDefault="00896035" w:rsidP="008E7A69">
      <w:pPr>
        <w:ind w:firstLine="851"/>
        <w:jc w:val="both"/>
        <w:rPr>
          <w:rFonts w:ascii="PT Astra Serif" w:hAnsi="PT Astra Serif"/>
          <w:b/>
          <w:sz w:val="28"/>
          <w:szCs w:val="28"/>
        </w:rPr>
      </w:pPr>
    </w:p>
    <w:p w:rsidR="008E7A69" w:rsidRPr="00896035" w:rsidRDefault="008E7A69" w:rsidP="008E7A69">
      <w:pPr>
        <w:ind w:firstLine="851"/>
        <w:jc w:val="both"/>
        <w:rPr>
          <w:rFonts w:ascii="PT Astra Serif" w:hAnsi="PT Astra Serif"/>
          <w:b/>
          <w:sz w:val="26"/>
          <w:szCs w:val="26"/>
        </w:rPr>
      </w:pPr>
      <w:r w:rsidRPr="00896035">
        <w:rPr>
          <w:rFonts w:ascii="PT Astra Serif" w:hAnsi="PT Astra Serif"/>
          <w:b/>
          <w:sz w:val="26"/>
          <w:szCs w:val="26"/>
        </w:rPr>
        <w:t>Раздел 28. Кадровая работа в муниципальном образовании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Кадровая работа в муниципальном образовании включает в себя:</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 формирование кадрового состава для замещения должностей муниципальной службы;</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w:t>
      </w:r>
      <w:hyperlink r:id="rId99" w:history="1">
        <w:r w:rsidRPr="008E7A69">
          <w:rPr>
            <w:rStyle w:val="a3"/>
            <w:rFonts w:ascii="PT Astra Serif" w:hAnsi="PT Astra Serif"/>
            <w:sz w:val="26"/>
            <w:szCs w:val="26"/>
          </w:rPr>
          <w:t>законодательством</w:t>
        </w:r>
      </w:hyperlink>
      <w:r w:rsidRPr="008E7A69">
        <w:rPr>
          <w:rFonts w:ascii="PT Astra Serif" w:hAnsi="PT Astra Serif"/>
          <w:sz w:val="26"/>
          <w:szCs w:val="26"/>
        </w:rPr>
        <w:t>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5) ведение личных дел муниципальных служащих;</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6) ведение реестра муниципальных служащих в муниципальном образовании;</w:t>
      </w:r>
    </w:p>
    <w:p w:rsidR="008E7A69" w:rsidRPr="008E7A69" w:rsidRDefault="00896035" w:rsidP="008E7A69">
      <w:pPr>
        <w:ind w:firstLine="851"/>
        <w:jc w:val="both"/>
        <w:rPr>
          <w:rFonts w:ascii="PT Astra Serif" w:hAnsi="PT Astra Serif"/>
          <w:sz w:val="26"/>
          <w:szCs w:val="26"/>
        </w:rPr>
      </w:pPr>
      <w:r>
        <w:rPr>
          <w:rFonts w:ascii="PT Astra Serif" w:hAnsi="PT Astra Serif"/>
          <w:sz w:val="26"/>
          <w:szCs w:val="26"/>
        </w:rPr>
        <w:t>7</w:t>
      </w:r>
      <w:r w:rsidR="008E7A69" w:rsidRPr="008E7A69">
        <w:rPr>
          <w:rFonts w:ascii="PT Astra Serif" w:hAnsi="PT Astra Serif"/>
          <w:sz w:val="26"/>
          <w:szCs w:val="26"/>
        </w:rPr>
        <w:t>) проведение конкурса на замещение вакантных должностей муниципальной службы и включение муниципальных служащих в кадровый резерв;</w:t>
      </w:r>
    </w:p>
    <w:p w:rsidR="008E7A69" w:rsidRPr="008E7A69" w:rsidRDefault="00896035" w:rsidP="008E7A69">
      <w:pPr>
        <w:ind w:firstLine="851"/>
        <w:jc w:val="both"/>
        <w:rPr>
          <w:rFonts w:ascii="PT Astra Serif" w:hAnsi="PT Astra Serif"/>
          <w:sz w:val="26"/>
          <w:szCs w:val="26"/>
        </w:rPr>
      </w:pPr>
      <w:r>
        <w:rPr>
          <w:rFonts w:ascii="PT Astra Serif" w:hAnsi="PT Astra Serif"/>
          <w:sz w:val="26"/>
          <w:szCs w:val="26"/>
        </w:rPr>
        <w:t>8</w:t>
      </w:r>
      <w:r w:rsidR="008E7A69" w:rsidRPr="008E7A69">
        <w:rPr>
          <w:rFonts w:ascii="PT Astra Serif" w:hAnsi="PT Astra Serif"/>
          <w:sz w:val="26"/>
          <w:szCs w:val="26"/>
        </w:rPr>
        <w:t>) проведение аттестации муниципальных служащих;</w:t>
      </w:r>
    </w:p>
    <w:p w:rsidR="008E7A69" w:rsidRPr="008E7A69" w:rsidRDefault="00896035" w:rsidP="008E7A69">
      <w:pPr>
        <w:ind w:firstLine="851"/>
        <w:jc w:val="both"/>
        <w:rPr>
          <w:rFonts w:ascii="PT Astra Serif" w:hAnsi="PT Astra Serif"/>
          <w:sz w:val="26"/>
          <w:szCs w:val="26"/>
        </w:rPr>
      </w:pPr>
      <w:r>
        <w:rPr>
          <w:rFonts w:ascii="PT Astra Serif" w:hAnsi="PT Astra Serif"/>
          <w:sz w:val="26"/>
          <w:szCs w:val="26"/>
        </w:rPr>
        <w:t>9</w:t>
      </w:r>
      <w:r w:rsidR="008E7A69" w:rsidRPr="008E7A69">
        <w:rPr>
          <w:rFonts w:ascii="PT Astra Serif" w:hAnsi="PT Astra Serif"/>
          <w:sz w:val="26"/>
          <w:szCs w:val="26"/>
        </w:rPr>
        <w:t>) организацию работы с кадровым резервом и его эффективное использование;</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w:t>
      </w:r>
      <w:r w:rsidR="00896035">
        <w:rPr>
          <w:rFonts w:ascii="PT Astra Serif" w:hAnsi="PT Astra Serif"/>
          <w:sz w:val="26"/>
          <w:szCs w:val="26"/>
        </w:rPr>
        <w:t>0</w:t>
      </w:r>
      <w:r w:rsidRPr="008E7A69">
        <w:rPr>
          <w:rFonts w:ascii="PT Astra Serif" w:hAnsi="PT Astra Serif"/>
          <w:sz w:val="26"/>
          <w:szCs w:val="26"/>
        </w:rPr>
        <w:t>)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 (21.02.2024 № 57)3)</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11.1) оформление допуска установленной формы к сведениям, составляющим государственную тайну; (21.02.2024 № 57)3)</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федеральными законами и </w:t>
      </w:r>
      <w:hyperlink r:id="rId100" w:anchor="sub_13" w:history="1">
        <w:r w:rsidRPr="008E7A69">
          <w:rPr>
            <w:rStyle w:val="a3"/>
            <w:rFonts w:ascii="PT Astra Serif" w:hAnsi="PT Astra Serif"/>
            <w:sz w:val="26"/>
            <w:szCs w:val="26"/>
          </w:rPr>
          <w:t>разделом 13</w:t>
        </w:r>
      </w:hyperlink>
      <w:r w:rsidRPr="008E7A69">
        <w:rPr>
          <w:rFonts w:ascii="PT Astra Serif" w:hAnsi="PT Astra Serif"/>
          <w:sz w:val="26"/>
          <w:szCs w:val="26"/>
        </w:rPr>
        <w:t> настоящего Положения;</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13) консультирование муниципальных служащих по правовым и иным вопросам муниципальной службы;</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xml:space="preserve">14) решение иных вопросов кадровой работы, определяемых трудовым законодательством и законом </w:t>
      </w:r>
      <w:r w:rsidR="00896035">
        <w:rPr>
          <w:rFonts w:ascii="PT Astra Serif" w:hAnsi="PT Astra Serif"/>
          <w:sz w:val="26"/>
          <w:szCs w:val="26"/>
        </w:rPr>
        <w:t>Тульской области</w:t>
      </w:r>
      <w:r w:rsidRPr="008E7A69">
        <w:rPr>
          <w:rFonts w:ascii="PT Astra Serif" w:hAnsi="PT Astra Serif"/>
          <w:sz w:val="26"/>
          <w:szCs w:val="26"/>
        </w:rPr>
        <w:t>.</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w:t>
      </w:r>
    </w:p>
    <w:p w:rsidR="008E7A69" w:rsidRPr="00896035" w:rsidRDefault="008E7A69" w:rsidP="008E7A69">
      <w:pPr>
        <w:ind w:firstLine="851"/>
        <w:jc w:val="both"/>
        <w:rPr>
          <w:rFonts w:ascii="PT Astra Serif" w:hAnsi="PT Astra Serif"/>
          <w:b/>
          <w:sz w:val="26"/>
          <w:szCs w:val="26"/>
        </w:rPr>
      </w:pPr>
      <w:r w:rsidRPr="00896035">
        <w:rPr>
          <w:rFonts w:ascii="PT Astra Serif" w:hAnsi="PT Astra Serif"/>
          <w:b/>
          <w:sz w:val="26"/>
          <w:szCs w:val="26"/>
        </w:rPr>
        <w:t>Раздел 28.1. Подготовка кадров для муниципальной службы</w:t>
      </w:r>
    </w:p>
    <w:p w:rsidR="008E7A69" w:rsidRPr="00896035" w:rsidRDefault="008E7A69" w:rsidP="008E7A69">
      <w:pPr>
        <w:ind w:firstLine="851"/>
        <w:jc w:val="both"/>
        <w:rPr>
          <w:rFonts w:ascii="PT Astra Serif" w:hAnsi="PT Astra Serif"/>
          <w:b/>
          <w:sz w:val="26"/>
          <w:szCs w:val="26"/>
        </w:rPr>
      </w:pPr>
      <w:r w:rsidRPr="00896035">
        <w:rPr>
          <w:rFonts w:ascii="PT Astra Serif" w:hAnsi="PT Astra Serif"/>
          <w:b/>
          <w:sz w:val="26"/>
          <w:szCs w:val="26"/>
        </w:rPr>
        <w:t>на договорной основе</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xml:space="preserve">1. Органы местного самоуправления могут осуществлять подготовку кадров для муниципальной службы на договорной основе в соответствии с законодательством Российской Федерации и законодательством </w:t>
      </w:r>
      <w:r w:rsidR="00896035">
        <w:rPr>
          <w:rFonts w:ascii="PT Astra Serif" w:hAnsi="PT Astra Serif"/>
          <w:sz w:val="26"/>
          <w:szCs w:val="26"/>
        </w:rPr>
        <w:t>Тульской области</w:t>
      </w:r>
      <w:r w:rsidRPr="008E7A69">
        <w:rPr>
          <w:rFonts w:ascii="PT Astra Serif" w:hAnsi="PT Astra Serif"/>
          <w:sz w:val="26"/>
          <w:szCs w:val="26"/>
        </w:rPr>
        <w:t>.</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lastRenderedPageBreak/>
        <w:t>2. Заключение договора о целевом обучении с обязательством последующего прохождения муниципальной службы осуществляется на конкурсной основе в соответствии с порядком, установленным настоящим разделом.</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3. Органы местного самоуправления, в целях формирования высококвалифицированного кадрового состава муниципальной службы вправе заключать с гражданами договоры о целевом обучении с обязательством последующего прохождения муниципальной службы, предусматривающие их обучение за счет средств местного бюджета в профессиональных образовательных организациях и образовательных организациях высшего образования.</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4. Договор о целевом обучении с обязательством последующего прохождения муниципальной службы (далее - договор о целевом обучении) в соответствии с </w:t>
      </w:r>
      <w:hyperlink r:id="rId101" w:history="1">
        <w:r w:rsidRPr="008E7A69">
          <w:rPr>
            <w:rStyle w:val="a3"/>
            <w:rFonts w:ascii="PT Astra Serif" w:hAnsi="PT Astra Serif"/>
            <w:sz w:val="26"/>
            <w:szCs w:val="26"/>
          </w:rPr>
          <w:t>Федеральным законом</w:t>
        </w:r>
      </w:hyperlink>
      <w:r w:rsidRPr="008E7A69">
        <w:rPr>
          <w:rFonts w:ascii="PT Astra Serif" w:hAnsi="PT Astra Serif"/>
          <w:sz w:val="26"/>
          <w:szCs w:val="26"/>
        </w:rPr>
        <w:t> «О муниципальной службе в Российской Федерации» заключается между органом местного самоуправления и гражданином по результатам конкурса, который проводится по решению представителя нанимателя (работодателя).</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5. В решении представителя нанимателя (работодателя) о проведении конкурса на заключение договора о целевом обучении указываются:</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 группы должностей муниципальной службы, которые подлежат замещению гражданами после окончания обучения;</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2) квалификационные требования к должностям муниципальной службы;</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3) место и время приема документов для участия в конкурсе на заключение договора о целевом обучении;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4) дата и время окончания приема документов для участия в конкурсе на заключение договора о целевом обучении;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5) дата, место и порядок проведения конкурса на заключение договора о целевом обучении, включая перечень конкурсных процедур, используемых для выявления победителя конкурса.</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6.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Информация о проведении конкурса на заключение договора о целевом обучении должна содержать сведения, установленные в пункте 5 настоящего раздела, а также сведения о лице, ответственном за прием документов, номер его служебного телефона, перечень документов, представляемых гражданами на конкурс на заключение договора о целевом обучении, другие информационные материалы, необходимые для проведения конкурса на заключение договора о целевом обучении.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7. Гражданин, изъявивший желание участвовать в конкурсе на заключение договора о целевом обучении, представляет в орган местного самоуправления:</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 личное заявление;</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2) собственноручно заполненную и подписанную анкету по форме, установленной для представления анкеты гражданином, поступающим на муниципальную службу, с приложением фотографии;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3) копию паспорта или заменяющего его документа (оригинал соответствующего документа предъявляется лично по прибытии на конкурс);</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4) заключение медицинской организации об отсутствии заболевания, препятствующего поступлению на муниципальную службу;</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lastRenderedPageBreak/>
        <w:t>5) копию трудовой книжки и (или) сведения о трудовой деятельности, оформленные в установленном законодательством порядке,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Несвоевременное   представление документов, указанных в подпунктах</w:t>
      </w:r>
      <w:r w:rsidRPr="008E7A69">
        <w:rPr>
          <w:rFonts w:ascii="PT Astra Serif" w:hAnsi="PT Astra Serif"/>
          <w:sz w:val="26"/>
          <w:szCs w:val="26"/>
        </w:rPr>
        <w:br/>
        <w:t>1- 6 настоящего пункта, представление их не в полном объеме или с нарушением правил оформления являются основанием для отказа гражданину в их приеме.</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При наличии уважительных причин несвоевременного представления документов, указанных в подпунктах 1- 6 настоящего пункта, представления их не в полном объеме или с нарушением правил оформления представитель нанимателя (работодатель) вправе перенести срок их приема.</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8. Конкурс на заключение договора о целевом обучении проводится конкурсной комиссией. Состав конкурсной комиссии, порядок ее работы, а также методика проведения конкурса определяются органом местного самоуправления.</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Конкурсная комиссия состоит из председателя, заместителя председателя, секретаря и членов конкурсной комиссии.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Состав конкурсной комиссии формируется таким образом, чтобы исключить возможность возникновения конфликта интересов, который мог бы повлиять на принимаемые конкурсной комиссией решения.</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9. В состав конкурсной комиссии включаются:</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 уполномоченные представителем нанимателя (работодателем) муниципальные служащие (в том числе из подразделения кадровой службы, юридического (правового) подразделения);</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2)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приглашаемые представителем нанимателя (работодателем) в качестве независимых экспертов-специалистов по вопросам, связанным с муниципальной службой;</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3) представители профсоюзной организации, действующей в органе местного самоуправления.</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10. Число представителей, указанных в подпунктах 2 ,3 пункта 9 настоящего раздела, включенных в состав конкурсной комиссии, должно составлять не менее одной четверти от общего числа ее членов.</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Представители, указанные в подпунктах 2 ,3 пункта 9 настоящего раздела, включаются в состав конкурсной комиссии по согласованию соответственно с научными организациями, профессиональными образовательными организациями, образовательными организациями высшего образования, организациями дополнительного профессионального образования, с профсоюзной организацией, действующей в органе местного самоуправления, на основании запроса представителя нанимателя (работодателя).</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lastRenderedPageBreak/>
        <w:t>11. Конкурсная комиссия оценивает участников конкурса на заключение договора о целевом обучении на основании представленных документов, указанных в подпунктах 1- 6 пункта 7 настоящего раздела, а также по результатам конкурсных процедур и определяет победителя конкурса на заключение договора о целевом обучении.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и иные процедуры, не противоречащие законодательству Российской Федерации.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12. 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муниципальной службы, не допускается.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При равенстве голосов решающим является голос председателя конкурсной комиссии.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13.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14. Решение конкурсной комиссии принимается в отсутствие участника конкурса и является основанием для заключения с победителями конкурса договора о целевом обучении в профессиональной образовательной организации или в образовательной организации высшего образования. Перед заключением договора о целевом обучении кадровой службой осуществляется проверка достоверности и полноты персональных данных и иных сведений, включенных в документы, предоставленные гражданином, изъявившим желание участвовать в конкурсе.</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Гражданам, участвовавшим в конкурсе на заключение договора о целевом обучении, сообщается о его результатах в письменной форме в течение одного месяца со дня его завершения.</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Договор о целевом обучении заключается в письменной форме не позднее чем через сорок пять дней со дня принятия решения по итогам конкурса на заключение договора о целевом обучении.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15. Информация о результатах конкурса на заключение договора о целевом обучении размещается в печатном средстве массовой информации, в котором осуществляется официальное опубликование муниципальных правовых актов, и на официальном сайте органа местного самоуправления в информационно-телекоммуникационной сети «Интернет».</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16. Расходы, связанные с участием в конкурсе на заключение договора о целевом обучении (проезд к месту проведения конкурса и обратно, наем жилого помещения, проживание, пользование услугами средств связи и другие), осуществляются участниками конкурса за счет собственных средств.</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w:t>
      </w:r>
    </w:p>
    <w:p w:rsidR="008E7A69" w:rsidRPr="00896035" w:rsidRDefault="008E7A69" w:rsidP="008E7A69">
      <w:pPr>
        <w:ind w:firstLine="851"/>
        <w:jc w:val="both"/>
        <w:rPr>
          <w:rFonts w:ascii="PT Astra Serif" w:hAnsi="PT Astra Serif"/>
          <w:b/>
          <w:sz w:val="26"/>
          <w:szCs w:val="26"/>
        </w:rPr>
      </w:pPr>
      <w:r w:rsidRPr="00896035">
        <w:rPr>
          <w:rFonts w:ascii="PT Astra Serif" w:hAnsi="PT Astra Serif"/>
          <w:b/>
          <w:sz w:val="26"/>
          <w:szCs w:val="26"/>
        </w:rPr>
        <w:t>Раздел 29. Персональные данные муниципального служащего </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2. Персональные данные муниципального служащего подлежат обработке в соответствии с </w:t>
      </w:r>
      <w:hyperlink r:id="rId102" w:history="1">
        <w:r w:rsidRPr="008E7A69">
          <w:rPr>
            <w:rStyle w:val="a3"/>
            <w:rFonts w:ascii="PT Astra Serif" w:hAnsi="PT Astra Serif"/>
            <w:sz w:val="26"/>
            <w:szCs w:val="26"/>
          </w:rPr>
          <w:t>законодательством</w:t>
        </w:r>
      </w:hyperlink>
      <w:r w:rsidRPr="008E7A69">
        <w:rPr>
          <w:rFonts w:ascii="PT Astra Serif" w:hAnsi="PT Astra Serif"/>
          <w:sz w:val="26"/>
          <w:szCs w:val="26"/>
        </w:rPr>
        <w:t xml:space="preserve"> Российской Федерации в области персональных </w:t>
      </w:r>
      <w:r w:rsidRPr="008E7A69">
        <w:rPr>
          <w:rFonts w:ascii="PT Astra Serif" w:hAnsi="PT Astra Serif"/>
          <w:sz w:val="26"/>
          <w:szCs w:val="26"/>
        </w:rPr>
        <w:lastRenderedPageBreak/>
        <w:t>данных с особенностями, предусмотренными </w:t>
      </w:r>
      <w:hyperlink r:id="rId103" w:history="1">
        <w:r w:rsidRPr="008E7A69">
          <w:rPr>
            <w:rStyle w:val="a3"/>
            <w:rFonts w:ascii="PT Astra Serif" w:hAnsi="PT Astra Serif"/>
            <w:sz w:val="26"/>
            <w:szCs w:val="26"/>
          </w:rPr>
          <w:t>главой 14</w:t>
        </w:r>
      </w:hyperlink>
      <w:r w:rsidRPr="008E7A69">
        <w:rPr>
          <w:rFonts w:ascii="PT Astra Serif" w:hAnsi="PT Astra Serif"/>
          <w:sz w:val="26"/>
          <w:szCs w:val="26"/>
        </w:rPr>
        <w:t> Трудового кодекса Российской Федерации.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w:t>
      </w:r>
    </w:p>
    <w:p w:rsidR="008E7A69" w:rsidRPr="00896035" w:rsidRDefault="008E7A69" w:rsidP="008E7A69">
      <w:pPr>
        <w:ind w:firstLine="851"/>
        <w:jc w:val="both"/>
        <w:rPr>
          <w:rFonts w:ascii="PT Astra Serif" w:hAnsi="PT Astra Serif"/>
          <w:b/>
          <w:sz w:val="26"/>
          <w:szCs w:val="26"/>
        </w:rPr>
      </w:pPr>
      <w:r w:rsidRPr="00896035">
        <w:rPr>
          <w:rFonts w:ascii="PT Astra Serif" w:hAnsi="PT Astra Serif"/>
          <w:b/>
          <w:sz w:val="26"/>
          <w:szCs w:val="26"/>
        </w:rPr>
        <w:t>Раздел 30. Порядок ведения личного дела муниципального служащего </w:t>
      </w:r>
    </w:p>
    <w:p w:rsidR="00896035" w:rsidRPr="008E7A69" w:rsidRDefault="00896035" w:rsidP="008E7A69">
      <w:pPr>
        <w:ind w:firstLine="851"/>
        <w:jc w:val="both"/>
        <w:rPr>
          <w:rFonts w:ascii="PT Astra Serif" w:hAnsi="PT Astra Serif"/>
          <w:sz w:val="26"/>
          <w:szCs w:val="26"/>
        </w:rPr>
      </w:pP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4. Ведение личного дела муниципального служащего осуществляется в </w:t>
      </w:r>
      <w:hyperlink r:id="rId104" w:history="1">
        <w:r w:rsidRPr="008E7A69">
          <w:rPr>
            <w:rStyle w:val="a3"/>
            <w:rFonts w:ascii="PT Astra Serif" w:hAnsi="PT Astra Serif"/>
            <w:sz w:val="26"/>
            <w:szCs w:val="26"/>
          </w:rPr>
          <w:t>порядке</w:t>
        </w:r>
      </w:hyperlink>
      <w:r w:rsidRPr="008E7A69">
        <w:rPr>
          <w:rFonts w:ascii="PT Astra Serif" w:hAnsi="PT Astra Serif"/>
          <w:sz w:val="26"/>
          <w:szCs w:val="26"/>
        </w:rPr>
        <w:t>, установленном для ведения личного дела государственного гражданского служащего.</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w:t>
      </w:r>
    </w:p>
    <w:p w:rsidR="008E7A69" w:rsidRPr="00896035" w:rsidRDefault="008E7A69" w:rsidP="008E7A69">
      <w:pPr>
        <w:ind w:firstLine="851"/>
        <w:jc w:val="both"/>
        <w:rPr>
          <w:rFonts w:ascii="PT Astra Serif" w:hAnsi="PT Astra Serif"/>
          <w:b/>
          <w:sz w:val="26"/>
          <w:szCs w:val="26"/>
        </w:rPr>
      </w:pPr>
      <w:r w:rsidRPr="00896035">
        <w:rPr>
          <w:rFonts w:ascii="PT Astra Serif" w:hAnsi="PT Astra Serif"/>
          <w:b/>
          <w:sz w:val="26"/>
          <w:szCs w:val="26"/>
        </w:rPr>
        <w:t xml:space="preserve">Раздел 31. Реестр муниципальных служащих в </w:t>
      </w:r>
      <w:proofErr w:type="gramStart"/>
      <w:r w:rsidRPr="00896035">
        <w:rPr>
          <w:rFonts w:ascii="PT Astra Serif" w:hAnsi="PT Astra Serif"/>
          <w:b/>
          <w:sz w:val="26"/>
          <w:szCs w:val="26"/>
        </w:rPr>
        <w:t>муниципальном</w:t>
      </w:r>
      <w:proofErr w:type="gramEnd"/>
    </w:p>
    <w:p w:rsidR="008E7A69" w:rsidRPr="00896035" w:rsidRDefault="008E7A69" w:rsidP="008E7A69">
      <w:pPr>
        <w:ind w:firstLine="851"/>
        <w:jc w:val="both"/>
        <w:rPr>
          <w:rFonts w:ascii="PT Astra Serif" w:hAnsi="PT Astra Serif"/>
          <w:b/>
          <w:sz w:val="26"/>
          <w:szCs w:val="26"/>
        </w:rPr>
      </w:pPr>
      <w:proofErr w:type="gramStart"/>
      <w:r w:rsidRPr="00896035">
        <w:rPr>
          <w:rFonts w:ascii="PT Astra Serif" w:hAnsi="PT Astra Serif"/>
          <w:b/>
          <w:sz w:val="26"/>
          <w:szCs w:val="26"/>
        </w:rPr>
        <w:t>образовании</w:t>
      </w:r>
      <w:proofErr w:type="gramEnd"/>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 В муниципальном образовании ведется реестр муниципальных служащих.</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2. Муниципальный служащий, уволенный с муниципальной службы, исключается из реестра муниципальных служащих в день увольнения.</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4. Порядок ведения реестра муниципальных служащих утверждается муниципальным правовым актом.</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w:t>
      </w:r>
    </w:p>
    <w:p w:rsidR="008E7A69" w:rsidRPr="00896035" w:rsidRDefault="008E7A69" w:rsidP="008E7A69">
      <w:pPr>
        <w:ind w:firstLine="851"/>
        <w:jc w:val="both"/>
        <w:rPr>
          <w:rFonts w:ascii="PT Astra Serif" w:hAnsi="PT Astra Serif"/>
          <w:b/>
          <w:sz w:val="26"/>
          <w:szCs w:val="26"/>
        </w:rPr>
      </w:pPr>
      <w:r w:rsidRPr="00896035">
        <w:rPr>
          <w:rFonts w:ascii="PT Astra Serif" w:hAnsi="PT Astra Serif"/>
          <w:b/>
          <w:sz w:val="26"/>
          <w:szCs w:val="26"/>
        </w:rPr>
        <w:t>Раздел 32. Приоритетные направления формирования кадрового состава муниципальной службы</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Приоритетными направлениями формирования кадрового состава муниципальной службы являются:</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2) содействие продвижению по службе муниципальных служащих;</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3) подготовка кадров для муниципальной службы и дополнительное профессиональное образование муниципальных служащих;</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4) создание кадрового резерва и его эффективное использование;</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5) оценка результатов работы муниципальных служащих посредством проведения аттестации;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lastRenderedPageBreak/>
        <w:t>6) применение современных технологий подбора кадров при поступлении граждан на муниципальную службу и работы с кадрами при ее прохождении.</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w:t>
      </w:r>
    </w:p>
    <w:p w:rsidR="008E7A69" w:rsidRPr="00896035" w:rsidRDefault="008E7A69" w:rsidP="008E7A69">
      <w:pPr>
        <w:ind w:firstLine="851"/>
        <w:jc w:val="both"/>
        <w:rPr>
          <w:rFonts w:ascii="PT Astra Serif" w:hAnsi="PT Astra Serif"/>
          <w:b/>
          <w:sz w:val="26"/>
          <w:szCs w:val="26"/>
        </w:rPr>
      </w:pPr>
      <w:r w:rsidRPr="00896035">
        <w:rPr>
          <w:rFonts w:ascii="PT Astra Serif" w:hAnsi="PT Astra Serif"/>
          <w:b/>
          <w:sz w:val="26"/>
          <w:szCs w:val="26"/>
        </w:rPr>
        <w:t>Раздел 33. Кадровый резерв на муниципальной службе</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w:t>
      </w:r>
    </w:p>
    <w:p w:rsidR="008E7A69" w:rsidRDefault="008E7A69" w:rsidP="008E7A69">
      <w:pPr>
        <w:ind w:firstLine="851"/>
        <w:jc w:val="both"/>
        <w:rPr>
          <w:rFonts w:ascii="PT Astra Serif" w:hAnsi="PT Astra Serif"/>
          <w:b/>
          <w:sz w:val="28"/>
          <w:szCs w:val="28"/>
        </w:rPr>
      </w:pPr>
      <w:r w:rsidRPr="00896035">
        <w:rPr>
          <w:rFonts w:ascii="PT Astra Serif" w:hAnsi="PT Astra Serif"/>
          <w:b/>
          <w:sz w:val="28"/>
          <w:szCs w:val="28"/>
        </w:rPr>
        <w:t>Статья 9. Финансирование и программы развития муниципальной службы </w:t>
      </w:r>
    </w:p>
    <w:p w:rsidR="00896035" w:rsidRPr="00896035" w:rsidRDefault="00896035" w:rsidP="008E7A69">
      <w:pPr>
        <w:ind w:firstLine="851"/>
        <w:jc w:val="both"/>
        <w:rPr>
          <w:rFonts w:ascii="PT Astra Serif" w:hAnsi="PT Astra Serif"/>
          <w:b/>
          <w:sz w:val="28"/>
          <w:szCs w:val="28"/>
        </w:rPr>
      </w:pPr>
    </w:p>
    <w:p w:rsidR="008E7A69" w:rsidRPr="00896035" w:rsidRDefault="008E7A69" w:rsidP="008E7A69">
      <w:pPr>
        <w:ind w:firstLine="851"/>
        <w:jc w:val="both"/>
        <w:rPr>
          <w:rFonts w:ascii="PT Astra Serif" w:hAnsi="PT Astra Serif"/>
          <w:b/>
          <w:sz w:val="26"/>
          <w:szCs w:val="26"/>
        </w:rPr>
      </w:pPr>
      <w:r w:rsidRPr="00896035">
        <w:rPr>
          <w:rFonts w:ascii="PT Astra Serif" w:hAnsi="PT Astra Serif"/>
          <w:b/>
          <w:sz w:val="26"/>
          <w:szCs w:val="26"/>
        </w:rPr>
        <w:t>Раздел 34. Финансирование муниципальной службы</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Финансирование муниципальной службы осуществляется за счет средств местного бюджета.</w:t>
      </w:r>
    </w:p>
    <w:p w:rsidR="008E7A69" w:rsidRPr="008E7A69" w:rsidRDefault="008E7A69" w:rsidP="008E7A69">
      <w:pPr>
        <w:ind w:firstLine="851"/>
        <w:jc w:val="both"/>
        <w:rPr>
          <w:rFonts w:ascii="PT Astra Serif" w:hAnsi="PT Astra Serif"/>
          <w:sz w:val="26"/>
          <w:szCs w:val="26"/>
        </w:rPr>
      </w:pPr>
      <w:r w:rsidRPr="008E7A69">
        <w:rPr>
          <w:rFonts w:ascii="PT Astra Serif" w:hAnsi="PT Astra Serif"/>
          <w:sz w:val="26"/>
          <w:szCs w:val="26"/>
        </w:rPr>
        <w:t> </w:t>
      </w:r>
    </w:p>
    <w:p w:rsidR="00260DA8" w:rsidRPr="008E7A69" w:rsidRDefault="00260DA8" w:rsidP="00896035">
      <w:pPr>
        <w:pStyle w:val="ConsPlusNormal"/>
        <w:widowControl/>
        <w:ind w:left="851" w:firstLine="0"/>
        <w:jc w:val="both"/>
        <w:rPr>
          <w:rFonts w:ascii="PT Astra Serif" w:hAnsi="PT Astra Serif" w:cs="PT Astra Serif"/>
          <w:sz w:val="26"/>
          <w:szCs w:val="26"/>
        </w:rPr>
      </w:pPr>
    </w:p>
    <w:sectPr w:rsidR="00260DA8" w:rsidRPr="008E7A69" w:rsidSect="002F7ED3">
      <w:pgSz w:w="11906" w:h="16838"/>
      <w:pgMar w:top="993" w:right="851" w:bottom="709"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enQuanYi Micro Hei">
    <w:charset w:val="01"/>
    <w:family w:val="auto"/>
    <w:pitch w:val="variable"/>
  </w:font>
  <w:font w:name="Lohit Devanagari">
    <w:altName w:val="Times New Roman"/>
    <w:charset w:val="01"/>
    <w:family w:val="auto"/>
    <w:pitch w:val="variable"/>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1954"/>
        </w:tabs>
        <w:ind w:left="1954" w:hanging="1245"/>
      </w:pPr>
      <w:rPr>
        <w:rFonts w:ascii="PT Astra Serif" w:hAnsi="PT Astra Serif" w:cs="PT Astra Serif" w:hint="default"/>
        <w:sz w:val="24"/>
        <w:szCs w:val="24"/>
      </w:rPr>
    </w:lvl>
  </w:abstractNum>
  <w:abstractNum w:abstractNumId="2">
    <w:nsid w:val="00000003"/>
    <w:multiLevelType w:val="singleLevel"/>
    <w:tmpl w:val="00000003"/>
    <w:name w:val="WW8Num3"/>
    <w:lvl w:ilvl="0">
      <w:start w:val="1"/>
      <w:numFmt w:val="bullet"/>
      <w:lvlText w:val=""/>
      <w:lvlJc w:val="left"/>
      <w:pPr>
        <w:tabs>
          <w:tab w:val="num" w:pos="1980"/>
        </w:tabs>
        <w:ind w:left="1980" w:hanging="360"/>
      </w:pPr>
      <w:rPr>
        <w:rFonts w:ascii="Symbol" w:hAnsi="Symbol" w:cs="Symbol" w:hint="default"/>
        <w:color w:val="000000"/>
        <w:sz w:val="24"/>
        <w:szCs w:val="24"/>
      </w:rPr>
    </w:lvl>
  </w:abstractNum>
  <w:abstractNum w:abstractNumId="3">
    <w:nsid w:val="5A676A07"/>
    <w:multiLevelType w:val="hybridMultilevel"/>
    <w:tmpl w:val="BCB0350C"/>
    <w:lvl w:ilvl="0" w:tplc="F2F2D8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1FF2F4D"/>
    <w:multiLevelType w:val="hybridMultilevel"/>
    <w:tmpl w:val="C18CC5C0"/>
    <w:lvl w:ilvl="0" w:tplc="21DEAEF0">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2"/>
  </w:compat>
  <w:rsids>
    <w:rsidRoot w:val="003834F5"/>
    <w:rsid w:val="00063A67"/>
    <w:rsid w:val="000640AD"/>
    <w:rsid w:val="000E0E39"/>
    <w:rsid w:val="00151B23"/>
    <w:rsid w:val="001A49F4"/>
    <w:rsid w:val="002312EE"/>
    <w:rsid w:val="00260DA8"/>
    <w:rsid w:val="002B219E"/>
    <w:rsid w:val="002F7ED3"/>
    <w:rsid w:val="003834F5"/>
    <w:rsid w:val="00427315"/>
    <w:rsid w:val="00451C12"/>
    <w:rsid w:val="004807F9"/>
    <w:rsid w:val="004E4DA2"/>
    <w:rsid w:val="005410EA"/>
    <w:rsid w:val="00555F2A"/>
    <w:rsid w:val="00560E23"/>
    <w:rsid w:val="00594178"/>
    <w:rsid w:val="005D5DC3"/>
    <w:rsid w:val="005E0A21"/>
    <w:rsid w:val="00606677"/>
    <w:rsid w:val="006C39B3"/>
    <w:rsid w:val="006D0AA3"/>
    <w:rsid w:val="007C0F64"/>
    <w:rsid w:val="007E68C4"/>
    <w:rsid w:val="008361C9"/>
    <w:rsid w:val="00841CCA"/>
    <w:rsid w:val="00896035"/>
    <w:rsid w:val="008965BE"/>
    <w:rsid w:val="008D5ED7"/>
    <w:rsid w:val="008E7A69"/>
    <w:rsid w:val="008F3AE3"/>
    <w:rsid w:val="00954436"/>
    <w:rsid w:val="00955550"/>
    <w:rsid w:val="00966807"/>
    <w:rsid w:val="009D3AB4"/>
    <w:rsid w:val="009E040F"/>
    <w:rsid w:val="00A4462F"/>
    <w:rsid w:val="00A7193B"/>
    <w:rsid w:val="00A92AB8"/>
    <w:rsid w:val="00A964FD"/>
    <w:rsid w:val="00B134CD"/>
    <w:rsid w:val="00B45C94"/>
    <w:rsid w:val="00B81CA7"/>
    <w:rsid w:val="00BB1974"/>
    <w:rsid w:val="00BD6FC9"/>
    <w:rsid w:val="00C16F82"/>
    <w:rsid w:val="00C973D3"/>
    <w:rsid w:val="00CD3CC7"/>
    <w:rsid w:val="00DD7D54"/>
    <w:rsid w:val="00E553AB"/>
    <w:rsid w:val="00EE6882"/>
    <w:rsid w:val="00F76BA7"/>
    <w:rsid w:val="00F82EC2"/>
    <w:rsid w:val="00FE1834"/>
    <w:rsid w:val="00FF4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ED3"/>
    <w:pPr>
      <w:suppressAutoHyphens/>
    </w:pPr>
    <w:rPr>
      <w:sz w:val="24"/>
      <w:szCs w:val="24"/>
      <w:lang w:eastAsia="zh-CN"/>
    </w:rPr>
  </w:style>
  <w:style w:type="paragraph" w:styleId="1">
    <w:name w:val="heading 1"/>
    <w:basedOn w:val="a"/>
    <w:next w:val="a"/>
    <w:qFormat/>
    <w:rsid w:val="002F7ED3"/>
    <w:pPr>
      <w:keepNext/>
      <w:numPr>
        <w:numId w:val="1"/>
      </w:numPr>
      <w:outlineLvl w:val="0"/>
    </w:pPr>
    <w:rPr>
      <w:b/>
      <w:bCs/>
      <w:color w:val="00000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F7ED3"/>
  </w:style>
  <w:style w:type="character" w:customStyle="1" w:styleId="WW8Num1z1">
    <w:name w:val="WW8Num1z1"/>
    <w:rsid w:val="002F7ED3"/>
  </w:style>
  <w:style w:type="character" w:customStyle="1" w:styleId="WW8Num1z2">
    <w:name w:val="WW8Num1z2"/>
    <w:rsid w:val="002F7ED3"/>
  </w:style>
  <w:style w:type="character" w:customStyle="1" w:styleId="WW8Num1z3">
    <w:name w:val="WW8Num1z3"/>
    <w:rsid w:val="002F7ED3"/>
  </w:style>
  <w:style w:type="character" w:customStyle="1" w:styleId="WW8Num1z4">
    <w:name w:val="WW8Num1z4"/>
    <w:rsid w:val="002F7ED3"/>
  </w:style>
  <w:style w:type="character" w:customStyle="1" w:styleId="WW8Num1z5">
    <w:name w:val="WW8Num1z5"/>
    <w:rsid w:val="002F7ED3"/>
  </w:style>
  <w:style w:type="character" w:customStyle="1" w:styleId="WW8Num1z6">
    <w:name w:val="WW8Num1z6"/>
    <w:rsid w:val="002F7ED3"/>
  </w:style>
  <w:style w:type="character" w:customStyle="1" w:styleId="WW8Num1z7">
    <w:name w:val="WW8Num1z7"/>
    <w:rsid w:val="002F7ED3"/>
  </w:style>
  <w:style w:type="character" w:customStyle="1" w:styleId="WW8Num1z8">
    <w:name w:val="WW8Num1z8"/>
    <w:rsid w:val="002F7ED3"/>
  </w:style>
  <w:style w:type="character" w:customStyle="1" w:styleId="WW8Num2z0">
    <w:name w:val="WW8Num2z0"/>
    <w:rsid w:val="002F7ED3"/>
    <w:rPr>
      <w:rFonts w:ascii="PT Astra Serif" w:hAnsi="PT Astra Serif" w:cs="PT Astra Serif" w:hint="default"/>
      <w:sz w:val="24"/>
      <w:szCs w:val="24"/>
    </w:rPr>
  </w:style>
  <w:style w:type="character" w:customStyle="1" w:styleId="WW8Num3z0">
    <w:name w:val="WW8Num3z0"/>
    <w:rsid w:val="002F7ED3"/>
    <w:rPr>
      <w:rFonts w:ascii="Symbol" w:hAnsi="Symbol" w:cs="Symbol" w:hint="default"/>
      <w:color w:val="000000"/>
      <w:sz w:val="24"/>
      <w:szCs w:val="24"/>
    </w:rPr>
  </w:style>
  <w:style w:type="character" w:customStyle="1" w:styleId="3">
    <w:name w:val="Основной шрифт абзаца3"/>
    <w:rsid w:val="002F7ED3"/>
  </w:style>
  <w:style w:type="character" w:customStyle="1" w:styleId="2">
    <w:name w:val="Основной шрифт абзаца2"/>
    <w:rsid w:val="002F7ED3"/>
  </w:style>
  <w:style w:type="character" w:customStyle="1" w:styleId="WW8Num2z2">
    <w:name w:val="WW8Num2z2"/>
    <w:rsid w:val="002F7ED3"/>
    <w:rPr>
      <w:rFonts w:ascii="Wingdings" w:hAnsi="Wingdings" w:cs="Wingdings" w:hint="default"/>
    </w:rPr>
  </w:style>
  <w:style w:type="character" w:customStyle="1" w:styleId="WW8Num2z3">
    <w:name w:val="WW8Num2z3"/>
    <w:rsid w:val="002F7ED3"/>
    <w:rPr>
      <w:rFonts w:ascii="Symbol" w:hAnsi="Symbol" w:cs="Symbol" w:hint="default"/>
    </w:rPr>
  </w:style>
  <w:style w:type="character" w:customStyle="1" w:styleId="WW8Num2z4">
    <w:name w:val="WW8Num2z4"/>
    <w:rsid w:val="002F7ED3"/>
    <w:rPr>
      <w:rFonts w:ascii="Courier New" w:hAnsi="Courier New" w:cs="Courier New" w:hint="default"/>
    </w:rPr>
  </w:style>
  <w:style w:type="character" w:customStyle="1" w:styleId="WW8Num3z2">
    <w:name w:val="WW8Num3z2"/>
    <w:rsid w:val="002F7ED3"/>
    <w:rPr>
      <w:rFonts w:ascii="Wingdings" w:hAnsi="Wingdings" w:cs="Wingdings" w:hint="default"/>
    </w:rPr>
  </w:style>
  <w:style w:type="character" w:customStyle="1" w:styleId="WW8Num3z3">
    <w:name w:val="WW8Num3z3"/>
    <w:rsid w:val="002F7ED3"/>
    <w:rPr>
      <w:rFonts w:ascii="Symbol" w:hAnsi="Symbol" w:cs="Symbol" w:hint="default"/>
    </w:rPr>
  </w:style>
  <w:style w:type="character" w:customStyle="1" w:styleId="WW8Num3z4">
    <w:name w:val="WW8Num3z4"/>
    <w:rsid w:val="002F7ED3"/>
    <w:rPr>
      <w:rFonts w:ascii="Courier New" w:hAnsi="Courier New" w:cs="Courier New" w:hint="default"/>
    </w:rPr>
  </w:style>
  <w:style w:type="character" w:customStyle="1" w:styleId="WW8Num4z0">
    <w:name w:val="WW8Num4z0"/>
    <w:rsid w:val="002F7ED3"/>
    <w:rPr>
      <w:rFonts w:hint="default"/>
    </w:rPr>
  </w:style>
  <w:style w:type="character" w:customStyle="1" w:styleId="WW8Num4z1">
    <w:name w:val="WW8Num4z1"/>
    <w:rsid w:val="002F7ED3"/>
  </w:style>
  <w:style w:type="character" w:customStyle="1" w:styleId="WW8Num4z2">
    <w:name w:val="WW8Num4z2"/>
    <w:rsid w:val="002F7ED3"/>
  </w:style>
  <w:style w:type="character" w:customStyle="1" w:styleId="WW8Num4z3">
    <w:name w:val="WW8Num4z3"/>
    <w:rsid w:val="002F7ED3"/>
  </w:style>
  <w:style w:type="character" w:customStyle="1" w:styleId="WW8Num4z4">
    <w:name w:val="WW8Num4z4"/>
    <w:rsid w:val="002F7ED3"/>
  </w:style>
  <w:style w:type="character" w:customStyle="1" w:styleId="WW8Num4z5">
    <w:name w:val="WW8Num4z5"/>
    <w:rsid w:val="002F7ED3"/>
  </w:style>
  <w:style w:type="character" w:customStyle="1" w:styleId="WW8Num4z6">
    <w:name w:val="WW8Num4z6"/>
    <w:rsid w:val="002F7ED3"/>
  </w:style>
  <w:style w:type="character" w:customStyle="1" w:styleId="WW8Num4z7">
    <w:name w:val="WW8Num4z7"/>
    <w:rsid w:val="002F7ED3"/>
  </w:style>
  <w:style w:type="character" w:customStyle="1" w:styleId="WW8Num4z8">
    <w:name w:val="WW8Num4z8"/>
    <w:rsid w:val="002F7ED3"/>
  </w:style>
  <w:style w:type="character" w:customStyle="1" w:styleId="WW8Num5z0">
    <w:name w:val="WW8Num5z0"/>
    <w:rsid w:val="002F7ED3"/>
    <w:rPr>
      <w:rFonts w:ascii="Symbol" w:hAnsi="Symbol" w:cs="Symbol" w:hint="default"/>
      <w:color w:val="000000"/>
    </w:rPr>
  </w:style>
  <w:style w:type="character" w:customStyle="1" w:styleId="WW8Num5z1">
    <w:name w:val="WW8Num5z1"/>
    <w:rsid w:val="002F7ED3"/>
    <w:rPr>
      <w:rFonts w:ascii="Courier New" w:hAnsi="Courier New" w:cs="Courier New" w:hint="default"/>
    </w:rPr>
  </w:style>
  <w:style w:type="character" w:customStyle="1" w:styleId="WW8Num5z2">
    <w:name w:val="WW8Num5z2"/>
    <w:rsid w:val="002F7ED3"/>
    <w:rPr>
      <w:rFonts w:ascii="Wingdings" w:hAnsi="Wingdings" w:cs="Wingdings" w:hint="default"/>
    </w:rPr>
  </w:style>
  <w:style w:type="character" w:customStyle="1" w:styleId="WW8Num5z3">
    <w:name w:val="WW8Num5z3"/>
    <w:rsid w:val="002F7ED3"/>
    <w:rPr>
      <w:rFonts w:ascii="Symbol" w:hAnsi="Symbol" w:cs="Symbol" w:hint="default"/>
    </w:rPr>
  </w:style>
  <w:style w:type="character" w:customStyle="1" w:styleId="WW8Num6z0">
    <w:name w:val="WW8Num6z0"/>
    <w:rsid w:val="002F7ED3"/>
    <w:rPr>
      <w:rFonts w:hint="default"/>
    </w:rPr>
  </w:style>
  <w:style w:type="character" w:customStyle="1" w:styleId="WW8Num6z1">
    <w:name w:val="WW8Num6z1"/>
    <w:rsid w:val="002F7ED3"/>
  </w:style>
  <w:style w:type="character" w:customStyle="1" w:styleId="WW8Num6z2">
    <w:name w:val="WW8Num6z2"/>
    <w:rsid w:val="002F7ED3"/>
  </w:style>
  <w:style w:type="character" w:customStyle="1" w:styleId="WW8Num6z3">
    <w:name w:val="WW8Num6z3"/>
    <w:rsid w:val="002F7ED3"/>
  </w:style>
  <w:style w:type="character" w:customStyle="1" w:styleId="WW8Num6z4">
    <w:name w:val="WW8Num6z4"/>
    <w:rsid w:val="002F7ED3"/>
  </w:style>
  <w:style w:type="character" w:customStyle="1" w:styleId="WW8Num6z5">
    <w:name w:val="WW8Num6z5"/>
    <w:rsid w:val="002F7ED3"/>
  </w:style>
  <w:style w:type="character" w:customStyle="1" w:styleId="WW8Num6z6">
    <w:name w:val="WW8Num6z6"/>
    <w:rsid w:val="002F7ED3"/>
  </w:style>
  <w:style w:type="character" w:customStyle="1" w:styleId="WW8Num6z7">
    <w:name w:val="WW8Num6z7"/>
    <w:rsid w:val="002F7ED3"/>
  </w:style>
  <w:style w:type="character" w:customStyle="1" w:styleId="WW8Num6z8">
    <w:name w:val="WW8Num6z8"/>
    <w:rsid w:val="002F7ED3"/>
  </w:style>
  <w:style w:type="character" w:customStyle="1" w:styleId="WW8Num7z0">
    <w:name w:val="WW8Num7z0"/>
    <w:rsid w:val="002F7ED3"/>
    <w:rPr>
      <w:rFonts w:ascii="Symbol" w:hAnsi="Symbol" w:cs="Symbol" w:hint="default"/>
      <w:color w:val="000000"/>
    </w:rPr>
  </w:style>
  <w:style w:type="character" w:customStyle="1" w:styleId="WW8Num7z1">
    <w:name w:val="WW8Num7z1"/>
    <w:rsid w:val="002F7ED3"/>
    <w:rPr>
      <w:rFonts w:ascii="Courier New" w:hAnsi="Courier New" w:cs="Courier New" w:hint="default"/>
    </w:rPr>
  </w:style>
  <w:style w:type="character" w:customStyle="1" w:styleId="WW8Num7z2">
    <w:name w:val="WW8Num7z2"/>
    <w:rsid w:val="002F7ED3"/>
    <w:rPr>
      <w:rFonts w:ascii="Wingdings" w:hAnsi="Wingdings" w:cs="Wingdings" w:hint="default"/>
    </w:rPr>
  </w:style>
  <w:style w:type="character" w:customStyle="1" w:styleId="WW8Num7z3">
    <w:name w:val="WW8Num7z3"/>
    <w:rsid w:val="002F7ED3"/>
    <w:rPr>
      <w:rFonts w:ascii="Symbol" w:hAnsi="Symbol" w:cs="Symbol" w:hint="default"/>
    </w:rPr>
  </w:style>
  <w:style w:type="character" w:customStyle="1" w:styleId="WW8Num8z0">
    <w:name w:val="WW8Num8z0"/>
    <w:rsid w:val="002F7ED3"/>
    <w:rPr>
      <w:rFonts w:hint="default"/>
      <w:sz w:val="24"/>
      <w:szCs w:val="24"/>
    </w:rPr>
  </w:style>
  <w:style w:type="character" w:customStyle="1" w:styleId="WW8Num8z1">
    <w:name w:val="WW8Num8z1"/>
    <w:rsid w:val="002F7ED3"/>
  </w:style>
  <w:style w:type="character" w:customStyle="1" w:styleId="WW8Num8z2">
    <w:name w:val="WW8Num8z2"/>
    <w:rsid w:val="002F7ED3"/>
  </w:style>
  <w:style w:type="character" w:customStyle="1" w:styleId="WW8Num8z3">
    <w:name w:val="WW8Num8z3"/>
    <w:rsid w:val="002F7ED3"/>
  </w:style>
  <w:style w:type="character" w:customStyle="1" w:styleId="WW8Num8z4">
    <w:name w:val="WW8Num8z4"/>
    <w:rsid w:val="002F7ED3"/>
  </w:style>
  <w:style w:type="character" w:customStyle="1" w:styleId="WW8Num8z5">
    <w:name w:val="WW8Num8z5"/>
    <w:rsid w:val="002F7ED3"/>
  </w:style>
  <w:style w:type="character" w:customStyle="1" w:styleId="WW8Num8z6">
    <w:name w:val="WW8Num8z6"/>
    <w:rsid w:val="002F7ED3"/>
  </w:style>
  <w:style w:type="character" w:customStyle="1" w:styleId="WW8Num8z7">
    <w:name w:val="WW8Num8z7"/>
    <w:rsid w:val="002F7ED3"/>
  </w:style>
  <w:style w:type="character" w:customStyle="1" w:styleId="WW8Num8z8">
    <w:name w:val="WW8Num8z8"/>
    <w:rsid w:val="002F7ED3"/>
  </w:style>
  <w:style w:type="character" w:customStyle="1" w:styleId="WW8Num9z0">
    <w:name w:val="WW8Num9z0"/>
    <w:rsid w:val="002F7ED3"/>
    <w:rPr>
      <w:rFonts w:hint="default"/>
    </w:rPr>
  </w:style>
  <w:style w:type="character" w:customStyle="1" w:styleId="WW8Num9z1">
    <w:name w:val="WW8Num9z1"/>
    <w:rsid w:val="002F7ED3"/>
  </w:style>
  <w:style w:type="character" w:customStyle="1" w:styleId="WW8Num9z2">
    <w:name w:val="WW8Num9z2"/>
    <w:rsid w:val="002F7ED3"/>
  </w:style>
  <w:style w:type="character" w:customStyle="1" w:styleId="WW8Num9z3">
    <w:name w:val="WW8Num9z3"/>
    <w:rsid w:val="002F7ED3"/>
  </w:style>
  <w:style w:type="character" w:customStyle="1" w:styleId="WW8Num9z4">
    <w:name w:val="WW8Num9z4"/>
    <w:rsid w:val="002F7ED3"/>
  </w:style>
  <w:style w:type="character" w:customStyle="1" w:styleId="WW8Num9z5">
    <w:name w:val="WW8Num9z5"/>
    <w:rsid w:val="002F7ED3"/>
  </w:style>
  <w:style w:type="character" w:customStyle="1" w:styleId="WW8Num9z6">
    <w:name w:val="WW8Num9z6"/>
    <w:rsid w:val="002F7ED3"/>
  </w:style>
  <w:style w:type="character" w:customStyle="1" w:styleId="WW8Num9z7">
    <w:name w:val="WW8Num9z7"/>
    <w:rsid w:val="002F7ED3"/>
  </w:style>
  <w:style w:type="character" w:customStyle="1" w:styleId="WW8Num9z8">
    <w:name w:val="WW8Num9z8"/>
    <w:rsid w:val="002F7ED3"/>
  </w:style>
  <w:style w:type="character" w:customStyle="1" w:styleId="WW8Num10z0">
    <w:name w:val="WW8Num10z0"/>
    <w:rsid w:val="002F7ED3"/>
    <w:rPr>
      <w:rFonts w:ascii="Symbol" w:hAnsi="Symbol" w:cs="Symbol" w:hint="default"/>
      <w:color w:val="000000"/>
    </w:rPr>
  </w:style>
  <w:style w:type="character" w:customStyle="1" w:styleId="WW8Num10z1">
    <w:name w:val="WW8Num10z1"/>
    <w:rsid w:val="002F7ED3"/>
    <w:rPr>
      <w:rFonts w:ascii="Courier New" w:hAnsi="Courier New" w:cs="Courier New" w:hint="default"/>
    </w:rPr>
  </w:style>
  <w:style w:type="character" w:customStyle="1" w:styleId="WW8Num10z2">
    <w:name w:val="WW8Num10z2"/>
    <w:rsid w:val="002F7ED3"/>
    <w:rPr>
      <w:rFonts w:ascii="Wingdings" w:hAnsi="Wingdings" w:cs="Wingdings" w:hint="default"/>
    </w:rPr>
  </w:style>
  <w:style w:type="character" w:customStyle="1" w:styleId="WW8Num10z3">
    <w:name w:val="WW8Num10z3"/>
    <w:rsid w:val="002F7ED3"/>
    <w:rPr>
      <w:rFonts w:ascii="Symbol" w:hAnsi="Symbol" w:cs="Symbol" w:hint="default"/>
    </w:rPr>
  </w:style>
  <w:style w:type="character" w:customStyle="1" w:styleId="WW8Num11z0">
    <w:name w:val="WW8Num11z0"/>
    <w:rsid w:val="002F7ED3"/>
    <w:rPr>
      <w:rFonts w:ascii="Symbol" w:hAnsi="Symbol" w:cs="Symbol" w:hint="default"/>
      <w:color w:val="000000"/>
    </w:rPr>
  </w:style>
  <w:style w:type="character" w:customStyle="1" w:styleId="WW8Num11z1">
    <w:name w:val="WW8Num11z1"/>
    <w:rsid w:val="002F7ED3"/>
    <w:rPr>
      <w:rFonts w:ascii="Courier New" w:hAnsi="Courier New" w:cs="Courier New" w:hint="default"/>
    </w:rPr>
  </w:style>
  <w:style w:type="character" w:customStyle="1" w:styleId="WW8Num11z2">
    <w:name w:val="WW8Num11z2"/>
    <w:rsid w:val="002F7ED3"/>
    <w:rPr>
      <w:rFonts w:ascii="Wingdings" w:hAnsi="Wingdings" w:cs="Wingdings" w:hint="default"/>
    </w:rPr>
  </w:style>
  <w:style w:type="character" w:customStyle="1" w:styleId="WW8Num11z3">
    <w:name w:val="WW8Num11z3"/>
    <w:rsid w:val="002F7ED3"/>
    <w:rPr>
      <w:rFonts w:ascii="Symbol" w:hAnsi="Symbol" w:cs="Symbol" w:hint="default"/>
    </w:rPr>
  </w:style>
  <w:style w:type="character" w:customStyle="1" w:styleId="WW8Num12z0">
    <w:name w:val="WW8Num12z0"/>
    <w:rsid w:val="002F7ED3"/>
    <w:rPr>
      <w:rFonts w:ascii="Symbol" w:hAnsi="Symbol" w:cs="Symbol" w:hint="default"/>
      <w:color w:val="000000"/>
      <w:sz w:val="24"/>
      <w:szCs w:val="24"/>
    </w:rPr>
  </w:style>
  <w:style w:type="character" w:customStyle="1" w:styleId="WW8Num12z1">
    <w:name w:val="WW8Num12z1"/>
    <w:rsid w:val="002F7ED3"/>
    <w:rPr>
      <w:rFonts w:ascii="Courier New" w:hAnsi="Courier New" w:cs="Courier New" w:hint="default"/>
    </w:rPr>
  </w:style>
  <w:style w:type="character" w:customStyle="1" w:styleId="WW8Num12z2">
    <w:name w:val="WW8Num12z2"/>
    <w:rsid w:val="002F7ED3"/>
    <w:rPr>
      <w:rFonts w:ascii="Wingdings" w:hAnsi="Wingdings" w:cs="Wingdings" w:hint="default"/>
    </w:rPr>
  </w:style>
  <w:style w:type="character" w:customStyle="1" w:styleId="WW8Num12z3">
    <w:name w:val="WW8Num12z3"/>
    <w:rsid w:val="002F7ED3"/>
    <w:rPr>
      <w:rFonts w:ascii="Symbol" w:hAnsi="Symbol" w:cs="Symbol" w:hint="default"/>
    </w:rPr>
  </w:style>
  <w:style w:type="character" w:customStyle="1" w:styleId="10">
    <w:name w:val="Основной шрифт абзаца1"/>
    <w:rsid w:val="002F7ED3"/>
  </w:style>
  <w:style w:type="character" w:customStyle="1" w:styleId="11">
    <w:name w:val="Заголовок 1 Знак"/>
    <w:rsid w:val="002F7ED3"/>
    <w:rPr>
      <w:b/>
      <w:bCs/>
      <w:color w:val="000000"/>
      <w:sz w:val="24"/>
      <w:lang w:val="en-US"/>
    </w:rPr>
  </w:style>
  <w:style w:type="character" w:styleId="a3">
    <w:name w:val="Hyperlink"/>
    <w:rsid w:val="002F7ED3"/>
    <w:rPr>
      <w:color w:val="000080"/>
      <w:u w:val="single"/>
    </w:rPr>
  </w:style>
  <w:style w:type="paragraph" w:customStyle="1" w:styleId="12">
    <w:name w:val="Заголовок1"/>
    <w:basedOn w:val="a"/>
    <w:next w:val="a4"/>
    <w:rsid w:val="002F7ED3"/>
    <w:pPr>
      <w:keepNext/>
      <w:spacing w:before="240" w:after="120"/>
    </w:pPr>
    <w:rPr>
      <w:rFonts w:eastAsia="WenQuanYi Micro Hei" w:cs="Lohit Devanagari"/>
      <w:sz w:val="28"/>
      <w:szCs w:val="28"/>
    </w:rPr>
  </w:style>
  <w:style w:type="paragraph" w:styleId="a4">
    <w:name w:val="Body Text"/>
    <w:basedOn w:val="a"/>
    <w:rsid w:val="002F7ED3"/>
    <w:pPr>
      <w:spacing w:after="140" w:line="288" w:lineRule="auto"/>
    </w:pPr>
  </w:style>
  <w:style w:type="paragraph" w:styleId="a5">
    <w:name w:val="List"/>
    <w:basedOn w:val="a4"/>
    <w:rsid w:val="002F7ED3"/>
    <w:rPr>
      <w:rFonts w:cs="Lohit Devanagari"/>
    </w:rPr>
  </w:style>
  <w:style w:type="paragraph" w:styleId="a6">
    <w:name w:val="caption"/>
    <w:basedOn w:val="a"/>
    <w:qFormat/>
    <w:rsid w:val="002F7ED3"/>
    <w:pPr>
      <w:suppressLineNumbers/>
      <w:spacing w:before="120" w:after="120"/>
    </w:pPr>
    <w:rPr>
      <w:rFonts w:cs="Mangal"/>
      <w:i/>
      <w:iCs/>
    </w:rPr>
  </w:style>
  <w:style w:type="paragraph" w:customStyle="1" w:styleId="30">
    <w:name w:val="Указатель3"/>
    <w:basedOn w:val="a"/>
    <w:rsid w:val="002F7ED3"/>
    <w:pPr>
      <w:suppressLineNumbers/>
    </w:pPr>
    <w:rPr>
      <w:rFonts w:cs="Mangal"/>
    </w:rPr>
  </w:style>
  <w:style w:type="paragraph" w:customStyle="1" w:styleId="20">
    <w:name w:val="Название объекта2"/>
    <w:basedOn w:val="a"/>
    <w:rsid w:val="002F7ED3"/>
    <w:pPr>
      <w:suppressLineNumbers/>
      <w:spacing w:before="120" w:after="120"/>
    </w:pPr>
    <w:rPr>
      <w:rFonts w:cs="Lohit Devanagari"/>
      <w:i/>
      <w:iCs/>
    </w:rPr>
  </w:style>
  <w:style w:type="paragraph" w:customStyle="1" w:styleId="21">
    <w:name w:val="Указатель2"/>
    <w:basedOn w:val="a"/>
    <w:rsid w:val="002F7ED3"/>
    <w:pPr>
      <w:suppressLineNumbers/>
    </w:pPr>
    <w:rPr>
      <w:rFonts w:cs="Lohit Devanagari"/>
    </w:rPr>
  </w:style>
  <w:style w:type="paragraph" w:customStyle="1" w:styleId="13">
    <w:name w:val="Название объекта1"/>
    <w:basedOn w:val="a"/>
    <w:rsid w:val="002F7ED3"/>
    <w:pPr>
      <w:suppressLineNumbers/>
      <w:spacing w:before="120" w:after="120"/>
    </w:pPr>
    <w:rPr>
      <w:rFonts w:cs="Lohit Devanagari"/>
      <w:i/>
      <w:iCs/>
    </w:rPr>
  </w:style>
  <w:style w:type="paragraph" w:customStyle="1" w:styleId="14">
    <w:name w:val="Указатель1"/>
    <w:basedOn w:val="a"/>
    <w:rsid w:val="002F7ED3"/>
    <w:pPr>
      <w:suppressLineNumbers/>
    </w:pPr>
    <w:rPr>
      <w:rFonts w:cs="Lohit Devanagari"/>
    </w:rPr>
  </w:style>
  <w:style w:type="paragraph" w:customStyle="1" w:styleId="ConsPlusNormal">
    <w:name w:val="ConsPlusNormal"/>
    <w:rsid w:val="002F7ED3"/>
    <w:pPr>
      <w:widowControl w:val="0"/>
      <w:suppressAutoHyphens/>
      <w:autoSpaceDE w:val="0"/>
      <w:ind w:firstLine="720"/>
    </w:pPr>
    <w:rPr>
      <w:rFonts w:ascii="Arial" w:hAnsi="Arial" w:cs="Arial"/>
      <w:lang w:eastAsia="zh-CN"/>
    </w:rPr>
  </w:style>
  <w:style w:type="paragraph" w:customStyle="1" w:styleId="ConsPlusTitle">
    <w:name w:val="ConsPlusTitle"/>
    <w:rsid w:val="002F7ED3"/>
    <w:pPr>
      <w:widowControl w:val="0"/>
      <w:suppressAutoHyphens/>
      <w:autoSpaceDE w:val="0"/>
    </w:pPr>
    <w:rPr>
      <w:rFonts w:ascii="Arial" w:hAnsi="Arial" w:cs="Arial"/>
      <w:b/>
      <w:bCs/>
      <w:lang w:eastAsia="zh-CN"/>
    </w:rPr>
  </w:style>
  <w:style w:type="paragraph" w:customStyle="1" w:styleId="ConsPlusNonformat">
    <w:name w:val="ConsPlusNonformat"/>
    <w:rsid w:val="002F7ED3"/>
    <w:pPr>
      <w:widowControl w:val="0"/>
      <w:suppressAutoHyphens/>
      <w:autoSpaceDE w:val="0"/>
    </w:pPr>
    <w:rPr>
      <w:rFonts w:ascii="Courier New" w:hAnsi="Courier New" w:cs="Courier New"/>
      <w:lang w:eastAsia="zh-CN"/>
    </w:rPr>
  </w:style>
  <w:style w:type="paragraph" w:styleId="a7">
    <w:name w:val="Balloon Text"/>
    <w:basedOn w:val="a"/>
    <w:rsid w:val="002F7ED3"/>
    <w:rPr>
      <w:rFonts w:ascii="Tahoma" w:hAnsi="Tahoma" w:cs="Tahoma"/>
      <w:sz w:val="16"/>
      <w:szCs w:val="16"/>
    </w:rPr>
  </w:style>
  <w:style w:type="paragraph" w:customStyle="1" w:styleId="a8">
    <w:name w:val="Содержимое таблицы"/>
    <w:basedOn w:val="a"/>
    <w:rsid w:val="002F7ED3"/>
    <w:pPr>
      <w:suppressLineNumbers/>
    </w:pPr>
  </w:style>
  <w:style w:type="paragraph" w:customStyle="1" w:styleId="a9">
    <w:name w:val="Заголовок таблицы"/>
    <w:basedOn w:val="a8"/>
    <w:rsid w:val="002F7ED3"/>
    <w:pPr>
      <w:jc w:val="center"/>
    </w:pPr>
    <w:rPr>
      <w:b/>
      <w:bCs/>
    </w:rPr>
  </w:style>
  <w:style w:type="paragraph" w:styleId="aa">
    <w:name w:val="No Spacing"/>
    <w:uiPriority w:val="1"/>
    <w:qFormat/>
    <w:rsid w:val="00B134CD"/>
    <w:pPr>
      <w:suppressAutoHyphens/>
    </w:pPr>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21" Type="http://schemas.openxmlformats.org/officeDocument/2006/relationships/hyperlink" Target="http://internet.garant.ru/document/redirect/23940870/62" TargetMode="External"/><Relationship Id="rId42" Type="http://schemas.openxmlformats.org/officeDocument/2006/relationships/hyperlink" Target="http://internet.garant.ru/document/redirect/198780/1" TargetMode="External"/><Relationship Id="rId47" Type="http://schemas.openxmlformats.org/officeDocument/2006/relationships/hyperlink" Target="http://internet.garant.ru/document/redirect/195553/1000" TargetMode="External"/><Relationship Id="rId63" Type="http://schemas.openxmlformats.org/officeDocument/2006/relationships/hyperlink" Target="http://internet.garant.ru/document/redirect/72738984/1000" TargetMode="External"/><Relationship Id="rId68" Type="http://schemas.openxmlformats.org/officeDocument/2006/relationships/hyperlink" Target="http://internet.garant.ru/document/redirect/12125268/0" TargetMode="External"/><Relationship Id="rId84" Type="http://schemas.openxmlformats.org/officeDocument/2006/relationships/hyperlink" Target="http://internet.garant.ru/document/redirect/12136354/5402" TargetMode="External"/><Relationship Id="rId89"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16" Type="http://schemas.openxmlformats.org/officeDocument/2006/relationships/hyperlink" Target="garantf1://10003000.0/" TargetMode="External"/><Relationship Id="rId11" Type="http://schemas.openxmlformats.org/officeDocument/2006/relationships/hyperlink" Target="garantf1://86367.0/" TargetMode="External"/><Relationship Id="rId32" Type="http://schemas.openxmlformats.org/officeDocument/2006/relationships/hyperlink" Target="http://internet.garant.ru/document/redirect/12125128/7" TargetMode="External"/><Relationship Id="rId37" Type="http://schemas.openxmlformats.org/officeDocument/2006/relationships/hyperlink" Target="http://internet.garant.ru/document/redirect/12172413/2000" TargetMode="External"/><Relationship Id="rId53" Type="http://schemas.openxmlformats.org/officeDocument/2006/relationships/hyperlink" Target="http://internet.garant.ru/document/redirect/70271682/0" TargetMode="External"/><Relationship Id="rId58"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74" Type="http://schemas.openxmlformats.org/officeDocument/2006/relationships/hyperlink" Target="http://internet.garant.ru/document/redirect/12125268/4000" TargetMode="External"/><Relationship Id="rId79"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102" Type="http://schemas.openxmlformats.org/officeDocument/2006/relationships/hyperlink" Target="http://internet.garant.ru/document/redirect/193875/1000" TargetMode="External"/><Relationship Id="rId5" Type="http://schemas.openxmlformats.org/officeDocument/2006/relationships/settings" Target="settings.xml"/><Relationship Id="rId90"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95"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22"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27" Type="http://schemas.openxmlformats.org/officeDocument/2006/relationships/hyperlink" Target="http://internet.garant.ru/document/redirect/23941740/0" TargetMode="External"/><Relationship Id="rId43" Type="http://schemas.openxmlformats.org/officeDocument/2006/relationships/hyperlink" Target="http://internet.garant.ru/document/redirect/198625/10171" TargetMode="External"/><Relationship Id="rId48" Type="http://schemas.openxmlformats.org/officeDocument/2006/relationships/hyperlink" Target="http://internet.garant.ru/document/redirect/70681384/1000" TargetMode="External"/><Relationship Id="rId64" Type="http://schemas.openxmlformats.org/officeDocument/2006/relationships/hyperlink" Target="http://internet.garant.ru/document/redirect/12189865/5000" TargetMode="External"/><Relationship Id="rId69" Type="http://schemas.openxmlformats.org/officeDocument/2006/relationships/hyperlink" Target="http://internet.garant.ru/document/redirect/12125268/77" TargetMode="External"/><Relationship Id="rId80" Type="http://schemas.openxmlformats.org/officeDocument/2006/relationships/hyperlink" Target="http://internet.garant.ru/document/redirect/10102673/2101" TargetMode="External"/><Relationship Id="rId85"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12" Type="http://schemas.openxmlformats.org/officeDocument/2006/relationships/hyperlink" Target="garantf1://12052272.0/" TargetMode="External"/><Relationship Id="rId17" Type="http://schemas.openxmlformats.org/officeDocument/2006/relationships/hyperlink" Target="garantf1://86367.0/" TargetMode="External"/><Relationship Id="rId33" Type="http://schemas.openxmlformats.org/officeDocument/2006/relationships/hyperlink" Target="http://internet.garant.ru/document/redirect/10103000/0" TargetMode="External"/><Relationship Id="rId38" Type="http://schemas.openxmlformats.org/officeDocument/2006/relationships/hyperlink" Target="http://internet.garant.ru/document/redirect/12172413/3000" TargetMode="External"/><Relationship Id="rId59" Type="http://schemas.openxmlformats.org/officeDocument/2006/relationships/hyperlink" Target="http://internet.garant.ru/document/redirect/71581220/1000" TargetMode="External"/><Relationship Id="rId103" Type="http://schemas.openxmlformats.org/officeDocument/2006/relationships/hyperlink" Target="http://internet.garant.ru/document/redirect/12125268/1014" TargetMode="External"/><Relationship Id="rId20" Type="http://schemas.openxmlformats.org/officeDocument/2006/relationships/hyperlink" Target="http://internet.garant.ru/document/redirect/23940870/64" TargetMode="External"/><Relationship Id="rId41" Type="http://schemas.openxmlformats.org/officeDocument/2006/relationships/hyperlink" Target="http://internet.garant.ru/document/redirect/70557294/1012" TargetMode="External"/><Relationship Id="rId54"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62" Type="http://schemas.openxmlformats.org/officeDocument/2006/relationships/hyperlink" Target="http://internet.garant.ru/document/redirect/12125268/661" TargetMode="External"/><Relationship Id="rId70"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75" Type="http://schemas.openxmlformats.org/officeDocument/2006/relationships/hyperlink" Target="http://internet.garant.ru/document/redirect/12125268/139" TargetMode="External"/><Relationship Id="rId83"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88"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91"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96"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garantf1://31431818.1000/" TargetMode="External"/><Relationship Id="rId23"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28" Type="http://schemas.openxmlformats.org/officeDocument/2006/relationships/hyperlink" Target="http://internet.garant.ru/document/redirect/23941740/11" TargetMode="External"/><Relationship Id="rId36" Type="http://schemas.openxmlformats.org/officeDocument/2006/relationships/hyperlink" Target="http://internet.garant.ru/document/redirect/12172413/1000" TargetMode="External"/><Relationship Id="rId49" Type="http://schemas.openxmlformats.org/officeDocument/2006/relationships/hyperlink" Target="http://internet.garant.ru/document/redirect/12164203/0" TargetMode="External"/><Relationship Id="rId57" Type="http://schemas.openxmlformats.org/officeDocument/2006/relationships/hyperlink" Target="http://internet.garant.ru/document/redirect/70372954/0" TargetMode="External"/><Relationship Id="rId106" Type="http://schemas.openxmlformats.org/officeDocument/2006/relationships/theme" Target="theme/theme1.xml"/><Relationship Id="rId10" Type="http://schemas.openxmlformats.org/officeDocument/2006/relationships/hyperlink" Target="garantf1://86367.0/" TargetMode="External"/><Relationship Id="rId31" Type="http://schemas.openxmlformats.org/officeDocument/2006/relationships/hyperlink" Target="http://internet.garant.ru/document/redirect/12125268/1060" TargetMode="External"/><Relationship Id="rId44" Type="http://schemas.openxmlformats.org/officeDocument/2006/relationships/hyperlink" Target="http://internet.garant.ru/document/redirect/12164203/1001" TargetMode="External"/><Relationship Id="rId52" Type="http://schemas.openxmlformats.org/officeDocument/2006/relationships/hyperlink" Target="http://internet.garant.ru/document/redirect/12148567/24" TargetMode="External"/><Relationship Id="rId60"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65"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73"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78"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81"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86"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94"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99" Type="http://schemas.openxmlformats.org/officeDocument/2006/relationships/hyperlink" Target="http://internet.garant.ru/document/redirect/10106192/8" TargetMode="External"/><Relationship Id="rId101" Type="http://schemas.openxmlformats.org/officeDocument/2006/relationships/hyperlink" Target="http://internet.garant.ru/document/redirect/12152272/0" TargetMode="External"/><Relationship Id="rId4" Type="http://schemas.microsoft.com/office/2007/relationships/stylesWithEffects" Target="stylesWithEffects.xml"/><Relationship Id="rId9" Type="http://schemas.openxmlformats.org/officeDocument/2006/relationships/hyperlink" Target="garantf1://12025268.0/" TargetMode="External"/><Relationship Id="rId13" Type="http://schemas.openxmlformats.org/officeDocument/2006/relationships/hyperlink" Target="garantf1://23841243.0/" TargetMode="External"/><Relationship Id="rId18" Type="http://schemas.openxmlformats.org/officeDocument/2006/relationships/hyperlink" Target="garantf1://31405037.1000/" TargetMode="External"/><Relationship Id="rId39"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34" Type="http://schemas.openxmlformats.org/officeDocument/2006/relationships/hyperlink" Target="http://internet.garant.ru/document/redirect/10102673/5" TargetMode="External"/><Relationship Id="rId50" Type="http://schemas.openxmlformats.org/officeDocument/2006/relationships/hyperlink" Target="http://internet.garant.ru/document/redirect/70271682/0" TargetMode="External"/><Relationship Id="rId55"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76" Type="http://schemas.openxmlformats.org/officeDocument/2006/relationships/hyperlink" Target="http://internet.garant.ru/document/redirect/71427746/0" TargetMode="External"/><Relationship Id="rId97"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104" Type="http://schemas.openxmlformats.org/officeDocument/2006/relationships/hyperlink" Target="http://internet.garant.ru/document/redirect/188234/1000" TargetMode="External"/><Relationship Id="rId7" Type="http://schemas.openxmlformats.org/officeDocument/2006/relationships/image" Target="media/image1.png"/><Relationship Id="rId71"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92"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2" Type="http://schemas.openxmlformats.org/officeDocument/2006/relationships/numbering" Target="numbering.xml"/><Relationship Id="rId29"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24" Type="http://schemas.openxmlformats.org/officeDocument/2006/relationships/hyperlink" Target="http://internet.garant.ru/document/redirect/23940870/0" TargetMode="External"/><Relationship Id="rId40" Type="http://schemas.openxmlformats.org/officeDocument/2006/relationships/hyperlink" Target="http://internet.garant.ru/document/redirect/10164072/575" TargetMode="External"/><Relationship Id="rId45" Type="http://schemas.openxmlformats.org/officeDocument/2006/relationships/hyperlink" Target="http://internet.garant.ru/document/redirect/12164203/1002" TargetMode="External"/><Relationship Id="rId66" Type="http://schemas.openxmlformats.org/officeDocument/2006/relationships/hyperlink" Target="http://internet.garant.ru/document/redirect/12125268/68" TargetMode="External"/><Relationship Id="rId87"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61"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82" Type="http://schemas.openxmlformats.org/officeDocument/2006/relationships/hyperlink" Target="http://internet.garant.ru/document/redirect/12125268/1027" TargetMode="External"/><Relationship Id="rId19" Type="http://schemas.openxmlformats.org/officeDocument/2006/relationships/hyperlink" Target="http://internet.garant.ru/document/redirect/12125268/5" TargetMode="External"/><Relationship Id="rId14" Type="http://schemas.openxmlformats.org/officeDocument/2006/relationships/hyperlink" Target="garantf1://23841740.0/" TargetMode="External"/><Relationship Id="rId30" Type="http://schemas.openxmlformats.org/officeDocument/2006/relationships/hyperlink" Target="http://internet.garant.ru/document/redirect/12125268/6000" TargetMode="External"/><Relationship Id="rId35" Type="http://schemas.openxmlformats.org/officeDocument/2006/relationships/hyperlink" Target="http://internet.garant.ru/document/redirect/10102673/5" TargetMode="External"/><Relationship Id="rId56" Type="http://schemas.openxmlformats.org/officeDocument/2006/relationships/hyperlink" Target="http://internet.garant.ru/document/redirect/70271682/0" TargetMode="External"/><Relationship Id="rId77"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100"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105" Type="http://schemas.openxmlformats.org/officeDocument/2006/relationships/fontTable" Target="fontTable.xml"/><Relationship Id="rId8" Type="http://schemas.openxmlformats.org/officeDocument/2006/relationships/hyperlink" Target="garantf1://10003000.0/" TargetMode="External"/><Relationship Id="rId51" Type="http://schemas.openxmlformats.org/officeDocument/2006/relationships/hyperlink" Target="http://internet.garant.ru/document/redirect/10102673/5" TargetMode="External"/><Relationship Id="rId72"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93"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98" Type="http://schemas.openxmlformats.org/officeDocument/2006/relationships/hyperlink" Target="http://internet.garant.ru/document/redirect/12164203/15" TargetMode="External"/><Relationship Id="rId3" Type="http://schemas.openxmlformats.org/officeDocument/2006/relationships/styles" Target="styles.xml"/><Relationship Id="rId25" Type="http://schemas.openxmlformats.org/officeDocument/2006/relationships/hyperlink" Target="http://internet.garant.ru/document/redirect/185886/2" TargetMode="External"/><Relationship Id="rId46" Type="http://schemas.openxmlformats.org/officeDocument/2006/relationships/hyperlink" Target="http://internet.garant.ru/document/redirect/10164072/2053" TargetMode="External"/><Relationship Id="rId67" Type="http://schemas.openxmlformats.org/officeDocument/2006/relationships/hyperlink" Target="http://internet.garant.ru/document/redirect/186367/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A96D7-EC11-45B9-86A9-40B83A700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1</Pages>
  <Words>17160</Words>
  <Characters>97813</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Об утверждении Положения о регулировании отдельных отношений в сфере муниципальной службы в муниципальном образовании Заокский район</vt:lpstr>
    </vt:vector>
  </TitlesOfParts>
  <Company>diakov.net</Company>
  <LinksUpToDate>false</LinksUpToDate>
  <CharactersWithSpaces>114744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 о регулировании отдельных отношений в сфере муниципальной службы в муниципальном образовании Заокский район</dc:title>
  <dc:creator>User</dc:creator>
  <cp:lastModifiedBy>Комиссарова</cp:lastModifiedBy>
  <cp:revision>14</cp:revision>
  <cp:lastPrinted>2025-02-03T12:28:00Z</cp:lastPrinted>
  <dcterms:created xsi:type="dcterms:W3CDTF">2024-03-04T09:08:00Z</dcterms:created>
  <dcterms:modified xsi:type="dcterms:W3CDTF">2025-02-03T12:28:00Z</dcterms:modified>
</cp:coreProperties>
</file>