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964FD" w:rsidRPr="008D5ED7">
        <w:trPr>
          <w:trHeight w:val="71"/>
        </w:trPr>
        <w:tc>
          <w:tcPr>
            <w:tcW w:w="9571" w:type="dxa"/>
            <w:gridSpan w:val="2"/>
            <w:shd w:val="clear" w:color="auto" w:fill="auto"/>
          </w:tcPr>
          <w:p w:rsidR="00A964FD" w:rsidRPr="008D5ED7" w:rsidRDefault="00A964FD">
            <w:pPr>
              <w:pStyle w:val="1"/>
              <w:ind w:left="0" w:firstLine="0"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eastAsia="Arial" w:hAnsi="PT Astra Serif" w:cs="Arial"/>
                <w:lang w:val="ru-RU"/>
              </w:rPr>
              <w:t xml:space="preserve">        </w:t>
            </w:r>
            <w:r w:rsidR="00560E23">
              <w:rPr>
                <w:rFonts w:ascii="PT Astra Serif" w:hAnsi="PT Astra Serif" w:cs="Arial"/>
                <w:noProof/>
                <w:lang w:val="ru-RU" w:eastAsia="ru-RU"/>
              </w:rPr>
              <w:drawing>
                <wp:inline distT="0" distB="0" distL="0" distR="0">
                  <wp:extent cx="654050" cy="793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69" t="-55" r="-69" b="-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793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ED7">
              <w:rPr>
                <w:rFonts w:ascii="PT Astra Serif" w:eastAsia="Arial" w:hAnsi="PT Astra Serif" w:cs="Arial"/>
                <w:lang w:val="ru-RU"/>
              </w:rPr>
              <w:t xml:space="preserve">                                           </w:t>
            </w:r>
          </w:p>
        </w:tc>
      </w:tr>
      <w:tr w:rsidR="00A964FD" w:rsidRPr="008D5ED7">
        <w:trPr>
          <w:trHeight w:val="71"/>
        </w:trPr>
        <w:tc>
          <w:tcPr>
            <w:tcW w:w="9571" w:type="dxa"/>
            <w:gridSpan w:val="2"/>
            <w:shd w:val="clear" w:color="auto" w:fill="auto"/>
          </w:tcPr>
          <w:p w:rsidR="00A964FD" w:rsidRPr="008D5ED7" w:rsidRDefault="00A964FD">
            <w:pPr>
              <w:pStyle w:val="1"/>
              <w:snapToGrid w:val="0"/>
              <w:ind w:left="0" w:firstLine="709"/>
              <w:jc w:val="right"/>
              <w:rPr>
                <w:rFonts w:ascii="PT Astra Serif" w:hAnsi="PT Astra Serif" w:cs="Arial"/>
                <w:b w:val="0"/>
                <w:lang w:val="ru-RU"/>
              </w:rPr>
            </w:pPr>
          </w:p>
        </w:tc>
      </w:tr>
      <w:tr w:rsidR="00A964FD" w:rsidRPr="008D5ED7">
        <w:trPr>
          <w:trHeight w:val="71"/>
        </w:trPr>
        <w:tc>
          <w:tcPr>
            <w:tcW w:w="9571" w:type="dxa"/>
            <w:gridSpan w:val="2"/>
            <w:shd w:val="clear" w:color="auto" w:fill="auto"/>
          </w:tcPr>
          <w:p w:rsidR="00A964FD" w:rsidRPr="008D5ED7" w:rsidRDefault="00A964FD">
            <w:pPr>
              <w:pStyle w:val="1"/>
              <w:ind w:left="0" w:firstLine="709"/>
              <w:jc w:val="center"/>
              <w:rPr>
                <w:rFonts w:ascii="PT Astra Serif" w:hAnsi="PT Astra Serif"/>
              </w:rPr>
            </w:pPr>
            <w:proofErr w:type="spellStart"/>
            <w:r w:rsidRPr="008D5ED7">
              <w:rPr>
                <w:rFonts w:ascii="PT Astra Serif" w:hAnsi="PT Astra Serif" w:cs="PT Astra Serif"/>
                <w:sz w:val="26"/>
                <w:szCs w:val="26"/>
              </w:rPr>
              <w:t>Тульская</w:t>
            </w:r>
            <w:proofErr w:type="spellEnd"/>
            <w:r w:rsidRPr="008D5ED7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proofErr w:type="spellStart"/>
            <w:r w:rsidRPr="008D5ED7">
              <w:rPr>
                <w:rFonts w:ascii="PT Astra Serif" w:hAnsi="PT Astra Serif" w:cs="PT Astra Serif"/>
                <w:sz w:val="26"/>
                <w:szCs w:val="26"/>
              </w:rPr>
              <w:t>область</w:t>
            </w:r>
            <w:proofErr w:type="spellEnd"/>
          </w:p>
        </w:tc>
      </w:tr>
      <w:tr w:rsidR="00A964FD" w:rsidRPr="008D5ED7">
        <w:tc>
          <w:tcPr>
            <w:tcW w:w="9571" w:type="dxa"/>
            <w:gridSpan w:val="2"/>
            <w:shd w:val="clear" w:color="auto" w:fill="auto"/>
          </w:tcPr>
          <w:p w:rsidR="00A964FD" w:rsidRPr="008D5ED7" w:rsidRDefault="00A964FD">
            <w:pPr>
              <w:pStyle w:val="1"/>
              <w:ind w:left="0" w:firstLine="709"/>
              <w:jc w:val="center"/>
              <w:rPr>
                <w:rFonts w:ascii="PT Astra Serif" w:hAnsi="PT Astra Serif"/>
              </w:rPr>
            </w:pPr>
            <w:proofErr w:type="spellStart"/>
            <w:r w:rsidRPr="008D5ED7">
              <w:rPr>
                <w:rFonts w:ascii="PT Astra Serif" w:hAnsi="PT Astra Serif" w:cs="PT Astra Serif"/>
                <w:sz w:val="26"/>
                <w:szCs w:val="26"/>
              </w:rPr>
              <w:t>Муниципальное</w:t>
            </w:r>
            <w:proofErr w:type="spellEnd"/>
            <w:r w:rsidRPr="008D5ED7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proofErr w:type="spellStart"/>
            <w:r w:rsidRPr="008D5ED7">
              <w:rPr>
                <w:rFonts w:ascii="PT Astra Serif" w:hAnsi="PT Astra Serif" w:cs="PT Astra Serif"/>
                <w:sz w:val="26"/>
                <w:szCs w:val="26"/>
              </w:rPr>
              <w:t>образование</w:t>
            </w:r>
            <w:proofErr w:type="spellEnd"/>
            <w:r w:rsidRPr="008D5ED7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proofErr w:type="spellStart"/>
            <w:r w:rsidRPr="008D5ED7">
              <w:rPr>
                <w:rFonts w:ascii="PT Astra Serif" w:hAnsi="PT Astra Serif" w:cs="PT Astra Serif"/>
                <w:sz w:val="26"/>
                <w:szCs w:val="26"/>
              </w:rPr>
              <w:t>Заокский</w:t>
            </w:r>
            <w:proofErr w:type="spellEnd"/>
            <w:r w:rsidRPr="008D5ED7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proofErr w:type="spellStart"/>
            <w:r w:rsidRPr="008D5ED7">
              <w:rPr>
                <w:rFonts w:ascii="PT Astra Serif" w:hAnsi="PT Astra Serif" w:cs="PT Astra Serif"/>
                <w:sz w:val="26"/>
                <w:szCs w:val="26"/>
              </w:rPr>
              <w:t>район</w:t>
            </w:r>
            <w:proofErr w:type="spellEnd"/>
          </w:p>
        </w:tc>
      </w:tr>
      <w:tr w:rsidR="00A964FD" w:rsidRPr="008D5ED7">
        <w:tc>
          <w:tcPr>
            <w:tcW w:w="9571" w:type="dxa"/>
            <w:gridSpan w:val="2"/>
            <w:shd w:val="clear" w:color="auto" w:fill="auto"/>
          </w:tcPr>
          <w:p w:rsidR="00A964FD" w:rsidRPr="008D5ED7" w:rsidRDefault="00A964FD">
            <w:pPr>
              <w:pStyle w:val="1"/>
              <w:ind w:left="0" w:firstLine="709"/>
              <w:jc w:val="center"/>
              <w:rPr>
                <w:rFonts w:ascii="PT Astra Serif" w:hAnsi="PT Astra Serif"/>
              </w:rPr>
            </w:pPr>
            <w:proofErr w:type="spellStart"/>
            <w:r w:rsidRPr="008D5ED7">
              <w:rPr>
                <w:rFonts w:ascii="PT Astra Serif" w:hAnsi="PT Astra Serif" w:cs="PT Astra Serif"/>
                <w:sz w:val="26"/>
                <w:szCs w:val="26"/>
              </w:rPr>
              <w:t>Собрание</w:t>
            </w:r>
            <w:proofErr w:type="spellEnd"/>
            <w:r w:rsidRPr="008D5ED7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proofErr w:type="spellStart"/>
            <w:r w:rsidRPr="008D5ED7">
              <w:rPr>
                <w:rFonts w:ascii="PT Astra Serif" w:hAnsi="PT Astra Serif" w:cs="PT Astra Serif"/>
                <w:sz w:val="26"/>
                <w:szCs w:val="26"/>
              </w:rPr>
              <w:t>представителей</w:t>
            </w:r>
            <w:proofErr w:type="spellEnd"/>
          </w:p>
          <w:p w:rsidR="00A964FD" w:rsidRPr="008D5ED7" w:rsidRDefault="00A964FD">
            <w:pPr>
              <w:ind w:firstLine="709"/>
              <w:jc w:val="center"/>
              <w:rPr>
                <w:rFonts w:ascii="PT Astra Serif" w:hAnsi="PT Astra Serif" w:cs="PT Astra Serif"/>
                <w:sz w:val="26"/>
                <w:szCs w:val="26"/>
                <w:lang w:eastAsia="zh-HK"/>
              </w:rPr>
            </w:pPr>
          </w:p>
        </w:tc>
      </w:tr>
      <w:tr w:rsidR="00A964FD" w:rsidRPr="008D5ED7">
        <w:tc>
          <w:tcPr>
            <w:tcW w:w="9571" w:type="dxa"/>
            <w:gridSpan w:val="2"/>
            <w:shd w:val="clear" w:color="auto" w:fill="auto"/>
          </w:tcPr>
          <w:p w:rsidR="00A964FD" w:rsidRDefault="00A964FD">
            <w:pPr>
              <w:pStyle w:val="1"/>
              <w:ind w:left="0" w:firstLine="709"/>
              <w:jc w:val="center"/>
              <w:rPr>
                <w:rFonts w:ascii="PT Astra Serif" w:hAnsi="PT Astra Serif" w:cs="PT Astra Serif"/>
                <w:sz w:val="26"/>
                <w:szCs w:val="26"/>
                <w:lang w:val="ru-RU"/>
              </w:rPr>
            </w:pPr>
            <w:proofErr w:type="spellStart"/>
            <w:r w:rsidRPr="008D5ED7">
              <w:rPr>
                <w:rFonts w:ascii="PT Astra Serif" w:hAnsi="PT Astra Serif" w:cs="PT Astra Serif"/>
                <w:sz w:val="26"/>
                <w:szCs w:val="26"/>
              </w:rPr>
              <w:t>Решение</w:t>
            </w:r>
            <w:proofErr w:type="spellEnd"/>
          </w:p>
          <w:p w:rsidR="00E553AB" w:rsidRPr="00E553AB" w:rsidRDefault="00E553AB" w:rsidP="00E553AB"/>
        </w:tc>
      </w:tr>
      <w:tr w:rsidR="00A964FD" w:rsidRPr="008D5ED7">
        <w:tc>
          <w:tcPr>
            <w:tcW w:w="9571" w:type="dxa"/>
            <w:gridSpan w:val="2"/>
            <w:shd w:val="clear" w:color="auto" w:fill="auto"/>
          </w:tcPr>
          <w:p w:rsidR="00A964FD" w:rsidRPr="008D5ED7" w:rsidRDefault="00A964FD">
            <w:pPr>
              <w:pStyle w:val="1"/>
              <w:snapToGrid w:val="0"/>
              <w:ind w:left="0" w:firstLine="709"/>
              <w:rPr>
                <w:rFonts w:ascii="PT Astra Serif" w:hAnsi="PT Astra Serif" w:cs="PT Astra Serif"/>
                <w:b w:val="0"/>
                <w:sz w:val="26"/>
                <w:szCs w:val="26"/>
              </w:rPr>
            </w:pPr>
          </w:p>
        </w:tc>
      </w:tr>
      <w:tr w:rsidR="00A964FD" w:rsidRPr="008D5ED7">
        <w:tc>
          <w:tcPr>
            <w:tcW w:w="4785" w:type="dxa"/>
            <w:shd w:val="clear" w:color="auto" w:fill="auto"/>
          </w:tcPr>
          <w:p w:rsidR="00A964FD" w:rsidRPr="008D5ED7" w:rsidRDefault="00A964FD" w:rsidP="003834F5">
            <w:pPr>
              <w:pStyle w:val="1"/>
              <w:ind w:left="0"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4786" w:type="dxa"/>
            <w:shd w:val="clear" w:color="auto" w:fill="auto"/>
          </w:tcPr>
          <w:p w:rsidR="00A964FD" w:rsidRPr="008D5ED7" w:rsidRDefault="00A964FD" w:rsidP="003834F5">
            <w:pPr>
              <w:pStyle w:val="1"/>
              <w:snapToGrid w:val="0"/>
              <w:ind w:left="0" w:firstLine="709"/>
              <w:jc w:val="center"/>
              <w:rPr>
                <w:rFonts w:ascii="PT Astra Serif" w:hAnsi="PT Astra Serif"/>
              </w:rPr>
            </w:pPr>
          </w:p>
        </w:tc>
      </w:tr>
    </w:tbl>
    <w:p w:rsidR="00A964FD" w:rsidRPr="00A07EA6" w:rsidRDefault="00A07EA6">
      <w:pPr>
        <w:pStyle w:val="ConsPlusTitle"/>
        <w:widowControl/>
        <w:jc w:val="center"/>
        <w:rPr>
          <w:rFonts w:ascii="PT Astra Serif" w:eastAsia="Arial" w:hAnsi="PT Astra Serif"/>
          <w:sz w:val="24"/>
          <w:szCs w:val="24"/>
        </w:rPr>
      </w:pPr>
      <w:r w:rsidRPr="00A07EA6">
        <w:rPr>
          <w:rFonts w:ascii="PT Astra Serif" w:eastAsia="Arial" w:hAnsi="PT Astra Serif"/>
          <w:sz w:val="24"/>
          <w:szCs w:val="24"/>
        </w:rPr>
        <w:t xml:space="preserve">от 24 декабря 2024 года               </w:t>
      </w:r>
      <w:r>
        <w:rPr>
          <w:rFonts w:ascii="PT Astra Serif" w:eastAsia="Arial" w:hAnsi="PT Astra Serif"/>
          <w:sz w:val="24"/>
          <w:szCs w:val="24"/>
        </w:rPr>
        <w:t xml:space="preserve">                               </w:t>
      </w:r>
      <w:r w:rsidRPr="00A07EA6">
        <w:rPr>
          <w:rFonts w:ascii="PT Astra Serif" w:eastAsia="Arial" w:hAnsi="PT Astra Serif"/>
          <w:sz w:val="24"/>
          <w:szCs w:val="24"/>
        </w:rPr>
        <w:t xml:space="preserve">                             № 25/3</w:t>
      </w:r>
      <w:r w:rsidR="00A964FD" w:rsidRPr="00A07EA6">
        <w:rPr>
          <w:rFonts w:ascii="PT Astra Serif" w:eastAsia="Arial" w:hAnsi="PT Astra Serif"/>
          <w:sz w:val="24"/>
          <w:szCs w:val="24"/>
        </w:rPr>
        <w:t xml:space="preserve"> </w:t>
      </w:r>
    </w:p>
    <w:p w:rsidR="00A07EA6" w:rsidRPr="008D5ED7" w:rsidRDefault="00A07EA6">
      <w:pPr>
        <w:pStyle w:val="ConsPlusTitle"/>
        <w:widowControl/>
        <w:jc w:val="center"/>
        <w:rPr>
          <w:rFonts w:ascii="PT Astra Serif" w:hAnsi="PT Astra Serif"/>
        </w:rPr>
      </w:pPr>
    </w:p>
    <w:p w:rsidR="00A07EA6" w:rsidRDefault="00A07EA6">
      <w:pPr>
        <w:pStyle w:val="ConsPlusTitle"/>
        <w:widowControl/>
        <w:jc w:val="center"/>
        <w:rPr>
          <w:rFonts w:ascii="PT Astra Serif" w:hAnsi="PT Astra Serif" w:cs="PT Astra Serif"/>
          <w:sz w:val="26"/>
          <w:szCs w:val="26"/>
        </w:rPr>
      </w:pPr>
    </w:p>
    <w:p w:rsidR="00A964FD" w:rsidRPr="008D5ED7" w:rsidRDefault="00E553AB">
      <w:pPr>
        <w:pStyle w:val="ConsPlusTitle"/>
        <w:widowControl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6"/>
          <w:szCs w:val="26"/>
        </w:rPr>
        <w:t>«</w:t>
      </w:r>
      <w:r w:rsidR="003834F5" w:rsidRPr="008D5ED7">
        <w:rPr>
          <w:rFonts w:ascii="PT Astra Serif" w:hAnsi="PT Astra Serif" w:cs="PT Astra Serif"/>
          <w:sz w:val="26"/>
          <w:szCs w:val="26"/>
        </w:rPr>
        <w:t xml:space="preserve">О внесении изменений в Решение Собрания представителей от 12.11.2020 №41/9 </w:t>
      </w:r>
      <w:r w:rsidR="00A964FD" w:rsidRPr="008D5ED7">
        <w:rPr>
          <w:rFonts w:ascii="PT Astra Serif" w:hAnsi="PT Astra Serif" w:cs="PT Astra Serif"/>
          <w:sz w:val="26"/>
          <w:szCs w:val="26"/>
        </w:rPr>
        <w:t>«Об утверждении Положения о системе оплаты труда, лиц замещающих муниципальные должности в контрольно-счетном органе и должности муниципальной службы в муниципальном образовании Заокский район»</w:t>
      </w:r>
    </w:p>
    <w:p w:rsidR="00A964FD" w:rsidRPr="008D5ED7" w:rsidRDefault="00A964FD">
      <w:pPr>
        <w:pStyle w:val="ConsPlusNormal"/>
        <w:widowControl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A964FD" w:rsidRPr="008D5ED7" w:rsidRDefault="00A964FD">
      <w:pPr>
        <w:pStyle w:val="ConsPlusNormal"/>
        <w:widowControl/>
        <w:ind w:firstLine="709"/>
        <w:jc w:val="both"/>
        <w:rPr>
          <w:rFonts w:ascii="PT Astra Serif" w:hAnsi="PT Astra Serif"/>
        </w:rPr>
      </w:pPr>
      <w:proofErr w:type="gramStart"/>
      <w:r w:rsidRPr="008D5ED7">
        <w:rPr>
          <w:rFonts w:ascii="PT Astra Serif" w:hAnsi="PT Astra Serif" w:cs="PT Astra Serif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Тульской области от 17.12.2007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года  № 538 «Об утверждении нормативов формирования расходов на оплату труда депутатов</w:t>
      </w:r>
      <w:proofErr w:type="gramEnd"/>
      <w:r w:rsidRPr="008D5ED7">
        <w:rPr>
          <w:rFonts w:ascii="PT Astra Serif" w:hAnsi="PT Astra Serif" w:cs="PT Astra Serif"/>
          <w:sz w:val="26"/>
          <w:szCs w:val="26"/>
        </w:rPr>
        <w:t>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</w:t>
      </w:r>
      <w:r w:rsidR="00E25EE7">
        <w:rPr>
          <w:rFonts w:ascii="PT Astra Serif" w:hAnsi="PT Astra Serif" w:cs="PT Astra Serif"/>
          <w:sz w:val="26"/>
          <w:szCs w:val="26"/>
        </w:rPr>
        <w:t xml:space="preserve">и» </w:t>
      </w:r>
      <w:r w:rsidRPr="008D5ED7">
        <w:rPr>
          <w:rFonts w:ascii="PT Astra Serif" w:hAnsi="PT Astra Serif" w:cs="PT Astra Serif"/>
          <w:sz w:val="26"/>
          <w:szCs w:val="26"/>
        </w:rPr>
        <w:t>и на основании статей 5, 20 Устава муниципального образования Заокский район,  в целях приведения муниципальных правовых актов в соответствие с действующим законодательством, Собрание представителей муниципального образования Заокский район РЕШИЛО:</w:t>
      </w:r>
    </w:p>
    <w:p w:rsidR="00A964FD" w:rsidRPr="008D5ED7" w:rsidRDefault="003834F5">
      <w:pPr>
        <w:pStyle w:val="ConsPlusNormal"/>
        <w:widowControl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sz w:val="26"/>
          <w:szCs w:val="26"/>
        </w:rPr>
        <w:t xml:space="preserve">Внести изменения в </w:t>
      </w:r>
      <w:r w:rsidR="00A964FD" w:rsidRPr="008D5ED7">
        <w:rPr>
          <w:rFonts w:ascii="PT Astra Serif" w:hAnsi="PT Astra Serif" w:cs="PT Astra Serif"/>
          <w:sz w:val="26"/>
          <w:szCs w:val="26"/>
        </w:rPr>
        <w:t>Положени</w:t>
      </w:r>
      <w:r w:rsidRPr="008D5ED7">
        <w:rPr>
          <w:rFonts w:ascii="PT Astra Serif" w:hAnsi="PT Astra Serif" w:cs="PT Astra Serif"/>
          <w:sz w:val="26"/>
          <w:szCs w:val="26"/>
        </w:rPr>
        <w:t>е</w:t>
      </w:r>
      <w:r w:rsidR="00A964FD" w:rsidRPr="008D5ED7">
        <w:rPr>
          <w:rFonts w:ascii="PT Astra Serif" w:hAnsi="PT Astra Serif" w:cs="PT Astra Serif"/>
          <w:sz w:val="26"/>
          <w:szCs w:val="26"/>
        </w:rPr>
        <w:t xml:space="preserve"> о системе оплаты труда, лиц замещающих муниципальные должности в контрольно-счетном органе и должности муниципальной службы в муниципальном образовании Заокский район (приложение). </w:t>
      </w:r>
    </w:p>
    <w:p w:rsidR="00A964FD" w:rsidRPr="008D5ED7" w:rsidRDefault="003834F5" w:rsidP="003834F5">
      <w:pPr>
        <w:pStyle w:val="ConsPlusNormal"/>
        <w:widowControl/>
        <w:tabs>
          <w:tab w:val="left" w:pos="1080"/>
          <w:tab w:val="left" w:pos="2835"/>
        </w:tabs>
        <w:ind w:firstLine="709"/>
        <w:jc w:val="both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sz w:val="26"/>
          <w:szCs w:val="26"/>
        </w:rPr>
        <w:t>2</w:t>
      </w:r>
      <w:r w:rsidR="00A964FD" w:rsidRPr="008D5ED7">
        <w:rPr>
          <w:rFonts w:ascii="PT Astra Serif" w:hAnsi="PT Astra Serif" w:cs="PT Astra Serif"/>
          <w:sz w:val="26"/>
          <w:szCs w:val="26"/>
        </w:rPr>
        <w:t xml:space="preserve">. Решение вступает в силу </w:t>
      </w:r>
      <w:r w:rsidR="009E040F">
        <w:rPr>
          <w:rFonts w:ascii="PT Astra Serif" w:hAnsi="PT Astra Serif" w:cs="PT Astra Serif"/>
          <w:sz w:val="26"/>
          <w:szCs w:val="26"/>
        </w:rPr>
        <w:t>с</w:t>
      </w:r>
      <w:r w:rsidR="004807F9">
        <w:rPr>
          <w:rFonts w:ascii="PT Astra Serif" w:hAnsi="PT Astra Serif" w:cs="PT Astra Serif"/>
          <w:sz w:val="26"/>
          <w:szCs w:val="26"/>
        </w:rPr>
        <w:t>о дня подписания и распространяется на правоотношения с</w:t>
      </w:r>
      <w:r w:rsidR="009E040F">
        <w:rPr>
          <w:rFonts w:ascii="PT Astra Serif" w:hAnsi="PT Astra Serif" w:cs="PT Astra Serif"/>
          <w:sz w:val="26"/>
          <w:szCs w:val="26"/>
        </w:rPr>
        <w:t xml:space="preserve"> </w:t>
      </w:r>
      <w:r w:rsidR="00FE710B">
        <w:rPr>
          <w:rFonts w:ascii="PT Astra Serif" w:hAnsi="PT Astra Serif" w:cs="PT Astra Serif"/>
          <w:sz w:val="26"/>
          <w:szCs w:val="26"/>
        </w:rPr>
        <w:t>01</w:t>
      </w:r>
      <w:r w:rsidR="009E040F">
        <w:rPr>
          <w:rFonts w:ascii="PT Astra Serif" w:hAnsi="PT Astra Serif" w:cs="PT Astra Serif"/>
          <w:sz w:val="26"/>
          <w:szCs w:val="26"/>
        </w:rPr>
        <w:t xml:space="preserve"> </w:t>
      </w:r>
      <w:r w:rsidR="00FE710B">
        <w:rPr>
          <w:rFonts w:ascii="PT Astra Serif" w:hAnsi="PT Astra Serif" w:cs="PT Astra Serif"/>
          <w:sz w:val="26"/>
          <w:szCs w:val="26"/>
        </w:rPr>
        <w:t>октября</w:t>
      </w:r>
      <w:r w:rsidR="009E040F">
        <w:rPr>
          <w:rFonts w:ascii="PT Astra Serif" w:hAnsi="PT Astra Serif" w:cs="PT Astra Serif"/>
          <w:sz w:val="26"/>
          <w:szCs w:val="26"/>
        </w:rPr>
        <w:t xml:space="preserve"> 2024 года</w:t>
      </w:r>
      <w:r w:rsidR="00A964FD" w:rsidRPr="008D5ED7">
        <w:rPr>
          <w:rFonts w:ascii="PT Astra Serif" w:hAnsi="PT Astra Serif" w:cs="PT Astra Serif"/>
          <w:sz w:val="26"/>
          <w:szCs w:val="26"/>
        </w:rPr>
        <w:t>.</w:t>
      </w:r>
    </w:p>
    <w:p w:rsidR="00A964FD" w:rsidRPr="008D5ED7" w:rsidRDefault="00A964FD">
      <w:pPr>
        <w:pStyle w:val="ConsPlusNormal"/>
        <w:widowControl/>
        <w:ind w:firstLine="0"/>
        <w:jc w:val="both"/>
        <w:rPr>
          <w:rFonts w:ascii="PT Astra Serif" w:hAnsi="PT Astra Serif" w:cs="PT Astra Serif"/>
          <w:sz w:val="26"/>
          <w:szCs w:val="26"/>
        </w:rPr>
      </w:pPr>
    </w:p>
    <w:p w:rsidR="00FE710B" w:rsidRPr="00DA5B7F" w:rsidRDefault="00FE710B" w:rsidP="00FE710B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c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2519"/>
        <w:gridCol w:w="2441"/>
      </w:tblGrid>
      <w:tr w:rsidR="00FE710B" w:rsidRPr="007F573D" w:rsidTr="00A07EA6">
        <w:trPr>
          <w:trHeight w:val="229"/>
        </w:trPr>
        <w:tc>
          <w:tcPr>
            <w:tcW w:w="2456" w:type="pct"/>
          </w:tcPr>
          <w:p w:rsidR="00FE710B" w:rsidRDefault="00FE710B" w:rsidP="008D3082">
            <w:pPr>
              <w:pStyle w:val="a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710B" w:rsidRPr="007F573D" w:rsidRDefault="00FE710B" w:rsidP="00A07EA6">
            <w:pPr>
              <w:pStyle w:val="ab"/>
              <w:ind w:right="-602"/>
              <w:rPr>
                <w:rFonts w:ascii="PT Astra Serif" w:hAnsi="PT Astra Serif"/>
                <w:b/>
                <w:sz w:val="28"/>
                <w:szCs w:val="28"/>
              </w:rPr>
            </w:pPr>
            <w:r w:rsidRPr="007F573D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</w:t>
            </w:r>
            <w:r w:rsidR="00A07EA6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Pr="007F573D">
              <w:rPr>
                <w:rFonts w:ascii="PT Astra Serif" w:hAnsi="PT Astra Serif"/>
                <w:b/>
                <w:sz w:val="28"/>
                <w:szCs w:val="28"/>
              </w:rPr>
              <w:t>бразования Заокский район</w:t>
            </w:r>
          </w:p>
        </w:tc>
        <w:tc>
          <w:tcPr>
            <w:tcW w:w="1292" w:type="pct"/>
            <w:vAlign w:val="center"/>
          </w:tcPr>
          <w:p w:rsidR="00FE710B" w:rsidRPr="007F573D" w:rsidRDefault="00FE710B" w:rsidP="008D30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2" w:type="pct"/>
            <w:vAlign w:val="bottom"/>
          </w:tcPr>
          <w:p w:rsidR="00FE710B" w:rsidRPr="007F573D" w:rsidRDefault="00FE710B" w:rsidP="008D308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А.Л.Клочко</w:t>
            </w:r>
            <w:proofErr w:type="spellEnd"/>
          </w:p>
        </w:tc>
      </w:tr>
    </w:tbl>
    <w:p w:rsidR="00FE710B" w:rsidRDefault="00FE710B" w:rsidP="00FE710B">
      <w:pPr>
        <w:rPr>
          <w:rFonts w:ascii="PT Astra Serif" w:hAnsi="PT Astra Serif" w:cs="PT Astra Serif"/>
          <w:sz w:val="28"/>
          <w:szCs w:val="28"/>
        </w:rPr>
      </w:pPr>
    </w:p>
    <w:p w:rsidR="00A964FD" w:rsidRPr="008D5ED7" w:rsidRDefault="00A964FD">
      <w:pPr>
        <w:pStyle w:val="ConsPlusNormal"/>
        <w:widowControl/>
        <w:ind w:firstLine="0"/>
        <w:rPr>
          <w:rFonts w:ascii="PT Astra Serif" w:hAnsi="PT Astra Serif" w:cs="PT Astra Serif"/>
          <w:sz w:val="26"/>
          <w:szCs w:val="26"/>
        </w:rPr>
      </w:pPr>
    </w:p>
    <w:p w:rsidR="00A964FD" w:rsidRPr="008D5ED7" w:rsidRDefault="00A964FD">
      <w:pPr>
        <w:pStyle w:val="ConsPlusNormal"/>
        <w:widowControl/>
        <w:ind w:left="5760" w:firstLine="0"/>
        <w:jc w:val="center"/>
        <w:rPr>
          <w:rFonts w:ascii="PT Astra Serif" w:hAnsi="PT Astra Serif" w:cs="PT Astra Serif"/>
          <w:sz w:val="26"/>
          <w:szCs w:val="26"/>
        </w:rPr>
      </w:pPr>
    </w:p>
    <w:p w:rsidR="00A964FD" w:rsidRDefault="00A964FD" w:rsidP="00E553AB">
      <w:pPr>
        <w:pStyle w:val="ConsPlusNormal"/>
        <w:widowControl/>
        <w:ind w:firstLine="0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47"/>
      </w:tblGrid>
      <w:tr w:rsidR="00A964FD" w:rsidRPr="008D5ED7">
        <w:trPr>
          <w:trHeight w:val="70"/>
        </w:trPr>
        <w:tc>
          <w:tcPr>
            <w:tcW w:w="4906" w:type="dxa"/>
            <w:shd w:val="clear" w:color="auto" w:fill="auto"/>
          </w:tcPr>
          <w:p w:rsidR="00A964FD" w:rsidRPr="008D5ED7" w:rsidRDefault="00A964FD">
            <w:pPr>
              <w:snapToGrid w:val="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4947" w:type="dxa"/>
            <w:shd w:val="clear" w:color="auto" w:fill="auto"/>
          </w:tcPr>
          <w:p w:rsidR="00A964FD" w:rsidRPr="008D5ED7" w:rsidRDefault="00A964FD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Приложение</w:t>
            </w:r>
          </w:p>
          <w:p w:rsidR="00A964FD" w:rsidRPr="008D5ED7" w:rsidRDefault="00A964FD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к решению Собрания представителей</w:t>
            </w:r>
          </w:p>
          <w:p w:rsidR="00A964FD" w:rsidRPr="008D5ED7" w:rsidRDefault="00A964FD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муниципального образования</w:t>
            </w:r>
          </w:p>
          <w:p w:rsidR="00A964FD" w:rsidRPr="008D5ED7" w:rsidRDefault="00A964FD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Заокский район</w:t>
            </w:r>
          </w:p>
          <w:p w:rsidR="00A964FD" w:rsidRPr="008D5ED7" w:rsidRDefault="00FE710B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о</w:t>
            </w:r>
            <w:r w:rsidR="00A964FD" w:rsidRPr="008D5ED7">
              <w:rPr>
                <w:rFonts w:ascii="PT Astra Serif" w:hAnsi="PT Astra Serif" w:cs="PT Astra Serif"/>
                <w:sz w:val="26"/>
                <w:szCs w:val="26"/>
              </w:rPr>
              <w:t>т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 w:rsidR="00A07EA6">
              <w:rPr>
                <w:rFonts w:ascii="PT Astra Serif" w:hAnsi="PT Astra Serif" w:cs="PT Astra Serif"/>
                <w:sz w:val="26"/>
                <w:szCs w:val="26"/>
              </w:rPr>
              <w:t>24.12</w:t>
            </w:r>
            <w:r w:rsidR="00E553AB">
              <w:rPr>
                <w:rFonts w:ascii="PT Astra Serif" w:hAnsi="PT Astra Serif" w:cs="PT Astra Serif"/>
                <w:sz w:val="26"/>
                <w:szCs w:val="26"/>
              </w:rPr>
              <w:t xml:space="preserve">.2024 г. № </w:t>
            </w:r>
            <w:r w:rsidR="00A07EA6">
              <w:rPr>
                <w:rFonts w:ascii="PT Astra Serif" w:hAnsi="PT Astra Serif" w:cs="PT Astra Serif"/>
                <w:sz w:val="26"/>
                <w:szCs w:val="26"/>
              </w:rPr>
              <w:t>25/3</w:t>
            </w:r>
            <w:bookmarkStart w:id="0" w:name="_GoBack"/>
            <w:bookmarkEnd w:id="0"/>
          </w:p>
          <w:p w:rsidR="00A964FD" w:rsidRPr="008D5ED7" w:rsidRDefault="00A964FD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A964FD" w:rsidRPr="008D5ED7" w:rsidRDefault="00A964FD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A964FD" w:rsidRPr="008D5ED7" w:rsidRDefault="00A964FD">
      <w:pPr>
        <w:pStyle w:val="ConsPlusNormal"/>
        <w:widowControl/>
        <w:ind w:left="5760" w:firstLine="0"/>
        <w:jc w:val="center"/>
        <w:rPr>
          <w:rFonts w:ascii="PT Astra Serif" w:hAnsi="PT Astra Serif" w:cs="PT Astra Serif"/>
          <w:sz w:val="26"/>
          <w:szCs w:val="26"/>
        </w:rPr>
      </w:pPr>
    </w:p>
    <w:p w:rsidR="00A964FD" w:rsidRPr="008D5ED7" w:rsidRDefault="00A964FD">
      <w:pPr>
        <w:pStyle w:val="ConsPlusNormal"/>
        <w:widowControl/>
        <w:ind w:left="5760" w:firstLine="0"/>
        <w:jc w:val="center"/>
        <w:rPr>
          <w:rFonts w:ascii="PT Astra Serif" w:hAnsi="PT Astra Serif" w:cs="PT Astra Serif"/>
          <w:sz w:val="26"/>
          <w:szCs w:val="26"/>
        </w:rPr>
      </w:pPr>
    </w:p>
    <w:p w:rsidR="00A964FD" w:rsidRPr="008D5ED7" w:rsidRDefault="00A964FD">
      <w:pPr>
        <w:pStyle w:val="ConsPlusNormal"/>
        <w:widowControl/>
        <w:ind w:firstLine="0"/>
        <w:jc w:val="right"/>
        <w:rPr>
          <w:rFonts w:ascii="PT Astra Serif" w:hAnsi="PT Astra Serif" w:cs="PT Astra Serif"/>
          <w:sz w:val="26"/>
          <w:szCs w:val="26"/>
        </w:rPr>
      </w:pPr>
    </w:p>
    <w:p w:rsidR="00EE6882" w:rsidRPr="008D5ED7" w:rsidRDefault="003834F5" w:rsidP="003834F5">
      <w:pPr>
        <w:pStyle w:val="ConsPlusTitle"/>
        <w:widowControl/>
        <w:jc w:val="center"/>
        <w:rPr>
          <w:rFonts w:ascii="PT Astra Serif" w:hAnsi="PT Astra Serif" w:cs="PT Astra Serif"/>
          <w:sz w:val="26"/>
          <w:szCs w:val="26"/>
        </w:rPr>
      </w:pPr>
      <w:r w:rsidRPr="008D5ED7">
        <w:rPr>
          <w:rFonts w:ascii="PT Astra Serif" w:hAnsi="PT Astra Serif" w:cs="PT Astra Serif"/>
          <w:sz w:val="26"/>
          <w:szCs w:val="26"/>
        </w:rPr>
        <w:t xml:space="preserve">ИЗМЕНЕНИЯ, </w:t>
      </w:r>
    </w:p>
    <w:p w:rsidR="00A964FD" w:rsidRPr="008D5ED7" w:rsidRDefault="003834F5" w:rsidP="003834F5">
      <w:pPr>
        <w:pStyle w:val="ConsPlusTitle"/>
        <w:widowControl/>
        <w:jc w:val="center"/>
        <w:rPr>
          <w:rFonts w:ascii="PT Astra Serif" w:hAnsi="PT Astra Serif" w:cs="PT Astra Serif"/>
          <w:sz w:val="26"/>
          <w:szCs w:val="26"/>
        </w:rPr>
      </w:pPr>
      <w:r w:rsidRPr="008D5ED7">
        <w:rPr>
          <w:rFonts w:ascii="PT Astra Serif" w:hAnsi="PT Astra Serif" w:cs="PT Astra Serif"/>
          <w:sz w:val="26"/>
          <w:szCs w:val="26"/>
        </w:rPr>
        <w:t>КОТОРЫЕ ВНОСЯТСЯ В РЕШЕНИЕ СОБРАНИЕ ПРЕДСТАВИТЕЛЕЙ ОТ 12.11.2020 №41/9 «Об утверждении Положения о системе оплаты труда, лиц замещающих муниципальные должности в контрольно-счетном органе и должности муниципальной службы в муниципальном образовании Заокский район»</w:t>
      </w:r>
    </w:p>
    <w:p w:rsidR="00EE6882" w:rsidRPr="008D5ED7" w:rsidRDefault="00EE6882" w:rsidP="003834F5">
      <w:pPr>
        <w:pStyle w:val="ConsPlusTitle"/>
        <w:widowControl/>
        <w:jc w:val="center"/>
        <w:rPr>
          <w:rFonts w:ascii="PT Astra Serif" w:hAnsi="PT Astra Serif" w:cs="PT Astra Serif"/>
          <w:sz w:val="26"/>
          <w:szCs w:val="26"/>
        </w:rPr>
      </w:pPr>
    </w:p>
    <w:p w:rsidR="00606677" w:rsidRPr="00606677" w:rsidRDefault="00606677" w:rsidP="00606677">
      <w:pPr>
        <w:pStyle w:val="ConsPlusNormal"/>
        <w:widowControl/>
        <w:ind w:left="1080" w:firstLine="0"/>
        <w:jc w:val="both"/>
        <w:rPr>
          <w:rFonts w:ascii="PT Astra Serif" w:hAnsi="PT Astra Serif" w:cs="PT Astra Serif"/>
          <w:sz w:val="26"/>
          <w:szCs w:val="26"/>
        </w:rPr>
      </w:pPr>
    </w:p>
    <w:p w:rsidR="00151B23" w:rsidRPr="008D5ED7" w:rsidRDefault="00151B23" w:rsidP="005D5DC3">
      <w:pPr>
        <w:pStyle w:val="ConsPlusNormal"/>
        <w:widowControl/>
        <w:numPr>
          <w:ilvl w:val="0"/>
          <w:numId w:val="4"/>
        </w:numPr>
        <w:jc w:val="both"/>
        <w:rPr>
          <w:rFonts w:ascii="PT Astra Serif" w:hAnsi="PT Astra Serif" w:cs="PT Astra Serif"/>
          <w:sz w:val="26"/>
          <w:szCs w:val="26"/>
        </w:rPr>
      </w:pPr>
      <w:r w:rsidRPr="008D5ED7">
        <w:rPr>
          <w:rFonts w:ascii="PT Astra Serif" w:hAnsi="PT Astra Serif" w:cs="PT Astra Serif"/>
          <w:sz w:val="26"/>
          <w:szCs w:val="26"/>
        </w:rPr>
        <w:t xml:space="preserve">Приложения № </w:t>
      </w:r>
      <w:r w:rsidR="00260DA8" w:rsidRPr="008D5ED7">
        <w:rPr>
          <w:rFonts w:ascii="PT Astra Serif" w:hAnsi="PT Astra Serif" w:cs="PT Astra Serif"/>
          <w:sz w:val="26"/>
          <w:szCs w:val="26"/>
        </w:rPr>
        <w:t xml:space="preserve">1,2 </w:t>
      </w:r>
      <w:r w:rsidRPr="008D5ED7">
        <w:rPr>
          <w:rFonts w:ascii="PT Astra Serif" w:hAnsi="PT Astra Serif" w:cs="PT Astra Serif"/>
          <w:sz w:val="26"/>
          <w:szCs w:val="26"/>
        </w:rPr>
        <w:t xml:space="preserve">к </w:t>
      </w:r>
      <w:r w:rsidR="005D5DC3" w:rsidRPr="008D5ED7">
        <w:rPr>
          <w:rFonts w:ascii="PT Astra Serif" w:hAnsi="PT Astra Serif" w:cs="PT Astra Serif"/>
          <w:sz w:val="26"/>
          <w:szCs w:val="26"/>
        </w:rPr>
        <w:t xml:space="preserve">Положению </w:t>
      </w:r>
      <w:r w:rsidRPr="008D5ED7">
        <w:rPr>
          <w:rFonts w:ascii="PT Astra Serif" w:hAnsi="PT Astra Serif" w:cs="PT Astra Serif"/>
          <w:sz w:val="26"/>
          <w:szCs w:val="26"/>
        </w:rPr>
        <w:t>Решени</w:t>
      </w:r>
      <w:r w:rsidR="005D5DC3" w:rsidRPr="008D5ED7">
        <w:rPr>
          <w:rFonts w:ascii="PT Astra Serif" w:hAnsi="PT Astra Serif" w:cs="PT Astra Serif"/>
          <w:sz w:val="26"/>
          <w:szCs w:val="26"/>
        </w:rPr>
        <w:t>я</w:t>
      </w:r>
      <w:r w:rsidRPr="008D5ED7">
        <w:rPr>
          <w:rFonts w:ascii="PT Astra Serif" w:hAnsi="PT Astra Serif" w:cs="PT Astra Serif"/>
          <w:sz w:val="26"/>
          <w:szCs w:val="26"/>
        </w:rPr>
        <w:t xml:space="preserve"> изложить в новой редакции:</w:t>
      </w:r>
    </w:p>
    <w:p w:rsidR="00151B23" w:rsidRPr="008D5ED7" w:rsidRDefault="00151B23">
      <w:pPr>
        <w:pStyle w:val="ConsPlusNormal"/>
        <w:widowControl/>
        <w:ind w:firstLine="0"/>
        <w:jc w:val="both"/>
        <w:rPr>
          <w:rFonts w:ascii="PT Astra Serif" w:hAnsi="PT Astra Serif" w:cs="PT Astra Serif"/>
          <w:sz w:val="26"/>
          <w:szCs w:val="26"/>
        </w:rPr>
      </w:pPr>
    </w:p>
    <w:p w:rsidR="00151B23" w:rsidRPr="008D5ED7" w:rsidRDefault="00151B23" w:rsidP="00151B23">
      <w:pPr>
        <w:pStyle w:val="ConsPlusNormal"/>
        <w:widowControl/>
        <w:ind w:left="5040"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sz w:val="26"/>
          <w:szCs w:val="26"/>
        </w:rPr>
        <w:t xml:space="preserve">Приложение № 1 к Положению </w:t>
      </w:r>
    </w:p>
    <w:p w:rsidR="00151B23" w:rsidRPr="008D5ED7" w:rsidRDefault="00151B23" w:rsidP="00151B23">
      <w:pPr>
        <w:pStyle w:val="ConsPlusNormal"/>
        <w:widowControl/>
        <w:ind w:firstLine="0"/>
        <w:jc w:val="right"/>
        <w:rPr>
          <w:rFonts w:ascii="PT Astra Serif" w:hAnsi="PT Astra Serif" w:cs="PT Astra Serif"/>
          <w:sz w:val="26"/>
          <w:szCs w:val="26"/>
        </w:rPr>
      </w:pPr>
    </w:p>
    <w:p w:rsidR="00151B23" w:rsidRPr="008D5ED7" w:rsidRDefault="00151B23" w:rsidP="00151B23">
      <w:pPr>
        <w:pStyle w:val="ConsPlusNormal"/>
        <w:widowControl/>
        <w:ind w:firstLine="0"/>
        <w:jc w:val="right"/>
        <w:rPr>
          <w:rFonts w:ascii="PT Astra Serif" w:hAnsi="PT Astra Serif" w:cs="PT Astra Serif"/>
          <w:sz w:val="26"/>
          <w:szCs w:val="26"/>
        </w:rPr>
      </w:pPr>
    </w:p>
    <w:p w:rsidR="00151B23" w:rsidRPr="008D5ED7" w:rsidRDefault="00151B23" w:rsidP="00151B23">
      <w:pPr>
        <w:pStyle w:val="ConsPlusNormal"/>
        <w:widowControl/>
        <w:ind w:firstLine="0"/>
        <w:jc w:val="right"/>
        <w:rPr>
          <w:rFonts w:ascii="PT Astra Serif" w:hAnsi="PT Astra Serif" w:cs="PT Astra Serif"/>
          <w:sz w:val="26"/>
          <w:szCs w:val="26"/>
        </w:rPr>
      </w:pPr>
    </w:p>
    <w:p w:rsidR="00151B23" w:rsidRPr="008D5ED7" w:rsidRDefault="00151B23" w:rsidP="00151B23">
      <w:pPr>
        <w:pStyle w:val="ConsPlusNormal"/>
        <w:widowControl/>
        <w:ind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b/>
          <w:sz w:val="26"/>
          <w:szCs w:val="26"/>
        </w:rPr>
        <w:t>ПРЕДЕЛЬНЫЕ РАЗМЕРЫ</w:t>
      </w:r>
    </w:p>
    <w:p w:rsidR="00151B23" w:rsidRPr="008D5ED7" w:rsidRDefault="00151B23" w:rsidP="00151B23">
      <w:pPr>
        <w:pStyle w:val="ConsPlusNormal"/>
        <w:widowControl/>
        <w:ind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b/>
          <w:sz w:val="26"/>
          <w:szCs w:val="26"/>
        </w:rPr>
        <w:t>ЕЖЕМЕСЯЧНОГО ДЕНЕЖНОГО ВОЗНАГРАЖДЕНИЯ ЛИЦ, ЗАМЕЩАЮЩИХ МУНИЦИПАЛЬНЫЕ ДОЛЖНОСТИ В КОНТРОЛЬНО-СЧЕТНОМ ОРГАНЕ</w:t>
      </w:r>
    </w:p>
    <w:p w:rsidR="00151B23" w:rsidRPr="008D5ED7" w:rsidRDefault="00151B23" w:rsidP="00151B23">
      <w:pPr>
        <w:pStyle w:val="ConsPlusNormal"/>
        <w:widowControl/>
        <w:ind w:firstLine="0"/>
        <w:jc w:val="right"/>
        <w:rPr>
          <w:rFonts w:ascii="PT Astra Serif" w:hAnsi="PT Astra Serif" w:cs="PT Astra Serif"/>
          <w:b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4245"/>
        <w:gridCol w:w="35"/>
      </w:tblGrid>
      <w:tr w:rsidR="00151B23" w:rsidRPr="008D5ED7" w:rsidTr="00A964FD">
        <w:trPr>
          <w:cantSplit/>
          <w:trHeight w:val="939"/>
        </w:trPr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1B23" w:rsidRPr="008D5ED7" w:rsidRDefault="00151B23" w:rsidP="00151B2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Группа по оплате труда </w:t>
            </w:r>
          </w:p>
        </w:tc>
        <w:tc>
          <w:tcPr>
            <w:tcW w:w="42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51B23" w:rsidRPr="008D5ED7" w:rsidRDefault="009E040F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Предельный</w:t>
            </w:r>
            <w:proofErr w:type="gramEnd"/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 размеры ежемесячного денежного вознаграждения, рублей</w:t>
            </w:r>
          </w:p>
          <w:p w:rsidR="00151B23" w:rsidRPr="008D5ED7" w:rsidRDefault="00151B23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0" w:type="dxa"/>
            <w:shd w:val="clear" w:color="auto" w:fill="auto"/>
          </w:tcPr>
          <w:p w:rsidR="00151B23" w:rsidRPr="008D5ED7" w:rsidRDefault="00151B23" w:rsidP="00A964FD">
            <w:pPr>
              <w:snapToGrid w:val="0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</w:tc>
      </w:tr>
      <w:tr w:rsidR="00151B23" w:rsidRPr="008D5ED7" w:rsidTr="00A964FD">
        <w:tblPrEx>
          <w:tblCellMar>
            <w:left w:w="70" w:type="dxa"/>
            <w:right w:w="70" w:type="dxa"/>
          </w:tblCellMar>
        </w:tblPrEx>
        <w:trPr>
          <w:cantSplit/>
          <w:trHeight w:val="399"/>
        </w:trPr>
        <w:tc>
          <w:tcPr>
            <w:tcW w:w="513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1B23" w:rsidRPr="008D5ED7" w:rsidRDefault="00151B23" w:rsidP="00A964FD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151B23" w:rsidRPr="008D5ED7" w:rsidRDefault="00151B23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b/>
                <w:sz w:val="26"/>
                <w:szCs w:val="26"/>
              </w:rPr>
              <w:t>3</w:t>
            </w:r>
          </w:p>
        </w:tc>
        <w:tc>
          <w:tcPr>
            <w:tcW w:w="42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1B23" w:rsidRPr="008D5ED7" w:rsidRDefault="00151B23" w:rsidP="00A964FD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151B23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35015</w:t>
            </w:r>
          </w:p>
        </w:tc>
      </w:tr>
    </w:tbl>
    <w:p w:rsidR="00151B23" w:rsidRPr="008D5ED7" w:rsidRDefault="00151B23" w:rsidP="00151B23">
      <w:pPr>
        <w:pStyle w:val="ConsPlusNormal"/>
        <w:widowControl/>
        <w:ind w:firstLine="0"/>
        <w:jc w:val="both"/>
        <w:rPr>
          <w:rFonts w:ascii="PT Astra Serif" w:hAnsi="PT Astra Serif" w:cs="PT Astra Serif"/>
          <w:sz w:val="26"/>
          <w:szCs w:val="26"/>
        </w:rPr>
      </w:pPr>
    </w:p>
    <w:p w:rsidR="00151B23" w:rsidRPr="008D5ED7" w:rsidRDefault="00151B23" w:rsidP="00151B23">
      <w:pPr>
        <w:pStyle w:val="ConsPlusNormal"/>
        <w:widowControl/>
        <w:ind w:firstLine="0"/>
        <w:jc w:val="right"/>
        <w:rPr>
          <w:rFonts w:ascii="PT Astra Serif" w:hAnsi="PT Astra Serif" w:cs="PT Astra Serif"/>
          <w:sz w:val="26"/>
          <w:szCs w:val="26"/>
          <w:highlight w:val="yellow"/>
        </w:rPr>
      </w:pPr>
    </w:p>
    <w:p w:rsidR="00260DA8" w:rsidRPr="008D5ED7" w:rsidRDefault="00260DA8" w:rsidP="00260DA8">
      <w:pPr>
        <w:pStyle w:val="ConsPlusNormal"/>
        <w:widowControl/>
        <w:ind w:left="5040"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sz w:val="26"/>
          <w:szCs w:val="26"/>
        </w:rPr>
        <w:t xml:space="preserve">Приложение № 2 к Положению </w:t>
      </w:r>
    </w:p>
    <w:p w:rsidR="00260DA8" w:rsidRPr="008D5ED7" w:rsidRDefault="00260DA8" w:rsidP="00260DA8">
      <w:pPr>
        <w:pStyle w:val="ConsPlusNormal"/>
        <w:widowControl/>
        <w:ind w:firstLine="0"/>
        <w:jc w:val="right"/>
        <w:rPr>
          <w:rFonts w:ascii="PT Astra Serif" w:hAnsi="PT Astra Serif" w:cs="PT Astra Serif"/>
          <w:sz w:val="26"/>
          <w:szCs w:val="26"/>
        </w:rPr>
      </w:pPr>
    </w:p>
    <w:p w:rsidR="00260DA8" w:rsidRPr="008D5ED7" w:rsidRDefault="00260DA8" w:rsidP="00260DA8">
      <w:pPr>
        <w:pStyle w:val="ConsPlusNormal"/>
        <w:widowControl/>
        <w:ind w:firstLine="0"/>
        <w:jc w:val="right"/>
        <w:rPr>
          <w:rFonts w:ascii="PT Astra Serif" w:hAnsi="PT Astra Serif" w:cs="PT Astra Serif"/>
          <w:sz w:val="26"/>
          <w:szCs w:val="26"/>
        </w:rPr>
      </w:pPr>
    </w:p>
    <w:p w:rsidR="00260DA8" w:rsidRPr="008D5ED7" w:rsidRDefault="00260DA8" w:rsidP="00260DA8">
      <w:pPr>
        <w:pStyle w:val="ConsPlusNormal"/>
        <w:widowControl/>
        <w:ind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b/>
          <w:sz w:val="26"/>
          <w:szCs w:val="26"/>
        </w:rPr>
        <w:t>ПРЕДЕЛЬНЫЕ РАЗМЕРЫ</w:t>
      </w:r>
    </w:p>
    <w:p w:rsidR="00260DA8" w:rsidRPr="008D5ED7" w:rsidRDefault="00260DA8" w:rsidP="00260DA8">
      <w:pPr>
        <w:pStyle w:val="ConsPlusNormal"/>
        <w:widowControl/>
        <w:ind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b/>
          <w:sz w:val="26"/>
          <w:szCs w:val="26"/>
        </w:rPr>
        <w:t>ДОЛЖНОСТНЫХ ОКЛАДОВ МУНИЦИПАЛЬНЫХ СЛУЖАЩИХ</w:t>
      </w:r>
    </w:p>
    <w:p w:rsidR="00260DA8" w:rsidRPr="008D5ED7" w:rsidRDefault="00260DA8" w:rsidP="00260DA8">
      <w:pPr>
        <w:pStyle w:val="ConsPlusNormal"/>
        <w:widowControl/>
        <w:ind w:firstLine="0"/>
        <w:jc w:val="center"/>
        <w:rPr>
          <w:rFonts w:ascii="PT Astra Serif" w:hAnsi="PT Astra Serif" w:cs="PT Astra Serif"/>
          <w:b/>
          <w:sz w:val="26"/>
          <w:szCs w:val="26"/>
        </w:rPr>
      </w:pPr>
    </w:p>
    <w:p w:rsidR="00260DA8" w:rsidRPr="008D5ED7" w:rsidRDefault="00260DA8" w:rsidP="00260DA8">
      <w:pPr>
        <w:pStyle w:val="ConsPlusNormal"/>
        <w:widowControl/>
        <w:ind w:firstLine="540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260DA8" w:rsidRPr="008D5ED7" w:rsidRDefault="00260DA8" w:rsidP="00260DA8">
      <w:pPr>
        <w:pStyle w:val="ConsPlusNormal"/>
        <w:widowControl/>
        <w:ind w:left="360"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b/>
          <w:sz w:val="26"/>
          <w:szCs w:val="26"/>
        </w:rPr>
        <w:t>1. Должности муниципальной службы в администрации</w:t>
      </w:r>
    </w:p>
    <w:p w:rsidR="00260DA8" w:rsidRPr="008D5ED7" w:rsidRDefault="00260DA8" w:rsidP="00260DA8">
      <w:pPr>
        <w:pStyle w:val="ConsPlusNormal"/>
        <w:widowControl/>
        <w:ind w:left="360"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b/>
          <w:sz w:val="26"/>
          <w:szCs w:val="26"/>
        </w:rPr>
        <w:t>муниципального образования Заокский район</w:t>
      </w:r>
    </w:p>
    <w:p w:rsidR="00260DA8" w:rsidRPr="008D5ED7" w:rsidRDefault="00260DA8" w:rsidP="00260DA8">
      <w:pPr>
        <w:pStyle w:val="ConsPlusNormal"/>
        <w:widowControl/>
        <w:ind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b/>
          <w:sz w:val="26"/>
          <w:szCs w:val="26"/>
        </w:rPr>
        <w:t>(3 группа по оплате труда</w:t>
      </w:r>
      <w:r w:rsidR="00E25EE7">
        <w:rPr>
          <w:rFonts w:ascii="PT Astra Serif" w:hAnsi="PT Astra Serif" w:cs="PT Astra Serif"/>
          <w:b/>
          <w:sz w:val="26"/>
          <w:szCs w:val="26"/>
        </w:rPr>
        <w:t>)</w:t>
      </w:r>
    </w:p>
    <w:p w:rsidR="00260DA8" w:rsidRPr="008D5ED7" w:rsidRDefault="00260DA8" w:rsidP="00260DA8">
      <w:pPr>
        <w:pStyle w:val="ConsPlusNormal"/>
        <w:widowControl/>
        <w:ind w:firstLine="0"/>
        <w:jc w:val="center"/>
        <w:rPr>
          <w:rFonts w:ascii="PT Astra Serif" w:hAnsi="PT Astra Serif" w:cs="PT Astra Serif"/>
          <w:b/>
          <w:sz w:val="26"/>
          <w:szCs w:val="26"/>
        </w:rPr>
      </w:pPr>
    </w:p>
    <w:tbl>
      <w:tblPr>
        <w:tblW w:w="991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588"/>
        <w:gridCol w:w="3325"/>
      </w:tblGrid>
      <w:tr w:rsidR="00260DA8" w:rsidRPr="008D5ED7" w:rsidTr="006C39B3">
        <w:trPr>
          <w:tblHeader/>
        </w:trPr>
        <w:tc>
          <w:tcPr>
            <w:tcW w:w="6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b/>
                <w:sz w:val="26"/>
                <w:szCs w:val="26"/>
              </w:rPr>
              <w:lastRenderedPageBreak/>
              <w:t>Наименование должности муниципальной службы</w:t>
            </w:r>
          </w:p>
        </w:tc>
        <w:tc>
          <w:tcPr>
            <w:tcW w:w="33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b/>
                <w:sz w:val="26"/>
                <w:szCs w:val="26"/>
              </w:rPr>
              <w:t>Предельный размер должностного оклада (руб.)</w:t>
            </w:r>
          </w:p>
        </w:tc>
      </w:tr>
      <w:tr w:rsidR="00260DA8" w:rsidRPr="008D5ED7" w:rsidTr="006C39B3">
        <w:trPr>
          <w:trHeight w:val="457"/>
        </w:trPr>
        <w:tc>
          <w:tcPr>
            <w:tcW w:w="99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b/>
                <w:sz w:val="26"/>
                <w:szCs w:val="26"/>
              </w:rPr>
              <w:t>Группа высших должностей муниципальной службы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Глава администрации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F4" w:rsidRPr="001A49F4" w:rsidRDefault="00FE710B" w:rsidP="001A49F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32000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Первый заместитель главы администрации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20344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19276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Руководитель аппарата администрации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19276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Председатель комитета</w:t>
            </w:r>
            <w:r w:rsidR="006C39B3" w:rsidRPr="008D5ED7">
              <w:rPr>
                <w:rFonts w:ascii="PT Astra Serif" w:hAnsi="PT Astra Serif" w:cs="PT Astra Serif"/>
                <w:sz w:val="26"/>
                <w:szCs w:val="26"/>
              </w:rPr>
              <w:t>, начальник управления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15419</w:t>
            </w:r>
          </w:p>
        </w:tc>
      </w:tr>
      <w:tr w:rsidR="00260DA8" w:rsidRPr="008D5ED7" w:rsidTr="006C39B3">
        <w:trPr>
          <w:trHeight w:val="424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DA8" w:rsidRPr="008D5ED7" w:rsidRDefault="00260DA8" w:rsidP="00A964FD">
            <w:pPr>
              <w:pStyle w:val="ConsPlusNonformat"/>
              <w:widowControl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b/>
                <w:sz w:val="26"/>
                <w:szCs w:val="26"/>
              </w:rPr>
              <w:t>Группа главных должностей муниципальной службы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6C39B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Начальник отдела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13067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Начальник сектора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12637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Начальник отдела в комитете</w:t>
            </w:r>
            <w:r w:rsidR="006C39B3" w:rsidRPr="008D5ED7">
              <w:rPr>
                <w:rFonts w:ascii="PT Astra Serif" w:hAnsi="PT Astra Serif" w:cs="PT Astra Serif"/>
                <w:sz w:val="26"/>
                <w:szCs w:val="26"/>
              </w:rPr>
              <w:t xml:space="preserve"> (управлении)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12211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 xml:space="preserve">Начальник сектора в </w:t>
            </w:r>
            <w:r w:rsidR="006C39B3" w:rsidRPr="008D5ED7">
              <w:rPr>
                <w:rFonts w:ascii="PT Astra Serif" w:hAnsi="PT Astra Serif" w:cs="PT Astra Serif"/>
                <w:sz w:val="26"/>
                <w:szCs w:val="26"/>
              </w:rPr>
              <w:t>комитете (</w:t>
            </w:r>
            <w:r w:rsidRPr="008D5ED7">
              <w:rPr>
                <w:rFonts w:ascii="PT Astra Serif" w:hAnsi="PT Astra Serif" w:cs="PT Astra Serif"/>
                <w:sz w:val="26"/>
                <w:szCs w:val="26"/>
              </w:rPr>
              <w:t>управлении</w:t>
            </w:r>
            <w:r w:rsidR="006C39B3" w:rsidRPr="008D5ED7">
              <w:rPr>
                <w:rFonts w:ascii="PT Astra Serif" w:hAnsi="PT Astra Serif" w:cs="PT Astra Serif"/>
                <w:sz w:val="26"/>
                <w:szCs w:val="26"/>
              </w:rPr>
              <w:t>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11996</w:t>
            </w:r>
          </w:p>
        </w:tc>
      </w:tr>
      <w:tr w:rsidR="00260DA8" w:rsidRPr="008D5ED7" w:rsidTr="006C39B3">
        <w:trPr>
          <w:trHeight w:val="484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b/>
                <w:sz w:val="26"/>
                <w:szCs w:val="26"/>
              </w:rPr>
              <w:t>Группа ведущих должностей муниципальной службы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Пресс-секретарь главы администрации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11781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Консультант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11424</w:t>
            </w:r>
          </w:p>
        </w:tc>
      </w:tr>
      <w:tr w:rsidR="00260DA8" w:rsidRPr="008D5ED7" w:rsidTr="006C39B3">
        <w:trPr>
          <w:trHeight w:val="471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b/>
                <w:sz w:val="26"/>
                <w:szCs w:val="26"/>
              </w:rPr>
              <w:t>Группа старших должностей муниципальной службы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Главный специалист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11076</w:t>
            </w:r>
          </w:p>
        </w:tc>
      </w:tr>
      <w:tr w:rsidR="00260DA8" w:rsidRPr="008D5ED7" w:rsidTr="006C39B3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>Ведущий специалист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10103</w:t>
            </w:r>
          </w:p>
        </w:tc>
      </w:tr>
    </w:tbl>
    <w:p w:rsidR="00260DA8" w:rsidRPr="008D5ED7" w:rsidRDefault="00260DA8" w:rsidP="00260DA8">
      <w:pPr>
        <w:pStyle w:val="ConsPlusNormal"/>
        <w:widowControl/>
        <w:ind w:firstLine="540"/>
        <w:jc w:val="both"/>
        <w:rPr>
          <w:rFonts w:ascii="PT Astra Serif" w:hAnsi="PT Astra Serif" w:cs="PT Astra Serif"/>
          <w:sz w:val="26"/>
          <w:szCs w:val="26"/>
        </w:rPr>
      </w:pPr>
    </w:p>
    <w:p w:rsidR="00260DA8" w:rsidRPr="008D5ED7" w:rsidRDefault="00260DA8" w:rsidP="00260DA8">
      <w:pPr>
        <w:pStyle w:val="ConsPlusNormal"/>
        <w:widowControl/>
        <w:ind w:left="360"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b/>
          <w:sz w:val="26"/>
          <w:szCs w:val="26"/>
        </w:rPr>
        <w:t xml:space="preserve">2. Должности муниципальной службы в контрольно-счетном органе </w:t>
      </w:r>
    </w:p>
    <w:p w:rsidR="00260DA8" w:rsidRPr="008D5ED7" w:rsidRDefault="00260DA8" w:rsidP="00260DA8">
      <w:pPr>
        <w:pStyle w:val="ConsPlusNormal"/>
        <w:widowControl/>
        <w:ind w:left="360"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b/>
          <w:sz w:val="26"/>
          <w:szCs w:val="26"/>
        </w:rPr>
        <w:t>муниципального образования Заокский район</w:t>
      </w:r>
    </w:p>
    <w:p w:rsidR="00260DA8" w:rsidRPr="008D5ED7" w:rsidRDefault="00260DA8" w:rsidP="00260DA8">
      <w:pPr>
        <w:pStyle w:val="ConsPlusNormal"/>
        <w:widowControl/>
        <w:ind w:firstLine="0"/>
        <w:jc w:val="center"/>
        <w:rPr>
          <w:rFonts w:ascii="PT Astra Serif" w:hAnsi="PT Astra Serif"/>
        </w:rPr>
      </w:pPr>
      <w:r w:rsidRPr="008D5ED7">
        <w:rPr>
          <w:rFonts w:ascii="PT Astra Serif" w:hAnsi="PT Astra Serif" w:cs="PT Astra Serif"/>
          <w:b/>
          <w:sz w:val="26"/>
          <w:szCs w:val="26"/>
        </w:rPr>
        <w:t>(3 группа по оплате труда в соответствии с постановлением П</w:t>
      </w:r>
      <w:r w:rsidR="001A49F4">
        <w:rPr>
          <w:rFonts w:ascii="PT Astra Serif" w:hAnsi="PT Astra Serif" w:cs="PT Astra Serif"/>
          <w:b/>
          <w:sz w:val="26"/>
          <w:szCs w:val="26"/>
        </w:rPr>
        <w:t>равительства Тульской области №</w:t>
      </w:r>
      <w:r w:rsidR="001A49F4" w:rsidRPr="001A49F4">
        <w:rPr>
          <w:rFonts w:ascii="PT Astra Serif" w:hAnsi="PT Astra Serif" w:cs="PT Astra Serif"/>
          <w:b/>
          <w:sz w:val="26"/>
          <w:szCs w:val="26"/>
        </w:rPr>
        <w:t xml:space="preserve"> 70 от 21.02.2024 г.)</w:t>
      </w:r>
    </w:p>
    <w:p w:rsidR="00260DA8" w:rsidRPr="008D5ED7" w:rsidRDefault="00260DA8" w:rsidP="00260DA8">
      <w:pPr>
        <w:pStyle w:val="ConsPlusNormal"/>
        <w:widowControl/>
        <w:ind w:firstLine="0"/>
        <w:jc w:val="center"/>
        <w:rPr>
          <w:rFonts w:ascii="PT Astra Serif" w:hAnsi="PT Astra Serif" w:cs="PT Astra Serif"/>
          <w:b/>
          <w:sz w:val="26"/>
          <w:szCs w:val="26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588"/>
        <w:gridCol w:w="3325"/>
      </w:tblGrid>
      <w:tr w:rsidR="00260DA8" w:rsidRPr="008D5ED7" w:rsidTr="00A964FD">
        <w:trPr>
          <w:tblHeader/>
        </w:trPr>
        <w:tc>
          <w:tcPr>
            <w:tcW w:w="6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b/>
                <w:sz w:val="26"/>
                <w:szCs w:val="26"/>
              </w:rPr>
              <w:t>Наименование должности муниципальной службы</w:t>
            </w:r>
          </w:p>
        </w:tc>
        <w:tc>
          <w:tcPr>
            <w:tcW w:w="33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b/>
                <w:sz w:val="26"/>
                <w:szCs w:val="26"/>
              </w:rPr>
              <w:t>Предельный размер должностного оклада (руб.)</w:t>
            </w:r>
          </w:p>
        </w:tc>
      </w:tr>
      <w:tr w:rsidR="00260DA8" w:rsidRPr="008D5ED7" w:rsidTr="00A964FD"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b/>
                <w:sz w:val="26"/>
                <w:szCs w:val="26"/>
              </w:rPr>
              <w:t>Группа ведущих должностей муниципальной службы</w:t>
            </w:r>
          </w:p>
        </w:tc>
      </w:tr>
      <w:tr w:rsidR="00260DA8" w:rsidRPr="008D5ED7" w:rsidTr="00A964FD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DA8" w:rsidRPr="008D5ED7" w:rsidRDefault="00260DA8" w:rsidP="00A964F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8D5ED7">
              <w:rPr>
                <w:rFonts w:ascii="PT Astra Serif" w:hAnsi="PT Astra Serif" w:cs="PT Astra Serif"/>
                <w:sz w:val="26"/>
                <w:szCs w:val="26"/>
              </w:rPr>
              <w:t xml:space="preserve">Инспектор контрольно-счетного органа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DA8" w:rsidRPr="008D5ED7" w:rsidRDefault="00FE710B" w:rsidP="00A964F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11424</w:t>
            </w:r>
          </w:p>
        </w:tc>
      </w:tr>
    </w:tbl>
    <w:p w:rsidR="00260DA8" w:rsidRPr="008D5ED7" w:rsidRDefault="00260DA8" w:rsidP="00260DA8">
      <w:pPr>
        <w:pStyle w:val="ConsPlusNormal"/>
        <w:widowControl/>
        <w:ind w:firstLine="540"/>
        <w:jc w:val="both"/>
        <w:rPr>
          <w:rFonts w:ascii="PT Astra Serif" w:hAnsi="PT Astra Serif" w:cs="PT Astra Serif"/>
          <w:sz w:val="26"/>
          <w:szCs w:val="26"/>
        </w:rPr>
      </w:pPr>
    </w:p>
    <w:sectPr w:rsidR="00260DA8" w:rsidRPr="008D5ED7" w:rsidSect="00BB3C4F">
      <w:pgSz w:w="11906" w:h="16838"/>
      <w:pgMar w:top="993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ascii="PT Astra Serif" w:hAnsi="PT Astra Serif" w:cs="PT Astra Serif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">
    <w:nsid w:val="5A676A07"/>
    <w:multiLevelType w:val="hybridMultilevel"/>
    <w:tmpl w:val="BCB0350C"/>
    <w:lvl w:ilvl="0" w:tplc="F2F2D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834F5"/>
    <w:rsid w:val="00151B23"/>
    <w:rsid w:val="001A49F4"/>
    <w:rsid w:val="00260DA8"/>
    <w:rsid w:val="003834F5"/>
    <w:rsid w:val="004807F9"/>
    <w:rsid w:val="004E4DA2"/>
    <w:rsid w:val="00560E23"/>
    <w:rsid w:val="005D5DC3"/>
    <w:rsid w:val="00606677"/>
    <w:rsid w:val="006C39B3"/>
    <w:rsid w:val="008D5ED7"/>
    <w:rsid w:val="009E040F"/>
    <w:rsid w:val="00A07EA6"/>
    <w:rsid w:val="00A964FD"/>
    <w:rsid w:val="00B45C94"/>
    <w:rsid w:val="00BB3C4F"/>
    <w:rsid w:val="00BD6FC9"/>
    <w:rsid w:val="00CB3D26"/>
    <w:rsid w:val="00DD7D54"/>
    <w:rsid w:val="00E25EE7"/>
    <w:rsid w:val="00E279F4"/>
    <w:rsid w:val="00E553AB"/>
    <w:rsid w:val="00EE6882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B3C4F"/>
    <w:pPr>
      <w:keepNext/>
      <w:numPr>
        <w:numId w:val="1"/>
      </w:numPr>
      <w:outlineLvl w:val="0"/>
    </w:pPr>
    <w:rPr>
      <w:b/>
      <w:bCs/>
      <w:color w:val="00000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3C4F"/>
  </w:style>
  <w:style w:type="character" w:customStyle="1" w:styleId="WW8Num1z1">
    <w:name w:val="WW8Num1z1"/>
    <w:rsid w:val="00BB3C4F"/>
  </w:style>
  <w:style w:type="character" w:customStyle="1" w:styleId="WW8Num1z2">
    <w:name w:val="WW8Num1z2"/>
    <w:rsid w:val="00BB3C4F"/>
  </w:style>
  <w:style w:type="character" w:customStyle="1" w:styleId="WW8Num1z3">
    <w:name w:val="WW8Num1z3"/>
    <w:rsid w:val="00BB3C4F"/>
  </w:style>
  <w:style w:type="character" w:customStyle="1" w:styleId="WW8Num1z4">
    <w:name w:val="WW8Num1z4"/>
    <w:rsid w:val="00BB3C4F"/>
  </w:style>
  <w:style w:type="character" w:customStyle="1" w:styleId="WW8Num1z5">
    <w:name w:val="WW8Num1z5"/>
    <w:rsid w:val="00BB3C4F"/>
  </w:style>
  <w:style w:type="character" w:customStyle="1" w:styleId="WW8Num1z6">
    <w:name w:val="WW8Num1z6"/>
    <w:rsid w:val="00BB3C4F"/>
  </w:style>
  <w:style w:type="character" w:customStyle="1" w:styleId="WW8Num1z7">
    <w:name w:val="WW8Num1z7"/>
    <w:rsid w:val="00BB3C4F"/>
  </w:style>
  <w:style w:type="character" w:customStyle="1" w:styleId="WW8Num1z8">
    <w:name w:val="WW8Num1z8"/>
    <w:rsid w:val="00BB3C4F"/>
  </w:style>
  <w:style w:type="character" w:customStyle="1" w:styleId="WW8Num2z0">
    <w:name w:val="WW8Num2z0"/>
    <w:rsid w:val="00BB3C4F"/>
    <w:rPr>
      <w:rFonts w:ascii="PT Astra Serif" w:hAnsi="PT Astra Serif" w:cs="PT Astra Serif" w:hint="default"/>
      <w:sz w:val="24"/>
      <w:szCs w:val="24"/>
    </w:rPr>
  </w:style>
  <w:style w:type="character" w:customStyle="1" w:styleId="WW8Num3z0">
    <w:name w:val="WW8Num3z0"/>
    <w:rsid w:val="00BB3C4F"/>
    <w:rPr>
      <w:rFonts w:ascii="Symbol" w:hAnsi="Symbol" w:cs="Symbol" w:hint="default"/>
      <w:color w:val="000000"/>
      <w:sz w:val="24"/>
      <w:szCs w:val="24"/>
    </w:rPr>
  </w:style>
  <w:style w:type="character" w:customStyle="1" w:styleId="3">
    <w:name w:val="Основной шрифт абзаца3"/>
    <w:rsid w:val="00BB3C4F"/>
  </w:style>
  <w:style w:type="character" w:customStyle="1" w:styleId="2">
    <w:name w:val="Основной шрифт абзаца2"/>
    <w:rsid w:val="00BB3C4F"/>
  </w:style>
  <w:style w:type="character" w:customStyle="1" w:styleId="WW8Num2z2">
    <w:name w:val="WW8Num2z2"/>
    <w:rsid w:val="00BB3C4F"/>
    <w:rPr>
      <w:rFonts w:ascii="Wingdings" w:hAnsi="Wingdings" w:cs="Wingdings" w:hint="default"/>
    </w:rPr>
  </w:style>
  <w:style w:type="character" w:customStyle="1" w:styleId="WW8Num2z3">
    <w:name w:val="WW8Num2z3"/>
    <w:rsid w:val="00BB3C4F"/>
    <w:rPr>
      <w:rFonts w:ascii="Symbol" w:hAnsi="Symbol" w:cs="Symbol" w:hint="default"/>
    </w:rPr>
  </w:style>
  <w:style w:type="character" w:customStyle="1" w:styleId="WW8Num2z4">
    <w:name w:val="WW8Num2z4"/>
    <w:rsid w:val="00BB3C4F"/>
    <w:rPr>
      <w:rFonts w:ascii="Courier New" w:hAnsi="Courier New" w:cs="Courier New" w:hint="default"/>
    </w:rPr>
  </w:style>
  <w:style w:type="character" w:customStyle="1" w:styleId="WW8Num3z2">
    <w:name w:val="WW8Num3z2"/>
    <w:rsid w:val="00BB3C4F"/>
    <w:rPr>
      <w:rFonts w:ascii="Wingdings" w:hAnsi="Wingdings" w:cs="Wingdings" w:hint="default"/>
    </w:rPr>
  </w:style>
  <w:style w:type="character" w:customStyle="1" w:styleId="WW8Num3z3">
    <w:name w:val="WW8Num3z3"/>
    <w:rsid w:val="00BB3C4F"/>
    <w:rPr>
      <w:rFonts w:ascii="Symbol" w:hAnsi="Symbol" w:cs="Symbol" w:hint="default"/>
    </w:rPr>
  </w:style>
  <w:style w:type="character" w:customStyle="1" w:styleId="WW8Num3z4">
    <w:name w:val="WW8Num3z4"/>
    <w:rsid w:val="00BB3C4F"/>
    <w:rPr>
      <w:rFonts w:ascii="Courier New" w:hAnsi="Courier New" w:cs="Courier New" w:hint="default"/>
    </w:rPr>
  </w:style>
  <w:style w:type="character" w:customStyle="1" w:styleId="WW8Num4z0">
    <w:name w:val="WW8Num4z0"/>
    <w:rsid w:val="00BB3C4F"/>
    <w:rPr>
      <w:rFonts w:hint="default"/>
    </w:rPr>
  </w:style>
  <w:style w:type="character" w:customStyle="1" w:styleId="WW8Num4z1">
    <w:name w:val="WW8Num4z1"/>
    <w:rsid w:val="00BB3C4F"/>
  </w:style>
  <w:style w:type="character" w:customStyle="1" w:styleId="WW8Num4z2">
    <w:name w:val="WW8Num4z2"/>
    <w:rsid w:val="00BB3C4F"/>
  </w:style>
  <w:style w:type="character" w:customStyle="1" w:styleId="WW8Num4z3">
    <w:name w:val="WW8Num4z3"/>
    <w:rsid w:val="00BB3C4F"/>
  </w:style>
  <w:style w:type="character" w:customStyle="1" w:styleId="WW8Num4z4">
    <w:name w:val="WW8Num4z4"/>
    <w:rsid w:val="00BB3C4F"/>
  </w:style>
  <w:style w:type="character" w:customStyle="1" w:styleId="WW8Num4z5">
    <w:name w:val="WW8Num4z5"/>
    <w:rsid w:val="00BB3C4F"/>
  </w:style>
  <w:style w:type="character" w:customStyle="1" w:styleId="WW8Num4z6">
    <w:name w:val="WW8Num4z6"/>
    <w:rsid w:val="00BB3C4F"/>
  </w:style>
  <w:style w:type="character" w:customStyle="1" w:styleId="WW8Num4z7">
    <w:name w:val="WW8Num4z7"/>
    <w:rsid w:val="00BB3C4F"/>
  </w:style>
  <w:style w:type="character" w:customStyle="1" w:styleId="WW8Num4z8">
    <w:name w:val="WW8Num4z8"/>
    <w:rsid w:val="00BB3C4F"/>
  </w:style>
  <w:style w:type="character" w:customStyle="1" w:styleId="WW8Num5z0">
    <w:name w:val="WW8Num5z0"/>
    <w:rsid w:val="00BB3C4F"/>
    <w:rPr>
      <w:rFonts w:ascii="Symbol" w:hAnsi="Symbol" w:cs="Symbol" w:hint="default"/>
      <w:color w:val="000000"/>
    </w:rPr>
  </w:style>
  <w:style w:type="character" w:customStyle="1" w:styleId="WW8Num5z1">
    <w:name w:val="WW8Num5z1"/>
    <w:rsid w:val="00BB3C4F"/>
    <w:rPr>
      <w:rFonts w:ascii="Courier New" w:hAnsi="Courier New" w:cs="Courier New" w:hint="default"/>
    </w:rPr>
  </w:style>
  <w:style w:type="character" w:customStyle="1" w:styleId="WW8Num5z2">
    <w:name w:val="WW8Num5z2"/>
    <w:rsid w:val="00BB3C4F"/>
    <w:rPr>
      <w:rFonts w:ascii="Wingdings" w:hAnsi="Wingdings" w:cs="Wingdings" w:hint="default"/>
    </w:rPr>
  </w:style>
  <w:style w:type="character" w:customStyle="1" w:styleId="WW8Num5z3">
    <w:name w:val="WW8Num5z3"/>
    <w:rsid w:val="00BB3C4F"/>
    <w:rPr>
      <w:rFonts w:ascii="Symbol" w:hAnsi="Symbol" w:cs="Symbol" w:hint="default"/>
    </w:rPr>
  </w:style>
  <w:style w:type="character" w:customStyle="1" w:styleId="WW8Num6z0">
    <w:name w:val="WW8Num6z0"/>
    <w:rsid w:val="00BB3C4F"/>
    <w:rPr>
      <w:rFonts w:hint="default"/>
    </w:rPr>
  </w:style>
  <w:style w:type="character" w:customStyle="1" w:styleId="WW8Num6z1">
    <w:name w:val="WW8Num6z1"/>
    <w:rsid w:val="00BB3C4F"/>
  </w:style>
  <w:style w:type="character" w:customStyle="1" w:styleId="WW8Num6z2">
    <w:name w:val="WW8Num6z2"/>
    <w:rsid w:val="00BB3C4F"/>
  </w:style>
  <w:style w:type="character" w:customStyle="1" w:styleId="WW8Num6z3">
    <w:name w:val="WW8Num6z3"/>
    <w:rsid w:val="00BB3C4F"/>
  </w:style>
  <w:style w:type="character" w:customStyle="1" w:styleId="WW8Num6z4">
    <w:name w:val="WW8Num6z4"/>
    <w:rsid w:val="00BB3C4F"/>
  </w:style>
  <w:style w:type="character" w:customStyle="1" w:styleId="WW8Num6z5">
    <w:name w:val="WW8Num6z5"/>
    <w:rsid w:val="00BB3C4F"/>
  </w:style>
  <w:style w:type="character" w:customStyle="1" w:styleId="WW8Num6z6">
    <w:name w:val="WW8Num6z6"/>
    <w:rsid w:val="00BB3C4F"/>
  </w:style>
  <w:style w:type="character" w:customStyle="1" w:styleId="WW8Num6z7">
    <w:name w:val="WW8Num6z7"/>
    <w:rsid w:val="00BB3C4F"/>
  </w:style>
  <w:style w:type="character" w:customStyle="1" w:styleId="WW8Num6z8">
    <w:name w:val="WW8Num6z8"/>
    <w:rsid w:val="00BB3C4F"/>
  </w:style>
  <w:style w:type="character" w:customStyle="1" w:styleId="WW8Num7z0">
    <w:name w:val="WW8Num7z0"/>
    <w:rsid w:val="00BB3C4F"/>
    <w:rPr>
      <w:rFonts w:ascii="Symbol" w:hAnsi="Symbol" w:cs="Symbol" w:hint="default"/>
      <w:color w:val="000000"/>
    </w:rPr>
  </w:style>
  <w:style w:type="character" w:customStyle="1" w:styleId="WW8Num7z1">
    <w:name w:val="WW8Num7z1"/>
    <w:rsid w:val="00BB3C4F"/>
    <w:rPr>
      <w:rFonts w:ascii="Courier New" w:hAnsi="Courier New" w:cs="Courier New" w:hint="default"/>
    </w:rPr>
  </w:style>
  <w:style w:type="character" w:customStyle="1" w:styleId="WW8Num7z2">
    <w:name w:val="WW8Num7z2"/>
    <w:rsid w:val="00BB3C4F"/>
    <w:rPr>
      <w:rFonts w:ascii="Wingdings" w:hAnsi="Wingdings" w:cs="Wingdings" w:hint="default"/>
    </w:rPr>
  </w:style>
  <w:style w:type="character" w:customStyle="1" w:styleId="WW8Num7z3">
    <w:name w:val="WW8Num7z3"/>
    <w:rsid w:val="00BB3C4F"/>
    <w:rPr>
      <w:rFonts w:ascii="Symbol" w:hAnsi="Symbol" w:cs="Symbol" w:hint="default"/>
    </w:rPr>
  </w:style>
  <w:style w:type="character" w:customStyle="1" w:styleId="WW8Num8z0">
    <w:name w:val="WW8Num8z0"/>
    <w:rsid w:val="00BB3C4F"/>
    <w:rPr>
      <w:rFonts w:hint="default"/>
      <w:sz w:val="24"/>
      <w:szCs w:val="24"/>
    </w:rPr>
  </w:style>
  <w:style w:type="character" w:customStyle="1" w:styleId="WW8Num8z1">
    <w:name w:val="WW8Num8z1"/>
    <w:rsid w:val="00BB3C4F"/>
  </w:style>
  <w:style w:type="character" w:customStyle="1" w:styleId="WW8Num8z2">
    <w:name w:val="WW8Num8z2"/>
    <w:rsid w:val="00BB3C4F"/>
  </w:style>
  <w:style w:type="character" w:customStyle="1" w:styleId="WW8Num8z3">
    <w:name w:val="WW8Num8z3"/>
    <w:rsid w:val="00BB3C4F"/>
  </w:style>
  <w:style w:type="character" w:customStyle="1" w:styleId="WW8Num8z4">
    <w:name w:val="WW8Num8z4"/>
    <w:rsid w:val="00BB3C4F"/>
  </w:style>
  <w:style w:type="character" w:customStyle="1" w:styleId="WW8Num8z5">
    <w:name w:val="WW8Num8z5"/>
    <w:rsid w:val="00BB3C4F"/>
  </w:style>
  <w:style w:type="character" w:customStyle="1" w:styleId="WW8Num8z6">
    <w:name w:val="WW8Num8z6"/>
    <w:rsid w:val="00BB3C4F"/>
  </w:style>
  <w:style w:type="character" w:customStyle="1" w:styleId="WW8Num8z7">
    <w:name w:val="WW8Num8z7"/>
    <w:rsid w:val="00BB3C4F"/>
  </w:style>
  <w:style w:type="character" w:customStyle="1" w:styleId="WW8Num8z8">
    <w:name w:val="WW8Num8z8"/>
    <w:rsid w:val="00BB3C4F"/>
  </w:style>
  <w:style w:type="character" w:customStyle="1" w:styleId="WW8Num9z0">
    <w:name w:val="WW8Num9z0"/>
    <w:rsid w:val="00BB3C4F"/>
    <w:rPr>
      <w:rFonts w:hint="default"/>
    </w:rPr>
  </w:style>
  <w:style w:type="character" w:customStyle="1" w:styleId="WW8Num9z1">
    <w:name w:val="WW8Num9z1"/>
    <w:rsid w:val="00BB3C4F"/>
  </w:style>
  <w:style w:type="character" w:customStyle="1" w:styleId="WW8Num9z2">
    <w:name w:val="WW8Num9z2"/>
    <w:rsid w:val="00BB3C4F"/>
  </w:style>
  <w:style w:type="character" w:customStyle="1" w:styleId="WW8Num9z3">
    <w:name w:val="WW8Num9z3"/>
    <w:rsid w:val="00BB3C4F"/>
  </w:style>
  <w:style w:type="character" w:customStyle="1" w:styleId="WW8Num9z4">
    <w:name w:val="WW8Num9z4"/>
    <w:rsid w:val="00BB3C4F"/>
  </w:style>
  <w:style w:type="character" w:customStyle="1" w:styleId="WW8Num9z5">
    <w:name w:val="WW8Num9z5"/>
    <w:rsid w:val="00BB3C4F"/>
  </w:style>
  <w:style w:type="character" w:customStyle="1" w:styleId="WW8Num9z6">
    <w:name w:val="WW8Num9z6"/>
    <w:rsid w:val="00BB3C4F"/>
  </w:style>
  <w:style w:type="character" w:customStyle="1" w:styleId="WW8Num9z7">
    <w:name w:val="WW8Num9z7"/>
    <w:rsid w:val="00BB3C4F"/>
  </w:style>
  <w:style w:type="character" w:customStyle="1" w:styleId="WW8Num9z8">
    <w:name w:val="WW8Num9z8"/>
    <w:rsid w:val="00BB3C4F"/>
  </w:style>
  <w:style w:type="character" w:customStyle="1" w:styleId="WW8Num10z0">
    <w:name w:val="WW8Num10z0"/>
    <w:rsid w:val="00BB3C4F"/>
    <w:rPr>
      <w:rFonts w:ascii="Symbol" w:hAnsi="Symbol" w:cs="Symbol" w:hint="default"/>
      <w:color w:val="000000"/>
    </w:rPr>
  </w:style>
  <w:style w:type="character" w:customStyle="1" w:styleId="WW8Num10z1">
    <w:name w:val="WW8Num10z1"/>
    <w:rsid w:val="00BB3C4F"/>
    <w:rPr>
      <w:rFonts w:ascii="Courier New" w:hAnsi="Courier New" w:cs="Courier New" w:hint="default"/>
    </w:rPr>
  </w:style>
  <w:style w:type="character" w:customStyle="1" w:styleId="WW8Num10z2">
    <w:name w:val="WW8Num10z2"/>
    <w:rsid w:val="00BB3C4F"/>
    <w:rPr>
      <w:rFonts w:ascii="Wingdings" w:hAnsi="Wingdings" w:cs="Wingdings" w:hint="default"/>
    </w:rPr>
  </w:style>
  <w:style w:type="character" w:customStyle="1" w:styleId="WW8Num10z3">
    <w:name w:val="WW8Num10z3"/>
    <w:rsid w:val="00BB3C4F"/>
    <w:rPr>
      <w:rFonts w:ascii="Symbol" w:hAnsi="Symbol" w:cs="Symbol" w:hint="default"/>
    </w:rPr>
  </w:style>
  <w:style w:type="character" w:customStyle="1" w:styleId="WW8Num11z0">
    <w:name w:val="WW8Num11z0"/>
    <w:rsid w:val="00BB3C4F"/>
    <w:rPr>
      <w:rFonts w:ascii="Symbol" w:hAnsi="Symbol" w:cs="Symbol" w:hint="default"/>
      <w:color w:val="000000"/>
    </w:rPr>
  </w:style>
  <w:style w:type="character" w:customStyle="1" w:styleId="WW8Num11z1">
    <w:name w:val="WW8Num11z1"/>
    <w:rsid w:val="00BB3C4F"/>
    <w:rPr>
      <w:rFonts w:ascii="Courier New" w:hAnsi="Courier New" w:cs="Courier New" w:hint="default"/>
    </w:rPr>
  </w:style>
  <w:style w:type="character" w:customStyle="1" w:styleId="WW8Num11z2">
    <w:name w:val="WW8Num11z2"/>
    <w:rsid w:val="00BB3C4F"/>
    <w:rPr>
      <w:rFonts w:ascii="Wingdings" w:hAnsi="Wingdings" w:cs="Wingdings" w:hint="default"/>
    </w:rPr>
  </w:style>
  <w:style w:type="character" w:customStyle="1" w:styleId="WW8Num11z3">
    <w:name w:val="WW8Num11z3"/>
    <w:rsid w:val="00BB3C4F"/>
    <w:rPr>
      <w:rFonts w:ascii="Symbol" w:hAnsi="Symbol" w:cs="Symbol" w:hint="default"/>
    </w:rPr>
  </w:style>
  <w:style w:type="character" w:customStyle="1" w:styleId="WW8Num12z0">
    <w:name w:val="WW8Num12z0"/>
    <w:rsid w:val="00BB3C4F"/>
    <w:rPr>
      <w:rFonts w:ascii="Symbol" w:hAnsi="Symbol" w:cs="Symbol" w:hint="default"/>
      <w:color w:val="000000"/>
      <w:sz w:val="24"/>
      <w:szCs w:val="24"/>
    </w:rPr>
  </w:style>
  <w:style w:type="character" w:customStyle="1" w:styleId="WW8Num12z1">
    <w:name w:val="WW8Num12z1"/>
    <w:rsid w:val="00BB3C4F"/>
    <w:rPr>
      <w:rFonts w:ascii="Courier New" w:hAnsi="Courier New" w:cs="Courier New" w:hint="default"/>
    </w:rPr>
  </w:style>
  <w:style w:type="character" w:customStyle="1" w:styleId="WW8Num12z2">
    <w:name w:val="WW8Num12z2"/>
    <w:rsid w:val="00BB3C4F"/>
    <w:rPr>
      <w:rFonts w:ascii="Wingdings" w:hAnsi="Wingdings" w:cs="Wingdings" w:hint="default"/>
    </w:rPr>
  </w:style>
  <w:style w:type="character" w:customStyle="1" w:styleId="WW8Num12z3">
    <w:name w:val="WW8Num12z3"/>
    <w:rsid w:val="00BB3C4F"/>
    <w:rPr>
      <w:rFonts w:ascii="Symbol" w:hAnsi="Symbol" w:cs="Symbol" w:hint="default"/>
    </w:rPr>
  </w:style>
  <w:style w:type="character" w:customStyle="1" w:styleId="10">
    <w:name w:val="Основной шрифт абзаца1"/>
    <w:rsid w:val="00BB3C4F"/>
  </w:style>
  <w:style w:type="character" w:customStyle="1" w:styleId="11">
    <w:name w:val="Заголовок 1 Знак"/>
    <w:rsid w:val="00BB3C4F"/>
    <w:rPr>
      <w:b/>
      <w:bCs/>
      <w:color w:val="000000"/>
      <w:sz w:val="24"/>
      <w:lang w:val="en-US"/>
    </w:rPr>
  </w:style>
  <w:style w:type="character" w:styleId="a3">
    <w:name w:val="Hyperlink"/>
    <w:rsid w:val="00BB3C4F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B3C4F"/>
    <w:pPr>
      <w:keepNext/>
      <w:spacing w:before="240" w:after="120"/>
    </w:pPr>
    <w:rPr>
      <w:rFonts w:eastAsia="WenQuanYi Micro Hei" w:cs="Lohit Devanagari"/>
      <w:sz w:val="28"/>
      <w:szCs w:val="28"/>
    </w:rPr>
  </w:style>
  <w:style w:type="paragraph" w:styleId="a5">
    <w:name w:val="Body Text"/>
    <w:basedOn w:val="a"/>
    <w:rsid w:val="00BB3C4F"/>
    <w:pPr>
      <w:spacing w:after="140" w:line="288" w:lineRule="auto"/>
    </w:pPr>
  </w:style>
  <w:style w:type="paragraph" w:styleId="a6">
    <w:name w:val="List"/>
    <w:basedOn w:val="a5"/>
    <w:rsid w:val="00BB3C4F"/>
    <w:rPr>
      <w:rFonts w:cs="Lohit Devanagari"/>
    </w:rPr>
  </w:style>
  <w:style w:type="paragraph" w:styleId="a7">
    <w:name w:val="caption"/>
    <w:basedOn w:val="a"/>
    <w:qFormat/>
    <w:rsid w:val="00BB3C4F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BB3C4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BB3C4F"/>
    <w:pPr>
      <w:suppressLineNumbers/>
      <w:spacing w:before="120" w:after="120"/>
    </w:pPr>
    <w:rPr>
      <w:rFonts w:cs="Lohit Devanagari"/>
      <w:i/>
      <w:iCs/>
    </w:rPr>
  </w:style>
  <w:style w:type="paragraph" w:customStyle="1" w:styleId="21">
    <w:name w:val="Указатель2"/>
    <w:basedOn w:val="a"/>
    <w:rsid w:val="00BB3C4F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rsid w:val="00BB3C4F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BB3C4F"/>
    <w:pPr>
      <w:suppressLineNumbers/>
    </w:pPr>
    <w:rPr>
      <w:rFonts w:cs="Lohit Devanagari"/>
    </w:rPr>
  </w:style>
  <w:style w:type="paragraph" w:customStyle="1" w:styleId="ConsPlusNormal">
    <w:name w:val="ConsPlusNormal"/>
    <w:rsid w:val="00BB3C4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BB3C4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BB3C4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Balloon Text"/>
    <w:basedOn w:val="a"/>
    <w:rsid w:val="00BB3C4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BB3C4F"/>
    <w:pPr>
      <w:suppressLineNumbers/>
    </w:pPr>
  </w:style>
  <w:style w:type="paragraph" w:customStyle="1" w:styleId="aa">
    <w:name w:val="Заголовок таблицы"/>
    <w:basedOn w:val="a9"/>
    <w:rsid w:val="00BB3C4F"/>
    <w:pPr>
      <w:jc w:val="center"/>
    </w:pPr>
    <w:rPr>
      <w:b/>
      <w:bCs/>
    </w:rPr>
  </w:style>
  <w:style w:type="paragraph" w:styleId="ab">
    <w:name w:val="No Spacing"/>
    <w:uiPriority w:val="1"/>
    <w:qFormat/>
    <w:rsid w:val="00FE710B"/>
    <w:rPr>
      <w:sz w:val="24"/>
      <w:szCs w:val="24"/>
    </w:rPr>
  </w:style>
  <w:style w:type="table" w:styleId="ac">
    <w:name w:val="Table Grid"/>
    <w:basedOn w:val="a1"/>
    <w:rsid w:val="00FE71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E5BC-6605-4DED-9045-349AC1BD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регулировании отдельных отношений в сфере муниципальной службы в муниципальном образовании Заокский район</vt:lpstr>
    </vt:vector>
  </TitlesOfParts>
  <Company>diakov.net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регулировании отдельных отношений в сфере муниципальной службы в муниципальном образовании Заокский район</dc:title>
  <dc:creator>User</dc:creator>
  <cp:lastModifiedBy>Комиссарова</cp:lastModifiedBy>
  <cp:revision>4</cp:revision>
  <cp:lastPrinted>2024-12-24T06:53:00Z</cp:lastPrinted>
  <dcterms:created xsi:type="dcterms:W3CDTF">2024-12-20T08:15:00Z</dcterms:created>
  <dcterms:modified xsi:type="dcterms:W3CDTF">2024-12-24T06:53:00Z</dcterms:modified>
</cp:coreProperties>
</file>