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Тульская область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Муниципальное образование Заокский район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Собрание представителей</w:t>
            </w:r>
          </w:p>
          <w:p w:rsidR="00031907" w:rsidRPr="003D08CE" w:rsidRDefault="00031907">
            <w:pPr>
              <w:jc w:val="center"/>
              <w:rPr>
                <w:rFonts w:ascii="PT Astra Serif" w:hAnsi="PT Astra Serif" w:cs="PT Astra Serif"/>
                <w:lang w:eastAsia="zh-HK"/>
              </w:rPr>
            </w:pPr>
          </w:p>
          <w:p w:rsidR="00031907" w:rsidRPr="003D08CE" w:rsidRDefault="00031907">
            <w:pPr>
              <w:jc w:val="center"/>
              <w:rPr>
                <w:rFonts w:ascii="PT Astra Serif" w:hAnsi="PT Astra Serif" w:cs="PT Astra Serif"/>
                <w:lang w:eastAsia="zh-HK"/>
              </w:rPr>
            </w:pP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</w:p>
        </w:tc>
      </w:tr>
      <w:tr w:rsidR="00031907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Pr="003D08CE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</w:p>
        </w:tc>
      </w:tr>
      <w:tr w:rsidR="00031907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3D08CE" w:rsidRDefault="00C16C16" w:rsidP="00C16C16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  <w:r w:rsidRPr="003D08CE">
              <w:rPr>
                <w:rFonts w:ascii="PT Astra Serif" w:hAnsi="PT Astra Serif" w:cs="PT Astra Serif"/>
                <w:b/>
                <w:bCs/>
              </w:rPr>
              <w:t xml:space="preserve">от </w:t>
            </w:r>
            <w:r w:rsidR="003D08CE" w:rsidRPr="003D08CE">
              <w:rPr>
                <w:rFonts w:ascii="PT Astra Serif" w:hAnsi="PT Astra Serif" w:cs="PT Astra Serif"/>
                <w:b/>
                <w:bCs/>
              </w:rPr>
              <w:t>31 октября 2024 года</w:t>
            </w:r>
          </w:p>
        </w:tc>
        <w:tc>
          <w:tcPr>
            <w:tcW w:w="4927" w:type="dxa"/>
            <w:shd w:val="clear" w:color="auto" w:fill="auto"/>
          </w:tcPr>
          <w:p w:rsidR="00031907" w:rsidRPr="003D08CE" w:rsidRDefault="00C16C16" w:rsidP="00C16C16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  <w:r w:rsidRPr="003D08CE">
              <w:rPr>
                <w:rFonts w:ascii="PT Astra Serif" w:hAnsi="PT Astra Serif" w:cs="PT Astra Serif"/>
                <w:b/>
                <w:bCs/>
              </w:rPr>
              <w:t xml:space="preserve">№ </w:t>
            </w:r>
            <w:r w:rsidR="003D08CE" w:rsidRPr="003D08CE">
              <w:rPr>
                <w:rFonts w:ascii="PT Astra Serif" w:hAnsi="PT Astra Serif" w:cs="PT Astra Serif"/>
                <w:b/>
                <w:bCs/>
              </w:rPr>
              <w:t>21/3</w:t>
            </w:r>
          </w:p>
        </w:tc>
      </w:tr>
    </w:tbl>
    <w:p w:rsidR="00031907" w:rsidRDefault="00031907">
      <w:pPr>
        <w:pStyle w:val="ConsPlusTitle"/>
        <w:widowControl/>
        <w:jc w:val="center"/>
        <w:rPr>
          <w:rFonts w:ascii="PT Astra Serif" w:hAnsi="PT Astra Serif" w:cs="PT Astra Serif"/>
          <w:sz w:val="28"/>
          <w:szCs w:val="28"/>
        </w:rPr>
      </w:pPr>
    </w:p>
    <w:p w:rsidR="003D08CE" w:rsidRDefault="003D08CE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>«</w:t>
      </w:r>
      <w:r w:rsidR="00613985" w:rsidRPr="003D08CE">
        <w:rPr>
          <w:rFonts w:ascii="PT Astra Serif" w:hAnsi="PT Astra Serif"/>
          <w:sz w:val="26"/>
          <w:szCs w:val="26"/>
        </w:rPr>
        <w:t xml:space="preserve">О внесении изменений в Решение Собрания представителей </w:t>
      </w:r>
    </w:p>
    <w:p w:rsidR="001261C6" w:rsidRPr="003D08CE" w:rsidRDefault="00613985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 xml:space="preserve">муниципального образования Заокский район от 06.09.2013 № 50/370 </w:t>
      </w:r>
    </w:p>
    <w:p w:rsidR="00031907" w:rsidRPr="003D08CE" w:rsidRDefault="00613985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 xml:space="preserve">«Об утверждении </w:t>
      </w:r>
      <w:proofErr w:type="gramStart"/>
      <w:r w:rsidRPr="003D08CE">
        <w:rPr>
          <w:rFonts w:ascii="PT Astra Serif" w:hAnsi="PT Astra Serif"/>
          <w:sz w:val="26"/>
          <w:szCs w:val="26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3D08CE">
        <w:rPr>
          <w:rFonts w:ascii="PT Astra Serif" w:hAnsi="PT Astra Serif"/>
          <w:sz w:val="26"/>
          <w:szCs w:val="26"/>
        </w:rPr>
        <w:t xml:space="preserve"> Заокский район»</w:t>
      </w:r>
    </w:p>
    <w:p w:rsidR="00031907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p w:rsidR="00031907" w:rsidRPr="003D08CE" w:rsidRDefault="00C16C16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D08CE">
        <w:rPr>
          <w:rFonts w:ascii="PT Astra Serif" w:hAnsi="PT Astra Serif" w:cs="PT Astra Serif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3D08CE">
        <w:rPr>
          <w:rFonts w:ascii="PT Astra Serif" w:hAnsi="PT Astra Serif" w:cs="PT Astra Serif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 собственность», Собрание представителей муниципального образования Заокский район РЕШИЛО:</w:t>
      </w:r>
    </w:p>
    <w:p w:rsidR="00B21535" w:rsidRPr="003D08CE" w:rsidRDefault="00C16C16" w:rsidP="00B21535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  <w:r w:rsidRPr="003D08CE">
        <w:rPr>
          <w:rFonts w:ascii="PT Astra Serif" w:hAnsi="PT Astra Serif" w:cs="PT Astra Serif"/>
          <w:color w:val="000000"/>
        </w:rPr>
        <w:t xml:space="preserve">1.Внести изменения в решение Собрания представителей муниципального образования Заокский район № </w:t>
      </w:r>
      <w:r w:rsidR="00613985" w:rsidRPr="003D08CE">
        <w:rPr>
          <w:rFonts w:ascii="PT Astra Serif" w:hAnsi="PT Astra Serif" w:cs="PT Astra Serif"/>
          <w:color w:val="000000"/>
        </w:rPr>
        <w:t>50/370</w:t>
      </w:r>
      <w:r w:rsidRPr="003D08CE">
        <w:rPr>
          <w:rFonts w:ascii="PT Astra Serif" w:hAnsi="PT Astra Serif" w:cs="PT Astra Serif"/>
          <w:color w:val="000000"/>
        </w:rPr>
        <w:t xml:space="preserve"> от </w:t>
      </w:r>
      <w:r w:rsidR="00613985" w:rsidRPr="003D08CE">
        <w:rPr>
          <w:rFonts w:ascii="PT Astra Serif" w:hAnsi="PT Astra Serif" w:cs="PT Astra Serif"/>
          <w:color w:val="000000"/>
        </w:rPr>
        <w:t>06.09.2013</w:t>
      </w:r>
      <w:r w:rsidRPr="003D08CE">
        <w:rPr>
          <w:rFonts w:ascii="PT Astra Serif" w:hAnsi="PT Astra Serif" w:cs="PT Astra Serif"/>
          <w:color w:val="000000"/>
        </w:rPr>
        <w:t xml:space="preserve"> «</w:t>
      </w:r>
      <w:r w:rsidR="00613985" w:rsidRPr="003D08CE">
        <w:rPr>
          <w:rFonts w:ascii="PT Astra Serif" w:hAnsi="PT Astra Serif"/>
        </w:rPr>
        <w:t xml:space="preserve">Об утверждении </w:t>
      </w:r>
      <w:proofErr w:type="gramStart"/>
      <w:r w:rsidR="00613985" w:rsidRPr="003D08CE">
        <w:rPr>
          <w:rFonts w:ascii="PT Astra Serif" w:hAnsi="PT Astra Serif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613985" w:rsidRPr="003D08CE">
        <w:rPr>
          <w:rFonts w:ascii="PT Astra Serif" w:hAnsi="PT Astra Serif"/>
        </w:rPr>
        <w:t xml:space="preserve"> Заокский район</w:t>
      </w:r>
      <w:r w:rsidRPr="003D08CE">
        <w:rPr>
          <w:rFonts w:ascii="PT Astra Serif" w:hAnsi="PT Astra Serif" w:cs="PT Astra Serif"/>
          <w:color w:val="000000"/>
        </w:rPr>
        <w:t xml:space="preserve">» (далее — </w:t>
      </w:r>
      <w:r w:rsidR="001261C6" w:rsidRPr="003D08CE">
        <w:rPr>
          <w:rFonts w:ascii="PT Astra Serif" w:hAnsi="PT Astra Serif" w:cs="PT Astra Serif"/>
          <w:color w:val="000000"/>
        </w:rPr>
        <w:t>Р</w:t>
      </w:r>
      <w:r w:rsidRPr="003D08CE">
        <w:rPr>
          <w:rFonts w:ascii="PT Astra Serif" w:hAnsi="PT Astra Serif" w:cs="PT Astra Serif"/>
          <w:color w:val="000000"/>
        </w:rPr>
        <w:t>ешение)</w:t>
      </w:r>
      <w:r w:rsidR="005F0F98" w:rsidRPr="003D08CE">
        <w:rPr>
          <w:rFonts w:ascii="PT Astra Serif" w:hAnsi="PT Astra Serif" w:cs="PT Astra Serif"/>
          <w:color w:val="000000"/>
        </w:rPr>
        <w:t>, изложив следующие пункты приложени</w:t>
      </w:r>
      <w:r w:rsidR="00B418B2" w:rsidRPr="003D08CE">
        <w:rPr>
          <w:rFonts w:ascii="PT Astra Serif" w:hAnsi="PT Astra Serif" w:cs="PT Astra Serif"/>
          <w:color w:val="000000"/>
        </w:rPr>
        <w:t>й</w:t>
      </w:r>
      <w:r w:rsidR="005F0F98" w:rsidRPr="003D08CE">
        <w:rPr>
          <w:rFonts w:ascii="PT Astra Serif" w:hAnsi="PT Astra Serif" w:cs="PT Astra Serif"/>
          <w:color w:val="000000"/>
        </w:rPr>
        <w:t xml:space="preserve"> к Решению в новой редакции. </w:t>
      </w:r>
    </w:p>
    <w:p w:rsidR="0094604B" w:rsidRPr="003D08CE" w:rsidRDefault="0094604B" w:rsidP="0094604B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Arial"/>
        </w:rPr>
        <w:t>1.1. Изложить пункт 97 Приложения №1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08"/>
        <w:gridCol w:w="2133"/>
        <w:gridCol w:w="1244"/>
        <w:gridCol w:w="3992"/>
      </w:tblGrid>
      <w:tr w:rsidR="0094604B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 xml:space="preserve">№ </w:t>
            </w:r>
            <w:proofErr w:type="gramStart"/>
            <w:r w:rsidRPr="003D08CE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3D08CE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>97.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3D08CE" w:rsidP="001A6242">
            <w:pPr>
              <w:pStyle w:val="af1"/>
              <w:spacing w:after="283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р.</w:t>
            </w:r>
            <w:r w:rsidR="0094604B" w:rsidRPr="003D08CE">
              <w:rPr>
                <w:rFonts w:ascii="PT Astra Serif" w:hAnsi="PT Astra Serif" w:cs="Arial"/>
              </w:rPr>
              <w:t>п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  <w:r w:rsidR="0094604B" w:rsidRPr="003D08CE">
              <w:rPr>
                <w:rFonts w:ascii="PT Astra Serif" w:hAnsi="PT Astra Serif" w:cs="Arial"/>
              </w:rPr>
              <w:t xml:space="preserve"> Заокский, </w:t>
            </w:r>
            <w:proofErr w:type="spellStart"/>
            <w:r w:rsidR="0094604B" w:rsidRPr="003D08CE">
              <w:rPr>
                <w:rFonts w:ascii="PT Astra Serif" w:hAnsi="PT Astra Serif" w:cs="Arial"/>
              </w:rPr>
              <w:t>ул</w:t>
            </w:r>
            <w:proofErr w:type="gramStart"/>
            <w:r w:rsidR="0094604B" w:rsidRPr="003D08CE">
              <w:rPr>
                <w:rFonts w:ascii="PT Astra Serif" w:hAnsi="PT Astra Serif" w:cs="Arial"/>
              </w:rPr>
              <w:t>.</w:t>
            </w:r>
            <w:bookmarkStart w:id="0" w:name="_GoBack"/>
            <w:bookmarkEnd w:id="0"/>
            <w:r w:rsidR="0094604B" w:rsidRPr="003D08CE">
              <w:rPr>
                <w:rFonts w:ascii="PT Astra Serif" w:hAnsi="PT Astra Serif" w:cs="Arial"/>
              </w:rPr>
              <w:t>С</w:t>
            </w:r>
            <w:proofErr w:type="gramEnd"/>
            <w:r w:rsidR="0094604B" w:rsidRPr="003D08CE">
              <w:rPr>
                <w:rFonts w:ascii="PT Astra Serif" w:hAnsi="PT Astra Serif" w:cs="Arial"/>
              </w:rPr>
              <w:t>тарый</w:t>
            </w:r>
            <w:proofErr w:type="spellEnd"/>
            <w:r w:rsidR="0094604B" w:rsidRPr="003D08CE">
              <w:rPr>
                <w:rFonts w:ascii="PT Astra Serif" w:hAnsi="PT Astra Serif" w:cs="Arial"/>
              </w:rPr>
              <w:t xml:space="preserve"> лесхоз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1711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1970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К№71:09:000000:465</w:t>
            </w:r>
          </w:p>
        </w:tc>
      </w:tr>
    </w:tbl>
    <w:p w:rsidR="0094604B" w:rsidRPr="003D08CE" w:rsidRDefault="0094604B" w:rsidP="00B21535">
      <w:pPr>
        <w:pStyle w:val="aa"/>
        <w:autoSpaceDE w:val="0"/>
        <w:ind w:firstLine="709"/>
        <w:rPr>
          <w:rFonts w:ascii="PT Astra Serif" w:hAnsi="PT Astra Serif"/>
        </w:rPr>
      </w:pPr>
    </w:p>
    <w:p w:rsidR="008A41DB" w:rsidRPr="003D08CE" w:rsidRDefault="008A41DB" w:rsidP="008A41DB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Arial"/>
        </w:rPr>
        <w:t>1.</w:t>
      </w:r>
      <w:r w:rsidR="0094604B" w:rsidRPr="003D08CE">
        <w:rPr>
          <w:rFonts w:ascii="PT Astra Serif" w:hAnsi="PT Astra Serif" w:cs="Arial"/>
        </w:rPr>
        <w:t>2</w:t>
      </w:r>
      <w:r w:rsidRPr="003D08CE">
        <w:rPr>
          <w:rFonts w:ascii="PT Astra Serif" w:hAnsi="PT Astra Serif" w:cs="Arial"/>
        </w:rPr>
        <w:t>. Изложить пункт</w:t>
      </w:r>
      <w:r w:rsidR="00C83AB2" w:rsidRPr="003D08CE">
        <w:rPr>
          <w:rFonts w:ascii="PT Astra Serif" w:hAnsi="PT Astra Serif" w:cs="Arial"/>
        </w:rPr>
        <w:t xml:space="preserve">ы </w:t>
      </w:r>
      <w:r w:rsidR="0094604B" w:rsidRPr="003D08CE">
        <w:rPr>
          <w:rFonts w:ascii="PT Astra Serif" w:hAnsi="PT Astra Serif" w:cs="Arial"/>
        </w:rPr>
        <w:t xml:space="preserve">51, </w:t>
      </w:r>
      <w:r w:rsidR="00C83AB2" w:rsidRPr="003D08CE">
        <w:rPr>
          <w:rFonts w:ascii="PT Astra Serif" w:hAnsi="PT Astra Serif" w:cs="Arial"/>
        </w:rPr>
        <w:t>53, 54,</w:t>
      </w:r>
      <w:r w:rsidRPr="003D08CE">
        <w:rPr>
          <w:rFonts w:ascii="PT Astra Serif" w:hAnsi="PT Astra Serif" w:cs="Arial"/>
        </w:rPr>
        <w:t>102</w:t>
      </w:r>
      <w:r w:rsidR="00665B85" w:rsidRPr="003D08CE">
        <w:rPr>
          <w:rFonts w:ascii="PT Astra Serif" w:hAnsi="PT Astra Serif" w:cs="Arial"/>
        </w:rPr>
        <w:t>, 111</w:t>
      </w:r>
      <w:r w:rsidRPr="003D08CE">
        <w:rPr>
          <w:rFonts w:ascii="PT Astra Serif" w:hAnsi="PT Astra Serif" w:cs="Arial"/>
        </w:rPr>
        <w:t xml:space="preserve"> Приложения №2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08"/>
        <w:gridCol w:w="2133"/>
        <w:gridCol w:w="1244"/>
        <w:gridCol w:w="3992"/>
      </w:tblGrid>
      <w:tr w:rsidR="008A41DB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3D08CE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 xml:space="preserve">№ </w:t>
            </w:r>
            <w:proofErr w:type="gramStart"/>
            <w:r w:rsidRPr="003D08CE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3D08CE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3D08CE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3D08CE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3D08CE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1DB" w:rsidRPr="003D08CE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>51.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3D08CE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д. Молчаново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1624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1970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94604B">
            <w:pPr>
              <w:pStyle w:val="af1"/>
              <w:spacing w:after="283"/>
              <w:rPr>
                <w:rFonts w:ascii="PT Astra Serif" w:hAnsi="PT Astra Serif" w:cs="Arial"/>
                <w:b/>
              </w:rPr>
            </w:pPr>
            <w:r w:rsidRPr="003D08CE">
              <w:rPr>
                <w:rFonts w:ascii="PT Astra Serif" w:hAnsi="PT Astra Serif" w:cs="Arial"/>
              </w:rPr>
              <w:t>К№71:09:000000:1122</w:t>
            </w:r>
          </w:p>
        </w:tc>
      </w:tr>
      <w:tr w:rsidR="00C83AB2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>53.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C83AB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3D08CE">
              <w:rPr>
                <w:rFonts w:ascii="PT Astra Serif" w:hAnsi="PT Astra Serif" w:cs="Arial"/>
              </w:rPr>
              <w:t>Недьяково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C83AB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 xml:space="preserve">        1998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1980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C83AB2">
            <w:pPr>
              <w:pStyle w:val="af1"/>
              <w:spacing w:after="283"/>
              <w:rPr>
                <w:rFonts w:ascii="PT Astra Serif" w:hAnsi="PT Astra Serif" w:cs="Arial"/>
                <w:b/>
              </w:rPr>
            </w:pPr>
            <w:r w:rsidRPr="003D08CE">
              <w:rPr>
                <w:rFonts w:ascii="PT Astra Serif" w:hAnsi="PT Astra Serif" w:cs="Arial"/>
              </w:rPr>
              <w:t>К№71:09:000000:1102</w:t>
            </w:r>
          </w:p>
        </w:tc>
      </w:tr>
      <w:tr w:rsidR="00C83AB2" w:rsidRPr="003D08CE" w:rsidTr="000B3D0C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54.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AB2" w:rsidRPr="003D08CE" w:rsidRDefault="00C83AB2" w:rsidP="001A6242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 xml:space="preserve">с. </w:t>
            </w:r>
            <w:proofErr w:type="spellStart"/>
            <w:r w:rsidRPr="003D08CE">
              <w:rPr>
                <w:rFonts w:ascii="PT Astra Serif" w:hAnsi="PT Astra Serif" w:cs="Arial"/>
              </w:rPr>
              <w:t>Немцово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3405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1947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 </w:t>
            </w:r>
          </w:p>
          <w:p w:rsidR="00C83AB2" w:rsidRPr="003D08CE" w:rsidRDefault="00C83AB2" w:rsidP="001A6242">
            <w:pPr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К№71:09:030113:157</w:t>
            </w:r>
          </w:p>
        </w:tc>
      </w:tr>
      <w:tr w:rsidR="008A41DB" w:rsidRPr="003D08CE" w:rsidTr="00665B85">
        <w:tblPrEx>
          <w:tblCellMar>
            <w:top w:w="0" w:type="dxa"/>
          </w:tblCellMar>
        </w:tblPrEx>
        <w:trPr>
          <w:trHeight w:val="606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8A41DB" w:rsidRPr="003D08CE" w:rsidRDefault="008A41D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102.</w:t>
            </w:r>
          </w:p>
        </w:tc>
        <w:tc>
          <w:tcPr>
            <w:tcW w:w="190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A41DB" w:rsidRPr="003D08CE" w:rsidRDefault="008A41DB" w:rsidP="008A41DB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с. Татарское</w:t>
            </w:r>
          </w:p>
        </w:tc>
        <w:tc>
          <w:tcPr>
            <w:tcW w:w="2133" w:type="dxa"/>
            <w:tcBorders>
              <w:left w:val="single" w:sz="8" w:space="0" w:color="000000"/>
            </w:tcBorders>
            <w:shd w:val="clear" w:color="auto" w:fill="auto"/>
          </w:tcPr>
          <w:p w:rsidR="008A41DB" w:rsidRPr="003D08CE" w:rsidRDefault="008A41DB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2136</w:t>
            </w:r>
          </w:p>
        </w:tc>
        <w:tc>
          <w:tcPr>
            <w:tcW w:w="1244" w:type="dxa"/>
            <w:tcBorders>
              <w:left w:val="single" w:sz="8" w:space="0" w:color="000000"/>
            </w:tcBorders>
            <w:shd w:val="clear" w:color="auto" w:fill="auto"/>
          </w:tcPr>
          <w:p w:rsidR="008A41DB" w:rsidRPr="003D08CE" w:rsidRDefault="008A41DB" w:rsidP="001A6242">
            <w:pPr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jc w:val="center"/>
              <w:rPr>
                <w:rFonts w:ascii="PT Astra Serif" w:hAnsi="PT Astra Serif" w:cs="Arial"/>
              </w:rPr>
            </w:pPr>
          </w:p>
          <w:p w:rsidR="008A41DB" w:rsidRPr="003D08CE" w:rsidRDefault="008A41DB" w:rsidP="001A6242">
            <w:pPr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1949</w:t>
            </w:r>
          </w:p>
        </w:tc>
        <w:tc>
          <w:tcPr>
            <w:tcW w:w="3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41DB" w:rsidRPr="003D08CE" w:rsidRDefault="008A41DB" w:rsidP="001A6242">
            <w:pPr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 </w:t>
            </w:r>
          </w:p>
          <w:p w:rsidR="008A41DB" w:rsidRPr="003D08CE" w:rsidRDefault="008A41DB" w:rsidP="001A6242">
            <w:pPr>
              <w:rPr>
                <w:rFonts w:ascii="PT Astra Serif" w:hAnsi="PT Astra Serif" w:cs="Arial"/>
              </w:rPr>
            </w:pPr>
          </w:p>
          <w:p w:rsidR="008A41DB" w:rsidRPr="003D08CE" w:rsidRDefault="008A41DB" w:rsidP="008A41DB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К№71:09:000000:550</w:t>
            </w:r>
          </w:p>
        </w:tc>
      </w:tr>
      <w:tr w:rsidR="00665B85" w:rsidRPr="003D08CE" w:rsidTr="00665B85">
        <w:tblPrEx>
          <w:tblCellMar>
            <w:top w:w="0" w:type="dxa"/>
          </w:tblCellMar>
        </w:tblPrEx>
        <w:trPr>
          <w:trHeight w:val="150"/>
        </w:trPr>
        <w:tc>
          <w:tcPr>
            <w:tcW w:w="6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5B85" w:rsidRPr="003D08CE" w:rsidRDefault="00665B85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65B85" w:rsidRPr="003D08CE" w:rsidRDefault="00665B85" w:rsidP="008A41DB">
            <w:pPr>
              <w:rPr>
                <w:rFonts w:ascii="PT Astra Serif" w:hAnsi="PT Astra Serif" w:cs="Arial"/>
              </w:rPr>
            </w:pPr>
          </w:p>
        </w:tc>
        <w:tc>
          <w:tcPr>
            <w:tcW w:w="21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5B85" w:rsidRPr="003D08CE" w:rsidRDefault="00665B85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5B85" w:rsidRPr="003D08CE" w:rsidRDefault="00665B85" w:rsidP="001A624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65B85" w:rsidRPr="003D08CE" w:rsidRDefault="00665B85" w:rsidP="001A6242">
            <w:pPr>
              <w:rPr>
                <w:rFonts w:ascii="PT Astra Serif" w:hAnsi="PT Astra Serif" w:cs="Arial"/>
              </w:rPr>
            </w:pPr>
          </w:p>
        </w:tc>
      </w:tr>
      <w:tr w:rsidR="00665B85" w:rsidRPr="003D08CE" w:rsidTr="00665B85">
        <w:tblPrEx>
          <w:tblCellMar>
            <w:top w:w="0" w:type="dxa"/>
          </w:tblCellMar>
        </w:tblPrEx>
        <w:trPr>
          <w:trHeight w:val="476"/>
        </w:trPr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B85" w:rsidRPr="003D08CE" w:rsidRDefault="00665B85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B85" w:rsidRPr="003D08CE" w:rsidRDefault="003D08CE" w:rsidP="008A41D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</w:t>
            </w:r>
            <w:r w:rsidR="00665B85" w:rsidRPr="003D08CE">
              <w:rPr>
                <w:rFonts w:ascii="PT Astra Serif" w:hAnsi="PT Astra Serif" w:cs="Arial"/>
              </w:rPr>
              <w:t xml:space="preserve">. </w:t>
            </w:r>
            <w:proofErr w:type="spellStart"/>
            <w:r w:rsidR="00665B85" w:rsidRPr="003D08CE">
              <w:rPr>
                <w:rFonts w:ascii="PT Astra Serif" w:hAnsi="PT Astra Serif" w:cs="Arial"/>
              </w:rPr>
              <w:t>Ушаковка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B85" w:rsidRPr="003D08CE" w:rsidRDefault="00665B85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2903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B85" w:rsidRPr="003D08CE" w:rsidRDefault="00665B85" w:rsidP="001A6242">
            <w:pPr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1971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5B85" w:rsidRPr="003D08CE" w:rsidRDefault="00665B85" w:rsidP="00665B85">
            <w:pPr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К№71:09:000000:1085</w:t>
            </w:r>
          </w:p>
        </w:tc>
      </w:tr>
    </w:tbl>
    <w:p w:rsidR="008A41DB" w:rsidRPr="003D08CE" w:rsidRDefault="008A41DB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</w:p>
    <w:p w:rsidR="00C83AB2" w:rsidRPr="003D08CE" w:rsidRDefault="00C83AB2" w:rsidP="00C83AB2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Arial"/>
        </w:rPr>
        <w:t>1.</w:t>
      </w:r>
      <w:r w:rsidR="0094604B" w:rsidRPr="003D08CE">
        <w:rPr>
          <w:rFonts w:ascii="PT Astra Serif" w:hAnsi="PT Astra Serif" w:cs="Arial"/>
        </w:rPr>
        <w:t>3</w:t>
      </w:r>
      <w:r w:rsidRPr="003D08CE">
        <w:rPr>
          <w:rFonts w:ascii="PT Astra Serif" w:hAnsi="PT Astra Serif" w:cs="Arial"/>
        </w:rPr>
        <w:t>. Изложить пункт</w:t>
      </w:r>
      <w:r w:rsidR="0094604B" w:rsidRPr="003D08CE">
        <w:rPr>
          <w:rFonts w:ascii="PT Astra Serif" w:hAnsi="PT Astra Serif" w:cs="Arial"/>
        </w:rPr>
        <w:t>ы 10,</w:t>
      </w:r>
      <w:r w:rsidRPr="003D08CE">
        <w:rPr>
          <w:rFonts w:ascii="PT Astra Serif" w:hAnsi="PT Astra Serif" w:cs="Arial"/>
        </w:rPr>
        <w:t xml:space="preserve"> 62</w:t>
      </w:r>
      <w:r w:rsidR="0094604B" w:rsidRPr="003D08CE">
        <w:rPr>
          <w:rFonts w:ascii="PT Astra Serif" w:hAnsi="PT Astra Serif" w:cs="Arial"/>
        </w:rPr>
        <w:t>, 72</w:t>
      </w:r>
      <w:r w:rsidRPr="003D08CE">
        <w:rPr>
          <w:rFonts w:ascii="PT Astra Serif" w:hAnsi="PT Astra Serif" w:cs="Arial"/>
        </w:rPr>
        <w:t xml:space="preserve"> Приложения №4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41"/>
        <w:gridCol w:w="2133"/>
        <w:gridCol w:w="1244"/>
        <w:gridCol w:w="3992"/>
      </w:tblGrid>
      <w:tr w:rsidR="00C83AB2" w:rsidRPr="003D08CE" w:rsidTr="0094604B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 xml:space="preserve">№ </w:t>
            </w:r>
            <w:proofErr w:type="gramStart"/>
            <w:r w:rsidRPr="003D08CE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3D08CE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B2" w:rsidRPr="003D08CE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3D08CE" w:rsidTr="0094604B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3D08CE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 xml:space="preserve">п. </w:t>
            </w:r>
            <w:proofErr w:type="spellStart"/>
            <w:r w:rsidRPr="003D08CE">
              <w:rPr>
                <w:rFonts w:ascii="PT Astra Serif" w:hAnsi="PT Astra Serif" w:cs="Arial"/>
              </w:rPr>
              <w:t>Бутиково</w:t>
            </w:r>
            <w:proofErr w:type="spellEnd"/>
            <w:r w:rsidRPr="003D08CE">
              <w:rPr>
                <w:rFonts w:ascii="PT Astra Serif" w:hAnsi="PT Astra Serif" w:cs="Arial"/>
              </w:rPr>
              <w:t xml:space="preserve">, </w:t>
            </w:r>
          </w:p>
          <w:p w:rsidR="0094604B" w:rsidRPr="003D08CE" w:rsidRDefault="0094604B" w:rsidP="003D08CE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ул. Новая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1043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1984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94604B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К№71:09:000000:1309</w:t>
            </w:r>
          </w:p>
        </w:tc>
      </w:tr>
      <w:tr w:rsidR="00C83AB2" w:rsidRPr="003D08CE" w:rsidTr="0094604B">
        <w:tblPrEx>
          <w:tblCellMar>
            <w:top w:w="0" w:type="dxa"/>
          </w:tblCellMar>
        </w:tblPrEx>
        <w:trPr>
          <w:trHeight w:val="606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62.</w:t>
            </w:r>
          </w:p>
        </w:tc>
        <w:tc>
          <w:tcPr>
            <w:tcW w:w="19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3AB2" w:rsidRPr="003D08CE" w:rsidRDefault="00C83AB2" w:rsidP="001A6242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3D08CE">
              <w:rPr>
                <w:rFonts w:ascii="PT Astra Serif" w:hAnsi="PT Astra Serif" w:cs="Arial"/>
              </w:rPr>
              <w:t>Рязаново</w:t>
            </w:r>
            <w:proofErr w:type="spellEnd"/>
          </w:p>
        </w:tc>
        <w:tc>
          <w:tcPr>
            <w:tcW w:w="2133" w:type="dxa"/>
            <w:tcBorders>
              <w:left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2181</w:t>
            </w:r>
          </w:p>
        </w:tc>
        <w:tc>
          <w:tcPr>
            <w:tcW w:w="1244" w:type="dxa"/>
            <w:tcBorders>
              <w:left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1982</w:t>
            </w:r>
          </w:p>
        </w:tc>
        <w:tc>
          <w:tcPr>
            <w:tcW w:w="3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3AB2" w:rsidRPr="003D08CE" w:rsidRDefault="00C83AB2" w:rsidP="001A6242">
            <w:pPr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 </w:t>
            </w:r>
          </w:p>
          <w:p w:rsidR="00C83AB2" w:rsidRPr="003D08CE" w:rsidRDefault="00C83AB2" w:rsidP="001A6242">
            <w:pPr>
              <w:rPr>
                <w:rFonts w:ascii="PT Astra Serif" w:hAnsi="PT Astra Serif" w:cs="Arial"/>
              </w:rPr>
            </w:pPr>
          </w:p>
          <w:p w:rsidR="00C83AB2" w:rsidRPr="003D08CE" w:rsidRDefault="00C83AB2" w:rsidP="001A6242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К№71:09:000000:1186</w:t>
            </w:r>
          </w:p>
        </w:tc>
      </w:tr>
      <w:tr w:rsidR="0094604B" w:rsidRPr="003D08CE" w:rsidTr="0094604B">
        <w:tblPrEx>
          <w:tblCellMar>
            <w:top w:w="0" w:type="dxa"/>
          </w:tblCellMar>
        </w:tblPrEx>
        <w:trPr>
          <w:trHeight w:val="375"/>
        </w:trPr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04B" w:rsidRPr="003D08CE" w:rsidRDefault="0094604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4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4604B" w:rsidRPr="003D08CE" w:rsidRDefault="0094604B" w:rsidP="001A6242">
            <w:pPr>
              <w:rPr>
                <w:rFonts w:ascii="PT Astra Serif" w:hAnsi="PT Astra Serif" w:cs="Arial"/>
              </w:rPr>
            </w:pPr>
          </w:p>
        </w:tc>
        <w:tc>
          <w:tcPr>
            <w:tcW w:w="21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04B" w:rsidRPr="003D08CE" w:rsidRDefault="0094604B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04B" w:rsidRPr="003D08CE" w:rsidRDefault="0094604B" w:rsidP="001A624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rPr>
                <w:rFonts w:ascii="PT Astra Serif" w:hAnsi="PT Astra Serif" w:cs="Arial"/>
              </w:rPr>
            </w:pPr>
          </w:p>
        </w:tc>
      </w:tr>
      <w:tr w:rsidR="0094604B" w:rsidRPr="003D08CE" w:rsidTr="0094604B">
        <w:tblPrEx>
          <w:tblCellMar>
            <w:top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94604B" w:rsidRPr="003D08CE" w:rsidRDefault="0094604B" w:rsidP="001A6242">
            <w:pPr>
              <w:rPr>
                <w:rFonts w:ascii="PT Astra Serif" w:hAnsi="PT Astra Serif" w:cs="Aria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rPr>
                <w:rFonts w:ascii="PT Astra Serif" w:hAnsi="PT Astra Serif" w:cs="Arial"/>
              </w:rPr>
            </w:pPr>
          </w:p>
        </w:tc>
      </w:tr>
      <w:tr w:rsidR="0094604B" w:rsidRPr="003D08CE" w:rsidTr="0094604B">
        <w:tblPrEx>
          <w:tblCellMar>
            <w:top w:w="0" w:type="dxa"/>
          </w:tblCellMar>
        </w:tblPrEx>
        <w:trPr>
          <w:trHeight w:val="60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72.</w:t>
            </w:r>
          </w:p>
        </w:tc>
        <w:tc>
          <w:tcPr>
            <w:tcW w:w="1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с. </w:t>
            </w:r>
            <w:proofErr w:type="spellStart"/>
            <w:r w:rsidRPr="003D08CE">
              <w:rPr>
                <w:rFonts w:ascii="PT Astra Serif" w:hAnsi="PT Astra Serif" w:cs="Arial"/>
              </w:rPr>
              <w:t>Страхово</w:t>
            </w:r>
            <w:proofErr w:type="spellEnd"/>
            <w:r w:rsidRPr="003D08CE">
              <w:rPr>
                <w:rFonts w:ascii="PT Astra Serif" w:hAnsi="PT Astra Serif" w:cs="Arial"/>
              </w:rPr>
              <w:t>, ул. Экспериментальная</w:t>
            </w:r>
          </w:p>
        </w:tc>
        <w:tc>
          <w:tcPr>
            <w:tcW w:w="2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tabs>
                <w:tab w:val="left" w:pos="1645"/>
              </w:tabs>
              <w:ind w:right="-27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1183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604B" w:rsidRPr="003D08CE" w:rsidRDefault="0094604B" w:rsidP="001A6242">
            <w:pPr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</w:rPr>
              <w:t>1974</w:t>
            </w:r>
          </w:p>
        </w:tc>
        <w:tc>
          <w:tcPr>
            <w:tcW w:w="3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604B" w:rsidRPr="003D08CE" w:rsidRDefault="0094604B" w:rsidP="0094604B">
            <w:pPr>
              <w:rPr>
                <w:rFonts w:ascii="PT Astra Serif" w:hAnsi="PT Astra Serif" w:cs="Arial"/>
              </w:rPr>
            </w:pPr>
            <w:r w:rsidRPr="003D08CE">
              <w:rPr>
                <w:rFonts w:ascii="PT Astra Serif" w:hAnsi="PT Astra Serif" w:cs="Arial"/>
              </w:rPr>
              <w:t>К№71:09:000000:1290</w:t>
            </w:r>
          </w:p>
        </w:tc>
      </w:tr>
    </w:tbl>
    <w:p w:rsidR="00C83AB2" w:rsidRPr="003D08CE" w:rsidRDefault="00C83AB2" w:rsidP="00C83AB2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</w:p>
    <w:p w:rsidR="00031907" w:rsidRPr="003D08CE" w:rsidRDefault="00D74878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PT Astra Serif"/>
          <w:color w:val="000000"/>
        </w:rPr>
        <w:t>2</w:t>
      </w:r>
      <w:r w:rsidR="00C16C16" w:rsidRPr="003D08CE">
        <w:rPr>
          <w:rFonts w:ascii="PT Astra Serif" w:hAnsi="PT Astra Serif" w:cs="PT Astra Serif"/>
          <w:color w:val="000000"/>
        </w:rPr>
        <w:t>. Настоящее решение вступает в силу со дня подписания.</w:t>
      </w:r>
    </w:p>
    <w:p w:rsidR="00031907" w:rsidRPr="003D08CE" w:rsidRDefault="00031907">
      <w:pPr>
        <w:pStyle w:val="aa"/>
        <w:autoSpaceDE w:val="0"/>
        <w:ind w:firstLine="709"/>
        <w:rPr>
          <w:rFonts w:ascii="PT Astra Serif" w:hAnsi="PT Astra Serif" w:cs="PT Astra Serif"/>
        </w:rPr>
      </w:pPr>
    </w:p>
    <w:p w:rsidR="00031907" w:rsidRPr="003D08CE" w:rsidRDefault="00031907">
      <w:pPr>
        <w:pStyle w:val="aa"/>
        <w:autoSpaceDE w:val="0"/>
        <w:ind w:firstLine="709"/>
        <w:rPr>
          <w:rFonts w:ascii="PT Astra Serif" w:hAnsi="PT Astra Serif" w:cs="PT Astra Serif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 w:rsidRPr="003D08CE">
        <w:tc>
          <w:tcPr>
            <w:tcW w:w="5637" w:type="dxa"/>
            <w:shd w:val="clear" w:color="auto" w:fill="auto"/>
          </w:tcPr>
          <w:p w:rsidR="003D08CE" w:rsidRDefault="00C16C16" w:rsidP="003D08CE">
            <w:pPr>
              <w:rPr>
                <w:rFonts w:ascii="PT Astra Serif" w:hAnsi="PT Astra Serif" w:cs="PT Astra Serif"/>
                <w:b/>
              </w:rPr>
            </w:pPr>
            <w:r w:rsidRPr="003D08CE">
              <w:rPr>
                <w:rFonts w:ascii="PT Astra Serif" w:hAnsi="PT Astra Serif" w:cs="PT Astra Serif"/>
                <w:b/>
              </w:rPr>
              <w:t>Глава муниципального образования</w:t>
            </w:r>
          </w:p>
          <w:p w:rsidR="00031907" w:rsidRPr="003D08CE" w:rsidRDefault="00C16C16" w:rsidP="003D08CE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PT Astra Serif"/>
                <w:b/>
              </w:rPr>
              <w:t>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Pr="003D08CE" w:rsidRDefault="00031907">
            <w:pPr>
              <w:snapToGrid w:val="0"/>
              <w:jc w:val="right"/>
              <w:rPr>
                <w:rFonts w:ascii="PT Astra Serif" w:hAnsi="PT Astra Serif" w:cs="PT Astra Serif"/>
              </w:rPr>
            </w:pPr>
          </w:p>
          <w:p w:rsidR="00031907" w:rsidRPr="003D08CE" w:rsidRDefault="00A81982">
            <w:pPr>
              <w:jc w:val="right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PT Astra Serif"/>
                <w:b/>
              </w:rPr>
              <w:t>А.Л. Клочко</w:t>
            </w:r>
          </w:p>
          <w:p w:rsidR="00031907" w:rsidRPr="003D08CE" w:rsidRDefault="00031907">
            <w:pPr>
              <w:jc w:val="right"/>
              <w:rPr>
                <w:rFonts w:ascii="PT Astra Serif" w:hAnsi="PT Astra Serif" w:cs="PT Astra Serif"/>
              </w:rPr>
            </w:pPr>
          </w:p>
        </w:tc>
      </w:tr>
    </w:tbl>
    <w:p w:rsidR="00031907" w:rsidRDefault="00031907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3A1954" w:rsidRDefault="003A1954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sectPr w:rsidR="003A1954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right"/>
      <w:pPr>
        <w:tabs>
          <w:tab w:val="num" w:pos="631"/>
        </w:tabs>
        <w:ind w:left="888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right"/>
      <w:pPr>
        <w:tabs>
          <w:tab w:val="num" w:pos="63"/>
        </w:tabs>
        <w:ind w:left="320" w:hanging="320"/>
      </w:pPr>
      <w:rPr>
        <w:rFonts w:hint="default"/>
      </w:rPr>
    </w:lvl>
  </w:abstractNum>
  <w:abstractNum w:abstractNumId="4">
    <w:nsid w:val="07BF6CE8"/>
    <w:multiLevelType w:val="hybridMultilevel"/>
    <w:tmpl w:val="F68E61E2"/>
    <w:lvl w:ilvl="0" w:tplc="FEF20DB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D92636"/>
    <w:multiLevelType w:val="multilevel"/>
    <w:tmpl w:val="39640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B297D7D"/>
    <w:multiLevelType w:val="hybridMultilevel"/>
    <w:tmpl w:val="9C0C00A8"/>
    <w:lvl w:ilvl="0" w:tplc="5DDC57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B704EA3"/>
    <w:multiLevelType w:val="hybridMultilevel"/>
    <w:tmpl w:val="16BC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1205DA"/>
    <w:rsid w:val="001261C6"/>
    <w:rsid w:val="002B42DD"/>
    <w:rsid w:val="003A1954"/>
    <w:rsid w:val="003D08CE"/>
    <w:rsid w:val="003F2A1D"/>
    <w:rsid w:val="004D3346"/>
    <w:rsid w:val="00592F31"/>
    <w:rsid w:val="0059466C"/>
    <w:rsid w:val="0059673B"/>
    <w:rsid w:val="005F0F98"/>
    <w:rsid w:val="0060398B"/>
    <w:rsid w:val="00613985"/>
    <w:rsid w:val="00665B85"/>
    <w:rsid w:val="00730935"/>
    <w:rsid w:val="007C2D5C"/>
    <w:rsid w:val="00817E80"/>
    <w:rsid w:val="008242FE"/>
    <w:rsid w:val="008A41DB"/>
    <w:rsid w:val="0094604B"/>
    <w:rsid w:val="009D49CE"/>
    <w:rsid w:val="00A707D1"/>
    <w:rsid w:val="00A81982"/>
    <w:rsid w:val="00AA70F2"/>
    <w:rsid w:val="00B21535"/>
    <w:rsid w:val="00B418B2"/>
    <w:rsid w:val="00B51796"/>
    <w:rsid w:val="00B82E13"/>
    <w:rsid w:val="00C16C16"/>
    <w:rsid w:val="00C3191B"/>
    <w:rsid w:val="00C83AB2"/>
    <w:rsid w:val="00D74878"/>
    <w:rsid w:val="00DA0EAA"/>
    <w:rsid w:val="00E9113D"/>
    <w:rsid w:val="00EC55B3"/>
    <w:rsid w:val="00ED3B99"/>
    <w:rsid w:val="00F9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D33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4D334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D3346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3346"/>
  </w:style>
  <w:style w:type="character" w:customStyle="1" w:styleId="WW8Num1z1">
    <w:name w:val="WW8Num1z1"/>
    <w:rsid w:val="004D3346"/>
  </w:style>
  <w:style w:type="character" w:customStyle="1" w:styleId="WW8Num1z2">
    <w:name w:val="WW8Num1z2"/>
    <w:rsid w:val="004D3346"/>
  </w:style>
  <w:style w:type="character" w:customStyle="1" w:styleId="WW8Num1z3">
    <w:name w:val="WW8Num1z3"/>
    <w:rsid w:val="004D3346"/>
  </w:style>
  <w:style w:type="character" w:customStyle="1" w:styleId="WW8Num1z4">
    <w:name w:val="WW8Num1z4"/>
    <w:rsid w:val="004D3346"/>
  </w:style>
  <w:style w:type="character" w:customStyle="1" w:styleId="WW8Num1z5">
    <w:name w:val="WW8Num1z5"/>
    <w:rsid w:val="004D3346"/>
  </w:style>
  <w:style w:type="character" w:customStyle="1" w:styleId="WW8Num1z6">
    <w:name w:val="WW8Num1z6"/>
    <w:rsid w:val="004D3346"/>
  </w:style>
  <w:style w:type="character" w:customStyle="1" w:styleId="WW8Num1z7">
    <w:name w:val="WW8Num1z7"/>
    <w:rsid w:val="004D3346"/>
  </w:style>
  <w:style w:type="character" w:customStyle="1" w:styleId="WW8Num1z8">
    <w:name w:val="WW8Num1z8"/>
    <w:rsid w:val="004D3346"/>
  </w:style>
  <w:style w:type="character" w:customStyle="1" w:styleId="WW8Num2z0">
    <w:name w:val="WW8Num2z0"/>
    <w:rsid w:val="004D3346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D3346"/>
  </w:style>
  <w:style w:type="character" w:customStyle="1" w:styleId="WW8Num2z2">
    <w:name w:val="WW8Num2z2"/>
    <w:rsid w:val="004D3346"/>
  </w:style>
  <w:style w:type="character" w:customStyle="1" w:styleId="WW8Num2z3">
    <w:name w:val="WW8Num2z3"/>
    <w:rsid w:val="004D3346"/>
  </w:style>
  <w:style w:type="character" w:customStyle="1" w:styleId="WW8Num2z4">
    <w:name w:val="WW8Num2z4"/>
    <w:rsid w:val="004D3346"/>
  </w:style>
  <w:style w:type="character" w:customStyle="1" w:styleId="WW8Num2z5">
    <w:name w:val="WW8Num2z5"/>
    <w:rsid w:val="004D3346"/>
  </w:style>
  <w:style w:type="character" w:customStyle="1" w:styleId="WW8Num2z6">
    <w:name w:val="WW8Num2z6"/>
    <w:rsid w:val="004D3346"/>
  </w:style>
  <w:style w:type="character" w:customStyle="1" w:styleId="WW8Num2z7">
    <w:name w:val="WW8Num2z7"/>
    <w:rsid w:val="004D3346"/>
  </w:style>
  <w:style w:type="character" w:customStyle="1" w:styleId="WW8Num2z8">
    <w:name w:val="WW8Num2z8"/>
    <w:rsid w:val="004D3346"/>
  </w:style>
  <w:style w:type="character" w:customStyle="1" w:styleId="10">
    <w:name w:val="Основной шрифт абзаца10"/>
    <w:rsid w:val="004D3346"/>
  </w:style>
  <w:style w:type="character" w:customStyle="1" w:styleId="9">
    <w:name w:val="Основной шрифт абзаца9"/>
    <w:rsid w:val="004D3346"/>
  </w:style>
  <w:style w:type="character" w:customStyle="1" w:styleId="8">
    <w:name w:val="Основной шрифт абзаца8"/>
    <w:rsid w:val="004D3346"/>
  </w:style>
  <w:style w:type="character" w:customStyle="1" w:styleId="7">
    <w:name w:val="Основной шрифт абзаца7"/>
    <w:rsid w:val="004D3346"/>
  </w:style>
  <w:style w:type="character" w:customStyle="1" w:styleId="6">
    <w:name w:val="Основной шрифт абзаца6"/>
    <w:rsid w:val="004D3346"/>
  </w:style>
  <w:style w:type="character" w:customStyle="1" w:styleId="5">
    <w:name w:val="Основной шрифт абзаца5"/>
    <w:rsid w:val="004D3346"/>
  </w:style>
  <w:style w:type="character" w:customStyle="1" w:styleId="40">
    <w:name w:val="Основной шрифт абзаца4"/>
    <w:rsid w:val="004D3346"/>
  </w:style>
  <w:style w:type="character" w:customStyle="1" w:styleId="30">
    <w:name w:val="Основной шрифт абзаца3"/>
    <w:rsid w:val="004D3346"/>
  </w:style>
  <w:style w:type="character" w:customStyle="1" w:styleId="WW8Num3z0">
    <w:name w:val="WW8Num3z0"/>
    <w:rsid w:val="004D3346"/>
    <w:rPr>
      <w:rFonts w:hint="default"/>
    </w:rPr>
  </w:style>
  <w:style w:type="character" w:customStyle="1" w:styleId="WW8Num4z0">
    <w:name w:val="WW8Num4z0"/>
    <w:rsid w:val="004D3346"/>
  </w:style>
  <w:style w:type="character" w:customStyle="1" w:styleId="WW8Num4z1">
    <w:name w:val="WW8Num4z1"/>
    <w:rsid w:val="004D3346"/>
  </w:style>
  <w:style w:type="character" w:customStyle="1" w:styleId="WW8Num4z2">
    <w:name w:val="WW8Num4z2"/>
    <w:rsid w:val="004D3346"/>
  </w:style>
  <w:style w:type="character" w:customStyle="1" w:styleId="WW8Num4z3">
    <w:name w:val="WW8Num4z3"/>
    <w:rsid w:val="004D3346"/>
  </w:style>
  <w:style w:type="character" w:customStyle="1" w:styleId="WW8Num4z4">
    <w:name w:val="WW8Num4z4"/>
    <w:rsid w:val="004D3346"/>
  </w:style>
  <w:style w:type="character" w:customStyle="1" w:styleId="WW8Num4z5">
    <w:name w:val="WW8Num4z5"/>
    <w:rsid w:val="004D3346"/>
  </w:style>
  <w:style w:type="character" w:customStyle="1" w:styleId="WW8Num4z6">
    <w:name w:val="WW8Num4z6"/>
    <w:rsid w:val="004D3346"/>
  </w:style>
  <w:style w:type="character" w:customStyle="1" w:styleId="WW8Num4z7">
    <w:name w:val="WW8Num4z7"/>
    <w:rsid w:val="004D3346"/>
  </w:style>
  <w:style w:type="character" w:customStyle="1" w:styleId="WW8Num4z8">
    <w:name w:val="WW8Num4z8"/>
    <w:rsid w:val="004D3346"/>
  </w:style>
  <w:style w:type="character" w:customStyle="1" w:styleId="WW8Num5z0">
    <w:name w:val="WW8Num5z0"/>
    <w:rsid w:val="004D3346"/>
    <w:rPr>
      <w:rFonts w:hint="default"/>
    </w:rPr>
  </w:style>
  <w:style w:type="character" w:customStyle="1" w:styleId="WW8Num5z1">
    <w:name w:val="WW8Num5z1"/>
    <w:rsid w:val="004D3346"/>
  </w:style>
  <w:style w:type="character" w:customStyle="1" w:styleId="WW8Num5z2">
    <w:name w:val="WW8Num5z2"/>
    <w:rsid w:val="004D3346"/>
  </w:style>
  <w:style w:type="character" w:customStyle="1" w:styleId="WW8Num5z3">
    <w:name w:val="WW8Num5z3"/>
    <w:rsid w:val="004D3346"/>
  </w:style>
  <w:style w:type="character" w:customStyle="1" w:styleId="WW8Num5z4">
    <w:name w:val="WW8Num5z4"/>
    <w:rsid w:val="004D3346"/>
  </w:style>
  <w:style w:type="character" w:customStyle="1" w:styleId="WW8Num5z5">
    <w:name w:val="WW8Num5z5"/>
    <w:rsid w:val="004D3346"/>
  </w:style>
  <w:style w:type="character" w:customStyle="1" w:styleId="WW8Num5z6">
    <w:name w:val="WW8Num5z6"/>
    <w:rsid w:val="004D3346"/>
  </w:style>
  <w:style w:type="character" w:customStyle="1" w:styleId="WW8Num5z7">
    <w:name w:val="WW8Num5z7"/>
    <w:rsid w:val="004D3346"/>
  </w:style>
  <w:style w:type="character" w:customStyle="1" w:styleId="WW8Num5z8">
    <w:name w:val="WW8Num5z8"/>
    <w:rsid w:val="004D3346"/>
  </w:style>
  <w:style w:type="character" w:customStyle="1" w:styleId="WW8Num6z0">
    <w:name w:val="WW8Num6z0"/>
    <w:rsid w:val="004D3346"/>
  </w:style>
  <w:style w:type="character" w:customStyle="1" w:styleId="WW8Num6z1">
    <w:name w:val="WW8Num6z1"/>
    <w:rsid w:val="004D3346"/>
  </w:style>
  <w:style w:type="character" w:customStyle="1" w:styleId="WW8Num6z2">
    <w:name w:val="WW8Num6z2"/>
    <w:rsid w:val="004D3346"/>
  </w:style>
  <w:style w:type="character" w:customStyle="1" w:styleId="WW8Num6z3">
    <w:name w:val="WW8Num6z3"/>
    <w:rsid w:val="004D3346"/>
  </w:style>
  <w:style w:type="character" w:customStyle="1" w:styleId="WW8Num6z4">
    <w:name w:val="WW8Num6z4"/>
    <w:rsid w:val="004D3346"/>
  </w:style>
  <w:style w:type="character" w:customStyle="1" w:styleId="WW8Num6z5">
    <w:name w:val="WW8Num6z5"/>
    <w:rsid w:val="004D3346"/>
  </w:style>
  <w:style w:type="character" w:customStyle="1" w:styleId="WW8Num6z6">
    <w:name w:val="WW8Num6z6"/>
    <w:rsid w:val="004D3346"/>
  </w:style>
  <w:style w:type="character" w:customStyle="1" w:styleId="WW8Num6z7">
    <w:name w:val="WW8Num6z7"/>
    <w:rsid w:val="004D3346"/>
  </w:style>
  <w:style w:type="character" w:customStyle="1" w:styleId="WW8Num6z8">
    <w:name w:val="WW8Num6z8"/>
    <w:rsid w:val="004D3346"/>
  </w:style>
  <w:style w:type="character" w:customStyle="1" w:styleId="WW8Num7z0">
    <w:name w:val="WW8Num7z0"/>
    <w:rsid w:val="004D3346"/>
  </w:style>
  <w:style w:type="character" w:customStyle="1" w:styleId="WW8Num7z1">
    <w:name w:val="WW8Num7z1"/>
    <w:rsid w:val="004D3346"/>
  </w:style>
  <w:style w:type="character" w:customStyle="1" w:styleId="WW8Num7z2">
    <w:name w:val="WW8Num7z2"/>
    <w:rsid w:val="004D3346"/>
  </w:style>
  <w:style w:type="character" w:customStyle="1" w:styleId="WW8Num7z3">
    <w:name w:val="WW8Num7z3"/>
    <w:rsid w:val="004D3346"/>
  </w:style>
  <w:style w:type="character" w:customStyle="1" w:styleId="WW8Num7z4">
    <w:name w:val="WW8Num7z4"/>
    <w:rsid w:val="004D3346"/>
  </w:style>
  <w:style w:type="character" w:customStyle="1" w:styleId="WW8Num7z5">
    <w:name w:val="WW8Num7z5"/>
    <w:rsid w:val="004D3346"/>
  </w:style>
  <w:style w:type="character" w:customStyle="1" w:styleId="WW8Num7z6">
    <w:name w:val="WW8Num7z6"/>
    <w:rsid w:val="004D3346"/>
  </w:style>
  <w:style w:type="character" w:customStyle="1" w:styleId="WW8Num7z7">
    <w:name w:val="WW8Num7z7"/>
    <w:rsid w:val="004D3346"/>
  </w:style>
  <w:style w:type="character" w:customStyle="1" w:styleId="WW8Num7z8">
    <w:name w:val="WW8Num7z8"/>
    <w:rsid w:val="004D3346"/>
  </w:style>
  <w:style w:type="character" w:customStyle="1" w:styleId="2">
    <w:name w:val="Основной шрифт абзаца2"/>
    <w:rsid w:val="004D3346"/>
  </w:style>
  <w:style w:type="character" w:customStyle="1" w:styleId="WW8Num8z0">
    <w:name w:val="WW8Num8z0"/>
    <w:rsid w:val="004D3346"/>
    <w:rPr>
      <w:rFonts w:hint="default"/>
    </w:rPr>
  </w:style>
  <w:style w:type="character" w:customStyle="1" w:styleId="WW8Num8z1">
    <w:name w:val="WW8Num8z1"/>
    <w:rsid w:val="004D3346"/>
  </w:style>
  <w:style w:type="character" w:customStyle="1" w:styleId="WW8Num8z2">
    <w:name w:val="WW8Num8z2"/>
    <w:rsid w:val="004D3346"/>
  </w:style>
  <w:style w:type="character" w:customStyle="1" w:styleId="WW8Num8z3">
    <w:name w:val="WW8Num8z3"/>
    <w:rsid w:val="004D3346"/>
  </w:style>
  <w:style w:type="character" w:customStyle="1" w:styleId="WW8Num8z4">
    <w:name w:val="WW8Num8z4"/>
    <w:rsid w:val="004D3346"/>
  </w:style>
  <w:style w:type="character" w:customStyle="1" w:styleId="WW8Num8z5">
    <w:name w:val="WW8Num8z5"/>
    <w:rsid w:val="004D3346"/>
  </w:style>
  <w:style w:type="character" w:customStyle="1" w:styleId="WW8Num8z6">
    <w:name w:val="WW8Num8z6"/>
    <w:rsid w:val="004D3346"/>
  </w:style>
  <w:style w:type="character" w:customStyle="1" w:styleId="WW8Num8z7">
    <w:name w:val="WW8Num8z7"/>
    <w:rsid w:val="004D3346"/>
  </w:style>
  <w:style w:type="character" w:customStyle="1" w:styleId="WW8Num8z8">
    <w:name w:val="WW8Num8z8"/>
    <w:rsid w:val="004D3346"/>
  </w:style>
  <w:style w:type="character" w:customStyle="1" w:styleId="WW8Num3z1">
    <w:name w:val="WW8Num3z1"/>
    <w:rsid w:val="004D3346"/>
  </w:style>
  <w:style w:type="character" w:customStyle="1" w:styleId="WW8Num3z2">
    <w:name w:val="WW8Num3z2"/>
    <w:rsid w:val="004D3346"/>
  </w:style>
  <w:style w:type="character" w:customStyle="1" w:styleId="WW8Num3z3">
    <w:name w:val="WW8Num3z3"/>
    <w:rsid w:val="004D3346"/>
  </w:style>
  <w:style w:type="character" w:customStyle="1" w:styleId="WW8Num3z4">
    <w:name w:val="WW8Num3z4"/>
    <w:rsid w:val="004D3346"/>
  </w:style>
  <w:style w:type="character" w:customStyle="1" w:styleId="WW8Num3z5">
    <w:name w:val="WW8Num3z5"/>
    <w:rsid w:val="004D3346"/>
  </w:style>
  <w:style w:type="character" w:customStyle="1" w:styleId="WW8Num3z6">
    <w:name w:val="WW8Num3z6"/>
    <w:rsid w:val="004D3346"/>
  </w:style>
  <w:style w:type="character" w:customStyle="1" w:styleId="WW8Num3z7">
    <w:name w:val="WW8Num3z7"/>
    <w:rsid w:val="004D3346"/>
  </w:style>
  <w:style w:type="character" w:customStyle="1" w:styleId="WW8Num3z8">
    <w:name w:val="WW8Num3z8"/>
    <w:rsid w:val="004D3346"/>
  </w:style>
  <w:style w:type="character" w:customStyle="1" w:styleId="WW8Num9z0">
    <w:name w:val="WW8Num9z0"/>
    <w:rsid w:val="004D3346"/>
  </w:style>
  <w:style w:type="character" w:customStyle="1" w:styleId="WW8Num9z1">
    <w:name w:val="WW8Num9z1"/>
    <w:rsid w:val="004D3346"/>
  </w:style>
  <w:style w:type="character" w:customStyle="1" w:styleId="WW8Num9z2">
    <w:name w:val="WW8Num9z2"/>
    <w:rsid w:val="004D3346"/>
  </w:style>
  <w:style w:type="character" w:customStyle="1" w:styleId="WW8Num9z3">
    <w:name w:val="WW8Num9z3"/>
    <w:rsid w:val="004D3346"/>
  </w:style>
  <w:style w:type="character" w:customStyle="1" w:styleId="WW8Num9z4">
    <w:name w:val="WW8Num9z4"/>
    <w:rsid w:val="004D3346"/>
  </w:style>
  <w:style w:type="character" w:customStyle="1" w:styleId="WW8Num9z5">
    <w:name w:val="WW8Num9z5"/>
    <w:rsid w:val="004D3346"/>
  </w:style>
  <w:style w:type="character" w:customStyle="1" w:styleId="WW8Num9z6">
    <w:name w:val="WW8Num9z6"/>
    <w:rsid w:val="004D3346"/>
  </w:style>
  <w:style w:type="character" w:customStyle="1" w:styleId="WW8Num9z7">
    <w:name w:val="WW8Num9z7"/>
    <w:rsid w:val="004D3346"/>
  </w:style>
  <w:style w:type="character" w:customStyle="1" w:styleId="WW8Num9z8">
    <w:name w:val="WW8Num9z8"/>
    <w:rsid w:val="004D3346"/>
  </w:style>
  <w:style w:type="character" w:customStyle="1" w:styleId="WW8Num10z0">
    <w:name w:val="WW8Num10z0"/>
    <w:rsid w:val="004D3346"/>
    <w:rPr>
      <w:rFonts w:hint="default"/>
    </w:rPr>
  </w:style>
  <w:style w:type="character" w:customStyle="1" w:styleId="WW8Num10z1">
    <w:name w:val="WW8Num10z1"/>
    <w:rsid w:val="004D3346"/>
  </w:style>
  <w:style w:type="character" w:customStyle="1" w:styleId="WW8Num10z2">
    <w:name w:val="WW8Num10z2"/>
    <w:rsid w:val="004D3346"/>
  </w:style>
  <w:style w:type="character" w:customStyle="1" w:styleId="WW8Num10z3">
    <w:name w:val="WW8Num10z3"/>
    <w:rsid w:val="004D3346"/>
  </w:style>
  <w:style w:type="character" w:customStyle="1" w:styleId="WW8Num10z4">
    <w:name w:val="WW8Num10z4"/>
    <w:rsid w:val="004D3346"/>
  </w:style>
  <w:style w:type="character" w:customStyle="1" w:styleId="WW8Num10z5">
    <w:name w:val="WW8Num10z5"/>
    <w:rsid w:val="004D3346"/>
  </w:style>
  <w:style w:type="character" w:customStyle="1" w:styleId="WW8Num10z6">
    <w:name w:val="WW8Num10z6"/>
    <w:rsid w:val="004D3346"/>
  </w:style>
  <w:style w:type="character" w:customStyle="1" w:styleId="WW8Num10z7">
    <w:name w:val="WW8Num10z7"/>
    <w:rsid w:val="004D3346"/>
  </w:style>
  <w:style w:type="character" w:customStyle="1" w:styleId="WW8Num10z8">
    <w:name w:val="WW8Num10z8"/>
    <w:rsid w:val="004D3346"/>
  </w:style>
  <w:style w:type="character" w:customStyle="1" w:styleId="WW8Num11z0">
    <w:name w:val="WW8Num11z0"/>
    <w:rsid w:val="004D3346"/>
    <w:rPr>
      <w:rFonts w:hint="default"/>
    </w:rPr>
  </w:style>
  <w:style w:type="character" w:customStyle="1" w:styleId="WW8Num11z1">
    <w:name w:val="WW8Num11z1"/>
    <w:rsid w:val="004D3346"/>
  </w:style>
  <w:style w:type="character" w:customStyle="1" w:styleId="WW8Num11z2">
    <w:name w:val="WW8Num11z2"/>
    <w:rsid w:val="004D3346"/>
  </w:style>
  <w:style w:type="character" w:customStyle="1" w:styleId="WW8Num11z3">
    <w:name w:val="WW8Num11z3"/>
    <w:rsid w:val="004D3346"/>
  </w:style>
  <w:style w:type="character" w:customStyle="1" w:styleId="WW8Num11z4">
    <w:name w:val="WW8Num11z4"/>
    <w:rsid w:val="004D3346"/>
  </w:style>
  <w:style w:type="character" w:customStyle="1" w:styleId="WW8Num11z5">
    <w:name w:val="WW8Num11z5"/>
    <w:rsid w:val="004D3346"/>
  </w:style>
  <w:style w:type="character" w:customStyle="1" w:styleId="WW8Num11z6">
    <w:name w:val="WW8Num11z6"/>
    <w:rsid w:val="004D3346"/>
  </w:style>
  <w:style w:type="character" w:customStyle="1" w:styleId="WW8Num11z7">
    <w:name w:val="WW8Num11z7"/>
    <w:rsid w:val="004D3346"/>
  </w:style>
  <w:style w:type="character" w:customStyle="1" w:styleId="WW8Num11z8">
    <w:name w:val="WW8Num11z8"/>
    <w:rsid w:val="004D3346"/>
  </w:style>
  <w:style w:type="character" w:customStyle="1" w:styleId="WW8Num12z0">
    <w:name w:val="WW8Num12z0"/>
    <w:rsid w:val="004D3346"/>
  </w:style>
  <w:style w:type="character" w:customStyle="1" w:styleId="WW8Num12z1">
    <w:name w:val="WW8Num12z1"/>
    <w:rsid w:val="004D3346"/>
  </w:style>
  <w:style w:type="character" w:customStyle="1" w:styleId="WW8Num12z2">
    <w:name w:val="WW8Num12z2"/>
    <w:rsid w:val="004D3346"/>
  </w:style>
  <w:style w:type="character" w:customStyle="1" w:styleId="WW8Num12z3">
    <w:name w:val="WW8Num12z3"/>
    <w:rsid w:val="004D3346"/>
  </w:style>
  <w:style w:type="character" w:customStyle="1" w:styleId="WW8Num12z4">
    <w:name w:val="WW8Num12z4"/>
    <w:rsid w:val="004D3346"/>
  </w:style>
  <w:style w:type="character" w:customStyle="1" w:styleId="WW8Num12z5">
    <w:name w:val="WW8Num12z5"/>
    <w:rsid w:val="004D3346"/>
  </w:style>
  <w:style w:type="character" w:customStyle="1" w:styleId="WW8Num12z6">
    <w:name w:val="WW8Num12z6"/>
    <w:rsid w:val="004D3346"/>
  </w:style>
  <w:style w:type="character" w:customStyle="1" w:styleId="WW8Num12z7">
    <w:name w:val="WW8Num12z7"/>
    <w:rsid w:val="004D3346"/>
  </w:style>
  <w:style w:type="character" w:customStyle="1" w:styleId="WW8Num12z8">
    <w:name w:val="WW8Num12z8"/>
    <w:rsid w:val="004D3346"/>
  </w:style>
  <w:style w:type="character" w:customStyle="1" w:styleId="WW8Num13z0">
    <w:name w:val="WW8Num13z0"/>
    <w:rsid w:val="004D3346"/>
  </w:style>
  <w:style w:type="character" w:customStyle="1" w:styleId="WW8Num13z1">
    <w:name w:val="WW8Num13z1"/>
    <w:rsid w:val="004D3346"/>
  </w:style>
  <w:style w:type="character" w:customStyle="1" w:styleId="WW8Num13z2">
    <w:name w:val="WW8Num13z2"/>
    <w:rsid w:val="004D3346"/>
  </w:style>
  <w:style w:type="character" w:customStyle="1" w:styleId="WW8Num13z3">
    <w:name w:val="WW8Num13z3"/>
    <w:rsid w:val="004D3346"/>
  </w:style>
  <w:style w:type="character" w:customStyle="1" w:styleId="WW8Num13z4">
    <w:name w:val="WW8Num13z4"/>
    <w:rsid w:val="004D3346"/>
  </w:style>
  <w:style w:type="character" w:customStyle="1" w:styleId="WW8Num13z5">
    <w:name w:val="WW8Num13z5"/>
    <w:rsid w:val="004D3346"/>
  </w:style>
  <w:style w:type="character" w:customStyle="1" w:styleId="WW8Num13z6">
    <w:name w:val="WW8Num13z6"/>
    <w:rsid w:val="004D3346"/>
  </w:style>
  <w:style w:type="character" w:customStyle="1" w:styleId="WW8Num13z7">
    <w:name w:val="WW8Num13z7"/>
    <w:rsid w:val="004D3346"/>
  </w:style>
  <w:style w:type="character" w:customStyle="1" w:styleId="WW8Num13z8">
    <w:name w:val="WW8Num13z8"/>
    <w:rsid w:val="004D3346"/>
  </w:style>
  <w:style w:type="character" w:customStyle="1" w:styleId="WW8Num14z0">
    <w:name w:val="WW8Num14z0"/>
    <w:rsid w:val="004D3346"/>
    <w:rPr>
      <w:rFonts w:hint="default"/>
    </w:rPr>
  </w:style>
  <w:style w:type="character" w:customStyle="1" w:styleId="WW8Num14z1">
    <w:name w:val="WW8Num14z1"/>
    <w:rsid w:val="004D3346"/>
  </w:style>
  <w:style w:type="character" w:customStyle="1" w:styleId="WW8Num14z2">
    <w:name w:val="WW8Num14z2"/>
    <w:rsid w:val="004D3346"/>
  </w:style>
  <w:style w:type="character" w:customStyle="1" w:styleId="WW8Num14z3">
    <w:name w:val="WW8Num14z3"/>
    <w:rsid w:val="004D3346"/>
  </w:style>
  <w:style w:type="character" w:customStyle="1" w:styleId="WW8Num14z4">
    <w:name w:val="WW8Num14z4"/>
    <w:rsid w:val="004D3346"/>
  </w:style>
  <w:style w:type="character" w:customStyle="1" w:styleId="WW8Num14z5">
    <w:name w:val="WW8Num14z5"/>
    <w:rsid w:val="004D3346"/>
  </w:style>
  <w:style w:type="character" w:customStyle="1" w:styleId="WW8Num14z6">
    <w:name w:val="WW8Num14z6"/>
    <w:rsid w:val="004D3346"/>
  </w:style>
  <w:style w:type="character" w:customStyle="1" w:styleId="WW8Num14z7">
    <w:name w:val="WW8Num14z7"/>
    <w:rsid w:val="004D3346"/>
  </w:style>
  <w:style w:type="character" w:customStyle="1" w:styleId="WW8Num14z8">
    <w:name w:val="WW8Num14z8"/>
    <w:rsid w:val="004D3346"/>
  </w:style>
  <w:style w:type="character" w:customStyle="1" w:styleId="WW8Num15z0">
    <w:name w:val="WW8Num15z0"/>
    <w:rsid w:val="004D3346"/>
    <w:rPr>
      <w:rFonts w:cs="Times New Roman" w:hint="default"/>
    </w:rPr>
  </w:style>
  <w:style w:type="character" w:customStyle="1" w:styleId="WW8Num15z1">
    <w:name w:val="WW8Num15z1"/>
    <w:rsid w:val="004D3346"/>
    <w:rPr>
      <w:rFonts w:cs="Times New Roman"/>
    </w:rPr>
  </w:style>
  <w:style w:type="character" w:customStyle="1" w:styleId="WW8Num16z0">
    <w:name w:val="WW8Num16z0"/>
    <w:rsid w:val="004D3346"/>
    <w:rPr>
      <w:rFonts w:hint="default"/>
    </w:rPr>
  </w:style>
  <w:style w:type="character" w:customStyle="1" w:styleId="WW8Num16z1">
    <w:name w:val="WW8Num16z1"/>
    <w:rsid w:val="004D3346"/>
  </w:style>
  <w:style w:type="character" w:customStyle="1" w:styleId="WW8Num16z2">
    <w:name w:val="WW8Num16z2"/>
    <w:rsid w:val="004D3346"/>
  </w:style>
  <w:style w:type="character" w:customStyle="1" w:styleId="WW8Num16z3">
    <w:name w:val="WW8Num16z3"/>
    <w:rsid w:val="004D3346"/>
  </w:style>
  <w:style w:type="character" w:customStyle="1" w:styleId="WW8Num16z4">
    <w:name w:val="WW8Num16z4"/>
    <w:rsid w:val="004D3346"/>
  </w:style>
  <w:style w:type="character" w:customStyle="1" w:styleId="WW8Num16z5">
    <w:name w:val="WW8Num16z5"/>
    <w:rsid w:val="004D3346"/>
  </w:style>
  <w:style w:type="character" w:customStyle="1" w:styleId="WW8Num16z6">
    <w:name w:val="WW8Num16z6"/>
    <w:rsid w:val="004D3346"/>
  </w:style>
  <w:style w:type="character" w:customStyle="1" w:styleId="WW8Num16z7">
    <w:name w:val="WW8Num16z7"/>
    <w:rsid w:val="004D3346"/>
  </w:style>
  <w:style w:type="character" w:customStyle="1" w:styleId="WW8Num16z8">
    <w:name w:val="WW8Num16z8"/>
    <w:rsid w:val="004D3346"/>
  </w:style>
  <w:style w:type="character" w:customStyle="1" w:styleId="WW8Num17z0">
    <w:name w:val="WW8Num17z0"/>
    <w:rsid w:val="004D3346"/>
  </w:style>
  <w:style w:type="character" w:customStyle="1" w:styleId="WW8Num17z1">
    <w:name w:val="WW8Num17z1"/>
    <w:rsid w:val="004D3346"/>
  </w:style>
  <w:style w:type="character" w:customStyle="1" w:styleId="WW8Num17z2">
    <w:name w:val="WW8Num17z2"/>
    <w:rsid w:val="004D3346"/>
  </w:style>
  <w:style w:type="character" w:customStyle="1" w:styleId="WW8Num17z3">
    <w:name w:val="WW8Num17z3"/>
    <w:rsid w:val="004D3346"/>
  </w:style>
  <w:style w:type="character" w:customStyle="1" w:styleId="WW8Num17z4">
    <w:name w:val="WW8Num17z4"/>
    <w:rsid w:val="004D3346"/>
  </w:style>
  <w:style w:type="character" w:customStyle="1" w:styleId="WW8Num17z5">
    <w:name w:val="WW8Num17z5"/>
    <w:rsid w:val="004D3346"/>
  </w:style>
  <w:style w:type="character" w:customStyle="1" w:styleId="WW8Num17z6">
    <w:name w:val="WW8Num17z6"/>
    <w:rsid w:val="004D3346"/>
  </w:style>
  <w:style w:type="character" w:customStyle="1" w:styleId="WW8Num17z7">
    <w:name w:val="WW8Num17z7"/>
    <w:rsid w:val="004D3346"/>
  </w:style>
  <w:style w:type="character" w:customStyle="1" w:styleId="WW8Num17z8">
    <w:name w:val="WW8Num17z8"/>
    <w:rsid w:val="004D3346"/>
  </w:style>
  <w:style w:type="character" w:customStyle="1" w:styleId="WW8Num18z0">
    <w:name w:val="WW8Num18z0"/>
    <w:rsid w:val="004D3346"/>
  </w:style>
  <w:style w:type="character" w:customStyle="1" w:styleId="WW8Num18z1">
    <w:name w:val="WW8Num18z1"/>
    <w:rsid w:val="004D3346"/>
  </w:style>
  <w:style w:type="character" w:customStyle="1" w:styleId="WW8Num18z2">
    <w:name w:val="WW8Num18z2"/>
    <w:rsid w:val="004D3346"/>
  </w:style>
  <w:style w:type="character" w:customStyle="1" w:styleId="WW8Num18z3">
    <w:name w:val="WW8Num18z3"/>
    <w:rsid w:val="004D3346"/>
  </w:style>
  <w:style w:type="character" w:customStyle="1" w:styleId="WW8Num18z4">
    <w:name w:val="WW8Num18z4"/>
    <w:rsid w:val="004D3346"/>
  </w:style>
  <w:style w:type="character" w:customStyle="1" w:styleId="WW8Num18z5">
    <w:name w:val="WW8Num18z5"/>
    <w:rsid w:val="004D3346"/>
  </w:style>
  <w:style w:type="character" w:customStyle="1" w:styleId="WW8Num18z6">
    <w:name w:val="WW8Num18z6"/>
    <w:rsid w:val="004D3346"/>
  </w:style>
  <w:style w:type="character" w:customStyle="1" w:styleId="WW8Num18z7">
    <w:name w:val="WW8Num18z7"/>
    <w:rsid w:val="004D3346"/>
  </w:style>
  <w:style w:type="character" w:customStyle="1" w:styleId="WW8Num18z8">
    <w:name w:val="WW8Num18z8"/>
    <w:rsid w:val="004D3346"/>
  </w:style>
  <w:style w:type="character" w:customStyle="1" w:styleId="11">
    <w:name w:val="Основной шрифт абзаца1"/>
    <w:rsid w:val="004D3346"/>
  </w:style>
  <w:style w:type="character" w:customStyle="1" w:styleId="12">
    <w:name w:val="Заголовок 1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4D33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4D33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4D3346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link w:val="21"/>
    <w:rsid w:val="004D3346"/>
    <w:rPr>
      <w:rFonts w:cs="Times New Roman"/>
      <w:sz w:val="24"/>
      <w:szCs w:val="24"/>
    </w:rPr>
  </w:style>
  <w:style w:type="character" w:customStyle="1" w:styleId="a4">
    <w:name w:val="Основной текст Знак"/>
    <w:rsid w:val="004D3346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rsid w:val="004D3346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4D3346"/>
    <w:rPr>
      <w:rFonts w:cs="Times New Roman"/>
      <w:sz w:val="24"/>
      <w:szCs w:val="24"/>
    </w:rPr>
  </w:style>
  <w:style w:type="character" w:customStyle="1" w:styleId="34">
    <w:name w:val="Основной текст 3 Знак"/>
    <w:link w:val="35"/>
    <w:rsid w:val="004D3346"/>
    <w:rPr>
      <w:rFonts w:cs="Times New Roman"/>
      <w:sz w:val="16"/>
      <w:szCs w:val="16"/>
    </w:rPr>
  </w:style>
  <w:style w:type="character" w:customStyle="1" w:styleId="22">
    <w:name w:val="Основной текст 2 Знак"/>
    <w:link w:val="23"/>
    <w:rsid w:val="004D3346"/>
    <w:rPr>
      <w:rFonts w:cs="Times New Roman"/>
      <w:sz w:val="24"/>
      <w:szCs w:val="24"/>
    </w:rPr>
  </w:style>
  <w:style w:type="character" w:customStyle="1" w:styleId="a6">
    <w:name w:val="Текст выноски Знак"/>
    <w:rsid w:val="004D334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4D3346"/>
  </w:style>
  <w:style w:type="paragraph" w:customStyle="1" w:styleId="a9">
    <w:name w:val="Заголовок"/>
    <w:basedOn w:val="a"/>
    <w:next w:val="aa"/>
    <w:rsid w:val="004D3346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a">
    <w:name w:val="Body Text"/>
    <w:basedOn w:val="a"/>
    <w:rsid w:val="004D3346"/>
    <w:pPr>
      <w:jc w:val="both"/>
    </w:pPr>
  </w:style>
  <w:style w:type="paragraph" w:styleId="ab">
    <w:name w:val="List"/>
    <w:basedOn w:val="aa"/>
    <w:rsid w:val="004D3346"/>
    <w:rPr>
      <w:rFonts w:cs="Mangal"/>
    </w:rPr>
  </w:style>
  <w:style w:type="paragraph" w:styleId="ac">
    <w:name w:val="caption"/>
    <w:basedOn w:val="a"/>
    <w:qFormat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D3346"/>
    <w:pPr>
      <w:suppressLineNumbers/>
    </w:pPr>
  </w:style>
  <w:style w:type="paragraph" w:customStyle="1" w:styleId="90">
    <w:name w:val="Название объекта9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4D3346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4D3346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D334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D334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D3346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4D3346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D3346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rsid w:val="004D3346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4D334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D3346"/>
    <w:pPr>
      <w:suppressLineNumbers/>
    </w:pPr>
    <w:rPr>
      <w:rFonts w:cs="Mangal"/>
    </w:rPr>
  </w:style>
  <w:style w:type="paragraph" w:customStyle="1" w:styleId="ConsPlusNormal">
    <w:name w:val="ConsPlusNormal"/>
    <w:rsid w:val="004D33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D334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D334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Normal (Web)"/>
    <w:basedOn w:val="a"/>
    <w:rsid w:val="004D334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D3346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4D3346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4D3346"/>
    <w:pPr>
      <w:spacing w:before="230"/>
      <w:ind w:right="72" w:firstLine="709"/>
      <w:jc w:val="both"/>
    </w:pPr>
  </w:style>
  <w:style w:type="paragraph" w:styleId="ae">
    <w:name w:val="Body Text Indent"/>
    <w:basedOn w:val="a"/>
    <w:rsid w:val="004D3346"/>
    <w:pPr>
      <w:spacing w:after="120"/>
      <w:ind w:left="283"/>
    </w:pPr>
  </w:style>
  <w:style w:type="paragraph" w:customStyle="1" w:styleId="311">
    <w:name w:val="Основной текст 31"/>
    <w:basedOn w:val="a"/>
    <w:rsid w:val="004D3346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D3346"/>
    <w:pPr>
      <w:spacing w:after="120" w:line="480" w:lineRule="auto"/>
    </w:pPr>
  </w:style>
  <w:style w:type="paragraph" w:styleId="af">
    <w:name w:val="Balloon Text"/>
    <w:basedOn w:val="a"/>
    <w:rsid w:val="004D3346"/>
    <w:rPr>
      <w:rFonts w:ascii="Tahoma" w:hAnsi="Tahoma" w:cs="Tahoma"/>
      <w:sz w:val="16"/>
      <w:szCs w:val="16"/>
    </w:rPr>
  </w:style>
  <w:style w:type="paragraph" w:styleId="af0">
    <w:name w:val="No Spacing"/>
    <w:qFormat/>
    <w:rsid w:val="004D334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rsid w:val="004D3346"/>
    <w:pPr>
      <w:suppressLineNumbers/>
    </w:pPr>
  </w:style>
  <w:style w:type="paragraph" w:customStyle="1" w:styleId="af2">
    <w:name w:val="Заголовок таблицы"/>
    <w:basedOn w:val="af1"/>
    <w:rsid w:val="004D3346"/>
    <w:pPr>
      <w:jc w:val="center"/>
    </w:pPr>
    <w:rPr>
      <w:b/>
      <w:bCs/>
    </w:rPr>
  </w:style>
  <w:style w:type="paragraph" w:customStyle="1" w:styleId="16">
    <w:name w:val="Обычная таблица1"/>
    <w:rsid w:val="004D3346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0"/>
    <w:uiPriority w:val="99"/>
    <w:rsid w:val="00613985"/>
    <w:pPr>
      <w:suppressAutoHyphens w:val="0"/>
      <w:spacing w:before="24"/>
      <w:ind w:firstLine="709"/>
      <w:jc w:val="both"/>
    </w:pPr>
    <w:rPr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613985"/>
    <w:rPr>
      <w:sz w:val="24"/>
      <w:szCs w:val="24"/>
      <w:lang w:eastAsia="zh-CN"/>
    </w:rPr>
  </w:style>
  <w:style w:type="paragraph" w:styleId="af4">
    <w:name w:val="Block Text"/>
    <w:basedOn w:val="a"/>
    <w:uiPriority w:val="99"/>
    <w:rsid w:val="00613985"/>
    <w:pPr>
      <w:tabs>
        <w:tab w:val="left" w:pos="9360"/>
      </w:tabs>
      <w:suppressAutoHyphens w:val="0"/>
      <w:spacing w:before="24"/>
      <w:ind w:left="74" w:right="40" w:firstLine="709"/>
      <w:jc w:val="both"/>
    </w:pPr>
    <w:rPr>
      <w:lang w:eastAsia="ru-RU"/>
    </w:rPr>
  </w:style>
  <w:style w:type="paragraph" w:styleId="33">
    <w:name w:val="Body Text Indent 3"/>
    <w:basedOn w:val="a"/>
    <w:link w:val="32"/>
    <w:uiPriority w:val="99"/>
    <w:rsid w:val="00613985"/>
    <w:pPr>
      <w:suppressAutoHyphens w:val="0"/>
      <w:spacing w:before="230"/>
      <w:ind w:right="72" w:firstLine="709"/>
      <w:jc w:val="both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613985"/>
    <w:rPr>
      <w:sz w:val="16"/>
      <w:szCs w:val="16"/>
      <w:lang w:eastAsia="zh-CN"/>
    </w:rPr>
  </w:style>
  <w:style w:type="paragraph" w:styleId="35">
    <w:name w:val="Body Text 3"/>
    <w:basedOn w:val="a"/>
    <w:link w:val="34"/>
    <w:uiPriority w:val="99"/>
    <w:rsid w:val="0061398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613985"/>
    <w:rPr>
      <w:sz w:val="16"/>
      <w:szCs w:val="16"/>
      <w:lang w:eastAsia="zh-CN"/>
    </w:rPr>
  </w:style>
  <w:style w:type="paragraph" w:styleId="23">
    <w:name w:val="Body Text 2"/>
    <w:basedOn w:val="a"/>
    <w:link w:val="22"/>
    <w:uiPriority w:val="99"/>
    <w:rsid w:val="00613985"/>
    <w:pPr>
      <w:suppressAutoHyphens w:val="0"/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613985"/>
    <w:rPr>
      <w:sz w:val="24"/>
      <w:szCs w:val="24"/>
      <w:lang w:eastAsia="zh-CN"/>
    </w:rPr>
  </w:style>
  <w:style w:type="paragraph" w:styleId="a8">
    <w:name w:val="Title"/>
    <w:basedOn w:val="a"/>
    <w:link w:val="a7"/>
    <w:uiPriority w:val="99"/>
    <w:qFormat/>
    <w:rsid w:val="00613985"/>
    <w:pPr>
      <w:widowControl w:val="0"/>
      <w:suppressAutoHyphens w:val="0"/>
      <w:autoSpaceDE w:val="0"/>
      <w:autoSpaceDN w:val="0"/>
      <w:adjustRightInd w:val="0"/>
      <w:ind w:left="5670"/>
      <w:jc w:val="center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17">
    <w:name w:val="Название Знак1"/>
    <w:basedOn w:val="a0"/>
    <w:uiPriority w:val="10"/>
    <w:rsid w:val="00613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5">
    <w:name w:val="List Paragraph"/>
    <w:basedOn w:val="a"/>
    <w:uiPriority w:val="34"/>
    <w:qFormat/>
    <w:rsid w:val="0012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4">
    <w:name w:val="Основной текст 3 Знак"/>
    <w:rPr>
      <w:rFonts w:cs="Times New Roman"/>
      <w:sz w:val="16"/>
      <w:szCs w:val="16"/>
    </w:rPr>
  </w:style>
  <w:style w:type="character" w:customStyle="1" w:styleId="22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9">
    <w:name w:val="Заголовок"/>
    <w:basedOn w:val="a"/>
    <w:next w:val="aa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3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29</cp:revision>
  <cp:lastPrinted>2024-11-01T06:20:00Z</cp:lastPrinted>
  <dcterms:created xsi:type="dcterms:W3CDTF">2022-11-18T09:08:00Z</dcterms:created>
  <dcterms:modified xsi:type="dcterms:W3CDTF">2024-11-01T06:20:00Z</dcterms:modified>
</cp:coreProperties>
</file>