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12B5" w:rsidRPr="0083223B" w:rsidRDefault="009912B5" w:rsidP="009912B5">
      <w:pPr>
        <w:jc w:val="center"/>
      </w:pPr>
      <w:r w:rsidRPr="003D5DC7">
        <w:rPr>
          <w:rFonts w:ascii="PT Astra Serif" w:hAnsi="PT Astra Serif"/>
          <w:b/>
          <w:noProof/>
          <w:lang w:eastAsia="ru-RU"/>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306" cy="762592"/>
                    </a:xfrm>
                    <a:prstGeom prst="rect">
                      <a:avLst/>
                    </a:prstGeom>
                    <a:noFill/>
                    <a:ln>
                      <a:noFill/>
                    </a:ln>
                  </pic:spPr>
                </pic:pic>
              </a:graphicData>
            </a:graphic>
          </wp:inline>
        </w:drawing>
      </w:r>
    </w:p>
    <w:p w:rsidR="009912B5" w:rsidRDefault="009912B5" w:rsidP="009912B5">
      <w:pPr>
        <w:jc w:val="center"/>
        <w:rPr>
          <w:rFonts w:ascii="PT Astra Serif" w:hAnsi="PT Astra Serif"/>
          <w:b/>
          <w:sz w:val="34"/>
        </w:rPr>
      </w:pPr>
      <w:r w:rsidRPr="00E727C9">
        <w:rPr>
          <w:rFonts w:ascii="PT Astra Serif" w:hAnsi="PT Astra Serif"/>
          <w:b/>
          <w:sz w:val="34"/>
        </w:rPr>
        <w:t xml:space="preserve">АДМИНИСТРАЦИЯ </w:t>
      </w:r>
    </w:p>
    <w:p w:rsidR="009912B5" w:rsidRDefault="009912B5" w:rsidP="009912B5">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9912B5" w:rsidRDefault="009912B5" w:rsidP="009912B5">
      <w:pPr>
        <w:jc w:val="center"/>
        <w:rPr>
          <w:rFonts w:ascii="PT Astra Serif" w:hAnsi="PT Astra Serif"/>
          <w:b/>
          <w:sz w:val="34"/>
        </w:rPr>
      </w:pPr>
      <w:r w:rsidRPr="00B95887">
        <w:rPr>
          <w:rFonts w:ascii="PT Astra Serif" w:hAnsi="PT Astra Serif"/>
          <w:b/>
          <w:sz w:val="34"/>
        </w:rPr>
        <w:t>ЗАОКСКИЙ</w:t>
      </w:r>
      <w:r w:rsidRPr="00E727C9">
        <w:rPr>
          <w:rFonts w:ascii="PT Astra Serif" w:hAnsi="PT Astra Serif"/>
          <w:b/>
          <w:sz w:val="34"/>
        </w:rPr>
        <w:t>РАЙОН</w:t>
      </w:r>
    </w:p>
    <w:p w:rsidR="009912B5" w:rsidRDefault="009912B5" w:rsidP="009912B5">
      <w:pPr>
        <w:spacing w:before="200" w:line="200" w:lineRule="exact"/>
        <w:jc w:val="center"/>
        <w:rPr>
          <w:rFonts w:ascii="PT Astra Serif" w:hAnsi="PT Astra Serif"/>
          <w:b/>
          <w:sz w:val="33"/>
          <w:szCs w:val="33"/>
        </w:rPr>
      </w:pPr>
    </w:p>
    <w:p w:rsidR="009912B5" w:rsidRPr="004964FF" w:rsidRDefault="009912B5" w:rsidP="009912B5">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w:t>
      </w:r>
      <w:r w:rsidR="00B16738">
        <w:rPr>
          <w:rFonts w:ascii="PT Astra Serif" w:hAnsi="PT Astra Serif"/>
          <w:b/>
          <w:sz w:val="33"/>
          <w:szCs w:val="33"/>
        </w:rPr>
        <w:t>Е</w:t>
      </w:r>
    </w:p>
    <w:p w:rsidR="009912B5" w:rsidRDefault="009912B5" w:rsidP="009912B5">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9912B5" w:rsidRPr="007648B2" w:rsidTr="000F7840">
        <w:trPr>
          <w:trHeight w:val="146"/>
        </w:trPr>
        <w:tc>
          <w:tcPr>
            <w:tcW w:w="5846" w:type="dxa"/>
            <w:shd w:val="clear" w:color="auto" w:fill="auto"/>
          </w:tcPr>
          <w:p w:rsidR="009912B5" w:rsidRPr="008E25B4" w:rsidRDefault="008E25B4" w:rsidP="007B0031">
            <w:pPr>
              <w:pStyle w:val="afe"/>
              <w:rPr>
                <w:rFonts w:ascii="PT Astra Serif" w:eastAsia="Calibri" w:hAnsi="PT Astra Serif"/>
                <w:b/>
                <w:sz w:val="28"/>
                <w:szCs w:val="28"/>
                <w:lang w:eastAsia="en-US"/>
              </w:rPr>
            </w:pPr>
            <w:r w:rsidRPr="008E25B4">
              <w:rPr>
                <w:rFonts w:ascii="PT Astra Serif" w:eastAsia="Calibri" w:hAnsi="PT Astra Serif"/>
                <w:b/>
                <w:sz w:val="28"/>
                <w:szCs w:val="28"/>
                <w:lang w:eastAsia="en-US"/>
              </w:rPr>
              <w:t xml:space="preserve">от </w:t>
            </w:r>
            <w:r w:rsidR="00F54E66">
              <w:rPr>
                <w:rFonts w:ascii="PT Astra Serif" w:eastAsia="Calibri" w:hAnsi="PT Astra Serif"/>
                <w:b/>
                <w:sz w:val="28"/>
                <w:szCs w:val="28"/>
                <w:lang w:eastAsia="en-US"/>
              </w:rPr>
              <w:t xml:space="preserve">10 января 2024 года </w:t>
            </w:r>
          </w:p>
        </w:tc>
        <w:tc>
          <w:tcPr>
            <w:tcW w:w="2409" w:type="dxa"/>
            <w:shd w:val="clear" w:color="auto" w:fill="auto"/>
          </w:tcPr>
          <w:p w:rsidR="009912B5" w:rsidRPr="008E25B4" w:rsidRDefault="008E25B4" w:rsidP="007B0031">
            <w:pPr>
              <w:pStyle w:val="afe"/>
              <w:rPr>
                <w:rFonts w:ascii="PT Astra Serif" w:eastAsia="Calibri" w:hAnsi="PT Astra Serif"/>
                <w:b/>
                <w:sz w:val="28"/>
                <w:szCs w:val="28"/>
                <w:lang w:eastAsia="en-US"/>
              </w:rPr>
            </w:pPr>
            <w:r w:rsidRPr="008E25B4">
              <w:rPr>
                <w:rFonts w:ascii="PT Astra Serif" w:eastAsia="Calibri" w:hAnsi="PT Astra Serif"/>
                <w:b/>
                <w:sz w:val="28"/>
                <w:szCs w:val="28"/>
                <w:lang w:eastAsia="en-US"/>
              </w:rPr>
              <w:t>№</w:t>
            </w:r>
            <w:r w:rsidR="00F54E66">
              <w:rPr>
                <w:rFonts w:ascii="PT Astra Serif" w:eastAsia="Calibri" w:hAnsi="PT Astra Serif"/>
                <w:b/>
                <w:sz w:val="28"/>
                <w:szCs w:val="28"/>
                <w:lang w:eastAsia="en-US"/>
              </w:rPr>
              <w:t>7</w:t>
            </w:r>
          </w:p>
        </w:tc>
      </w:tr>
    </w:tbl>
    <w:p w:rsidR="009912B5" w:rsidRDefault="009912B5" w:rsidP="009912B5">
      <w:pPr>
        <w:rPr>
          <w:rFonts w:ascii="PT Astra Serif" w:hAnsi="PT Astra Serif"/>
          <w:b/>
          <w:sz w:val="28"/>
          <w:szCs w:val="28"/>
        </w:rPr>
      </w:pPr>
    </w:p>
    <w:p w:rsidR="002565D3" w:rsidRDefault="002565D3" w:rsidP="009912B5">
      <w:pPr>
        <w:rPr>
          <w:rFonts w:ascii="PT Astra Serif" w:hAnsi="PT Astra Serif"/>
          <w:b/>
          <w:sz w:val="28"/>
          <w:szCs w:val="28"/>
        </w:rPr>
      </w:pPr>
    </w:p>
    <w:p w:rsidR="001320C5" w:rsidRDefault="001320C5" w:rsidP="008E25B4">
      <w:pPr>
        <w:jc w:val="center"/>
        <w:rPr>
          <w:rFonts w:ascii="PT Astra Serif" w:hAnsi="PT Astra Serif"/>
          <w:b/>
          <w:sz w:val="32"/>
          <w:szCs w:val="32"/>
        </w:rPr>
      </w:pPr>
      <w:r>
        <w:rPr>
          <w:rFonts w:ascii="PT Astra Serif" w:hAnsi="PT Astra Serif"/>
          <w:b/>
          <w:sz w:val="32"/>
          <w:szCs w:val="32"/>
        </w:rPr>
        <w:t xml:space="preserve">О внесении изменений в постановление администрации муниципального образования Заокский район №17 </w:t>
      </w:r>
    </w:p>
    <w:p w:rsidR="009912B5" w:rsidRPr="00FA63F5" w:rsidRDefault="001320C5" w:rsidP="008E25B4">
      <w:pPr>
        <w:jc w:val="center"/>
        <w:rPr>
          <w:rFonts w:ascii="PT Astra Serif" w:hAnsi="PT Astra Serif"/>
          <w:b/>
          <w:sz w:val="32"/>
          <w:szCs w:val="32"/>
        </w:rPr>
      </w:pPr>
      <w:r>
        <w:rPr>
          <w:rFonts w:ascii="PT Astra Serif" w:hAnsi="PT Astra Serif"/>
          <w:b/>
          <w:sz w:val="32"/>
          <w:szCs w:val="32"/>
        </w:rPr>
        <w:t>от 10 января 2023 «</w:t>
      </w:r>
      <w:r w:rsidR="009912B5" w:rsidRPr="00FA63F5">
        <w:rPr>
          <w:rFonts w:ascii="PT Astra Serif" w:hAnsi="PT Astra Serif"/>
          <w:b/>
          <w:sz w:val="32"/>
          <w:szCs w:val="32"/>
        </w:rPr>
        <w:t>Об утверждении 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 на 202</w:t>
      </w:r>
      <w:r w:rsidR="009912B5">
        <w:rPr>
          <w:rFonts w:ascii="PT Astra Serif" w:hAnsi="PT Astra Serif"/>
          <w:b/>
          <w:sz w:val="32"/>
          <w:szCs w:val="32"/>
        </w:rPr>
        <w:t>3 – 2025</w:t>
      </w:r>
      <w:r w:rsidR="009912B5" w:rsidRPr="00FA63F5">
        <w:rPr>
          <w:rFonts w:ascii="PT Astra Serif" w:hAnsi="PT Astra Serif"/>
          <w:b/>
          <w:sz w:val="32"/>
          <w:szCs w:val="32"/>
        </w:rPr>
        <w:t xml:space="preserve"> го</w:t>
      </w:r>
      <w:r w:rsidR="009912B5">
        <w:rPr>
          <w:rFonts w:ascii="PT Astra Serif" w:hAnsi="PT Astra Serif"/>
          <w:b/>
          <w:sz w:val="32"/>
          <w:szCs w:val="32"/>
        </w:rPr>
        <w:t>ды</w:t>
      </w:r>
      <w:r>
        <w:rPr>
          <w:rFonts w:ascii="PT Astra Serif" w:hAnsi="PT Astra Serif"/>
          <w:b/>
          <w:sz w:val="32"/>
          <w:szCs w:val="32"/>
        </w:rPr>
        <w:t>»</w:t>
      </w:r>
    </w:p>
    <w:p w:rsidR="009912B5" w:rsidRDefault="009912B5" w:rsidP="009912B5">
      <w:pPr>
        <w:rPr>
          <w:rFonts w:ascii="PT Astra Serif" w:hAnsi="PT Astra Serif" w:cs="PT Astra Serif"/>
          <w:sz w:val="28"/>
          <w:szCs w:val="28"/>
        </w:rPr>
      </w:pPr>
    </w:p>
    <w:p w:rsidR="002565D3" w:rsidRDefault="002565D3" w:rsidP="009912B5">
      <w:pPr>
        <w:rPr>
          <w:rFonts w:ascii="PT Astra Serif" w:hAnsi="PT Astra Serif" w:cs="PT Astra Serif"/>
          <w:sz w:val="28"/>
          <w:szCs w:val="28"/>
        </w:rPr>
      </w:pPr>
    </w:p>
    <w:p w:rsidR="001320C5" w:rsidRDefault="009912B5" w:rsidP="002565D3">
      <w:pPr>
        <w:spacing w:line="276" w:lineRule="auto"/>
        <w:ind w:firstLine="851"/>
        <w:jc w:val="both"/>
        <w:rPr>
          <w:rFonts w:ascii="PT Astra Serif" w:hAnsi="PT Astra Serif" w:cs="Arial"/>
          <w:caps/>
          <w:sz w:val="28"/>
          <w:szCs w:val="28"/>
        </w:rPr>
      </w:pPr>
      <w:r w:rsidRPr="00B30C00">
        <w:rPr>
          <w:rFonts w:ascii="PT Astra Serif" w:hAnsi="PT Astra Serif" w:cs="Arial"/>
          <w:sz w:val="28"/>
          <w:szCs w:val="28"/>
        </w:rPr>
        <w:t xml:space="preserve">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PT Astra Serif" w:hAnsi="PT Astra Serif" w:cs="Arial"/>
          <w:sz w:val="28"/>
          <w:szCs w:val="28"/>
        </w:rPr>
        <w:t xml:space="preserve">на основании </w:t>
      </w:r>
      <w:r w:rsidRPr="00B30C00">
        <w:rPr>
          <w:rFonts w:ascii="PT Astra Serif" w:hAnsi="PT Astra Serif" w:cs="Arial"/>
          <w:sz w:val="28"/>
          <w:szCs w:val="28"/>
        </w:rPr>
        <w:t>Устав</w:t>
      </w:r>
      <w:r>
        <w:rPr>
          <w:rFonts w:ascii="PT Astra Serif" w:hAnsi="PT Astra Serif" w:cs="Arial"/>
          <w:sz w:val="28"/>
          <w:szCs w:val="28"/>
        </w:rPr>
        <w:t>а</w:t>
      </w:r>
      <w:r w:rsidRPr="00B30C00">
        <w:rPr>
          <w:rFonts w:ascii="PT Astra Serif" w:hAnsi="PT Astra Serif" w:cs="Arial"/>
          <w:sz w:val="28"/>
          <w:szCs w:val="28"/>
        </w:rPr>
        <w:t xml:space="preserve"> муниципального образования Заокский район, Постановления администрации муниципального образования Заокск</w:t>
      </w:r>
      <w:r>
        <w:rPr>
          <w:rFonts w:ascii="PT Astra Serif" w:hAnsi="PT Astra Serif" w:cs="Arial"/>
          <w:sz w:val="28"/>
          <w:szCs w:val="28"/>
        </w:rPr>
        <w:t xml:space="preserve">ий район № </w:t>
      </w:r>
      <w:r w:rsidR="00D6774C">
        <w:rPr>
          <w:rFonts w:ascii="PT Astra Serif" w:hAnsi="PT Astra Serif" w:cs="Arial"/>
          <w:sz w:val="28"/>
          <w:szCs w:val="28"/>
        </w:rPr>
        <w:t>2243</w:t>
      </w:r>
      <w:r>
        <w:rPr>
          <w:rFonts w:ascii="PT Astra Serif" w:hAnsi="PT Astra Serif" w:cs="Arial"/>
          <w:sz w:val="28"/>
          <w:szCs w:val="28"/>
        </w:rPr>
        <w:t xml:space="preserve"> от </w:t>
      </w:r>
      <w:r w:rsidR="00D6774C">
        <w:rPr>
          <w:rFonts w:ascii="PT Astra Serif" w:hAnsi="PT Astra Serif" w:cs="Arial"/>
          <w:sz w:val="28"/>
          <w:szCs w:val="28"/>
        </w:rPr>
        <w:t>20.12.2023</w:t>
      </w:r>
      <w:r>
        <w:rPr>
          <w:rFonts w:ascii="PT Astra Serif" w:hAnsi="PT Astra Serif" w:cs="Arial"/>
          <w:sz w:val="28"/>
          <w:szCs w:val="28"/>
        </w:rPr>
        <w:t xml:space="preserve"> «</w:t>
      </w:r>
      <w:r w:rsidRPr="00B30C00">
        <w:rPr>
          <w:rFonts w:ascii="PT Astra Serif" w:hAnsi="PT Astra Serif" w:cs="Arial"/>
          <w:sz w:val="28"/>
          <w:szCs w:val="28"/>
        </w:rPr>
        <w:t>Об утверждении Порядка разработки, реализации и оценк</w:t>
      </w:r>
      <w:r w:rsidR="00D6774C">
        <w:rPr>
          <w:rFonts w:ascii="PT Astra Serif" w:hAnsi="PT Astra Serif" w:cs="Arial"/>
          <w:sz w:val="28"/>
          <w:szCs w:val="28"/>
        </w:rPr>
        <w:t>и</w:t>
      </w:r>
      <w:r w:rsidRPr="00B30C00">
        <w:rPr>
          <w:rFonts w:ascii="PT Astra Serif" w:hAnsi="PT Astra Serif" w:cs="Arial"/>
          <w:sz w:val="28"/>
          <w:szCs w:val="28"/>
        </w:rPr>
        <w:t xml:space="preserve"> эффективности муниципальных программ муниципального образования Заокский район», администрация муниципального образования Заокский район</w:t>
      </w:r>
      <w:r w:rsidRPr="00B30C00">
        <w:rPr>
          <w:rFonts w:ascii="PT Astra Serif" w:hAnsi="PT Astra Serif" w:cs="Arial"/>
          <w:caps/>
          <w:sz w:val="28"/>
          <w:szCs w:val="28"/>
        </w:rPr>
        <w:t>постановляет:</w:t>
      </w:r>
    </w:p>
    <w:p w:rsidR="001320C5" w:rsidRPr="001320C5" w:rsidRDefault="009912B5" w:rsidP="008E25B4">
      <w:pPr>
        <w:spacing w:line="276" w:lineRule="auto"/>
        <w:ind w:firstLine="708"/>
        <w:jc w:val="both"/>
        <w:rPr>
          <w:rFonts w:ascii="PT Astra Serif" w:hAnsi="PT Astra Serif"/>
          <w:sz w:val="28"/>
          <w:szCs w:val="28"/>
        </w:rPr>
      </w:pPr>
      <w:r w:rsidRPr="001320C5">
        <w:rPr>
          <w:rFonts w:ascii="PT Astra Serif" w:hAnsi="PT Astra Serif" w:cs="Arial"/>
          <w:sz w:val="28"/>
          <w:szCs w:val="28"/>
        </w:rPr>
        <w:t>1.</w:t>
      </w:r>
      <w:r w:rsidR="001320C5" w:rsidRPr="001320C5">
        <w:rPr>
          <w:rFonts w:ascii="PT Astra Serif" w:hAnsi="PT Astra Serif" w:cs="Arial"/>
          <w:sz w:val="28"/>
          <w:szCs w:val="28"/>
        </w:rPr>
        <w:t xml:space="preserve">Внести изменения в постановление </w:t>
      </w:r>
      <w:r w:rsidR="001320C5" w:rsidRPr="001320C5">
        <w:rPr>
          <w:rFonts w:ascii="PT Astra Serif" w:hAnsi="PT Astra Serif"/>
          <w:sz w:val="28"/>
          <w:szCs w:val="28"/>
        </w:rPr>
        <w:t>администрации муниципального образования Заокский район №17 от 10 января 2023 «Об утверждении 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 на 2023 – 2025 годы»</w:t>
      </w:r>
      <w:r w:rsidR="001320C5">
        <w:rPr>
          <w:rFonts w:ascii="PT Astra Serif" w:hAnsi="PT Astra Serif"/>
          <w:sz w:val="28"/>
          <w:szCs w:val="28"/>
        </w:rPr>
        <w:t xml:space="preserve"> (далее - постановление).</w:t>
      </w:r>
    </w:p>
    <w:p w:rsidR="009912B5" w:rsidRDefault="008E25B4" w:rsidP="008E25B4">
      <w:pPr>
        <w:spacing w:line="276" w:lineRule="auto"/>
        <w:ind w:firstLine="709"/>
        <w:jc w:val="both"/>
        <w:rPr>
          <w:rFonts w:ascii="PT Astra Serif" w:hAnsi="PT Astra Serif" w:cs="Arial"/>
          <w:sz w:val="28"/>
          <w:szCs w:val="28"/>
        </w:rPr>
      </w:pPr>
      <w:r>
        <w:rPr>
          <w:rFonts w:ascii="PT Astra Serif" w:hAnsi="PT Astra Serif" w:cs="Arial"/>
          <w:sz w:val="28"/>
          <w:szCs w:val="28"/>
        </w:rPr>
        <w:t>1.1.</w:t>
      </w:r>
      <w:r w:rsidR="001320C5">
        <w:rPr>
          <w:rFonts w:ascii="PT Astra Serif" w:hAnsi="PT Astra Serif" w:cs="Arial"/>
          <w:sz w:val="28"/>
          <w:szCs w:val="28"/>
        </w:rPr>
        <w:t xml:space="preserve">Изложить приложение к постановлению в новой редакции </w:t>
      </w:r>
      <w:r w:rsidR="009912B5">
        <w:rPr>
          <w:rFonts w:ascii="PT Astra Serif" w:hAnsi="PT Astra Serif" w:cs="Arial"/>
          <w:sz w:val="28"/>
          <w:szCs w:val="28"/>
        </w:rPr>
        <w:t>(приложение).</w:t>
      </w:r>
    </w:p>
    <w:p w:rsidR="009912B5" w:rsidRDefault="009912B5" w:rsidP="008E25B4">
      <w:pPr>
        <w:spacing w:line="276" w:lineRule="auto"/>
        <w:ind w:firstLine="709"/>
        <w:jc w:val="both"/>
        <w:rPr>
          <w:rFonts w:ascii="PT Astra Serif" w:hAnsi="PT Astra Serif" w:cs="Arial"/>
          <w:bCs/>
          <w:kern w:val="2"/>
          <w:sz w:val="28"/>
          <w:szCs w:val="28"/>
        </w:rPr>
      </w:pPr>
      <w:r>
        <w:rPr>
          <w:rFonts w:ascii="PT Astra Serif" w:hAnsi="PT Astra Serif" w:cs="Arial"/>
          <w:sz w:val="28"/>
          <w:szCs w:val="28"/>
        </w:rPr>
        <w:lastRenderedPageBreak/>
        <w:t>2</w:t>
      </w:r>
      <w:r w:rsidRPr="00B30C00">
        <w:rPr>
          <w:rFonts w:ascii="PT Astra Serif" w:hAnsi="PT Astra Serif" w:cs="Arial"/>
          <w:sz w:val="28"/>
          <w:szCs w:val="28"/>
        </w:rPr>
        <w:t>.</w:t>
      </w:r>
      <w:r w:rsidRPr="00B30C00">
        <w:rPr>
          <w:rFonts w:ascii="PT Astra Serif" w:hAnsi="PT Astra Serif" w:cs="Arial"/>
          <w:bCs/>
          <w:kern w:val="2"/>
          <w:sz w:val="28"/>
          <w:szCs w:val="28"/>
        </w:rPr>
        <w:t>Постановление подлежит размещению на официальном сайте муниципального образования Заокский район в информационно-телекоммуникационной сети «Интернет»</w:t>
      </w:r>
      <w:r>
        <w:rPr>
          <w:rFonts w:ascii="PT Astra Serif" w:hAnsi="PT Astra Serif" w:cs="Arial"/>
          <w:bCs/>
          <w:kern w:val="2"/>
          <w:sz w:val="28"/>
          <w:szCs w:val="28"/>
        </w:rPr>
        <w:t>.</w:t>
      </w:r>
    </w:p>
    <w:p w:rsidR="009912B5" w:rsidRDefault="009912B5" w:rsidP="008E25B4">
      <w:pPr>
        <w:spacing w:line="276" w:lineRule="auto"/>
        <w:ind w:firstLine="709"/>
        <w:jc w:val="both"/>
        <w:rPr>
          <w:rFonts w:ascii="PT Astra Serif" w:hAnsi="PT Astra Serif" w:cs="Arial"/>
          <w:sz w:val="28"/>
          <w:szCs w:val="28"/>
        </w:rPr>
      </w:pPr>
      <w:r>
        <w:rPr>
          <w:rFonts w:ascii="PT Astra Serif" w:hAnsi="PT Astra Serif" w:cs="Arial"/>
          <w:sz w:val="28"/>
          <w:szCs w:val="28"/>
        </w:rPr>
        <w:t>3.</w:t>
      </w:r>
      <w:r w:rsidRPr="00B30C00">
        <w:rPr>
          <w:rFonts w:ascii="PT Astra Serif" w:hAnsi="PT Astra Serif" w:cs="Arial"/>
          <w:sz w:val="28"/>
          <w:szCs w:val="28"/>
        </w:rPr>
        <w:t>Постановление вступает в силу со дня</w:t>
      </w:r>
      <w:r>
        <w:rPr>
          <w:rFonts w:ascii="PT Astra Serif" w:hAnsi="PT Astra Serif" w:cs="Arial"/>
          <w:sz w:val="28"/>
          <w:szCs w:val="28"/>
        </w:rPr>
        <w:t xml:space="preserve"> официального обнародования.</w:t>
      </w:r>
    </w:p>
    <w:p w:rsidR="002565D3" w:rsidRDefault="002565D3" w:rsidP="008E25B4">
      <w:pPr>
        <w:spacing w:line="276" w:lineRule="auto"/>
        <w:ind w:firstLine="709"/>
        <w:jc w:val="both"/>
        <w:rPr>
          <w:rFonts w:ascii="PT Astra Serif" w:hAnsi="PT Astra Serif" w:cs="Arial"/>
          <w:sz w:val="28"/>
          <w:szCs w:val="28"/>
        </w:rPr>
      </w:pPr>
    </w:p>
    <w:p w:rsidR="002565D3" w:rsidRPr="0031123E" w:rsidRDefault="002565D3" w:rsidP="008E25B4">
      <w:pPr>
        <w:spacing w:line="276" w:lineRule="auto"/>
        <w:ind w:firstLine="709"/>
        <w:jc w:val="both"/>
        <w:rPr>
          <w:rFonts w:ascii="PT Astra Serif" w:hAnsi="PT Astra Serif" w:cs="Arial"/>
          <w:sz w:val="28"/>
          <w:szCs w:val="28"/>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6"/>
      </w:tblGrid>
      <w:tr w:rsidR="009912B5" w:rsidRPr="00276E92" w:rsidTr="000F7840">
        <w:trPr>
          <w:trHeight w:val="1681"/>
        </w:trPr>
        <w:tc>
          <w:tcPr>
            <w:tcW w:w="2178" w:type="pct"/>
          </w:tcPr>
          <w:p w:rsidR="002565D3" w:rsidRDefault="002565D3" w:rsidP="002565D3">
            <w:pPr>
              <w:pStyle w:val="afe"/>
              <w:ind w:right="-119"/>
              <w:rPr>
                <w:rFonts w:ascii="PT Astra Serif" w:hAnsi="PT Astra Serif"/>
                <w:b/>
                <w:sz w:val="28"/>
                <w:szCs w:val="28"/>
              </w:rPr>
            </w:pPr>
          </w:p>
          <w:p w:rsidR="00F54E66" w:rsidRDefault="00F54E66" w:rsidP="002565D3">
            <w:pPr>
              <w:pStyle w:val="afe"/>
              <w:ind w:right="-119"/>
              <w:rPr>
                <w:rFonts w:ascii="PT Astra Serif" w:hAnsi="PT Astra Serif"/>
                <w:b/>
                <w:sz w:val="28"/>
                <w:szCs w:val="28"/>
              </w:rPr>
            </w:pPr>
          </w:p>
          <w:p w:rsidR="009912B5" w:rsidRPr="000D05A0" w:rsidRDefault="009912B5" w:rsidP="000F7840">
            <w:pPr>
              <w:pStyle w:val="afe"/>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Pr="00B95887">
              <w:rPr>
                <w:rFonts w:ascii="PT Astra Serif" w:hAnsi="PT Astra Serif"/>
                <w:b/>
                <w:sz w:val="28"/>
                <w:szCs w:val="28"/>
              </w:rPr>
              <w:t>Заокский</w:t>
            </w:r>
            <w:r w:rsidRPr="000D05A0">
              <w:rPr>
                <w:rFonts w:ascii="PT Astra Serif" w:hAnsi="PT Astra Serif"/>
                <w:b/>
                <w:sz w:val="28"/>
                <w:szCs w:val="28"/>
              </w:rPr>
              <w:t>район</w:t>
            </w:r>
          </w:p>
        </w:tc>
        <w:tc>
          <w:tcPr>
            <w:tcW w:w="1278" w:type="pct"/>
            <w:vAlign w:val="center"/>
          </w:tcPr>
          <w:p w:rsidR="009912B5" w:rsidRPr="00276E92" w:rsidRDefault="009912B5" w:rsidP="000F7840">
            <w:pPr>
              <w:jc w:val="center"/>
              <w:rPr>
                <w:rFonts w:ascii="PT Astra Serif" w:hAnsi="PT Astra Serif"/>
              </w:rPr>
            </w:pPr>
          </w:p>
        </w:tc>
        <w:tc>
          <w:tcPr>
            <w:tcW w:w="1544" w:type="pct"/>
            <w:vAlign w:val="bottom"/>
          </w:tcPr>
          <w:p w:rsidR="009912B5" w:rsidRPr="00276E92" w:rsidRDefault="009912B5" w:rsidP="000F7840">
            <w:pPr>
              <w:jc w:val="right"/>
              <w:rPr>
                <w:rFonts w:ascii="PT Astra Serif" w:hAnsi="PT Astra Serif"/>
              </w:rPr>
            </w:pPr>
            <w:r w:rsidRPr="00B95887">
              <w:rPr>
                <w:rFonts w:ascii="PT Astra Serif" w:hAnsi="PT Astra Serif"/>
                <w:b/>
                <w:sz w:val="28"/>
                <w:szCs w:val="28"/>
                <w:lang w:eastAsia="en-US"/>
              </w:rPr>
              <w:t>А.Ю. Атаянц</w:t>
            </w:r>
          </w:p>
        </w:tc>
      </w:tr>
    </w:tbl>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8E25B4" w:rsidRDefault="008E25B4" w:rsidP="009912B5">
      <w:pPr>
        <w:rPr>
          <w:rFonts w:ascii="PT Astra Serif" w:hAnsi="PT Astra Serif" w:cs="PT Astra Serif"/>
          <w:sz w:val="28"/>
          <w:szCs w:val="28"/>
        </w:rPr>
      </w:pPr>
    </w:p>
    <w:p w:rsidR="002565D3" w:rsidRDefault="002565D3" w:rsidP="009912B5">
      <w:pPr>
        <w:rPr>
          <w:rFonts w:ascii="PT Astra Serif" w:hAnsi="PT Astra Serif" w:cs="PT Astra Serif"/>
          <w:sz w:val="28"/>
          <w:szCs w:val="28"/>
        </w:rPr>
      </w:pPr>
    </w:p>
    <w:p w:rsidR="002565D3" w:rsidRDefault="002565D3" w:rsidP="009912B5">
      <w:pPr>
        <w:rPr>
          <w:rFonts w:ascii="PT Astra Serif" w:hAnsi="PT Astra Serif" w:cs="PT Astra Serif"/>
          <w:sz w:val="28"/>
          <w:szCs w:val="28"/>
        </w:rPr>
      </w:pPr>
    </w:p>
    <w:p w:rsidR="009912B5" w:rsidRPr="00FA63F5" w:rsidRDefault="009912B5" w:rsidP="009912B5">
      <w:pPr>
        <w:rPr>
          <w:rFonts w:ascii="PT Astra Serif" w:hAnsi="PT Astra Serif" w:cs="PT Astra Serif"/>
        </w:rPr>
      </w:pPr>
      <w:r>
        <w:rPr>
          <w:rFonts w:ascii="PT Astra Serif" w:hAnsi="PT Astra Serif" w:cs="PT Astra Serif"/>
        </w:rPr>
        <w:t xml:space="preserve">Исп.: </w:t>
      </w:r>
      <w:r w:rsidR="001C7B7F">
        <w:rPr>
          <w:rFonts w:ascii="PT Astra Serif" w:hAnsi="PT Astra Serif" w:cs="PT Astra Serif"/>
        </w:rPr>
        <w:t>Мохова Е.С.</w:t>
      </w:r>
    </w:p>
    <w:p w:rsidR="009912B5" w:rsidRPr="00FA63F5" w:rsidRDefault="009912B5" w:rsidP="009912B5">
      <w:pPr>
        <w:rPr>
          <w:rFonts w:ascii="PT Astra Serif" w:hAnsi="PT Astra Serif" w:cs="PT Astra Serif"/>
        </w:rPr>
      </w:pPr>
      <w:r>
        <w:rPr>
          <w:rFonts w:ascii="PT Astra Serif" w:hAnsi="PT Astra Serif" w:cs="PT Astra Serif"/>
        </w:rPr>
        <w:t>Тел.:</w:t>
      </w:r>
      <w:r w:rsidRPr="00FA63F5">
        <w:rPr>
          <w:rFonts w:ascii="PT Astra Serif" w:hAnsi="PT Astra Serif" w:cs="PT Astra Serif"/>
        </w:rPr>
        <w:t>2</w:t>
      </w:r>
      <w:r w:rsidR="001C7B7F">
        <w:rPr>
          <w:rFonts w:ascii="PT Astra Serif" w:hAnsi="PT Astra Serif" w:cs="PT Astra Serif"/>
        </w:rPr>
        <w:t>-83-21</w:t>
      </w:r>
    </w:p>
    <w:p w:rsidR="001C7B7F" w:rsidRPr="002565D3" w:rsidRDefault="007B0031" w:rsidP="002565D3">
      <w:pPr>
        <w:rPr>
          <w:rFonts w:ascii="PT Astra Serif" w:hAnsi="PT Astra Serif" w:cs="PT Astra Serif"/>
        </w:rPr>
      </w:pPr>
      <w:r>
        <w:rPr>
          <w:rFonts w:ascii="PT Astra Serif" w:hAnsi="PT Astra Serif" w:cs="PT Astra Serif"/>
        </w:rPr>
        <w:t>01</w:t>
      </w:r>
      <w:r w:rsidR="009912B5" w:rsidRPr="00FA63F5">
        <w:rPr>
          <w:rFonts w:ascii="PT Astra Serif" w:hAnsi="PT Astra Serif" w:cs="PT Astra Serif"/>
        </w:rPr>
        <w:t>/</w:t>
      </w:r>
      <w:r w:rsidRPr="007B0031">
        <w:rPr>
          <w:rFonts w:ascii="PT Astra Serif" w:hAnsi="PT Astra Serif" w:cs="PT Astra Serif"/>
        </w:rPr>
        <w:t>Внесение изм программа по упр имуществом 2023, январь</w:t>
      </w:r>
    </w:p>
    <w:p w:rsidR="009912B5" w:rsidRPr="002565D3" w:rsidRDefault="009912B5" w:rsidP="00F54E66">
      <w:pPr>
        <w:jc w:val="right"/>
        <w:rPr>
          <w:rFonts w:ascii="PT Astra Serif" w:hAnsi="PT Astra Serif" w:cs="PT Astra Serif"/>
          <w:sz w:val="28"/>
          <w:szCs w:val="28"/>
        </w:rPr>
      </w:pPr>
      <w:r w:rsidRPr="002565D3">
        <w:rPr>
          <w:rFonts w:ascii="PT Astra Serif" w:hAnsi="PT Astra Serif" w:cs="Arial"/>
          <w:sz w:val="28"/>
          <w:szCs w:val="28"/>
        </w:rPr>
        <w:lastRenderedPageBreak/>
        <w:t>Приложение</w:t>
      </w:r>
    </w:p>
    <w:p w:rsidR="009912B5" w:rsidRPr="002565D3" w:rsidRDefault="009912B5" w:rsidP="00F54E66">
      <w:pPr>
        <w:ind w:firstLine="5103"/>
        <w:jc w:val="right"/>
        <w:rPr>
          <w:rFonts w:ascii="PT Astra Serif" w:hAnsi="PT Astra Serif" w:cs="Arial"/>
          <w:sz w:val="28"/>
          <w:szCs w:val="28"/>
        </w:rPr>
      </w:pPr>
      <w:r w:rsidRPr="002565D3">
        <w:rPr>
          <w:rFonts w:ascii="PT Astra Serif" w:hAnsi="PT Astra Serif" w:cs="Arial"/>
          <w:sz w:val="28"/>
          <w:szCs w:val="28"/>
        </w:rPr>
        <w:t>к постановлению администрации</w:t>
      </w:r>
    </w:p>
    <w:p w:rsidR="009912B5" w:rsidRPr="002565D3" w:rsidRDefault="009912B5" w:rsidP="00F54E66">
      <w:pPr>
        <w:ind w:firstLine="5103"/>
        <w:jc w:val="right"/>
        <w:rPr>
          <w:rFonts w:ascii="PT Astra Serif" w:hAnsi="PT Astra Serif" w:cs="Arial"/>
          <w:sz w:val="28"/>
          <w:szCs w:val="28"/>
        </w:rPr>
      </w:pPr>
      <w:r w:rsidRPr="002565D3">
        <w:rPr>
          <w:rFonts w:ascii="PT Astra Serif" w:hAnsi="PT Astra Serif" w:cs="Arial"/>
          <w:sz w:val="28"/>
          <w:szCs w:val="28"/>
        </w:rPr>
        <w:t>муниципального образования</w:t>
      </w:r>
    </w:p>
    <w:p w:rsidR="009912B5" w:rsidRPr="002565D3" w:rsidRDefault="009912B5" w:rsidP="00F54E66">
      <w:pPr>
        <w:ind w:firstLine="5103"/>
        <w:jc w:val="right"/>
        <w:rPr>
          <w:rFonts w:ascii="PT Astra Serif" w:hAnsi="PT Astra Serif" w:cs="Arial"/>
          <w:sz w:val="28"/>
          <w:szCs w:val="28"/>
        </w:rPr>
      </w:pPr>
      <w:r w:rsidRPr="002565D3">
        <w:rPr>
          <w:rFonts w:ascii="PT Astra Serif" w:hAnsi="PT Astra Serif" w:cs="Arial"/>
          <w:sz w:val="28"/>
          <w:szCs w:val="28"/>
        </w:rPr>
        <w:t>Заокский район</w:t>
      </w:r>
    </w:p>
    <w:p w:rsidR="009912B5" w:rsidRPr="002565D3" w:rsidRDefault="00F54E66" w:rsidP="00F54E66">
      <w:pPr>
        <w:jc w:val="right"/>
        <w:rPr>
          <w:rFonts w:ascii="PT Astra Serif" w:hAnsi="PT Astra Serif" w:cs="Arial"/>
          <w:sz w:val="28"/>
          <w:szCs w:val="28"/>
        </w:rPr>
      </w:pPr>
      <w:r>
        <w:rPr>
          <w:rFonts w:ascii="PT Astra Serif" w:hAnsi="PT Astra Serif" w:cs="Arial"/>
          <w:sz w:val="28"/>
          <w:szCs w:val="28"/>
        </w:rPr>
        <w:t>о</w:t>
      </w:r>
      <w:r w:rsidR="009912B5" w:rsidRPr="002565D3">
        <w:rPr>
          <w:rFonts w:ascii="PT Astra Serif" w:hAnsi="PT Astra Serif" w:cs="Arial"/>
          <w:sz w:val="28"/>
          <w:szCs w:val="28"/>
        </w:rPr>
        <w:t>т</w:t>
      </w:r>
      <w:r>
        <w:rPr>
          <w:rFonts w:ascii="PT Astra Serif" w:hAnsi="PT Astra Serif" w:cs="Arial"/>
          <w:sz w:val="28"/>
          <w:szCs w:val="28"/>
        </w:rPr>
        <w:t xml:space="preserve"> 10.01.2024г. </w:t>
      </w:r>
      <w:r w:rsidR="002565D3">
        <w:rPr>
          <w:rFonts w:ascii="PT Astra Serif" w:hAnsi="PT Astra Serif" w:cs="Arial"/>
          <w:sz w:val="28"/>
          <w:szCs w:val="28"/>
        </w:rPr>
        <w:t xml:space="preserve">№ </w:t>
      </w:r>
      <w:r>
        <w:rPr>
          <w:rFonts w:ascii="PT Astra Serif" w:hAnsi="PT Astra Serif" w:cs="Arial"/>
          <w:sz w:val="28"/>
          <w:szCs w:val="28"/>
        </w:rPr>
        <w:t>7</w:t>
      </w:r>
    </w:p>
    <w:p w:rsidR="009912B5" w:rsidRPr="002565D3" w:rsidRDefault="009912B5" w:rsidP="00F54E66">
      <w:pPr>
        <w:ind w:left="1260" w:firstLine="720"/>
        <w:jc w:val="right"/>
        <w:rPr>
          <w:rFonts w:ascii="PT Astra Serif" w:hAnsi="PT Astra Serif" w:cs="Arial"/>
          <w:b/>
          <w:sz w:val="28"/>
          <w:szCs w:val="28"/>
        </w:rPr>
      </w:pPr>
    </w:p>
    <w:p w:rsidR="009912B5" w:rsidRPr="002565D3" w:rsidRDefault="009912B5" w:rsidP="00F54E66">
      <w:pPr>
        <w:ind w:left="1260" w:firstLine="720"/>
        <w:jc w:val="right"/>
        <w:rPr>
          <w:rFonts w:ascii="PT Astra Serif" w:hAnsi="PT Astra Serif" w:cs="Arial"/>
          <w:b/>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 xml:space="preserve">Муниципальная целевая программа </w:t>
      </w: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по управлению имуществом и земельными ресурсами, находящимися в собственности муниципального образования Заокский район и неразграниченной государственной собственности, на 2023-2025 годы</w:t>
      </w:r>
    </w:p>
    <w:p w:rsidR="009912B5" w:rsidRPr="002565D3" w:rsidRDefault="009912B5" w:rsidP="00F54E66">
      <w:pPr>
        <w:jc w:val="center"/>
        <w:rPr>
          <w:rFonts w:ascii="PT Astra Serif" w:hAnsi="PT Astra Serif" w:cs="Arial"/>
          <w:b/>
          <w:bCs/>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sz w:val="28"/>
          <w:szCs w:val="28"/>
        </w:rPr>
        <w:t>ПАСПОРТ</w:t>
      </w: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sz w:val="28"/>
          <w:szCs w:val="28"/>
        </w:rPr>
        <w:t xml:space="preserve">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и </w:t>
      </w:r>
      <w:r w:rsidRPr="002565D3">
        <w:rPr>
          <w:rFonts w:ascii="PT Astra Serif" w:hAnsi="PT Astra Serif" w:cs="Arial"/>
          <w:b/>
          <w:sz w:val="28"/>
          <w:szCs w:val="28"/>
        </w:rPr>
        <w:t>неразграниченной государственной собственности,</w:t>
      </w:r>
      <w:r w:rsidRPr="002565D3">
        <w:rPr>
          <w:rFonts w:ascii="PT Astra Serif" w:hAnsi="PT Astra Serif" w:cs="Arial"/>
          <w:b/>
          <w:bCs/>
          <w:sz w:val="28"/>
          <w:szCs w:val="28"/>
        </w:rPr>
        <w:t>на 2023-2025 годы</w:t>
      </w:r>
    </w:p>
    <w:p w:rsidR="009912B5" w:rsidRPr="002565D3" w:rsidRDefault="009912B5" w:rsidP="00F54E66">
      <w:pPr>
        <w:jc w:val="center"/>
        <w:rPr>
          <w:rFonts w:ascii="PT Astra Serif" w:hAnsi="PT Astra Serif" w:cs="Arial"/>
          <w:b/>
          <w:bCs/>
          <w:sz w:val="28"/>
          <w:szCs w:val="28"/>
        </w:rPr>
      </w:pPr>
    </w:p>
    <w:tbl>
      <w:tblPr>
        <w:tblW w:w="0" w:type="auto"/>
        <w:tblInd w:w="108" w:type="dxa"/>
        <w:tblLayout w:type="fixed"/>
        <w:tblLook w:val="0000"/>
      </w:tblPr>
      <w:tblGrid>
        <w:gridCol w:w="3906"/>
        <w:gridCol w:w="5450"/>
      </w:tblGrid>
      <w:tr w:rsidR="009912B5" w:rsidRPr="002565D3" w:rsidTr="000F7840">
        <w:tc>
          <w:tcPr>
            <w:tcW w:w="39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Наименование Программы</w:t>
            </w:r>
          </w:p>
          <w:p w:rsidR="009912B5" w:rsidRPr="002565D3" w:rsidRDefault="009912B5" w:rsidP="00F54E66">
            <w:pPr>
              <w:jc w:val="center"/>
              <w:rPr>
                <w:rFonts w:ascii="PT Astra Serif" w:hAnsi="PT Astra Serif" w:cs="Arial"/>
                <w:b/>
                <w:bCs/>
                <w:color w:val="000000"/>
                <w:sz w:val="28"/>
                <w:szCs w:val="28"/>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Муниципальная целевая программа по   управлению имуществом и земельными ресурсами, находящимися в собственности муниципального образования Заокский район и неразграниченной государственной собственности, на 2023-2025 годы</w:t>
            </w:r>
          </w:p>
        </w:tc>
      </w:tr>
      <w:tr w:rsidR="009912B5" w:rsidRPr="002565D3" w:rsidTr="000F7840">
        <w:tc>
          <w:tcPr>
            <w:tcW w:w="39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Основание для разработки Программы</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 xml:space="preserve">Гражданский кодекс Российской Федерации, Земельный кодекс Российской Федерации,  </w:t>
            </w:r>
            <w:r w:rsidR="008E25B4" w:rsidRPr="002565D3">
              <w:rPr>
                <w:rFonts w:ascii="PT Astra Serif" w:hAnsi="PT Astra Serif" w:cs="Arial"/>
                <w:bCs/>
                <w:color w:val="000000"/>
                <w:sz w:val="28"/>
                <w:szCs w:val="28"/>
              </w:rPr>
              <w:t xml:space="preserve">Федеральный закон от 06.10.2003 </w:t>
            </w:r>
            <w:r w:rsidRPr="002565D3">
              <w:rPr>
                <w:rFonts w:ascii="PT Astra Serif" w:hAnsi="PT Astra Serif" w:cs="Arial"/>
                <w:bCs/>
                <w:color w:val="000000"/>
                <w:sz w:val="28"/>
                <w:szCs w:val="28"/>
              </w:rPr>
              <w:t>№ 131-ФЗ «Об общих принципах организации местного самоуправления в Российской Федерации»</w:t>
            </w:r>
          </w:p>
        </w:tc>
      </w:tr>
      <w:tr w:rsidR="009912B5" w:rsidRPr="002565D3" w:rsidTr="000F7840">
        <w:tc>
          <w:tcPr>
            <w:tcW w:w="39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Инициатор Программы</w:t>
            </w:r>
          </w:p>
          <w:p w:rsidR="009912B5" w:rsidRPr="002565D3" w:rsidRDefault="009912B5" w:rsidP="00F54E66">
            <w:pPr>
              <w:jc w:val="center"/>
              <w:rPr>
                <w:rFonts w:ascii="PT Astra Serif" w:hAnsi="PT Astra Serif" w:cs="Arial"/>
                <w:b/>
                <w:bCs/>
                <w:color w:val="000000"/>
                <w:sz w:val="28"/>
                <w:szCs w:val="28"/>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Администрация муниципального образования Заокский район</w:t>
            </w:r>
          </w:p>
          <w:p w:rsidR="009912B5" w:rsidRPr="002565D3" w:rsidRDefault="009912B5" w:rsidP="00F54E66">
            <w:pPr>
              <w:jc w:val="both"/>
              <w:rPr>
                <w:rFonts w:ascii="PT Astra Serif" w:hAnsi="PT Astra Serif" w:cs="Arial"/>
                <w:bCs/>
                <w:color w:val="000000"/>
                <w:sz w:val="28"/>
                <w:szCs w:val="28"/>
              </w:rPr>
            </w:pPr>
          </w:p>
        </w:tc>
      </w:tr>
      <w:tr w:rsidR="009912B5" w:rsidRPr="002565D3" w:rsidTr="000F7840">
        <w:tc>
          <w:tcPr>
            <w:tcW w:w="39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Основные разработчики Программы</w:t>
            </w:r>
          </w:p>
          <w:p w:rsidR="009912B5" w:rsidRPr="002565D3" w:rsidRDefault="009912B5" w:rsidP="00F54E66">
            <w:pPr>
              <w:jc w:val="center"/>
              <w:rPr>
                <w:rFonts w:ascii="PT Astra Serif" w:hAnsi="PT Astra Serif" w:cs="Arial"/>
                <w:b/>
                <w:bCs/>
                <w:color w:val="000000"/>
                <w:sz w:val="28"/>
                <w:szCs w:val="28"/>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Комитет по земельно-имущественным отношениям администрации муниципального образования Заокский район</w:t>
            </w:r>
          </w:p>
        </w:tc>
      </w:tr>
      <w:tr w:rsidR="009912B5" w:rsidRPr="002565D3" w:rsidTr="000F7840">
        <w:tc>
          <w:tcPr>
            <w:tcW w:w="39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Координатор Программы (при наличии)</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w:t>
            </w:r>
          </w:p>
        </w:tc>
      </w:tr>
      <w:tr w:rsidR="009912B5" w:rsidRPr="002565D3" w:rsidTr="000F7840">
        <w:tc>
          <w:tcPr>
            <w:tcW w:w="39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Исполнители Программы</w:t>
            </w:r>
          </w:p>
          <w:p w:rsidR="009912B5" w:rsidRPr="002565D3" w:rsidRDefault="009912B5" w:rsidP="00F54E66">
            <w:pPr>
              <w:jc w:val="center"/>
              <w:rPr>
                <w:rFonts w:ascii="PT Astra Serif" w:hAnsi="PT Astra Serif" w:cs="Arial"/>
                <w:b/>
                <w:bCs/>
                <w:color w:val="000000"/>
                <w:sz w:val="28"/>
                <w:szCs w:val="28"/>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Администрация муниципального образования  Заокский район</w:t>
            </w:r>
          </w:p>
        </w:tc>
      </w:tr>
      <w:tr w:rsidR="009912B5" w:rsidRPr="002565D3" w:rsidTr="000F7840">
        <w:tc>
          <w:tcPr>
            <w:tcW w:w="39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Цель и задачи Программы</w:t>
            </w:r>
          </w:p>
          <w:p w:rsidR="009912B5" w:rsidRPr="002565D3" w:rsidRDefault="009912B5" w:rsidP="00F54E66">
            <w:pPr>
              <w:jc w:val="center"/>
              <w:rPr>
                <w:rFonts w:ascii="PT Astra Serif" w:hAnsi="PT Astra Serif" w:cs="Arial"/>
                <w:b/>
                <w:bCs/>
                <w:color w:val="000000"/>
                <w:sz w:val="28"/>
                <w:szCs w:val="28"/>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 xml:space="preserve">Цель: приобретение, содержание, выявление и оформление в установленном порядке в муниципальную собственность муниципального имущества, в том числе </w:t>
            </w:r>
            <w:r w:rsidRPr="002565D3">
              <w:rPr>
                <w:rFonts w:ascii="PT Astra Serif" w:hAnsi="PT Astra Serif" w:cs="Arial"/>
                <w:bCs/>
                <w:color w:val="000000"/>
                <w:sz w:val="28"/>
                <w:szCs w:val="28"/>
              </w:rPr>
              <w:lastRenderedPageBreak/>
              <w:t>бесхозяйного для эффективного использования.</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Основные задачи: укрепление материально-финансовой основы местного самоуправления, приумножение муниципальной собственности, используемой для социально-экономического развития и финансовой самостоятельности муниципального образования Заокский район.</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Заокский район.</w:t>
            </w:r>
          </w:p>
        </w:tc>
      </w:tr>
      <w:tr w:rsidR="009912B5" w:rsidRPr="002565D3" w:rsidTr="000F7840">
        <w:tc>
          <w:tcPr>
            <w:tcW w:w="39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lastRenderedPageBreak/>
              <w:t>Сроки реализации Программы</w:t>
            </w:r>
          </w:p>
          <w:p w:rsidR="009912B5" w:rsidRPr="002565D3" w:rsidRDefault="009912B5" w:rsidP="00F54E66">
            <w:pPr>
              <w:jc w:val="center"/>
              <w:rPr>
                <w:rFonts w:ascii="PT Astra Serif" w:hAnsi="PT Astra Serif" w:cs="Arial"/>
                <w:b/>
                <w:bCs/>
                <w:color w:val="000000"/>
                <w:sz w:val="28"/>
                <w:szCs w:val="28"/>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2023-2025 годы</w:t>
            </w:r>
          </w:p>
        </w:tc>
      </w:tr>
      <w:tr w:rsidR="009912B5" w:rsidRPr="002565D3" w:rsidTr="000F7840">
        <w:tc>
          <w:tcPr>
            <w:tcW w:w="39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b/>
                <w:bCs/>
                <w:color w:val="000000"/>
                <w:sz w:val="28"/>
                <w:szCs w:val="28"/>
              </w:rPr>
            </w:pPr>
            <w:r w:rsidRPr="002565D3">
              <w:rPr>
                <w:rFonts w:ascii="PT Astra Serif" w:hAnsi="PT Astra Serif" w:cs="Arial"/>
                <w:b/>
                <w:bCs/>
                <w:color w:val="000000"/>
                <w:sz w:val="28"/>
                <w:szCs w:val="28"/>
              </w:rPr>
              <w:t>Перечень подпрограмм</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ind w:left="-45"/>
              <w:jc w:val="both"/>
              <w:rPr>
                <w:rFonts w:ascii="PT Astra Serif" w:hAnsi="PT Astra Serif" w:cs="Arial"/>
                <w:sz w:val="28"/>
                <w:szCs w:val="28"/>
              </w:rPr>
            </w:pPr>
            <w:r w:rsidRPr="002565D3">
              <w:rPr>
                <w:rFonts w:ascii="PT Astra Serif" w:hAnsi="PT Astra Serif" w:cs="Arial"/>
                <w:bCs/>
                <w:color w:val="000000"/>
                <w:sz w:val="28"/>
                <w:szCs w:val="28"/>
              </w:rPr>
              <w:t>1.Подпрограмма «</w:t>
            </w:r>
            <w:r w:rsidRPr="002565D3">
              <w:rPr>
                <w:rFonts w:ascii="PT Astra Serif" w:hAnsi="PT Astra Serif" w:cs="Arial"/>
                <w:sz w:val="28"/>
                <w:szCs w:val="28"/>
              </w:rPr>
              <w:t>Управление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 на 2023-2025 годы»</w:t>
            </w:r>
          </w:p>
          <w:p w:rsidR="009912B5" w:rsidRPr="002565D3" w:rsidRDefault="009912B5" w:rsidP="00F54E66">
            <w:pPr>
              <w:ind w:left="-45"/>
              <w:jc w:val="both"/>
              <w:rPr>
                <w:rFonts w:ascii="PT Astra Serif" w:hAnsi="PT Astra Serif" w:cs="Arial"/>
                <w:bCs/>
                <w:color w:val="000000"/>
                <w:sz w:val="28"/>
                <w:szCs w:val="28"/>
              </w:rPr>
            </w:pPr>
            <w:r w:rsidRPr="002565D3">
              <w:rPr>
                <w:rFonts w:ascii="PT Astra Serif" w:hAnsi="PT Astra Serif" w:cs="Arial"/>
                <w:bCs/>
                <w:sz w:val="28"/>
                <w:szCs w:val="28"/>
              </w:rPr>
              <w:t>2.Подпрограмма «Материально-техническое обеспечение деятельности  администрации муниципального образования Заокский район на 2023-2025 годы»</w:t>
            </w:r>
          </w:p>
        </w:tc>
      </w:tr>
      <w:tr w:rsidR="009912B5" w:rsidRPr="002565D3" w:rsidTr="000F7840">
        <w:tc>
          <w:tcPr>
            <w:tcW w:w="39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Объемы и источники финансирования</w:t>
            </w:r>
          </w:p>
          <w:p w:rsidR="009912B5" w:rsidRPr="002565D3" w:rsidRDefault="009912B5" w:rsidP="00F54E66">
            <w:pPr>
              <w:jc w:val="center"/>
              <w:rPr>
                <w:rFonts w:ascii="PT Astra Serif" w:hAnsi="PT Astra Serif" w:cs="Arial"/>
                <w:b/>
                <w:bCs/>
                <w:color w:val="000000"/>
                <w:sz w:val="28"/>
                <w:szCs w:val="28"/>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bCs/>
                <w:color w:val="000000"/>
                <w:sz w:val="28"/>
                <w:szCs w:val="28"/>
              </w:rPr>
            </w:pPr>
            <w:r w:rsidRPr="002565D3">
              <w:rPr>
                <w:rFonts w:ascii="PT Astra Serif" w:hAnsi="PT Astra Serif" w:cs="Arial"/>
                <w:bCs/>
                <w:sz w:val="28"/>
                <w:szCs w:val="28"/>
              </w:rPr>
              <w:t>Общий объем финансирования программы составля</w:t>
            </w:r>
            <w:r w:rsidRPr="002565D3">
              <w:rPr>
                <w:rFonts w:ascii="PT Astra Serif" w:hAnsi="PT Astra Serif" w:cs="Arial"/>
                <w:bCs/>
                <w:color w:val="000000"/>
                <w:sz w:val="28"/>
                <w:szCs w:val="28"/>
              </w:rPr>
              <w:t xml:space="preserve">ет </w:t>
            </w:r>
            <w:r w:rsidR="00793546">
              <w:rPr>
                <w:rFonts w:ascii="PT Astra Serif" w:hAnsi="PT Astra Serif" w:cs="Arial"/>
                <w:bCs/>
                <w:color w:val="000000"/>
                <w:sz w:val="28"/>
                <w:szCs w:val="28"/>
              </w:rPr>
              <w:t>81727,00</w:t>
            </w:r>
            <w:r w:rsidRPr="002565D3">
              <w:rPr>
                <w:rFonts w:ascii="PT Astra Serif" w:hAnsi="PT Astra Serif" w:cs="Arial"/>
                <w:bCs/>
                <w:color w:val="000000"/>
                <w:sz w:val="28"/>
                <w:szCs w:val="28"/>
              </w:rPr>
              <w:t xml:space="preserve"> тыс. руб., из средств бюджета муниципального образования Заокский район, в том числе в 2023 году – </w:t>
            </w:r>
            <w:r w:rsidR="00793546">
              <w:rPr>
                <w:rFonts w:ascii="PT Astra Serif" w:hAnsi="PT Astra Serif" w:cs="Arial"/>
                <w:bCs/>
                <w:color w:val="000000"/>
                <w:sz w:val="28"/>
                <w:szCs w:val="28"/>
              </w:rPr>
              <w:t>36297,00</w:t>
            </w:r>
            <w:r w:rsidRPr="002565D3">
              <w:rPr>
                <w:rFonts w:ascii="PT Astra Serif" w:hAnsi="PT Astra Serif" w:cs="Arial"/>
                <w:bCs/>
                <w:color w:val="000000"/>
                <w:sz w:val="28"/>
                <w:szCs w:val="28"/>
              </w:rPr>
              <w:t xml:space="preserve"> тыс. руб., в 2024 году – </w:t>
            </w:r>
            <w:r w:rsidR="00793546">
              <w:rPr>
                <w:rFonts w:ascii="PT Astra Serif" w:hAnsi="PT Astra Serif" w:cs="Arial"/>
                <w:bCs/>
                <w:color w:val="000000"/>
                <w:sz w:val="28"/>
                <w:szCs w:val="28"/>
              </w:rPr>
              <w:t>22715,00</w:t>
            </w:r>
            <w:r w:rsidRPr="002565D3">
              <w:rPr>
                <w:rFonts w:ascii="PT Astra Serif" w:hAnsi="PT Astra Serif" w:cs="Arial"/>
                <w:bCs/>
                <w:color w:val="000000"/>
                <w:sz w:val="28"/>
                <w:szCs w:val="28"/>
              </w:rPr>
              <w:t xml:space="preserve">тыс.руб., в 2025 году – </w:t>
            </w:r>
            <w:r w:rsidR="00793546">
              <w:rPr>
                <w:rFonts w:ascii="PT Astra Serif" w:hAnsi="PT Astra Serif" w:cs="Arial"/>
                <w:bCs/>
                <w:color w:val="000000"/>
                <w:sz w:val="28"/>
                <w:szCs w:val="28"/>
              </w:rPr>
              <w:t>22715,00</w:t>
            </w:r>
            <w:r w:rsidRPr="002565D3">
              <w:rPr>
                <w:rFonts w:ascii="PT Astra Serif" w:hAnsi="PT Astra Serif" w:cs="Arial"/>
                <w:bCs/>
                <w:color w:val="000000"/>
                <w:sz w:val="28"/>
                <w:szCs w:val="28"/>
              </w:rPr>
              <w:t xml:space="preserve"> тыс. рублей.</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Подпрограмма «</w:t>
            </w:r>
            <w:r w:rsidRPr="002565D3">
              <w:rPr>
                <w:rFonts w:ascii="PT Astra Serif" w:hAnsi="PT Astra Serif" w:cs="Arial"/>
                <w:sz w:val="28"/>
                <w:szCs w:val="28"/>
              </w:rPr>
              <w:t xml:space="preserve">Управление имуществом и земельными ресурсами, находящимися в собственности муниципального </w:t>
            </w:r>
            <w:r w:rsidRPr="002565D3">
              <w:rPr>
                <w:rFonts w:ascii="PT Astra Serif" w:hAnsi="PT Astra Serif" w:cs="Arial"/>
                <w:sz w:val="28"/>
                <w:szCs w:val="28"/>
              </w:rPr>
              <w:lastRenderedPageBreak/>
              <w:t xml:space="preserve">образования Заокский район и государственной неразграниченной собственности, на 2023-2025 годы»: в 2023 году – </w:t>
            </w:r>
            <w:r w:rsidR="00793546">
              <w:rPr>
                <w:rFonts w:ascii="PT Astra Serif" w:hAnsi="PT Astra Serif" w:cs="Arial"/>
                <w:sz w:val="28"/>
                <w:szCs w:val="28"/>
              </w:rPr>
              <w:t xml:space="preserve">2450,15 </w:t>
            </w:r>
            <w:r w:rsidR="00793546" w:rsidRPr="002565D3">
              <w:rPr>
                <w:rFonts w:ascii="PT Astra Serif" w:hAnsi="PT Astra Serif" w:cs="Arial"/>
                <w:bCs/>
                <w:color w:val="000000"/>
                <w:sz w:val="28"/>
                <w:szCs w:val="28"/>
              </w:rPr>
              <w:t>тыс. руб.</w:t>
            </w:r>
            <w:r w:rsidRPr="002565D3">
              <w:rPr>
                <w:rFonts w:ascii="PT Astra Serif" w:hAnsi="PT Astra Serif" w:cs="Arial"/>
                <w:sz w:val="28"/>
                <w:szCs w:val="28"/>
              </w:rPr>
              <w:t xml:space="preserve">, </w:t>
            </w:r>
            <w:r w:rsidRPr="002565D3">
              <w:rPr>
                <w:rFonts w:ascii="PT Astra Serif" w:hAnsi="PT Astra Serif" w:cs="Arial"/>
                <w:bCs/>
                <w:color w:val="000000"/>
                <w:sz w:val="28"/>
                <w:szCs w:val="28"/>
              </w:rPr>
              <w:t xml:space="preserve">в 2024 году – </w:t>
            </w:r>
            <w:r w:rsidR="00793546">
              <w:rPr>
                <w:rFonts w:ascii="PT Astra Serif" w:hAnsi="PT Astra Serif" w:cs="Arial"/>
                <w:bCs/>
                <w:color w:val="000000"/>
                <w:sz w:val="28"/>
                <w:szCs w:val="28"/>
              </w:rPr>
              <w:t>8300,00</w:t>
            </w:r>
            <w:r w:rsidRPr="002565D3">
              <w:rPr>
                <w:rFonts w:ascii="PT Astra Serif" w:hAnsi="PT Astra Serif" w:cs="Arial"/>
                <w:bCs/>
                <w:color w:val="000000"/>
                <w:sz w:val="28"/>
                <w:szCs w:val="28"/>
              </w:rPr>
              <w:t xml:space="preserve"> тыс. руб., в 2025 году – </w:t>
            </w:r>
            <w:r w:rsidR="00793546">
              <w:rPr>
                <w:rFonts w:ascii="PT Astra Serif" w:hAnsi="PT Astra Serif" w:cs="Arial"/>
                <w:bCs/>
                <w:color w:val="000000"/>
                <w:sz w:val="28"/>
                <w:szCs w:val="28"/>
              </w:rPr>
              <w:t>8300,00</w:t>
            </w:r>
            <w:r w:rsidRPr="002565D3">
              <w:rPr>
                <w:rFonts w:ascii="PT Astra Serif" w:hAnsi="PT Astra Serif" w:cs="Arial"/>
                <w:bCs/>
                <w:color w:val="000000"/>
                <w:sz w:val="28"/>
                <w:szCs w:val="28"/>
              </w:rPr>
              <w:t>тыс.руб.</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bCs/>
                <w:sz w:val="28"/>
                <w:szCs w:val="28"/>
              </w:rPr>
              <w:t xml:space="preserve">Подпрограмма «Материально-техническое обеспечение деятельности  администрации муниципального образования Заокский район на 2023-2025 годы: </w:t>
            </w:r>
            <w:r w:rsidRPr="002565D3">
              <w:rPr>
                <w:rFonts w:ascii="PT Astra Serif" w:hAnsi="PT Astra Serif" w:cs="Arial"/>
                <w:bCs/>
                <w:color w:val="000000"/>
                <w:sz w:val="28"/>
                <w:szCs w:val="28"/>
              </w:rPr>
              <w:t xml:space="preserve">в 2023 году – </w:t>
            </w:r>
            <w:r w:rsidR="00793546">
              <w:rPr>
                <w:rFonts w:ascii="PT Astra Serif" w:hAnsi="PT Astra Serif" w:cs="Arial"/>
                <w:bCs/>
                <w:color w:val="000000"/>
                <w:sz w:val="28"/>
                <w:szCs w:val="28"/>
              </w:rPr>
              <w:t xml:space="preserve">33847,49 </w:t>
            </w:r>
            <w:r w:rsidRPr="002565D3">
              <w:rPr>
                <w:rFonts w:ascii="PT Astra Serif" w:hAnsi="PT Astra Serif" w:cs="Arial"/>
                <w:bCs/>
                <w:color w:val="000000"/>
                <w:sz w:val="28"/>
                <w:szCs w:val="28"/>
              </w:rPr>
              <w:t>тыс. руб., в 2024 году – 14415,00 тыс.руб., в 2025 году – 14415,00 тыс.руб.</w:t>
            </w:r>
          </w:p>
        </w:tc>
      </w:tr>
      <w:tr w:rsidR="009912B5" w:rsidRPr="002565D3" w:rsidTr="000F7840">
        <w:tc>
          <w:tcPr>
            <w:tcW w:w="39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lastRenderedPageBreak/>
              <w:t>Планируемые результаты Программы</w:t>
            </w:r>
          </w:p>
          <w:p w:rsidR="009912B5" w:rsidRPr="002565D3" w:rsidRDefault="009912B5" w:rsidP="00F54E66">
            <w:pPr>
              <w:jc w:val="center"/>
              <w:rPr>
                <w:rFonts w:ascii="PT Astra Serif" w:hAnsi="PT Astra Serif" w:cs="Arial"/>
                <w:b/>
                <w:bCs/>
                <w:color w:val="000000"/>
                <w:sz w:val="28"/>
                <w:szCs w:val="28"/>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8E25B4" w:rsidP="00F54E66">
            <w:pPr>
              <w:jc w:val="both"/>
              <w:rPr>
                <w:rFonts w:ascii="PT Astra Serif" w:hAnsi="PT Astra Serif" w:cs="Arial"/>
                <w:sz w:val="28"/>
                <w:szCs w:val="28"/>
              </w:rPr>
            </w:pPr>
            <w:r w:rsidRPr="002565D3">
              <w:rPr>
                <w:rFonts w:ascii="PT Astra Serif" w:hAnsi="PT Astra Serif" w:cs="Arial"/>
                <w:bCs/>
                <w:color w:val="000000"/>
                <w:sz w:val="28"/>
                <w:szCs w:val="28"/>
              </w:rPr>
              <w:t>-</w:t>
            </w:r>
            <w:r w:rsidR="009912B5" w:rsidRPr="002565D3">
              <w:rPr>
                <w:rFonts w:ascii="PT Astra Serif" w:hAnsi="PT Astra Serif" w:cs="Arial"/>
                <w:bCs/>
                <w:color w:val="000000"/>
                <w:sz w:val="28"/>
                <w:szCs w:val="28"/>
              </w:rPr>
              <w:t>увеличение доли муниципальных объектов недвижимости, имеющих техническую документацию, и прошедших государственный кадастровый учет и государственную регистрацию прав в Управлении Росреестра по Тульской области;</w:t>
            </w:r>
          </w:p>
          <w:p w:rsidR="009912B5" w:rsidRPr="002565D3" w:rsidRDefault="008E25B4" w:rsidP="00F54E66">
            <w:pPr>
              <w:jc w:val="both"/>
              <w:rPr>
                <w:rFonts w:ascii="PT Astra Serif" w:hAnsi="PT Astra Serif" w:cs="Arial"/>
                <w:sz w:val="28"/>
                <w:szCs w:val="28"/>
              </w:rPr>
            </w:pPr>
            <w:r w:rsidRPr="002565D3">
              <w:rPr>
                <w:rFonts w:ascii="PT Astra Serif" w:hAnsi="PT Astra Serif" w:cs="Arial"/>
                <w:bCs/>
                <w:color w:val="000000"/>
                <w:sz w:val="28"/>
                <w:szCs w:val="28"/>
              </w:rPr>
              <w:t>-</w:t>
            </w:r>
            <w:r w:rsidR="009912B5" w:rsidRPr="002565D3">
              <w:rPr>
                <w:rFonts w:ascii="PT Astra Serif" w:hAnsi="PT Astra Serif" w:cs="Arial"/>
                <w:bCs/>
                <w:color w:val="000000"/>
                <w:sz w:val="28"/>
                <w:szCs w:val="28"/>
              </w:rPr>
              <w:t>надлежащее содержание и своевременный ремонт муниципальных объектов;</w:t>
            </w:r>
          </w:p>
          <w:p w:rsidR="009912B5" w:rsidRPr="002565D3" w:rsidRDefault="008E25B4" w:rsidP="00F54E66">
            <w:pPr>
              <w:jc w:val="both"/>
              <w:rPr>
                <w:rFonts w:ascii="PT Astra Serif" w:hAnsi="PT Astra Serif" w:cs="Arial"/>
                <w:sz w:val="28"/>
                <w:szCs w:val="28"/>
              </w:rPr>
            </w:pPr>
            <w:r w:rsidRPr="002565D3">
              <w:rPr>
                <w:rFonts w:ascii="PT Astra Serif" w:hAnsi="PT Astra Serif" w:cs="Arial"/>
                <w:bCs/>
                <w:color w:val="000000"/>
                <w:sz w:val="28"/>
                <w:szCs w:val="28"/>
              </w:rPr>
              <w:t>-</w:t>
            </w:r>
            <w:r w:rsidR="009912B5" w:rsidRPr="002565D3">
              <w:rPr>
                <w:rFonts w:ascii="PT Astra Serif" w:hAnsi="PT Astra Serif" w:cs="Arial"/>
                <w:bCs/>
                <w:color w:val="000000"/>
                <w:sz w:val="28"/>
                <w:szCs w:val="28"/>
              </w:rPr>
              <w:t>эффективное использование и вовлечение в хозяйственный оборот объектов недвижимости, земельных участков;</w:t>
            </w:r>
          </w:p>
          <w:p w:rsidR="009912B5" w:rsidRPr="002565D3" w:rsidRDefault="008E25B4" w:rsidP="00F54E66">
            <w:pPr>
              <w:jc w:val="both"/>
              <w:rPr>
                <w:rFonts w:ascii="PT Astra Serif" w:hAnsi="PT Astra Serif" w:cs="Arial"/>
                <w:bCs/>
                <w:color w:val="000000"/>
                <w:sz w:val="28"/>
                <w:szCs w:val="28"/>
              </w:rPr>
            </w:pPr>
            <w:r w:rsidRPr="002565D3">
              <w:rPr>
                <w:rFonts w:ascii="PT Astra Serif" w:hAnsi="PT Astra Serif" w:cs="Arial"/>
                <w:bCs/>
                <w:color w:val="000000"/>
                <w:sz w:val="28"/>
                <w:szCs w:val="28"/>
              </w:rPr>
              <w:t>-</w:t>
            </w:r>
            <w:r w:rsidR="009912B5" w:rsidRPr="002565D3">
              <w:rPr>
                <w:rFonts w:ascii="PT Astra Serif" w:hAnsi="PT Astra Serif" w:cs="Arial"/>
                <w:bCs/>
                <w:color w:val="000000"/>
                <w:sz w:val="28"/>
                <w:szCs w:val="28"/>
              </w:rPr>
              <w:t>упорядочение мест для размещения рекламы.</w:t>
            </w:r>
          </w:p>
        </w:tc>
      </w:tr>
      <w:tr w:rsidR="009912B5" w:rsidRPr="002565D3" w:rsidTr="000F7840">
        <w:trPr>
          <w:trHeight w:val="1942"/>
        </w:trPr>
        <w:tc>
          <w:tcPr>
            <w:tcW w:w="3906" w:type="dxa"/>
            <w:tcBorders>
              <w:top w:val="single" w:sz="4" w:space="0" w:color="000000"/>
              <w:left w:val="single" w:sz="4" w:space="0" w:color="000000"/>
              <w:bottom w:val="single" w:sz="4" w:space="0" w:color="auto"/>
            </w:tcBorders>
            <w:shd w:val="clear" w:color="auto" w:fill="auto"/>
          </w:tcPr>
          <w:p w:rsidR="009912B5" w:rsidRPr="002565D3" w:rsidRDefault="009912B5" w:rsidP="00F54E66">
            <w:pPr>
              <w:jc w:val="center"/>
              <w:rPr>
                <w:rFonts w:ascii="PT Astra Serif" w:hAnsi="PT Astra Serif" w:cs="Arial"/>
                <w:b/>
                <w:bCs/>
                <w:color w:val="000000"/>
                <w:sz w:val="28"/>
                <w:szCs w:val="28"/>
                <w:highlight w:val="yellow"/>
              </w:rPr>
            </w:pPr>
            <w:r w:rsidRPr="002565D3">
              <w:rPr>
                <w:b/>
                <w:bCs/>
                <w:sz w:val="28"/>
                <w:szCs w:val="28"/>
              </w:rPr>
              <w:t>Планируемые показатели (индикаторы) муниципальной программы</w:t>
            </w:r>
          </w:p>
        </w:tc>
        <w:tc>
          <w:tcPr>
            <w:tcW w:w="5450" w:type="dxa"/>
            <w:tcBorders>
              <w:top w:val="single" w:sz="4" w:space="0" w:color="000000"/>
              <w:left w:val="single" w:sz="4" w:space="0" w:color="000000"/>
              <w:bottom w:val="single" w:sz="4" w:space="0" w:color="auto"/>
              <w:right w:val="single" w:sz="4" w:space="0" w:color="000000"/>
            </w:tcBorders>
            <w:shd w:val="clear" w:color="auto" w:fill="auto"/>
          </w:tcPr>
          <w:p w:rsidR="009912B5" w:rsidRPr="002565D3" w:rsidRDefault="009912B5" w:rsidP="00F54E66">
            <w:pPr>
              <w:jc w:val="both"/>
              <w:rPr>
                <w:rFonts w:ascii="PT Astra Serif" w:hAnsi="PT Astra Serif" w:cs="Arial"/>
                <w:bCs/>
                <w:color w:val="000000"/>
                <w:sz w:val="28"/>
                <w:szCs w:val="28"/>
              </w:rPr>
            </w:pPr>
            <w:r w:rsidRPr="002565D3">
              <w:rPr>
                <w:rFonts w:ascii="PT Astra Serif" w:hAnsi="PT Astra Serif" w:cs="Arial"/>
                <w:bCs/>
                <w:color w:val="000000"/>
                <w:sz w:val="28"/>
                <w:szCs w:val="28"/>
              </w:rPr>
              <w:t>Увеличение субсидирования муниципального имущества.</w:t>
            </w:r>
          </w:p>
          <w:p w:rsidR="009912B5" w:rsidRPr="002565D3" w:rsidRDefault="009912B5" w:rsidP="00F54E66">
            <w:pPr>
              <w:pStyle w:val="ConsPlusNormal0"/>
              <w:rPr>
                <w:sz w:val="28"/>
                <w:szCs w:val="28"/>
              </w:rPr>
            </w:pPr>
            <w:r w:rsidRPr="002565D3">
              <w:rPr>
                <w:rFonts w:ascii="PT Astra Serif" w:hAnsi="PT Astra Serif" w:cs="Arial"/>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w:t>
            </w:r>
          </w:p>
        </w:tc>
      </w:tr>
    </w:tbl>
    <w:p w:rsidR="009912B5" w:rsidRPr="002565D3" w:rsidRDefault="009912B5" w:rsidP="00F54E66">
      <w:pPr>
        <w:ind w:firstLine="900"/>
        <w:jc w:val="center"/>
        <w:rPr>
          <w:rFonts w:ascii="PT Astra Serif" w:hAnsi="PT Astra Serif" w:cs="Arial"/>
          <w:b/>
          <w:sz w:val="28"/>
          <w:szCs w:val="28"/>
        </w:rPr>
      </w:pPr>
    </w:p>
    <w:p w:rsidR="009912B5" w:rsidRPr="002565D3" w:rsidRDefault="009912B5" w:rsidP="00F54E66">
      <w:pPr>
        <w:ind w:firstLine="900"/>
        <w:jc w:val="center"/>
        <w:rPr>
          <w:rFonts w:ascii="PT Astra Serif" w:hAnsi="PT Astra Serif" w:cs="Arial"/>
          <w:sz w:val="28"/>
          <w:szCs w:val="28"/>
        </w:rPr>
      </w:pPr>
      <w:r w:rsidRPr="002565D3">
        <w:rPr>
          <w:rFonts w:ascii="PT Astra Serif" w:hAnsi="PT Astra Serif" w:cs="Arial"/>
          <w:b/>
          <w:sz w:val="28"/>
          <w:szCs w:val="28"/>
        </w:rPr>
        <w:t>1.Правовое основание разработки программы</w:t>
      </w:r>
    </w:p>
    <w:p w:rsidR="009912B5" w:rsidRPr="002565D3" w:rsidRDefault="009912B5" w:rsidP="00F54E66">
      <w:pPr>
        <w:ind w:firstLine="900"/>
        <w:jc w:val="center"/>
        <w:rPr>
          <w:rFonts w:ascii="PT Astra Serif" w:hAnsi="PT Astra Serif" w:cs="Arial"/>
          <w:b/>
          <w:sz w:val="28"/>
          <w:szCs w:val="28"/>
        </w:rPr>
      </w:pPr>
    </w:p>
    <w:p w:rsidR="009912B5" w:rsidRPr="002565D3" w:rsidRDefault="009912B5" w:rsidP="00F54E66">
      <w:pPr>
        <w:ind w:firstLine="708"/>
        <w:jc w:val="both"/>
        <w:rPr>
          <w:rFonts w:ascii="PT Astra Serif" w:hAnsi="PT Astra Serif" w:cs="Arial"/>
          <w:sz w:val="28"/>
          <w:szCs w:val="28"/>
        </w:rPr>
      </w:pPr>
      <w:r w:rsidRPr="002565D3">
        <w:rPr>
          <w:rFonts w:ascii="PT Astra Serif" w:hAnsi="PT Astra Serif" w:cs="Arial"/>
          <w:sz w:val="28"/>
          <w:szCs w:val="28"/>
        </w:rPr>
        <w:t>Разработка настоящей программы осуществлялась в соответствии с:</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-Гражданским кодексом Российской Федерации;</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-Земельным кодексом Российской Федерации;</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-Федеральным законом от 06.10.2003 № 131-ФЗ «Об общих принципах организации местного самоуправления в Российской Федерации»;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-Федеральным законом РФ № 135-ФЗ от 26.07.2006 «О защите конкуренции»;</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-Федеральным законом от 29.07.1998 N 135-ФЗ «Об оценочной деятельности в Российской Федерации»;</w:t>
      </w:r>
    </w:p>
    <w:p w:rsidR="009912B5" w:rsidRPr="002565D3" w:rsidRDefault="009912B5" w:rsidP="00F54E66">
      <w:pPr>
        <w:pStyle w:val="ConsPlusTitle"/>
        <w:widowControl/>
        <w:ind w:firstLine="709"/>
        <w:jc w:val="both"/>
        <w:rPr>
          <w:rFonts w:ascii="PT Astra Serif" w:hAnsi="PT Astra Serif"/>
          <w:sz w:val="28"/>
          <w:szCs w:val="28"/>
        </w:rPr>
      </w:pPr>
      <w:r w:rsidRPr="002565D3">
        <w:rPr>
          <w:rFonts w:ascii="PT Astra Serif" w:hAnsi="PT Astra Serif"/>
          <w:b w:val="0"/>
          <w:sz w:val="28"/>
          <w:szCs w:val="28"/>
        </w:rPr>
        <w:t>-Федеральным законом РФ № 36-ФЗ от 13.03.2006г. «О рекламе»;</w:t>
      </w:r>
    </w:p>
    <w:p w:rsidR="009912B5" w:rsidRPr="002565D3" w:rsidRDefault="009912B5" w:rsidP="00F54E66">
      <w:pPr>
        <w:pStyle w:val="ConsPlusTitle"/>
        <w:widowControl/>
        <w:ind w:firstLine="709"/>
        <w:jc w:val="both"/>
        <w:rPr>
          <w:rFonts w:ascii="PT Astra Serif" w:hAnsi="PT Astra Serif"/>
          <w:sz w:val="28"/>
          <w:szCs w:val="28"/>
        </w:rPr>
      </w:pPr>
      <w:r w:rsidRPr="002565D3">
        <w:rPr>
          <w:rFonts w:ascii="PT Astra Serif" w:hAnsi="PT Astra Serif"/>
          <w:b w:val="0"/>
          <w:sz w:val="28"/>
          <w:szCs w:val="28"/>
        </w:rPr>
        <w:lastRenderedPageBreak/>
        <w:t xml:space="preserve">-Постановлением администрации муниципального образования Заокский район № </w:t>
      </w:r>
      <w:r w:rsidR="00D6774C">
        <w:rPr>
          <w:rFonts w:ascii="PT Astra Serif" w:hAnsi="PT Astra Serif"/>
          <w:b w:val="0"/>
          <w:sz w:val="28"/>
          <w:szCs w:val="28"/>
        </w:rPr>
        <w:t>2243</w:t>
      </w:r>
      <w:r w:rsidRPr="002565D3">
        <w:rPr>
          <w:rFonts w:ascii="PT Astra Serif" w:hAnsi="PT Astra Serif"/>
          <w:b w:val="0"/>
          <w:sz w:val="28"/>
          <w:szCs w:val="28"/>
        </w:rPr>
        <w:t xml:space="preserve"> от </w:t>
      </w:r>
      <w:r w:rsidR="00D6774C">
        <w:rPr>
          <w:rFonts w:ascii="PT Astra Serif" w:hAnsi="PT Astra Serif"/>
          <w:b w:val="0"/>
          <w:sz w:val="28"/>
          <w:szCs w:val="28"/>
        </w:rPr>
        <w:t>20.12.2023</w:t>
      </w:r>
      <w:r w:rsidRPr="002565D3">
        <w:rPr>
          <w:rFonts w:ascii="PT Astra Serif" w:hAnsi="PT Astra Serif"/>
          <w:b w:val="0"/>
          <w:sz w:val="28"/>
          <w:szCs w:val="28"/>
        </w:rPr>
        <w:t xml:space="preserve"> «Об утверждении порядка разработки, реализации и оценки эффективности муниципальных программ муниципального образования Заокский район»;</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color w:val="000000"/>
          <w:sz w:val="28"/>
          <w:szCs w:val="28"/>
        </w:rPr>
        <w:t>-Уставом муниципального образования Заокский район.</w:t>
      </w:r>
    </w:p>
    <w:p w:rsidR="009912B5" w:rsidRPr="002565D3" w:rsidRDefault="009912B5" w:rsidP="00F54E66">
      <w:pPr>
        <w:spacing w:after="60"/>
        <w:jc w:val="center"/>
        <w:rPr>
          <w:rFonts w:ascii="PT Astra Serif" w:hAnsi="PT Astra Serif" w:cs="Arial"/>
          <w:b/>
          <w:bCs/>
          <w:sz w:val="28"/>
          <w:szCs w:val="28"/>
        </w:rPr>
      </w:pPr>
    </w:p>
    <w:p w:rsidR="009912B5" w:rsidRPr="002565D3" w:rsidRDefault="009912B5" w:rsidP="00F54E66">
      <w:pPr>
        <w:jc w:val="center"/>
        <w:rPr>
          <w:rFonts w:ascii="PT Astra Serif" w:hAnsi="PT Astra Serif" w:cs="Arial"/>
          <w:b/>
          <w:bCs/>
          <w:sz w:val="28"/>
          <w:szCs w:val="28"/>
        </w:rPr>
      </w:pPr>
      <w:r w:rsidRPr="002565D3">
        <w:rPr>
          <w:rFonts w:ascii="PT Astra Serif" w:hAnsi="PT Astra Serif" w:cs="Arial"/>
          <w:b/>
          <w:bCs/>
          <w:sz w:val="28"/>
          <w:szCs w:val="28"/>
        </w:rPr>
        <w:t>2.Характеристика проблемы и обоснование</w:t>
      </w:r>
    </w:p>
    <w:p w:rsidR="009912B5" w:rsidRPr="002565D3" w:rsidRDefault="009912B5" w:rsidP="00F54E66">
      <w:pPr>
        <w:jc w:val="center"/>
        <w:rPr>
          <w:rFonts w:ascii="PT Astra Serif" w:hAnsi="PT Astra Serif" w:cs="Arial"/>
          <w:b/>
          <w:bCs/>
          <w:sz w:val="28"/>
          <w:szCs w:val="28"/>
        </w:rPr>
      </w:pPr>
      <w:r w:rsidRPr="002565D3">
        <w:rPr>
          <w:rFonts w:ascii="PT Astra Serif" w:hAnsi="PT Astra Serif" w:cs="Arial"/>
          <w:b/>
          <w:bCs/>
          <w:sz w:val="28"/>
          <w:szCs w:val="28"/>
        </w:rPr>
        <w:t>необходимости ее решения программными методами</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numPr>
          <w:ilvl w:val="0"/>
          <w:numId w:val="2"/>
        </w:numPr>
        <w:ind w:firstLine="709"/>
        <w:jc w:val="both"/>
        <w:rPr>
          <w:rFonts w:ascii="PT Astra Serif" w:hAnsi="PT Astra Serif" w:cs="Arial"/>
          <w:sz w:val="28"/>
          <w:szCs w:val="28"/>
        </w:rPr>
      </w:pPr>
      <w:r w:rsidRPr="002565D3">
        <w:rPr>
          <w:rFonts w:ascii="PT Astra Serif" w:hAnsi="PT Astra Serif" w:cs="Arial"/>
          <w:sz w:val="28"/>
          <w:szCs w:val="28"/>
        </w:rPr>
        <w:t>Потребность разработки Программы по эффективному управлению муниципальным имуществом муниципального района (далее - Программа) обусловлена исполнением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образований».</w:t>
      </w:r>
    </w:p>
    <w:p w:rsidR="009912B5" w:rsidRPr="002565D3" w:rsidRDefault="009912B5" w:rsidP="00F54E66">
      <w:pPr>
        <w:numPr>
          <w:ilvl w:val="0"/>
          <w:numId w:val="2"/>
        </w:numPr>
        <w:ind w:firstLine="709"/>
        <w:jc w:val="both"/>
        <w:rPr>
          <w:rFonts w:ascii="PT Astra Serif" w:hAnsi="PT Astra Serif" w:cs="Arial"/>
          <w:sz w:val="28"/>
          <w:szCs w:val="28"/>
        </w:rPr>
      </w:pPr>
      <w:r w:rsidRPr="002565D3">
        <w:rPr>
          <w:rFonts w:ascii="PT Astra Serif" w:hAnsi="PT Astra Serif" w:cs="Arial"/>
          <w:sz w:val="28"/>
          <w:szCs w:val="28"/>
        </w:rPr>
        <w:t>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приоритетным для муниципального района. 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w:t>
      </w:r>
    </w:p>
    <w:p w:rsidR="009912B5" w:rsidRPr="002565D3" w:rsidRDefault="009912B5" w:rsidP="00F54E66">
      <w:pPr>
        <w:pStyle w:val="ConsPlusNormal0"/>
        <w:numPr>
          <w:ilvl w:val="0"/>
          <w:numId w:val="2"/>
        </w:numPr>
        <w:ind w:firstLine="709"/>
        <w:jc w:val="both"/>
        <w:rPr>
          <w:rFonts w:ascii="PT Astra Serif" w:hAnsi="PT Astra Serif" w:cs="Arial"/>
          <w:sz w:val="28"/>
          <w:szCs w:val="28"/>
        </w:rPr>
      </w:pPr>
      <w:r w:rsidRPr="002565D3">
        <w:rPr>
          <w:rFonts w:ascii="PT Astra Serif" w:hAnsi="PT Astra Serif" w:cs="Arial"/>
          <w:sz w:val="28"/>
          <w:szCs w:val="28"/>
        </w:rPr>
        <w:t>Повышение эффективности управления и распоряжения имуществом, находящимся в муниципальной собственности муниципального района, и земельными участками на территории муниципального района (далее - муниципальная собственность муниципального района) является важной стратегической целью проведения политики администрации муниципального района в сфере имущественно-земельных отношений для обеспечения устойчивого социально-экономического развития района.</w:t>
      </w:r>
    </w:p>
    <w:p w:rsidR="009912B5" w:rsidRPr="002565D3" w:rsidRDefault="009912B5" w:rsidP="00F54E66">
      <w:pPr>
        <w:pStyle w:val="ConsPlusNormal0"/>
        <w:numPr>
          <w:ilvl w:val="0"/>
          <w:numId w:val="2"/>
        </w:numPr>
        <w:jc w:val="both"/>
        <w:rPr>
          <w:rFonts w:ascii="PT Astra Serif" w:hAnsi="PT Astra Serif" w:cs="Arial"/>
          <w:sz w:val="28"/>
          <w:szCs w:val="28"/>
        </w:rPr>
      </w:pPr>
      <w:r w:rsidRPr="002565D3">
        <w:rPr>
          <w:rFonts w:ascii="PT Astra Serif" w:hAnsi="PT Astra Serif" w:cs="Arial"/>
          <w:sz w:val="28"/>
          <w:szCs w:val="28"/>
        </w:rPr>
        <w:t>Одной из задач органов местного самоуправления муниципального района в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
    <w:p w:rsidR="009912B5" w:rsidRPr="002565D3" w:rsidRDefault="009912B5" w:rsidP="00F54E66">
      <w:pPr>
        <w:pStyle w:val="ConsPlusNormal0"/>
        <w:numPr>
          <w:ilvl w:val="0"/>
          <w:numId w:val="2"/>
        </w:numPr>
        <w:ind w:firstLine="709"/>
        <w:jc w:val="both"/>
        <w:rPr>
          <w:rFonts w:ascii="PT Astra Serif" w:hAnsi="PT Astra Serif" w:cs="Arial"/>
          <w:sz w:val="28"/>
          <w:szCs w:val="28"/>
        </w:rPr>
      </w:pPr>
      <w:r w:rsidRPr="002565D3">
        <w:rPr>
          <w:rFonts w:ascii="PT Astra Serif" w:hAnsi="PT Astra Serif" w:cs="Arial"/>
          <w:sz w:val="28"/>
          <w:szCs w:val="28"/>
        </w:rPr>
        <w:t>В настоящее в отношении муниципальных объектов недвижимости требуется техническая инвентаризация и государственная регистрация права муниципальной собственности муниципального района.</w:t>
      </w:r>
    </w:p>
    <w:p w:rsidR="009912B5" w:rsidRPr="002565D3" w:rsidRDefault="009912B5" w:rsidP="00F54E66">
      <w:pPr>
        <w:pStyle w:val="ConsPlusNormal0"/>
        <w:numPr>
          <w:ilvl w:val="0"/>
          <w:numId w:val="2"/>
        </w:numPr>
        <w:ind w:firstLine="709"/>
        <w:jc w:val="both"/>
        <w:rPr>
          <w:rFonts w:ascii="PT Astra Serif" w:hAnsi="PT Astra Serif" w:cs="Arial"/>
          <w:sz w:val="28"/>
          <w:szCs w:val="28"/>
        </w:rPr>
      </w:pPr>
      <w:r w:rsidRPr="002565D3">
        <w:rPr>
          <w:rFonts w:ascii="PT Astra Serif" w:hAnsi="PT Astra Serif" w:cs="Arial"/>
          <w:sz w:val="28"/>
          <w:szCs w:val="28"/>
        </w:rPr>
        <w:t xml:space="preserve">Также задачей органов местного самоуправления муниципального района является обеспечение содержания муниципального имущества, проведение работ по улучшению имущества (текущий ремонт), так как объекты недвижимости, переданные по договорам аренды или безвозмездного пользования, а также временно свободные от прав третьих лиц, подвергаются угрозе возникновения событий, которые влекут ухудшение потребительских качеств объекта или его утрату и, как следствие, уменьшение его стоимости. </w:t>
      </w:r>
    </w:p>
    <w:p w:rsidR="009912B5" w:rsidRPr="002565D3" w:rsidRDefault="009912B5" w:rsidP="00F54E66">
      <w:pPr>
        <w:numPr>
          <w:ilvl w:val="0"/>
          <w:numId w:val="2"/>
        </w:numPr>
        <w:ind w:firstLine="709"/>
        <w:jc w:val="both"/>
        <w:rPr>
          <w:rFonts w:ascii="PT Astra Serif" w:hAnsi="PT Astra Serif" w:cs="Arial"/>
          <w:sz w:val="28"/>
          <w:szCs w:val="28"/>
        </w:rPr>
      </w:pPr>
      <w:r w:rsidRPr="002565D3">
        <w:rPr>
          <w:rFonts w:ascii="PT Astra Serif" w:hAnsi="PT Astra Serif" w:cs="Arial"/>
          <w:sz w:val="28"/>
          <w:szCs w:val="28"/>
        </w:rPr>
        <w:lastRenderedPageBreak/>
        <w:t>В целях эффективного использования муниципального имущества необходимо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 Однако согласно п. 7 статьи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муниципального района.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 муниципальными объектами.</w:t>
      </w:r>
    </w:p>
    <w:p w:rsidR="009912B5" w:rsidRPr="002565D3" w:rsidRDefault="009912B5" w:rsidP="00F54E66">
      <w:pPr>
        <w:numPr>
          <w:ilvl w:val="0"/>
          <w:numId w:val="2"/>
        </w:numPr>
        <w:ind w:firstLine="709"/>
        <w:jc w:val="both"/>
        <w:rPr>
          <w:rFonts w:ascii="PT Astra Serif" w:hAnsi="PT Astra Serif" w:cs="Arial"/>
          <w:sz w:val="28"/>
          <w:szCs w:val="28"/>
        </w:rPr>
      </w:pPr>
      <w:r w:rsidRPr="002565D3">
        <w:rPr>
          <w:rFonts w:ascii="PT Astra Serif" w:hAnsi="PT Astra Serif" w:cs="Arial"/>
          <w:sz w:val="28"/>
          <w:szCs w:val="28"/>
        </w:rPr>
        <w:t>Для повышения эффективности использования земельных ресурсов на территории муниципального района необходимо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увеличить процент вовлечения в хозяйственный оборот земельных участков путем изъятия неиспользуемых и неэффективно используемых земель, выделения невостребованных земельных долей, регистрации права собственности муниципального района на земельные участки вцелях разграничения государственной собственности на землю.</w:t>
      </w:r>
    </w:p>
    <w:p w:rsidR="009912B5" w:rsidRPr="002565D3" w:rsidRDefault="009912B5" w:rsidP="00F54E66">
      <w:pPr>
        <w:numPr>
          <w:ilvl w:val="0"/>
          <w:numId w:val="2"/>
        </w:numPr>
        <w:ind w:firstLine="709"/>
        <w:jc w:val="both"/>
        <w:rPr>
          <w:rFonts w:ascii="PT Astra Serif" w:hAnsi="PT Astra Serif" w:cs="Arial"/>
          <w:sz w:val="28"/>
          <w:szCs w:val="28"/>
        </w:rPr>
      </w:pPr>
      <w:r w:rsidRPr="002565D3">
        <w:rPr>
          <w:rFonts w:ascii="PT Astra Serif" w:hAnsi="PT Astra Serif" w:cs="Arial"/>
          <w:sz w:val="28"/>
          <w:szCs w:val="28"/>
        </w:rPr>
        <w:t>Комплексный подход к решению указанных задач позволит создать в короткие сроки эффективную систему учета земельных участков, разработать механизмы для вовлечения в гражданский оборот земель района, увеличить бюджетные поступления за землю. Проведение землеустроительных работ, постановка земельных участков на кадастровый учет, в соответствии со ст. 12 Федерального закона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способствуют стимулированию налоговых поступлений и арендных платежей в консолидированный бюджет муниципального района.</w:t>
      </w:r>
    </w:p>
    <w:p w:rsidR="009912B5" w:rsidRPr="002565D3" w:rsidRDefault="009912B5" w:rsidP="00F54E66">
      <w:pPr>
        <w:numPr>
          <w:ilvl w:val="0"/>
          <w:numId w:val="2"/>
        </w:numPr>
        <w:ind w:firstLine="709"/>
        <w:jc w:val="both"/>
        <w:rPr>
          <w:rFonts w:ascii="PT Astra Serif" w:hAnsi="PT Astra Serif" w:cs="Arial"/>
          <w:sz w:val="28"/>
          <w:szCs w:val="28"/>
        </w:rPr>
      </w:pPr>
      <w:r w:rsidRPr="002565D3">
        <w:rPr>
          <w:rFonts w:ascii="PT Astra Serif" w:hAnsi="PT Astra Serif" w:cs="Arial"/>
          <w:sz w:val="28"/>
          <w:szCs w:val="28"/>
        </w:rPr>
        <w:t xml:space="preserve">Учитывая вышеизложенное, администрация муниципального района сможет наиболее рационально и выгодно распоряжаться муниципальным имуществом и земельными ресурсами, а также оказывать содействие в решении проблем эффективного управления муниципальным имуществом и </w:t>
      </w:r>
      <w:r w:rsidRPr="002565D3">
        <w:rPr>
          <w:rFonts w:ascii="PT Astra Serif" w:hAnsi="PT Astra Serif" w:cs="Arial"/>
          <w:sz w:val="28"/>
          <w:szCs w:val="28"/>
        </w:rPr>
        <w:lastRenderedPageBreak/>
        <w:t>использования земельных ресурсов на территории поселений муниципального района.</w:t>
      </w:r>
    </w:p>
    <w:p w:rsidR="009912B5" w:rsidRPr="002565D3" w:rsidRDefault="009912B5" w:rsidP="00F54E66">
      <w:pPr>
        <w:pStyle w:val="ab"/>
        <w:numPr>
          <w:ilvl w:val="1"/>
          <w:numId w:val="2"/>
        </w:numPr>
        <w:autoSpaceDE w:val="0"/>
        <w:rPr>
          <w:rFonts w:ascii="PT Astra Serif" w:hAnsi="PT Astra Serif" w:cs="Arial"/>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3.Основные цели и задачи, направленные на совершенствование содержания муниципального имущества, находящегося в собственности муниципального образования Заокский район</w:t>
      </w:r>
    </w:p>
    <w:p w:rsidR="009912B5" w:rsidRPr="002565D3" w:rsidRDefault="009912B5" w:rsidP="00F54E66">
      <w:pPr>
        <w:ind w:left="1080" w:hanging="180"/>
        <w:jc w:val="center"/>
        <w:rPr>
          <w:rFonts w:ascii="PT Astra Serif" w:hAnsi="PT Astra Serif" w:cs="Arial"/>
          <w:b/>
          <w:sz w:val="28"/>
          <w:szCs w:val="28"/>
        </w:rPr>
      </w:pPr>
    </w:p>
    <w:p w:rsidR="009912B5" w:rsidRPr="002565D3" w:rsidRDefault="009912B5" w:rsidP="00F54E66">
      <w:pPr>
        <w:widowControl w:val="0"/>
        <w:autoSpaceDE w:val="0"/>
        <w:ind w:firstLine="720"/>
        <w:jc w:val="both"/>
        <w:rPr>
          <w:rFonts w:ascii="PT Astra Serif" w:hAnsi="PT Astra Serif" w:cs="Arial"/>
          <w:sz w:val="28"/>
          <w:szCs w:val="28"/>
          <w:lang w:eastAsia="hi-IN" w:bidi="hi-IN"/>
        </w:rPr>
      </w:pPr>
      <w:r w:rsidRPr="002565D3">
        <w:rPr>
          <w:rFonts w:ascii="PT Astra Serif" w:eastAsia="Arial" w:hAnsi="PT Astra Serif" w:cs="Arial"/>
          <w:sz w:val="28"/>
          <w:szCs w:val="28"/>
          <w:lang w:eastAsia="hi-IN" w:bidi="hi-IN"/>
        </w:rPr>
        <w:t>Основными принципами муниципальной политики в сфере управления муниципальным имуществом, являются законность и открытость деятельности администрации муниципального района.</w:t>
      </w:r>
    </w:p>
    <w:p w:rsidR="009912B5" w:rsidRPr="002565D3" w:rsidRDefault="009912B5" w:rsidP="00F54E66">
      <w:pPr>
        <w:widowControl w:val="0"/>
        <w:autoSpaceDE w:val="0"/>
        <w:ind w:firstLine="709"/>
        <w:jc w:val="both"/>
        <w:rPr>
          <w:rFonts w:ascii="PT Astra Serif" w:hAnsi="PT Astra Serif" w:cs="Arial"/>
          <w:kern w:val="1"/>
          <w:sz w:val="28"/>
          <w:szCs w:val="28"/>
          <w:lang w:eastAsia="hi-IN" w:bidi="hi-IN"/>
        </w:rPr>
      </w:pPr>
      <w:r w:rsidRPr="002565D3">
        <w:rPr>
          <w:rFonts w:ascii="PT Astra Serif" w:hAnsi="PT Astra Serif" w:cs="Arial"/>
          <w:kern w:val="1"/>
          <w:sz w:val="28"/>
          <w:szCs w:val="28"/>
          <w:lang w:eastAsia="hi-IN" w:bidi="hi-IN"/>
        </w:rPr>
        <w:t>Цель программы — повышение эффективности управления, распоряжения и использования имущества муниципального района и земельных ресурсов, находящихся в муниципальной собственности и на территории муниципального района.</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Задачи Программы:</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1.Совершенствование системы учета объектов муниципальной собственности в казне и реестре имущества муниципального района.</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2.Обеспечение поступления налоговых и неналоговых доходов в бюджет муниципального района.</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3.Обеспечение рационального и эффективного использования земель, находящихся в муниципальной собственности района и на территории муниципального образования Заокский район.</w:t>
      </w:r>
    </w:p>
    <w:p w:rsidR="009912B5" w:rsidRPr="002565D3" w:rsidRDefault="009912B5" w:rsidP="00F54E66">
      <w:pPr>
        <w:ind w:firstLine="708"/>
        <w:jc w:val="both"/>
        <w:rPr>
          <w:rFonts w:ascii="PT Astra Serif" w:hAnsi="PT Astra Serif" w:cs="Arial"/>
          <w:sz w:val="28"/>
          <w:szCs w:val="28"/>
        </w:rPr>
      </w:pPr>
    </w:p>
    <w:p w:rsidR="009912B5" w:rsidRPr="002565D3" w:rsidRDefault="009912B5" w:rsidP="00F54E66">
      <w:pPr>
        <w:widowControl w:val="0"/>
        <w:autoSpaceDE w:val="0"/>
        <w:ind w:left="420"/>
        <w:jc w:val="center"/>
        <w:rPr>
          <w:rFonts w:ascii="PT Astra Serif" w:eastAsia="Arial" w:hAnsi="PT Astra Serif" w:cs="Arial"/>
          <w:b/>
          <w:bCs/>
          <w:sz w:val="28"/>
          <w:szCs w:val="28"/>
          <w:lang w:eastAsia="hi-IN" w:bidi="hi-IN"/>
        </w:rPr>
      </w:pPr>
      <w:r w:rsidRPr="002565D3">
        <w:rPr>
          <w:rFonts w:ascii="PT Astra Serif" w:eastAsia="Arial" w:hAnsi="PT Astra Serif" w:cs="Arial"/>
          <w:b/>
          <w:bCs/>
          <w:sz w:val="28"/>
          <w:szCs w:val="28"/>
          <w:lang w:eastAsia="hi-IN" w:bidi="hi-IN"/>
        </w:rPr>
        <w:t>4.Перечень показателей (индикаторов) Программы</w:t>
      </w:r>
    </w:p>
    <w:p w:rsidR="009912B5" w:rsidRPr="002565D3" w:rsidRDefault="009912B5" w:rsidP="00F54E66">
      <w:pPr>
        <w:widowControl w:val="0"/>
        <w:autoSpaceDE w:val="0"/>
        <w:ind w:left="420"/>
        <w:rPr>
          <w:rFonts w:ascii="PT Astra Serif" w:eastAsia="Arial" w:hAnsi="PT Astra Serif" w:cs="Arial"/>
          <w:sz w:val="28"/>
          <w:szCs w:val="28"/>
          <w:lang w:eastAsia="hi-IN" w:bidi="hi-IN"/>
        </w:rPr>
      </w:pPr>
    </w:p>
    <w:p w:rsidR="009912B5" w:rsidRPr="002565D3" w:rsidRDefault="009912B5" w:rsidP="00F54E66">
      <w:pPr>
        <w:widowControl w:val="0"/>
        <w:autoSpaceDE w:val="0"/>
        <w:ind w:firstLine="720"/>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Основные показатели (индикаторы) Программы являются:</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1.Совершенствование системы учета объектов муниципальной собственности в казне и реестре имущества муниципального района:</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1.1.Учет и оценка муниципального имущества:</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-отношение количества муниципального имущества, прошедшего государственную регистрацию права, к общему числу муниципального имущества, находящегося в собственности района;</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-отношение количества муниципального имущества, сведения о которых внесены в реестр недвижимого имущества, к общему числу муниципального имущества, находящегося в собственности района;</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-количество муниципального имущества, находящегося в собственности района (кроме земельных участков) в отношении которого проведена процедура независимой оценки рыночной стоимости в течении года;</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1.2.Оптимизация состава муниципального имущества муниципального района:</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 xml:space="preserve">-количество недвижимого имущества </w:t>
      </w:r>
      <w:r w:rsidRPr="002565D3">
        <w:rPr>
          <w:rFonts w:ascii="PT Astra Serif" w:hAnsi="PT Astra Serif" w:cs="Arial"/>
          <w:sz w:val="28"/>
          <w:szCs w:val="28"/>
          <w:lang w:eastAsia="hi-IN" w:bidi="hi-IN"/>
        </w:rPr>
        <w:t>(здания, помещения, строения, сооружения),</w:t>
      </w:r>
      <w:r w:rsidRPr="002565D3">
        <w:rPr>
          <w:rFonts w:ascii="PT Astra Serif" w:eastAsia="Arial" w:hAnsi="PT Astra Serif" w:cs="Arial"/>
          <w:sz w:val="28"/>
          <w:szCs w:val="28"/>
          <w:lang w:eastAsia="hi-IN" w:bidi="hi-IN"/>
        </w:rPr>
        <w:t xml:space="preserve"> переданного в аренду в течение года;</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-количество земельных участков</w:t>
      </w:r>
      <w:r w:rsidRPr="002565D3">
        <w:rPr>
          <w:rFonts w:ascii="PT Astra Serif" w:hAnsi="PT Astra Serif" w:cs="Arial"/>
          <w:sz w:val="28"/>
          <w:szCs w:val="28"/>
          <w:lang w:eastAsia="hi-IN" w:bidi="hi-IN"/>
        </w:rPr>
        <w:t>,</w:t>
      </w:r>
      <w:r w:rsidRPr="002565D3">
        <w:rPr>
          <w:rFonts w:ascii="PT Astra Serif" w:eastAsia="Arial" w:hAnsi="PT Astra Serif" w:cs="Arial"/>
          <w:sz w:val="28"/>
          <w:szCs w:val="28"/>
          <w:lang w:eastAsia="hi-IN" w:bidi="hi-IN"/>
        </w:rPr>
        <w:t xml:space="preserve"> предоставленных в арену в течение года;</w:t>
      </w:r>
    </w:p>
    <w:p w:rsidR="009912B5" w:rsidRPr="002565D3" w:rsidRDefault="009912B5" w:rsidP="00F54E66">
      <w:pPr>
        <w:widowControl w:val="0"/>
        <w:autoSpaceDE w:val="0"/>
        <w:ind w:firstLine="709"/>
        <w:jc w:val="both"/>
        <w:rPr>
          <w:rFonts w:ascii="PT Astra Serif" w:hAnsi="PT Astra Serif" w:cs="Arial"/>
          <w:sz w:val="28"/>
          <w:szCs w:val="28"/>
          <w:lang w:eastAsia="hi-IN" w:bidi="hi-IN"/>
        </w:rPr>
      </w:pPr>
      <w:r w:rsidRPr="002565D3">
        <w:rPr>
          <w:rFonts w:ascii="PT Astra Serif" w:eastAsia="Arial" w:hAnsi="PT Astra Serif" w:cs="Arial"/>
          <w:sz w:val="28"/>
          <w:szCs w:val="28"/>
          <w:lang w:eastAsia="hi-IN" w:bidi="hi-IN"/>
        </w:rPr>
        <w:t xml:space="preserve">-количество земельных участков, предоставленных в собственность, </w:t>
      </w:r>
      <w:r w:rsidRPr="002565D3">
        <w:rPr>
          <w:rFonts w:ascii="PT Astra Serif" w:eastAsia="Arial" w:hAnsi="PT Astra Serif" w:cs="Arial"/>
          <w:sz w:val="28"/>
          <w:szCs w:val="28"/>
          <w:lang w:eastAsia="hi-IN" w:bidi="hi-IN"/>
        </w:rPr>
        <w:lastRenderedPageBreak/>
        <w:t>постоянное (бессрочное) пользование в течение года;</w:t>
      </w:r>
    </w:p>
    <w:p w:rsidR="009912B5" w:rsidRPr="002565D3" w:rsidRDefault="009912B5" w:rsidP="00F54E66">
      <w:pPr>
        <w:widowControl w:val="0"/>
        <w:autoSpaceDE w:val="0"/>
        <w:ind w:firstLine="709"/>
        <w:jc w:val="both"/>
        <w:rPr>
          <w:rFonts w:ascii="PT Astra Serif" w:hAnsi="PT Astra Serif" w:cs="Arial"/>
          <w:sz w:val="28"/>
          <w:szCs w:val="28"/>
          <w:lang w:eastAsia="hi-IN" w:bidi="hi-IN"/>
        </w:rPr>
      </w:pPr>
      <w:r w:rsidRPr="002565D3">
        <w:rPr>
          <w:rFonts w:ascii="PT Astra Serif" w:hAnsi="PT Astra Serif" w:cs="Arial"/>
          <w:sz w:val="28"/>
          <w:szCs w:val="28"/>
          <w:lang w:eastAsia="hi-IN" w:bidi="hi-IN"/>
        </w:rPr>
        <w:t>-количество нарушений земельного законодательства, выявленных в ходе осуществления муниципального земельного контроля.</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hAnsi="PT Astra Serif" w:cs="Arial"/>
          <w:sz w:val="28"/>
          <w:szCs w:val="28"/>
          <w:lang w:eastAsia="hi-IN" w:bidi="hi-IN"/>
        </w:rPr>
        <w:t>-количество проведенных инвентаризаций объектов муниципальной собственности, в течение года.</w:t>
      </w:r>
    </w:p>
    <w:p w:rsidR="009912B5" w:rsidRPr="002565D3" w:rsidRDefault="009912B5" w:rsidP="00F54E66">
      <w:pPr>
        <w:widowControl w:val="0"/>
        <w:autoSpaceDE w:val="0"/>
        <w:ind w:firstLine="709"/>
        <w:jc w:val="both"/>
        <w:rPr>
          <w:rFonts w:ascii="PT Astra Serif" w:hAnsi="PT Astra Serif" w:cs="Arial"/>
          <w:sz w:val="28"/>
          <w:szCs w:val="28"/>
          <w:lang w:eastAsia="hi-IN" w:bidi="hi-IN"/>
        </w:rPr>
      </w:pPr>
      <w:r w:rsidRPr="002565D3">
        <w:rPr>
          <w:rFonts w:ascii="PT Astra Serif" w:eastAsia="Arial" w:hAnsi="PT Astra Serif" w:cs="Arial"/>
          <w:sz w:val="28"/>
          <w:szCs w:val="28"/>
          <w:lang w:eastAsia="hi-IN" w:bidi="hi-IN"/>
        </w:rPr>
        <w:t>2.Поступление неналоговых доходов в бюджет муниципального района;</w:t>
      </w:r>
    </w:p>
    <w:p w:rsidR="009912B5" w:rsidRPr="002565D3" w:rsidRDefault="009912B5" w:rsidP="00F54E66">
      <w:pPr>
        <w:widowControl w:val="0"/>
        <w:autoSpaceDE w:val="0"/>
        <w:ind w:firstLine="709"/>
        <w:jc w:val="both"/>
        <w:rPr>
          <w:rFonts w:ascii="PT Astra Serif" w:hAnsi="PT Astra Serif" w:cs="Arial"/>
          <w:sz w:val="28"/>
          <w:szCs w:val="28"/>
          <w:lang w:eastAsia="hi-IN" w:bidi="hi-IN"/>
        </w:rPr>
      </w:pPr>
      <w:r w:rsidRPr="002565D3">
        <w:rPr>
          <w:rFonts w:ascii="PT Astra Serif" w:hAnsi="PT Astra Serif" w:cs="Arial"/>
          <w:sz w:val="28"/>
          <w:szCs w:val="28"/>
          <w:lang w:eastAsia="hi-IN" w:bidi="hi-IN"/>
        </w:rPr>
        <w:t>2.1.Выполнение плановых показателей доходов от управления и распоряжения муниципальным имуществом:</w:t>
      </w:r>
    </w:p>
    <w:p w:rsidR="009912B5" w:rsidRPr="002565D3" w:rsidRDefault="009912B5" w:rsidP="00F54E66">
      <w:pPr>
        <w:widowControl w:val="0"/>
        <w:autoSpaceDE w:val="0"/>
        <w:ind w:firstLine="709"/>
        <w:jc w:val="both"/>
        <w:rPr>
          <w:rFonts w:ascii="PT Astra Serif" w:hAnsi="PT Astra Serif" w:cs="Arial"/>
          <w:sz w:val="28"/>
          <w:szCs w:val="28"/>
          <w:lang w:eastAsia="hi-IN" w:bidi="hi-IN"/>
        </w:rPr>
      </w:pPr>
      <w:r w:rsidRPr="002565D3">
        <w:rPr>
          <w:rFonts w:ascii="PT Astra Serif" w:hAnsi="PT Astra Serif" w:cs="Arial"/>
          <w:sz w:val="28"/>
          <w:szCs w:val="28"/>
          <w:lang w:eastAsia="hi-IN" w:bidi="hi-IN"/>
        </w:rPr>
        <w:t>-аренда недвижимого имущества (здания, помещения, строения, сооружения);</w:t>
      </w:r>
    </w:p>
    <w:p w:rsidR="009912B5" w:rsidRPr="002565D3" w:rsidRDefault="009912B5" w:rsidP="00F54E66">
      <w:pPr>
        <w:widowControl w:val="0"/>
        <w:autoSpaceDE w:val="0"/>
        <w:ind w:firstLine="709"/>
        <w:jc w:val="both"/>
        <w:rPr>
          <w:rFonts w:ascii="PT Astra Serif" w:hAnsi="PT Astra Serif" w:cs="Arial"/>
          <w:sz w:val="28"/>
          <w:szCs w:val="28"/>
          <w:lang w:eastAsia="hi-IN" w:bidi="hi-IN"/>
        </w:rPr>
      </w:pPr>
      <w:r w:rsidRPr="002565D3">
        <w:rPr>
          <w:rFonts w:ascii="PT Astra Serif" w:hAnsi="PT Astra Serif" w:cs="Arial"/>
          <w:sz w:val="28"/>
          <w:szCs w:val="28"/>
          <w:lang w:eastAsia="hi-IN" w:bidi="hi-IN"/>
        </w:rPr>
        <w:t>-продажа движимого и недвижимого (здания, помещения, строения, сооружения) имущества;</w:t>
      </w:r>
    </w:p>
    <w:p w:rsidR="009912B5" w:rsidRPr="002565D3" w:rsidRDefault="009912B5" w:rsidP="00F54E66">
      <w:pPr>
        <w:widowControl w:val="0"/>
        <w:autoSpaceDE w:val="0"/>
        <w:ind w:firstLine="709"/>
        <w:jc w:val="both"/>
        <w:rPr>
          <w:rFonts w:ascii="PT Astra Serif" w:hAnsi="PT Astra Serif" w:cs="Arial"/>
          <w:sz w:val="28"/>
          <w:szCs w:val="28"/>
          <w:lang w:eastAsia="hi-IN" w:bidi="hi-IN"/>
        </w:rPr>
      </w:pPr>
      <w:r w:rsidRPr="002565D3">
        <w:rPr>
          <w:rFonts w:ascii="PT Astra Serif" w:hAnsi="PT Astra Serif" w:cs="Arial"/>
          <w:sz w:val="28"/>
          <w:szCs w:val="28"/>
          <w:lang w:eastAsia="hi-IN" w:bidi="hi-IN"/>
        </w:rPr>
        <w:t>-аренда за муниципальные земельные участки;</w:t>
      </w:r>
    </w:p>
    <w:p w:rsidR="009912B5" w:rsidRPr="002565D3" w:rsidRDefault="009912B5" w:rsidP="00F54E66">
      <w:pPr>
        <w:widowControl w:val="0"/>
        <w:autoSpaceDE w:val="0"/>
        <w:ind w:firstLine="709"/>
        <w:jc w:val="both"/>
        <w:rPr>
          <w:rFonts w:ascii="PT Astra Serif" w:hAnsi="PT Astra Serif" w:cs="Arial"/>
          <w:sz w:val="28"/>
          <w:szCs w:val="28"/>
          <w:lang w:eastAsia="hi-IN" w:bidi="hi-IN"/>
        </w:rPr>
      </w:pPr>
      <w:r w:rsidRPr="002565D3">
        <w:rPr>
          <w:rFonts w:ascii="PT Astra Serif" w:hAnsi="PT Astra Serif" w:cs="Arial"/>
          <w:sz w:val="28"/>
          <w:szCs w:val="28"/>
          <w:lang w:eastAsia="hi-IN" w:bidi="hi-IN"/>
        </w:rPr>
        <w:t>-продажа муниципальных земельных участков;</w:t>
      </w:r>
    </w:p>
    <w:p w:rsidR="009912B5" w:rsidRPr="002565D3" w:rsidRDefault="009912B5" w:rsidP="00F54E66">
      <w:pPr>
        <w:widowControl w:val="0"/>
        <w:autoSpaceDE w:val="0"/>
        <w:ind w:firstLine="709"/>
        <w:jc w:val="both"/>
        <w:rPr>
          <w:rFonts w:ascii="PT Astra Serif" w:hAnsi="PT Astra Serif" w:cs="Arial"/>
          <w:sz w:val="28"/>
          <w:szCs w:val="28"/>
          <w:lang w:eastAsia="hi-IN" w:bidi="hi-IN"/>
        </w:rPr>
      </w:pPr>
      <w:r w:rsidRPr="002565D3">
        <w:rPr>
          <w:rFonts w:ascii="PT Astra Serif" w:hAnsi="PT Astra Serif" w:cs="Arial"/>
          <w:sz w:val="28"/>
          <w:szCs w:val="28"/>
          <w:lang w:eastAsia="hi-IN" w:bidi="hi-IN"/>
        </w:rPr>
        <w:t>-аренда земельных участков, государственная собственность на которые не разграничена;</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hAnsi="PT Astra Serif" w:cs="Arial"/>
          <w:sz w:val="28"/>
          <w:szCs w:val="28"/>
          <w:lang w:eastAsia="hi-IN" w:bidi="hi-IN"/>
        </w:rPr>
        <w:t>-продажа земельных участков, государственная собственность на которые не разграничена;</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2.2.Обеспечение содержания муниципального имущества, проведение работ по улучшению имущества (капитальный ремонт, техническое содержание, зданий, помещений, строений, сооружений);</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2.3.Предоставление свободного имущества через проведение процедуры торгов на право заключения договора аренды муниципального имущества.</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3.Обеспечение рационального и эффективного использования земель, находящихся в муниципальной собственности района и на территории муниципального образования Заокский район.</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-отношение количества граждан, имеющих трех и более детей, получивших земельный участок, к общему количеству граждан, имеющих трех и более детей;</w:t>
      </w:r>
    </w:p>
    <w:p w:rsidR="009912B5" w:rsidRPr="002565D3" w:rsidRDefault="009912B5" w:rsidP="00F54E66">
      <w:pPr>
        <w:widowControl w:val="0"/>
        <w:autoSpaceDE w:val="0"/>
        <w:ind w:firstLine="709"/>
        <w:jc w:val="both"/>
        <w:rPr>
          <w:rFonts w:ascii="PT Astra Serif" w:hAnsi="PT Astra Serif" w:cs="Arial"/>
          <w:sz w:val="28"/>
          <w:szCs w:val="28"/>
          <w:lang w:eastAsia="hi-IN" w:bidi="hi-IN"/>
        </w:rPr>
      </w:pPr>
      <w:r w:rsidRPr="002565D3">
        <w:rPr>
          <w:rFonts w:ascii="PT Astra Serif" w:hAnsi="PT Astra Serif" w:cs="Arial"/>
          <w:sz w:val="28"/>
          <w:szCs w:val="28"/>
          <w:lang w:eastAsia="hi-IN" w:bidi="hi-IN"/>
        </w:rPr>
        <w:t>-количество предоставленных земельных участков в рамках реализации Федерального Закона от 01.05.2016 № 119-ФЗ;</w:t>
      </w:r>
    </w:p>
    <w:p w:rsidR="009912B5" w:rsidRPr="002565D3" w:rsidRDefault="009912B5" w:rsidP="00F54E66">
      <w:pPr>
        <w:widowControl w:val="0"/>
        <w:autoSpaceDE w:val="0"/>
        <w:ind w:firstLine="709"/>
        <w:jc w:val="both"/>
        <w:rPr>
          <w:rFonts w:ascii="PT Astra Serif" w:hAnsi="PT Astra Serif" w:cs="Arial"/>
          <w:sz w:val="28"/>
          <w:szCs w:val="28"/>
          <w:lang w:eastAsia="hi-IN" w:bidi="hi-IN"/>
        </w:rPr>
      </w:pPr>
      <w:r w:rsidRPr="002565D3">
        <w:rPr>
          <w:rFonts w:ascii="PT Astra Serif" w:hAnsi="PT Astra Serif" w:cs="Arial"/>
          <w:sz w:val="28"/>
          <w:szCs w:val="28"/>
          <w:lang w:eastAsia="hi-IN" w:bidi="hi-IN"/>
        </w:rPr>
        <w:t>-количество предоставленных земельных участков на торгах в течение года на территории района;</w:t>
      </w:r>
    </w:p>
    <w:p w:rsidR="009912B5" w:rsidRPr="002565D3" w:rsidRDefault="009912B5" w:rsidP="00F54E66">
      <w:pPr>
        <w:widowControl w:val="0"/>
        <w:autoSpaceDE w:val="0"/>
        <w:ind w:firstLine="709"/>
        <w:jc w:val="both"/>
        <w:rPr>
          <w:rFonts w:ascii="PT Astra Serif" w:hAnsi="PT Astra Serif" w:cs="Arial"/>
          <w:sz w:val="28"/>
          <w:szCs w:val="28"/>
          <w:lang w:eastAsia="hi-IN" w:bidi="hi-IN"/>
        </w:rPr>
      </w:pPr>
      <w:r w:rsidRPr="002565D3">
        <w:rPr>
          <w:rFonts w:ascii="PT Astra Serif" w:hAnsi="PT Astra Serif" w:cs="Arial"/>
          <w:sz w:val="28"/>
          <w:szCs w:val="28"/>
          <w:lang w:eastAsia="hi-IN" w:bidi="hi-IN"/>
        </w:rPr>
        <w:t>-количество проведенных комплексных кадастровых работ в течение года на территории муниципального района;</w:t>
      </w:r>
    </w:p>
    <w:p w:rsidR="009912B5" w:rsidRPr="002565D3" w:rsidRDefault="009912B5" w:rsidP="00F54E66">
      <w:pPr>
        <w:widowControl w:val="0"/>
        <w:autoSpaceDE w:val="0"/>
        <w:ind w:firstLine="709"/>
        <w:jc w:val="both"/>
        <w:rPr>
          <w:rFonts w:ascii="PT Astra Serif" w:hAnsi="PT Astra Serif" w:cs="Arial"/>
          <w:sz w:val="28"/>
          <w:szCs w:val="28"/>
          <w:lang w:eastAsia="hi-IN" w:bidi="hi-IN"/>
        </w:rPr>
      </w:pPr>
      <w:r w:rsidRPr="002565D3">
        <w:rPr>
          <w:rFonts w:ascii="PT Astra Serif" w:hAnsi="PT Astra Serif" w:cs="Arial"/>
          <w:sz w:val="28"/>
          <w:szCs w:val="28"/>
          <w:lang w:eastAsia="hi-IN" w:bidi="hi-IN"/>
        </w:rPr>
        <w:t>-количество границ муниципального района и входящих в его состав сельских поселений, сведения о которых внесены в ЕГРН;</w:t>
      </w:r>
    </w:p>
    <w:p w:rsidR="009912B5" w:rsidRPr="002565D3" w:rsidRDefault="009912B5" w:rsidP="00F54E66">
      <w:pPr>
        <w:ind w:firstLine="708"/>
        <w:jc w:val="both"/>
        <w:rPr>
          <w:rFonts w:ascii="PT Astra Serif" w:hAnsi="PT Astra Serif" w:cs="Arial"/>
          <w:sz w:val="28"/>
          <w:szCs w:val="28"/>
        </w:rPr>
      </w:pPr>
      <w:r w:rsidRPr="002565D3">
        <w:rPr>
          <w:rFonts w:ascii="PT Astra Serif" w:hAnsi="PT Astra Serif" w:cs="Arial"/>
          <w:color w:val="000000"/>
          <w:sz w:val="28"/>
          <w:szCs w:val="28"/>
        </w:rPr>
        <w:t>4.</w:t>
      </w:r>
      <w:r w:rsidRPr="002565D3">
        <w:rPr>
          <w:rFonts w:ascii="PT Astra Serif" w:hAnsi="PT Astra Serif" w:cs="Arial"/>
          <w:sz w:val="28"/>
          <w:szCs w:val="28"/>
        </w:rPr>
        <w:t>Регулирование рекламной деятельности на территории Заокского района осуществляет комитет по земельно-имущественным отношениям совместно с сектором архитектуры и градостроительства администрации муниципального образования Заокский район.</w:t>
      </w:r>
    </w:p>
    <w:p w:rsidR="009912B5" w:rsidRPr="002565D3" w:rsidRDefault="009912B5" w:rsidP="00F54E66">
      <w:pPr>
        <w:ind w:firstLine="708"/>
        <w:jc w:val="both"/>
        <w:rPr>
          <w:rFonts w:ascii="PT Astra Serif" w:hAnsi="PT Astra Serif" w:cs="Arial"/>
          <w:sz w:val="28"/>
          <w:szCs w:val="28"/>
        </w:rPr>
      </w:pPr>
      <w:r w:rsidRPr="002565D3">
        <w:rPr>
          <w:rFonts w:ascii="PT Astra Serif" w:hAnsi="PT Astra Serif" w:cs="Arial"/>
          <w:sz w:val="28"/>
          <w:szCs w:val="28"/>
        </w:rPr>
        <w:t>Целью рекламной деятельности служит:</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lastRenderedPageBreak/>
        <w:t>-урегулирование отношений, возникших в процессе размещения и распространения наружной рекламы на рынке товаров, работ и услуг на территории Заокского района;</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-упорядочение мест для размещения рекламы;</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-контроль за качеством рекламной конструкции и рекламного продукта (наружной рекламы);</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-получение дополнительного дохода в бюджет муниципального образования Заокский район.</w:t>
      </w:r>
    </w:p>
    <w:p w:rsidR="009912B5" w:rsidRPr="002565D3" w:rsidRDefault="009912B5" w:rsidP="00F54E66">
      <w:pPr>
        <w:ind w:firstLine="708"/>
        <w:jc w:val="both"/>
        <w:rPr>
          <w:rFonts w:ascii="PT Astra Serif" w:hAnsi="PT Astra Serif" w:cs="Arial"/>
          <w:sz w:val="28"/>
          <w:szCs w:val="28"/>
        </w:rPr>
      </w:pPr>
      <w:r w:rsidRPr="002565D3">
        <w:rPr>
          <w:rFonts w:ascii="PT Astra Serif" w:hAnsi="PT Astra Serif" w:cs="Arial"/>
          <w:sz w:val="28"/>
          <w:szCs w:val="28"/>
        </w:rPr>
        <w:t>Для размещения рекламы используются различные здания и сооружения независимо от формы собственности, с предварительным согласованием на размещение с собственником объекта.</w:t>
      </w:r>
    </w:p>
    <w:p w:rsidR="009912B5" w:rsidRPr="002565D3" w:rsidRDefault="009912B5" w:rsidP="00F54E66">
      <w:pPr>
        <w:jc w:val="center"/>
        <w:rPr>
          <w:rFonts w:ascii="PT Astra Serif" w:hAnsi="PT Astra Serif" w:cs="Arial"/>
          <w:b/>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5.Основные виды доходов и предполагаемый размер доходов</w:t>
      </w: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от использования муниципальной собственности</w:t>
      </w:r>
    </w:p>
    <w:p w:rsidR="009912B5" w:rsidRPr="002565D3" w:rsidRDefault="009912B5" w:rsidP="00F54E66">
      <w:pPr>
        <w:jc w:val="center"/>
        <w:rPr>
          <w:rFonts w:ascii="PT Astra Serif" w:hAnsi="PT Astra Serif" w:cs="Arial"/>
          <w:b/>
          <w:sz w:val="28"/>
          <w:szCs w:val="28"/>
        </w:rPr>
      </w:pPr>
    </w:p>
    <w:p w:rsidR="009912B5" w:rsidRPr="002565D3" w:rsidRDefault="009912B5" w:rsidP="00F54E66">
      <w:pPr>
        <w:ind w:firstLine="708"/>
        <w:jc w:val="both"/>
        <w:rPr>
          <w:rFonts w:ascii="PT Astra Serif" w:hAnsi="PT Astra Serif" w:cs="Arial"/>
          <w:color w:val="000000"/>
          <w:sz w:val="28"/>
          <w:szCs w:val="28"/>
        </w:rPr>
      </w:pPr>
      <w:r w:rsidRPr="002565D3">
        <w:rPr>
          <w:rFonts w:ascii="PT Astra Serif" w:hAnsi="PT Astra Serif" w:cs="Arial"/>
          <w:color w:val="000000"/>
          <w:sz w:val="28"/>
          <w:szCs w:val="28"/>
        </w:rPr>
        <w:t xml:space="preserve">Всего в 2023-2025 годах от использования муниципальной собственности предполагается получить доход согласно приложению №1. </w:t>
      </w:r>
    </w:p>
    <w:p w:rsidR="009912B5" w:rsidRPr="002565D3" w:rsidRDefault="009912B5" w:rsidP="00F54E66">
      <w:pPr>
        <w:ind w:firstLine="708"/>
        <w:jc w:val="both"/>
        <w:rPr>
          <w:rFonts w:ascii="PT Astra Serif" w:hAnsi="PT Astra Serif" w:cs="Arial"/>
          <w:color w:val="000000"/>
          <w:sz w:val="28"/>
          <w:szCs w:val="28"/>
        </w:rPr>
      </w:pPr>
      <w:r w:rsidRPr="002565D3">
        <w:rPr>
          <w:rFonts w:ascii="PT Astra Serif" w:hAnsi="PT Astra Serif" w:cs="Arial"/>
          <w:color w:val="000000"/>
          <w:sz w:val="28"/>
          <w:szCs w:val="28"/>
        </w:rPr>
        <w:t xml:space="preserve">Предполагаемый размер доходов в 2023 году составит </w:t>
      </w:r>
      <w:r w:rsidRPr="002565D3">
        <w:rPr>
          <w:rFonts w:ascii="PT Astra Serif" w:hAnsi="PT Astra Serif" w:cs="Arial"/>
          <w:b/>
          <w:color w:val="000000"/>
          <w:sz w:val="28"/>
          <w:szCs w:val="28"/>
        </w:rPr>
        <w:t xml:space="preserve">45450,0 </w:t>
      </w:r>
      <w:r w:rsidRPr="002565D3">
        <w:rPr>
          <w:rFonts w:ascii="PT Astra Serif" w:hAnsi="PT Astra Serif" w:cs="Arial"/>
          <w:color w:val="000000"/>
          <w:sz w:val="28"/>
          <w:szCs w:val="28"/>
        </w:rPr>
        <w:t xml:space="preserve">тыс. рублей, в 2024 году — </w:t>
      </w:r>
      <w:r w:rsidRPr="002565D3">
        <w:rPr>
          <w:rFonts w:ascii="PT Astra Serif" w:hAnsi="PT Astra Serif" w:cs="Arial"/>
          <w:b/>
          <w:color w:val="000000"/>
          <w:sz w:val="28"/>
          <w:szCs w:val="28"/>
        </w:rPr>
        <w:t xml:space="preserve">61180,00 </w:t>
      </w:r>
      <w:r w:rsidRPr="002565D3">
        <w:rPr>
          <w:rFonts w:ascii="PT Astra Serif" w:hAnsi="PT Astra Serif" w:cs="Arial"/>
          <w:color w:val="000000"/>
          <w:sz w:val="28"/>
          <w:szCs w:val="28"/>
        </w:rPr>
        <w:t>тыс. рублей, в 2025</w:t>
      </w:r>
      <w:r w:rsidR="008E25B4" w:rsidRPr="002565D3">
        <w:rPr>
          <w:rFonts w:ascii="PT Astra Serif" w:hAnsi="PT Astra Serif" w:cs="Arial"/>
          <w:color w:val="000000"/>
          <w:sz w:val="28"/>
          <w:szCs w:val="28"/>
        </w:rPr>
        <w:t xml:space="preserve"> году — </w:t>
      </w:r>
      <w:r w:rsidRPr="002565D3">
        <w:rPr>
          <w:rFonts w:ascii="PT Astra Serif" w:hAnsi="PT Astra Serif" w:cs="Arial"/>
          <w:b/>
          <w:color w:val="000000"/>
          <w:sz w:val="28"/>
          <w:szCs w:val="28"/>
        </w:rPr>
        <w:t xml:space="preserve">61180,00 </w:t>
      </w:r>
      <w:r w:rsidRPr="002565D3">
        <w:rPr>
          <w:rFonts w:ascii="PT Astra Serif" w:hAnsi="PT Astra Serif" w:cs="Arial"/>
          <w:color w:val="000000"/>
          <w:sz w:val="28"/>
          <w:szCs w:val="28"/>
        </w:rPr>
        <w:t>тыс. рублей.</w:t>
      </w:r>
    </w:p>
    <w:p w:rsidR="009912B5" w:rsidRPr="002565D3" w:rsidRDefault="009912B5" w:rsidP="00F54E66">
      <w:pPr>
        <w:rPr>
          <w:rFonts w:ascii="PT Astra Serif" w:hAnsi="PT Astra Serif" w:cs="Arial"/>
          <w:b/>
          <w:color w:val="000000"/>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6.Ресурсное обеспечение программы</w:t>
      </w:r>
    </w:p>
    <w:p w:rsidR="009912B5" w:rsidRPr="002565D3" w:rsidRDefault="009912B5" w:rsidP="00F54E66">
      <w:pPr>
        <w:autoSpaceDE w:val="0"/>
        <w:jc w:val="center"/>
        <w:rPr>
          <w:rFonts w:ascii="PT Astra Serif" w:hAnsi="PT Astra Serif" w:cs="Arial"/>
          <w:b/>
          <w:sz w:val="28"/>
          <w:szCs w:val="28"/>
        </w:rPr>
      </w:pP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Финансирование затрат, связанных с управлением имуществом и земельными ресурсами находящимися в муниципальной собственности, осуществляется из бюджета муниципального образования Заокский район в соответствии с приложением № 2.</w:t>
      </w:r>
    </w:p>
    <w:p w:rsidR="009912B5" w:rsidRPr="002565D3" w:rsidRDefault="009912B5" w:rsidP="00F54E66">
      <w:pPr>
        <w:ind w:firstLine="709"/>
        <w:jc w:val="both"/>
        <w:rPr>
          <w:rFonts w:ascii="PT Astra Serif" w:hAnsi="PT Astra Serif" w:cs="Arial"/>
          <w:color w:val="000000"/>
          <w:sz w:val="28"/>
          <w:szCs w:val="28"/>
        </w:rPr>
      </w:pPr>
      <w:r w:rsidRPr="002565D3">
        <w:rPr>
          <w:rFonts w:ascii="PT Astra Serif" w:hAnsi="PT Astra Serif" w:cs="Arial"/>
          <w:sz w:val="28"/>
          <w:szCs w:val="28"/>
        </w:rPr>
        <w:t xml:space="preserve">Объем финансирования подпрограммы «Управление имуществом и земельными ресурсами, находящимися в собственности муниципального образования Заокский район и земли неразграниченной государственной собственности  на 2023-2025 </w:t>
      </w:r>
      <w:r w:rsidRPr="002565D3">
        <w:rPr>
          <w:rFonts w:ascii="PT Astra Serif" w:hAnsi="PT Astra Serif" w:cs="Arial"/>
          <w:color w:val="000000"/>
          <w:sz w:val="28"/>
          <w:szCs w:val="28"/>
        </w:rPr>
        <w:t xml:space="preserve">составит </w:t>
      </w:r>
      <w:r w:rsidR="000C7276">
        <w:rPr>
          <w:rFonts w:ascii="PT Astra Serif" w:hAnsi="PT Astra Serif" w:cs="Arial"/>
          <w:b/>
          <w:bCs/>
          <w:color w:val="000000"/>
          <w:sz w:val="28"/>
          <w:szCs w:val="28"/>
        </w:rPr>
        <w:t xml:space="preserve">19050,00 </w:t>
      </w:r>
      <w:r w:rsidRPr="002565D3">
        <w:rPr>
          <w:rFonts w:ascii="PT Astra Serif" w:hAnsi="PT Astra Serif" w:cs="Arial"/>
          <w:color w:val="000000"/>
          <w:sz w:val="28"/>
          <w:szCs w:val="28"/>
        </w:rPr>
        <w:t>тыс. рублей, в том числе по годам:</w:t>
      </w:r>
    </w:p>
    <w:p w:rsidR="009912B5" w:rsidRPr="002565D3" w:rsidRDefault="009912B5" w:rsidP="00F54E66">
      <w:pPr>
        <w:ind w:firstLine="709"/>
        <w:jc w:val="both"/>
        <w:rPr>
          <w:rFonts w:ascii="PT Astra Serif" w:hAnsi="PT Astra Serif" w:cs="Arial"/>
          <w:color w:val="000000"/>
          <w:sz w:val="28"/>
          <w:szCs w:val="28"/>
        </w:rPr>
      </w:pPr>
    </w:p>
    <w:tbl>
      <w:tblPr>
        <w:tblW w:w="9356" w:type="dxa"/>
        <w:tblInd w:w="108" w:type="dxa"/>
        <w:tblLayout w:type="fixed"/>
        <w:tblLook w:val="0000"/>
      </w:tblPr>
      <w:tblGrid>
        <w:gridCol w:w="1872"/>
        <w:gridCol w:w="2381"/>
        <w:gridCol w:w="1647"/>
        <w:gridCol w:w="1724"/>
        <w:gridCol w:w="1732"/>
      </w:tblGrid>
      <w:tr w:rsidR="009912B5" w:rsidRPr="002565D3" w:rsidTr="000F7840">
        <w:tc>
          <w:tcPr>
            <w:tcW w:w="187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snapToGrid w:val="0"/>
              <w:ind w:firstLine="709"/>
              <w:jc w:val="center"/>
              <w:rPr>
                <w:rFonts w:ascii="PT Astra Serif" w:hAnsi="PT Astra Serif" w:cs="Arial"/>
                <w:b/>
                <w:color w:val="000000"/>
                <w:sz w:val="28"/>
                <w:szCs w:val="28"/>
              </w:rPr>
            </w:pPr>
          </w:p>
        </w:tc>
        <w:tc>
          <w:tcPr>
            <w:tcW w:w="238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jc w:val="center"/>
              <w:rPr>
                <w:rFonts w:ascii="PT Astra Serif" w:hAnsi="PT Astra Serif" w:cs="Arial"/>
                <w:color w:val="000000"/>
                <w:sz w:val="28"/>
                <w:szCs w:val="28"/>
              </w:rPr>
            </w:pPr>
            <w:r w:rsidRPr="002565D3">
              <w:rPr>
                <w:rFonts w:ascii="PT Astra Serif" w:hAnsi="PT Astra Serif" w:cs="Arial"/>
                <w:b/>
                <w:color w:val="000000"/>
                <w:sz w:val="28"/>
                <w:szCs w:val="28"/>
              </w:rPr>
              <w:t>Общий объем финансирования</w:t>
            </w:r>
          </w:p>
        </w:tc>
        <w:tc>
          <w:tcPr>
            <w:tcW w:w="164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jc w:val="center"/>
              <w:rPr>
                <w:rFonts w:ascii="PT Astra Serif" w:hAnsi="PT Astra Serif" w:cs="Arial"/>
                <w:color w:val="000000"/>
                <w:sz w:val="28"/>
                <w:szCs w:val="28"/>
              </w:rPr>
            </w:pPr>
            <w:r w:rsidRPr="002565D3">
              <w:rPr>
                <w:rFonts w:ascii="PT Astra Serif" w:hAnsi="PT Astra Serif" w:cs="Arial"/>
                <w:b/>
                <w:color w:val="000000"/>
                <w:sz w:val="28"/>
                <w:szCs w:val="28"/>
              </w:rPr>
              <w:t>2023г</w:t>
            </w:r>
          </w:p>
        </w:tc>
        <w:tc>
          <w:tcPr>
            <w:tcW w:w="172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jc w:val="center"/>
              <w:rPr>
                <w:rFonts w:ascii="PT Astra Serif" w:hAnsi="PT Astra Serif" w:cs="Arial"/>
                <w:color w:val="000000"/>
                <w:sz w:val="28"/>
                <w:szCs w:val="28"/>
              </w:rPr>
            </w:pPr>
            <w:r w:rsidRPr="002565D3">
              <w:rPr>
                <w:rFonts w:ascii="PT Astra Serif" w:hAnsi="PT Astra Serif" w:cs="Arial"/>
                <w:b/>
                <w:color w:val="000000"/>
                <w:sz w:val="28"/>
                <w:szCs w:val="28"/>
              </w:rPr>
              <w:t>2024г</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tabs>
                <w:tab w:val="left" w:pos="3340"/>
              </w:tabs>
              <w:jc w:val="center"/>
              <w:rPr>
                <w:rFonts w:ascii="PT Astra Serif" w:hAnsi="PT Astra Serif" w:cs="Arial"/>
                <w:color w:val="000000"/>
                <w:sz w:val="28"/>
                <w:szCs w:val="28"/>
              </w:rPr>
            </w:pPr>
            <w:r w:rsidRPr="002565D3">
              <w:rPr>
                <w:rFonts w:ascii="PT Astra Serif" w:hAnsi="PT Astra Serif" w:cs="Arial"/>
                <w:b/>
                <w:color w:val="000000"/>
                <w:sz w:val="28"/>
                <w:szCs w:val="28"/>
              </w:rPr>
              <w:t>2025г</w:t>
            </w:r>
          </w:p>
        </w:tc>
      </w:tr>
      <w:tr w:rsidR="009912B5" w:rsidRPr="002565D3" w:rsidTr="000F7840">
        <w:tc>
          <w:tcPr>
            <w:tcW w:w="187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rPr>
                <w:rFonts w:ascii="PT Astra Serif" w:hAnsi="PT Astra Serif" w:cs="Arial"/>
                <w:color w:val="000000"/>
                <w:sz w:val="28"/>
                <w:szCs w:val="28"/>
              </w:rPr>
            </w:pPr>
            <w:r w:rsidRPr="002565D3">
              <w:rPr>
                <w:rFonts w:ascii="PT Astra Serif" w:hAnsi="PT Astra Serif" w:cs="Arial"/>
                <w:color w:val="000000"/>
                <w:sz w:val="28"/>
                <w:szCs w:val="28"/>
              </w:rPr>
              <w:t>Всего, тыс. руб.</w:t>
            </w:r>
          </w:p>
          <w:p w:rsidR="009912B5" w:rsidRPr="002565D3" w:rsidRDefault="009912B5" w:rsidP="00F54E66">
            <w:pPr>
              <w:tabs>
                <w:tab w:val="left" w:pos="3340"/>
              </w:tabs>
              <w:rPr>
                <w:rFonts w:ascii="PT Astra Serif" w:hAnsi="PT Astra Serif" w:cs="Arial"/>
                <w:color w:val="000000"/>
                <w:sz w:val="28"/>
                <w:szCs w:val="28"/>
              </w:rPr>
            </w:pPr>
          </w:p>
        </w:tc>
        <w:tc>
          <w:tcPr>
            <w:tcW w:w="2381" w:type="dxa"/>
            <w:tcBorders>
              <w:top w:val="single" w:sz="4" w:space="0" w:color="000000"/>
              <w:left w:val="single" w:sz="4" w:space="0" w:color="000000"/>
              <w:bottom w:val="single" w:sz="4" w:space="0" w:color="000000"/>
            </w:tcBorders>
            <w:shd w:val="clear" w:color="auto" w:fill="auto"/>
          </w:tcPr>
          <w:p w:rsidR="009912B5" w:rsidRPr="002565D3" w:rsidRDefault="000C7276" w:rsidP="00F54E66">
            <w:pPr>
              <w:widowControl w:val="0"/>
              <w:autoSpaceDE w:val="0"/>
              <w:snapToGrid w:val="0"/>
              <w:ind w:firstLine="709"/>
              <w:jc w:val="both"/>
              <w:rPr>
                <w:rFonts w:ascii="PT Astra Serif" w:hAnsi="PT Astra Serif" w:cs="Arial"/>
                <w:b/>
                <w:color w:val="000000"/>
                <w:sz w:val="28"/>
                <w:szCs w:val="28"/>
              </w:rPr>
            </w:pPr>
            <w:r>
              <w:rPr>
                <w:rFonts w:ascii="PT Astra Serif" w:hAnsi="PT Astra Serif" w:cs="Arial"/>
                <w:b/>
                <w:bCs/>
                <w:color w:val="000000"/>
                <w:sz w:val="28"/>
                <w:szCs w:val="28"/>
              </w:rPr>
              <w:t>19050,00</w:t>
            </w:r>
          </w:p>
        </w:tc>
        <w:tc>
          <w:tcPr>
            <w:tcW w:w="1647" w:type="dxa"/>
            <w:tcBorders>
              <w:top w:val="single" w:sz="4" w:space="0" w:color="000000"/>
              <w:left w:val="single" w:sz="4" w:space="0" w:color="000000"/>
              <w:bottom w:val="single" w:sz="4" w:space="0" w:color="000000"/>
            </w:tcBorders>
            <w:shd w:val="clear" w:color="auto" w:fill="auto"/>
          </w:tcPr>
          <w:p w:rsidR="009912B5" w:rsidRPr="002565D3" w:rsidRDefault="000C7276" w:rsidP="00F54E66">
            <w:pPr>
              <w:snapToGrid w:val="0"/>
              <w:jc w:val="center"/>
              <w:rPr>
                <w:rFonts w:ascii="PT Astra Serif" w:hAnsi="PT Astra Serif" w:cs="Arial"/>
                <w:color w:val="000000"/>
                <w:sz w:val="28"/>
                <w:szCs w:val="28"/>
              </w:rPr>
            </w:pPr>
            <w:r>
              <w:rPr>
                <w:rFonts w:ascii="PT Astra Serif" w:hAnsi="PT Astra Serif" w:cs="Arial"/>
                <w:b/>
                <w:bCs/>
                <w:color w:val="000000"/>
                <w:sz w:val="28"/>
                <w:szCs w:val="28"/>
              </w:rPr>
              <w:t>2450,15</w:t>
            </w:r>
          </w:p>
          <w:p w:rsidR="009912B5" w:rsidRPr="002565D3" w:rsidRDefault="009912B5" w:rsidP="00F54E66">
            <w:pPr>
              <w:widowControl w:val="0"/>
              <w:autoSpaceDE w:val="0"/>
              <w:snapToGrid w:val="0"/>
              <w:ind w:left="-75" w:right="-75"/>
              <w:jc w:val="both"/>
              <w:rPr>
                <w:rFonts w:ascii="PT Astra Serif" w:hAnsi="PT Astra Serif" w:cs="Arial"/>
                <w:color w:val="000000"/>
                <w:sz w:val="28"/>
                <w:szCs w:val="28"/>
              </w:rPr>
            </w:pPr>
          </w:p>
        </w:tc>
        <w:tc>
          <w:tcPr>
            <w:tcW w:w="1724" w:type="dxa"/>
            <w:tcBorders>
              <w:top w:val="single" w:sz="4" w:space="0" w:color="000000"/>
              <w:left w:val="single" w:sz="4" w:space="0" w:color="000000"/>
              <w:bottom w:val="single" w:sz="4" w:space="0" w:color="000000"/>
            </w:tcBorders>
            <w:shd w:val="clear" w:color="auto" w:fill="auto"/>
          </w:tcPr>
          <w:p w:rsidR="000C7276" w:rsidRPr="002565D3" w:rsidRDefault="000C7276" w:rsidP="00F54E66">
            <w:pPr>
              <w:snapToGrid w:val="0"/>
              <w:jc w:val="center"/>
              <w:rPr>
                <w:rFonts w:ascii="PT Astra Serif" w:hAnsi="PT Astra Serif" w:cs="Arial"/>
                <w:color w:val="000000"/>
                <w:sz w:val="28"/>
                <w:szCs w:val="28"/>
              </w:rPr>
            </w:pPr>
            <w:r>
              <w:rPr>
                <w:rFonts w:ascii="PT Astra Serif" w:hAnsi="PT Astra Serif" w:cs="Arial"/>
                <w:b/>
                <w:bCs/>
                <w:color w:val="000000"/>
                <w:sz w:val="28"/>
                <w:szCs w:val="28"/>
              </w:rPr>
              <w:t>8300</w:t>
            </w:r>
          </w:p>
          <w:p w:rsidR="009912B5" w:rsidRPr="002565D3" w:rsidRDefault="009912B5" w:rsidP="00F54E66">
            <w:pPr>
              <w:widowControl w:val="0"/>
              <w:autoSpaceDE w:val="0"/>
              <w:snapToGrid w:val="0"/>
              <w:jc w:val="both"/>
              <w:rPr>
                <w:rFonts w:ascii="PT Astra Serif" w:hAnsi="PT Astra Serif" w:cs="Arial"/>
                <w:color w:val="000000"/>
                <w:sz w:val="28"/>
                <w:szCs w:val="28"/>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0C7276" w:rsidRPr="002565D3" w:rsidRDefault="000C7276" w:rsidP="00F54E66">
            <w:pPr>
              <w:snapToGrid w:val="0"/>
              <w:jc w:val="center"/>
              <w:rPr>
                <w:rFonts w:ascii="PT Astra Serif" w:hAnsi="PT Astra Serif" w:cs="Arial"/>
                <w:color w:val="000000"/>
                <w:sz w:val="28"/>
                <w:szCs w:val="28"/>
              </w:rPr>
            </w:pPr>
            <w:r>
              <w:rPr>
                <w:rFonts w:ascii="PT Astra Serif" w:hAnsi="PT Astra Serif" w:cs="Arial"/>
                <w:b/>
                <w:bCs/>
                <w:color w:val="000000"/>
                <w:sz w:val="28"/>
                <w:szCs w:val="28"/>
              </w:rPr>
              <w:t>8300</w:t>
            </w:r>
          </w:p>
          <w:p w:rsidR="009912B5" w:rsidRPr="002565D3" w:rsidRDefault="009912B5" w:rsidP="00F54E66">
            <w:pPr>
              <w:widowControl w:val="0"/>
              <w:autoSpaceDE w:val="0"/>
              <w:snapToGrid w:val="0"/>
              <w:jc w:val="both"/>
              <w:rPr>
                <w:rFonts w:ascii="PT Astra Serif" w:hAnsi="PT Astra Serif" w:cs="Arial"/>
                <w:color w:val="000000"/>
                <w:sz w:val="28"/>
                <w:szCs w:val="28"/>
              </w:rPr>
            </w:pPr>
          </w:p>
        </w:tc>
      </w:tr>
      <w:tr w:rsidR="009912B5" w:rsidRPr="002565D3" w:rsidTr="000F7840">
        <w:tc>
          <w:tcPr>
            <w:tcW w:w="187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rPr>
                <w:rFonts w:ascii="PT Astra Serif" w:hAnsi="PT Astra Serif" w:cs="Arial"/>
                <w:color w:val="000000"/>
                <w:sz w:val="28"/>
                <w:szCs w:val="28"/>
              </w:rPr>
            </w:pPr>
            <w:r w:rsidRPr="002565D3">
              <w:rPr>
                <w:rFonts w:ascii="PT Astra Serif" w:hAnsi="PT Astra Serif" w:cs="Arial"/>
                <w:color w:val="000000"/>
                <w:sz w:val="28"/>
                <w:szCs w:val="28"/>
              </w:rPr>
              <w:t>Бю</w:t>
            </w:r>
            <w:r w:rsidR="00793546">
              <w:rPr>
                <w:rFonts w:ascii="PT Astra Serif" w:hAnsi="PT Astra Serif" w:cs="Arial"/>
                <w:color w:val="000000"/>
                <w:sz w:val="28"/>
                <w:szCs w:val="28"/>
              </w:rPr>
              <w:t>джет муниципального района тыс.</w:t>
            </w:r>
            <w:r w:rsidRPr="002565D3">
              <w:rPr>
                <w:rFonts w:ascii="PT Astra Serif" w:hAnsi="PT Astra Serif" w:cs="Arial"/>
                <w:color w:val="000000"/>
                <w:sz w:val="28"/>
                <w:szCs w:val="28"/>
              </w:rPr>
              <w:t>руб.</w:t>
            </w:r>
          </w:p>
          <w:p w:rsidR="009912B5" w:rsidRPr="002565D3" w:rsidRDefault="009912B5" w:rsidP="00F54E66">
            <w:pPr>
              <w:tabs>
                <w:tab w:val="left" w:pos="3340"/>
              </w:tabs>
              <w:rPr>
                <w:rFonts w:ascii="PT Astra Serif" w:hAnsi="PT Astra Serif" w:cs="Arial"/>
                <w:color w:val="000000"/>
                <w:sz w:val="28"/>
                <w:szCs w:val="28"/>
              </w:rPr>
            </w:pPr>
          </w:p>
        </w:tc>
        <w:tc>
          <w:tcPr>
            <w:tcW w:w="2381" w:type="dxa"/>
            <w:tcBorders>
              <w:top w:val="single" w:sz="4" w:space="0" w:color="000000"/>
              <w:left w:val="single" w:sz="4" w:space="0" w:color="000000"/>
              <w:bottom w:val="single" w:sz="4" w:space="0" w:color="000000"/>
            </w:tcBorders>
            <w:shd w:val="clear" w:color="auto" w:fill="auto"/>
          </w:tcPr>
          <w:p w:rsidR="009912B5" w:rsidRPr="002565D3" w:rsidRDefault="000C7276" w:rsidP="00F54E66">
            <w:pPr>
              <w:widowControl w:val="0"/>
              <w:autoSpaceDE w:val="0"/>
              <w:snapToGrid w:val="0"/>
              <w:ind w:firstLine="709"/>
              <w:jc w:val="both"/>
              <w:rPr>
                <w:rFonts w:ascii="PT Astra Serif" w:hAnsi="PT Astra Serif" w:cs="Arial"/>
                <w:b/>
                <w:color w:val="000000"/>
                <w:sz w:val="28"/>
                <w:szCs w:val="28"/>
              </w:rPr>
            </w:pPr>
            <w:r>
              <w:rPr>
                <w:rFonts w:ascii="PT Astra Serif" w:hAnsi="PT Astra Serif" w:cs="Arial"/>
                <w:b/>
                <w:bCs/>
                <w:color w:val="000000"/>
                <w:sz w:val="28"/>
                <w:szCs w:val="28"/>
              </w:rPr>
              <w:t>19050,00</w:t>
            </w:r>
          </w:p>
          <w:p w:rsidR="009912B5" w:rsidRPr="002565D3" w:rsidRDefault="009912B5" w:rsidP="00F54E66">
            <w:pPr>
              <w:widowControl w:val="0"/>
              <w:autoSpaceDE w:val="0"/>
              <w:snapToGrid w:val="0"/>
              <w:ind w:firstLine="709"/>
              <w:jc w:val="both"/>
              <w:rPr>
                <w:rFonts w:ascii="PT Astra Serif" w:hAnsi="PT Astra Serif" w:cs="Arial"/>
                <w:b/>
                <w:color w:val="000000"/>
                <w:sz w:val="28"/>
                <w:szCs w:val="28"/>
              </w:rPr>
            </w:pPr>
          </w:p>
          <w:p w:rsidR="009912B5" w:rsidRPr="002565D3" w:rsidRDefault="009912B5" w:rsidP="00F54E66">
            <w:pPr>
              <w:widowControl w:val="0"/>
              <w:autoSpaceDE w:val="0"/>
              <w:snapToGrid w:val="0"/>
              <w:ind w:firstLine="709"/>
              <w:jc w:val="both"/>
              <w:rPr>
                <w:rFonts w:ascii="PT Astra Serif" w:hAnsi="PT Astra Serif" w:cs="Arial"/>
                <w:b/>
                <w:color w:val="000000"/>
                <w:sz w:val="28"/>
                <w:szCs w:val="28"/>
              </w:rPr>
            </w:pPr>
          </w:p>
        </w:tc>
        <w:tc>
          <w:tcPr>
            <w:tcW w:w="1647" w:type="dxa"/>
            <w:tcBorders>
              <w:top w:val="single" w:sz="4" w:space="0" w:color="000000"/>
              <w:left w:val="single" w:sz="4" w:space="0" w:color="000000"/>
              <w:bottom w:val="single" w:sz="4" w:space="0" w:color="000000"/>
            </w:tcBorders>
            <w:shd w:val="clear" w:color="auto" w:fill="auto"/>
          </w:tcPr>
          <w:p w:rsidR="000C7276" w:rsidRPr="002565D3" w:rsidRDefault="000C7276" w:rsidP="00F54E66">
            <w:pPr>
              <w:snapToGrid w:val="0"/>
              <w:jc w:val="center"/>
              <w:rPr>
                <w:rFonts w:ascii="PT Astra Serif" w:hAnsi="PT Astra Serif" w:cs="Arial"/>
                <w:color w:val="000000"/>
                <w:sz w:val="28"/>
                <w:szCs w:val="28"/>
              </w:rPr>
            </w:pPr>
            <w:r>
              <w:rPr>
                <w:rFonts w:ascii="PT Astra Serif" w:hAnsi="PT Astra Serif" w:cs="Arial"/>
                <w:b/>
                <w:bCs/>
                <w:color w:val="000000"/>
                <w:sz w:val="28"/>
                <w:szCs w:val="28"/>
              </w:rPr>
              <w:t>2450,15</w:t>
            </w:r>
          </w:p>
          <w:p w:rsidR="009912B5" w:rsidRPr="002565D3" w:rsidRDefault="009912B5" w:rsidP="00F54E66">
            <w:pPr>
              <w:widowControl w:val="0"/>
              <w:autoSpaceDE w:val="0"/>
              <w:snapToGrid w:val="0"/>
              <w:ind w:left="-75" w:right="-75"/>
              <w:jc w:val="both"/>
              <w:rPr>
                <w:rFonts w:ascii="PT Astra Serif" w:hAnsi="PT Astra Serif" w:cs="Arial"/>
                <w:bCs/>
                <w:color w:val="000000"/>
                <w:sz w:val="28"/>
                <w:szCs w:val="28"/>
              </w:rPr>
            </w:pPr>
          </w:p>
          <w:p w:rsidR="009912B5" w:rsidRPr="002565D3" w:rsidRDefault="009912B5" w:rsidP="00F54E66">
            <w:pPr>
              <w:widowControl w:val="0"/>
              <w:autoSpaceDE w:val="0"/>
              <w:snapToGrid w:val="0"/>
              <w:ind w:left="-75" w:right="-75"/>
              <w:jc w:val="both"/>
              <w:rPr>
                <w:rFonts w:ascii="PT Astra Serif" w:hAnsi="PT Astra Serif" w:cs="Arial"/>
                <w:bCs/>
                <w:color w:val="000000"/>
                <w:sz w:val="28"/>
                <w:szCs w:val="28"/>
              </w:rPr>
            </w:pPr>
          </w:p>
          <w:p w:rsidR="009912B5" w:rsidRPr="002565D3" w:rsidRDefault="009912B5" w:rsidP="00F54E66">
            <w:pPr>
              <w:widowControl w:val="0"/>
              <w:autoSpaceDE w:val="0"/>
              <w:snapToGrid w:val="0"/>
              <w:ind w:left="-75" w:right="-75"/>
              <w:jc w:val="both"/>
              <w:rPr>
                <w:rFonts w:ascii="PT Astra Serif" w:hAnsi="PT Astra Serif" w:cs="Arial"/>
                <w:bCs/>
                <w:color w:val="000000"/>
                <w:sz w:val="28"/>
                <w:szCs w:val="28"/>
              </w:rPr>
            </w:pPr>
          </w:p>
          <w:p w:rsidR="009912B5" w:rsidRPr="002565D3" w:rsidRDefault="009912B5" w:rsidP="00F54E66">
            <w:pPr>
              <w:widowControl w:val="0"/>
              <w:autoSpaceDE w:val="0"/>
              <w:snapToGrid w:val="0"/>
              <w:ind w:left="-75" w:right="-75"/>
              <w:jc w:val="both"/>
              <w:rPr>
                <w:rFonts w:ascii="PT Astra Serif" w:hAnsi="PT Astra Serif" w:cs="Arial"/>
                <w:color w:val="000000"/>
                <w:sz w:val="28"/>
                <w:szCs w:val="28"/>
              </w:rPr>
            </w:pPr>
          </w:p>
        </w:tc>
        <w:tc>
          <w:tcPr>
            <w:tcW w:w="1724" w:type="dxa"/>
            <w:tcBorders>
              <w:top w:val="single" w:sz="4" w:space="0" w:color="000000"/>
              <w:left w:val="single" w:sz="4" w:space="0" w:color="000000"/>
              <w:bottom w:val="single" w:sz="4" w:space="0" w:color="000000"/>
            </w:tcBorders>
            <w:shd w:val="clear" w:color="auto" w:fill="auto"/>
          </w:tcPr>
          <w:p w:rsidR="009912B5" w:rsidRPr="002565D3" w:rsidRDefault="000C7276" w:rsidP="00F54E66">
            <w:pPr>
              <w:snapToGrid w:val="0"/>
              <w:jc w:val="center"/>
              <w:rPr>
                <w:rFonts w:ascii="PT Astra Serif" w:hAnsi="PT Astra Serif" w:cs="Arial"/>
                <w:color w:val="000000"/>
                <w:sz w:val="28"/>
                <w:szCs w:val="28"/>
              </w:rPr>
            </w:pPr>
            <w:r>
              <w:rPr>
                <w:rFonts w:ascii="PT Astra Serif" w:hAnsi="PT Astra Serif" w:cs="Arial"/>
                <w:b/>
                <w:bCs/>
                <w:color w:val="000000"/>
                <w:sz w:val="28"/>
                <w:szCs w:val="28"/>
              </w:rPr>
              <w:t>8300</w:t>
            </w:r>
          </w:p>
          <w:p w:rsidR="009912B5" w:rsidRPr="002565D3" w:rsidRDefault="009912B5" w:rsidP="00F54E66">
            <w:pPr>
              <w:widowControl w:val="0"/>
              <w:autoSpaceDE w:val="0"/>
              <w:snapToGrid w:val="0"/>
              <w:jc w:val="both"/>
              <w:rPr>
                <w:rFonts w:ascii="PT Astra Serif" w:hAnsi="PT Astra Serif" w:cs="Arial"/>
                <w:bCs/>
                <w:color w:val="000000"/>
                <w:sz w:val="28"/>
                <w:szCs w:val="28"/>
              </w:rPr>
            </w:pPr>
          </w:p>
          <w:p w:rsidR="009912B5" w:rsidRPr="002565D3" w:rsidRDefault="009912B5" w:rsidP="00F54E66">
            <w:pPr>
              <w:widowControl w:val="0"/>
              <w:autoSpaceDE w:val="0"/>
              <w:snapToGrid w:val="0"/>
              <w:jc w:val="both"/>
              <w:rPr>
                <w:rFonts w:ascii="PT Astra Serif" w:hAnsi="PT Astra Serif" w:cs="Arial"/>
                <w:bCs/>
                <w:color w:val="000000"/>
                <w:sz w:val="28"/>
                <w:szCs w:val="28"/>
              </w:rPr>
            </w:pPr>
          </w:p>
          <w:p w:rsidR="009912B5" w:rsidRPr="002565D3" w:rsidRDefault="009912B5" w:rsidP="00F54E66">
            <w:pPr>
              <w:widowControl w:val="0"/>
              <w:autoSpaceDE w:val="0"/>
              <w:snapToGrid w:val="0"/>
              <w:jc w:val="both"/>
              <w:rPr>
                <w:rFonts w:ascii="PT Astra Serif" w:hAnsi="PT Astra Serif" w:cs="Arial"/>
                <w:color w:val="000000"/>
                <w:sz w:val="28"/>
                <w:szCs w:val="28"/>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0C7276" w:rsidRPr="002565D3" w:rsidRDefault="000C7276" w:rsidP="00F54E66">
            <w:pPr>
              <w:snapToGrid w:val="0"/>
              <w:jc w:val="center"/>
              <w:rPr>
                <w:rFonts w:ascii="PT Astra Serif" w:hAnsi="PT Astra Serif" w:cs="Arial"/>
                <w:color w:val="000000"/>
                <w:sz w:val="28"/>
                <w:szCs w:val="28"/>
              </w:rPr>
            </w:pPr>
            <w:r>
              <w:rPr>
                <w:rFonts w:ascii="PT Astra Serif" w:hAnsi="PT Astra Serif" w:cs="Arial"/>
                <w:b/>
                <w:bCs/>
                <w:color w:val="000000"/>
                <w:sz w:val="28"/>
                <w:szCs w:val="28"/>
              </w:rPr>
              <w:t>8300</w:t>
            </w:r>
          </w:p>
          <w:p w:rsidR="009912B5" w:rsidRPr="002565D3" w:rsidRDefault="009912B5" w:rsidP="00F54E66">
            <w:pPr>
              <w:widowControl w:val="0"/>
              <w:autoSpaceDE w:val="0"/>
              <w:snapToGrid w:val="0"/>
              <w:jc w:val="both"/>
              <w:rPr>
                <w:rFonts w:ascii="PT Astra Serif" w:hAnsi="PT Astra Serif" w:cs="Arial"/>
                <w:bCs/>
                <w:color w:val="000000"/>
                <w:sz w:val="28"/>
                <w:szCs w:val="28"/>
              </w:rPr>
            </w:pPr>
          </w:p>
          <w:p w:rsidR="009912B5" w:rsidRPr="002565D3" w:rsidRDefault="009912B5" w:rsidP="00F54E66">
            <w:pPr>
              <w:widowControl w:val="0"/>
              <w:autoSpaceDE w:val="0"/>
              <w:snapToGrid w:val="0"/>
              <w:jc w:val="both"/>
              <w:rPr>
                <w:rFonts w:ascii="PT Astra Serif" w:hAnsi="PT Astra Serif" w:cs="Arial"/>
                <w:bCs/>
                <w:color w:val="000000"/>
                <w:sz w:val="28"/>
                <w:szCs w:val="28"/>
              </w:rPr>
            </w:pPr>
          </w:p>
          <w:p w:rsidR="009912B5" w:rsidRPr="002565D3" w:rsidRDefault="009912B5" w:rsidP="00F54E66">
            <w:pPr>
              <w:widowControl w:val="0"/>
              <w:autoSpaceDE w:val="0"/>
              <w:snapToGrid w:val="0"/>
              <w:jc w:val="both"/>
              <w:rPr>
                <w:rFonts w:ascii="PT Astra Serif" w:hAnsi="PT Astra Serif" w:cs="Arial"/>
                <w:color w:val="000000"/>
                <w:sz w:val="28"/>
                <w:szCs w:val="28"/>
              </w:rPr>
            </w:pPr>
          </w:p>
        </w:tc>
      </w:tr>
    </w:tbl>
    <w:p w:rsidR="009912B5" w:rsidRPr="002565D3" w:rsidRDefault="009912B5" w:rsidP="00F54E66">
      <w:pPr>
        <w:ind w:firstLine="709"/>
        <w:jc w:val="both"/>
        <w:rPr>
          <w:rFonts w:ascii="PT Astra Serif" w:hAnsi="PT Astra Serif" w:cs="Arial"/>
          <w:bCs/>
          <w:color w:val="000000"/>
          <w:sz w:val="28"/>
          <w:szCs w:val="28"/>
        </w:rPr>
      </w:pPr>
      <w:r w:rsidRPr="002565D3">
        <w:rPr>
          <w:rFonts w:ascii="PT Astra Serif" w:hAnsi="PT Astra Serif" w:cs="Arial"/>
          <w:sz w:val="28"/>
          <w:szCs w:val="28"/>
        </w:rPr>
        <w:t>Объем финансирования подпрограммы «</w:t>
      </w:r>
      <w:r w:rsidRPr="002565D3">
        <w:rPr>
          <w:rFonts w:ascii="PT Astra Serif" w:hAnsi="PT Astra Serif" w:cs="Arial"/>
          <w:bCs/>
          <w:sz w:val="28"/>
          <w:szCs w:val="28"/>
        </w:rPr>
        <w:t xml:space="preserve">Материально-техническое обеспечение деятельности администрации муниципального образования </w:t>
      </w:r>
      <w:r w:rsidRPr="002565D3">
        <w:rPr>
          <w:rFonts w:ascii="PT Astra Serif" w:hAnsi="PT Astra Serif" w:cs="Arial"/>
          <w:bCs/>
          <w:sz w:val="28"/>
          <w:szCs w:val="28"/>
        </w:rPr>
        <w:lastRenderedPageBreak/>
        <w:t>Заокский район на 2023-2025 годы»</w:t>
      </w:r>
      <w:r w:rsidRPr="002565D3">
        <w:rPr>
          <w:rFonts w:ascii="PT Astra Serif" w:hAnsi="PT Astra Serif" w:cs="Arial"/>
          <w:sz w:val="28"/>
          <w:szCs w:val="28"/>
        </w:rPr>
        <w:t>составит</w:t>
      </w:r>
      <w:r w:rsidR="000C7276">
        <w:rPr>
          <w:rFonts w:ascii="PT Astra Serif" w:hAnsi="PT Astra Serif" w:cs="Arial"/>
          <w:b/>
          <w:bCs/>
          <w:color w:val="000000"/>
          <w:sz w:val="28"/>
          <w:szCs w:val="28"/>
        </w:rPr>
        <w:t xml:space="preserve">62677,00 </w:t>
      </w:r>
      <w:r w:rsidRPr="002565D3">
        <w:rPr>
          <w:rFonts w:ascii="PT Astra Serif" w:hAnsi="PT Astra Serif" w:cs="Arial"/>
          <w:color w:val="000000"/>
          <w:sz w:val="28"/>
          <w:szCs w:val="28"/>
        </w:rPr>
        <w:t>тыс. рублей, в том числе по годам:</w:t>
      </w:r>
    </w:p>
    <w:p w:rsidR="009912B5" w:rsidRPr="002565D3" w:rsidRDefault="009912B5" w:rsidP="00F54E66">
      <w:pPr>
        <w:tabs>
          <w:tab w:val="left" w:pos="3340"/>
        </w:tabs>
        <w:ind w:firstLine="709"/>
        <w:rPr>
          <w:rFonts w:ascii="PT Astra Serif" w:hAnsi="PT Astra Serif" w:cs="Arial"/>
          <w:b/>
          <w:color w:val="000000"/>
          <w:sz w:val="28"/>
          <w:szCs w:val="28"/>
        </w:rPr>
      </w:pPr>
    </w:p>
    <w:tbl>
      <w:tblPr>
        <w:tblW w:w="9356" w:type="dxa"/>
        <w:tblInd w:w="108" w:type="dxa"/>
        <w:tblLayout w:type="fixed"/>
        <w:tblLook w:val="0000"/>
      </w:tblPr>
      <w:tblGrid>
        <w:gridCol w:w="1843"/>
        <w:gridCol w:w="2410"/>
        <w:gridCol w:w="1647"/>
        <w:gridCol w:w="1724"/>
        <w:gridCol w:w="1732"/>
      </w:tblGrid>
      <w:tr w:rsidR="009912B5" w:rsidRPr="002565D3" w:rsidTr="000F7840">
        <w:tc>
          <w:tcPr>
            <w:tcW w:w="1843"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snapToGrid w:val="0"/>
              <w:ind w:firstLine="709"/>
              <w:jc w:val="center"/>
              <w:rPr>
                <w:rFonts w:ascii="PT Astra Serif" w:hAnsi="PT Astra Serif" w:cs="Arial"/>
                <w:b/>
                <w:color w:val="000000"/>
                <w:sz w:val="28"/>
                <w:szCs w:val="28"/>
              </w:rPr>
            </w:pPr>
          </w:p>
        </w:tc>
        <w:tc>
          <w:tcPr>
            <w:tcW w:w="241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jc w:val="center"/>
              <w:rPr>
                <w:rFonts w:ascii="PT Astra Serif" w:hAnsi="PT Astra Serif" w:cs="Arial"/>
                <w:b/>
                <w:color w:val="000000"/>
                <w:sz w:val="28"/>
                <w:szCs w:val="28"/>
              </w:rPr>
            </w:pPr>
            <w:r w:rsidRPr="002565D3">
              <w:rPr>
                <w:rFonts w:ascii="PT Astra Serif" w:hAnsi="PT Astra Serif" w:cs="Arial"/>
                <w:b/>
                <w:color w:val="000000"/>
                <w:sz w:val="28"/>
                <w:szCs w:val="28"/>
              </w:rPr>
              <w:t>Общий объем финансирования</w:t>
            </w:r>
          </w:p>
        </w:tc>
        <w:tc>
          <w:tcPr>
            <w:tcW w:w="164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jc w:val="center"/>
              <w:rPr>
                <w:rFonts w:ascii="PT Astra Serif" w:hAnsi="PT Astra Serif" w:cs="Arial"/>
                <w:b/>
                <w:color w:val="000000"/>
                <w:sz w:val="28"/>
                <w:szCs w:val="28"/>
              </w:rPr>
            </w:pPr>
            <w:r w:rsidRPr="002565D3">
              <w:rPr>
                <w:rFonts w:ascii="PT Astra Serif" w:hAnsi="PT Astra Serif" w:cs="Arial"/>
                <w:b/>
                <w:color w:val="000000"/>
                <w:sz w:val="28"/>
                <w:szCs w:val="28"/>
              </w:rPr>
              <w:t>2023г</w:t>
            </w:r>
          </w:p>
        </w:tc>
        <w:tc>
          <w:tcPr>
            <w:tcW w:w="172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jc w:val="center"/>
              <w:rPr>
                <w:rFonts w:ascii="PT Astra Serif" w:hAnsi="PT Astra Serif" w:cs="Arial"/>
                <w:b/>
                <w:color w:val="000000"/>
                <w:sz w:val="28"/>
                <w:szCs w:val="28"/>
              </w:rPr>
            </w:pPr>
            <w:r w:rsidRPr="002565D3">
              <w:rPr>
                <w:rFonts w:ascii="PT Astra Serif" w:hAnsi="PT Astra Serif" w:cs="Arial"/>
                <w:b/>
                <w:color w:val="000000"/>
                <w:sz w:val="28"/>
                <w:szCs w:val="28"/>
              </w:rPr>
              <w:t>2024г</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tabs>
                <w:tab w:val="left" w:pos="3340"/>
              </w:tabs>
              <w:jc w:val="center"/>
              <w:rPr>
                <w:rFonts w:ascii="PT Astra Serif" w:hAnsi="PT Astra Serif" w:cs="Arial"/>
                <w:b/>
                <w:color w:val="000000"/>
                <w:sz w:val="28"/>
                <w:szCs w:val="28"/>
              </w:rPr>
            </w:pPr>
            <w:r w:rsidRPr="002565D3">
              <w:rPr>
                <w:rFonts w:ascii="PT Astra Serif" w:hAnsi="PT Astra Serif" w:cs="Arial"/>
                <w:b/>
                <w:color w:val="000000"/>
                <w:sz w:val="28"/>
                <w:szCs w:val="28"/>
              </w:rPr>
              <w:t>2025г</w:t>
            </w:r>
          </w:p>
        </w:tc>
      </w:tr>
      <w:tr w:rsidR="009912B5" w:rsidRPr="002565D3" w:rsidTr="000F7840">
        <w:tc>
          <w:tcPr>
            <w:tcW w:w="1843"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rPr>
                <w:rFonts w:ascii="PT Astra Serif" w:hAnsi="PT Astra Serif" w:cs="Arial"/>
                <w:color w:val="000000"/>
                <w:sz w:val="28"/>
                <w:szCs w:val="28"/>
              </w:rPr>
            </w:pPr>
            <w:r w:rsidRPr="002565D3">
              <w:rPr>
                <w:rFonts w:ascii="PT Astra Serif" w:hAnsi="PT Astra Serif" w:cs="Arial"/>
                <w:color w:val="000000"/>
                <w:sz w:val="28"/>
                <w:szCs w:val="28"/>
              </w:rPr>
              <w:t>Всего, тыс. руб.</w:t>
            </w:r>
          </w:p>
          <w:p w:rsidR="009912B5" w:rsidRPr="002565D3" w:rsidRDefault="009912B5" w:rsidP="00F54E66">
            <w:pPr>
              <w:tabs>
                <w:tab w:val="left" w:pos="3340"/>
              </w:tabs>
              <w:rPr>
                <w:rFonts w:ascii="PT Astra Serif" w:hAnsi="PT Astra Serif" w:cs="Arial"/>
                <w:color w:val="000000"/>
                <w:sz w:val="28"/>
                <w:szCs w:val="28"/>
              </w:rPr>
            </w:pPr>
          </w:p>
        </w:tc>
        <w:tc>
          <w:tcPr>
            <w:tcW w:w="2410" w:type="dxa"/>
            <w:tcBorders>
              <w:top w:val="single" w:sz="4" w:space="0" w:color="000000"/>
              <w:left w:val="single" w:sz="4" w:space="0" w:color="000000"/>
              <w:bottom w:val="single" w:sz="4" w:space="0" w:color="000000"/>
            </w:tcBorders>
            <w:shd w:val="clear" w:color="auto" w:fill="auto"/>
          </w:tcPr>
          <w:p w:rsidR="009912B5" w:rsidRPr="002565D3" w:rsidRDefault="000C7276" w:rsidP="00F54E66">
            <w:pPr>
              <w:widowControl w:val="0"/>
              <w:autoSpaceDE w:val="0"/>
              <w:snapToGrid w:val="0"/>
              <w:ind w:firstLine="709"/>
              <w:jc w:val="both"/>
              <w:rPr>
                <w:rFonts w:ascii="PT Astra Serif" w:hAnsi="PT Astra Serif" w:cs="Arial"/>
                <w:b/>
                <w:color w:val="000000"/>
                <w:sz w:val="28"/>
                <w:szCs w:val="28"/>
              </w:rPr>
            </w:pPr>
            <w:r>
              <w:rPr>
                <w:rFonts w:ascii="PT Astra Serif" w:hAnsi="PT Astra Serif" w:cs="Arial"/>
                <w:b/>
                <w:bCs/>
                <w:color w:val="000000"/>
                <w:sz w:val="28"/>
                <w:szCs w:val="28"/>
              </w:rPr>
              <w:t>62677,00</w:t>
            </w:r>
          </w:p>
        </w:tc>
        <w:tc>
          <w:tcPr>
            <w:tcW w:w="1647" w:type="dxa"/>
            <w:tcBorders>
              <w:top w:val="single" w:sz="4" w:space="0" w:color="000000"/>
              <w:left w:val="single" w:sz="4" w:space="0" w:color="000000"/>
              <w:bottom w:val="single" w:sz="4" w:space="0" w:color="000000"/>
            </w:tcBorders>
            <w:shd w:val="clear" w:color="auto" w:fill="auto"/>
          </w:tcPr>
          <w:p w:rsidR="009912B5" w:rsidRPr="002565D3" w:rsidRDefault="000C7276" w:rsidP="00F54E66">
            <w:pPr>
              <w:jc w:val="center"/>
              <w:rPr>
                <w:b/>
                <w:sz w:val="28"/>
                <w:szCs w:val="28"/>
              </w:rPr>
            </w:pPr>
            <w:r>
              <w:rPr>
                <w:b/>
                <w:sz w:val="28"/>
                <w:szCs w:val="28"/>
              </w:rPr>
              <w:t>33847,49</w:t>
            </w:r>
          </w:p>
        </w:tc>
        <w:tc>
          <w:tcPr>
            <w:tcW w:w="172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b/>
                <w:sz w:val="28"/>
                <w:szCs w:val="28"/>
              </w:rPr>
            </w:pPr>
            <w:r w:rsidRPr="002565D3">
              <w:rPr>
                <w:b/>
                <w:sz w:val="28"/>
                <w:szCs w:val="28"/>
              </w:rPr>
              <w:t>14415,00</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snapToGrid w:val="0"/>
              <w:jc w:val="center"/>
              <w:rPr>
                <w:b/>
                <w:color w:val="000000"/>
                <w:sz w:val="28"/>
                <w:szCs w:val="28"/>
              </w:rPr>
            </w:pPr>
            <w:r w:rsidRPr="002565D3">
              <w:rPr>
                <w:b/>
                <w:color w:val="000000"/>
                <w:sz w:val="28"/>
                <w:szCs w:val="28"/>
              </w:rPr>
              <w:t>14415,00</w:t>
            </w:r>
          </w:p>
        </w:tc>
      </w:tr>
      <w:tr w:rsidR="000C7276" w:rsidRPr="002565D3" w:rsidTr="000F7840">
        <w:tc>
          <w:tcPr>
            <w:tcW w:w="1843" w:type="dxa"/>
            <w:tcBorders>
              <w:top w:val="single" w:sz="4" w:space="0" w:color="000000"/>
              <w:left w:val="single" w:sz="4" w:space="0" w:color="000000"/>
              <w:bottom w:val="single" w:sz="4" w:space="0" w:color="000000"/>
            </w:tcBorders>
            <w:shd w:val="clear" w:color="auto" w:fill="auto"/>
          </w:tcPr>
          <w:p w:rsidR="000C7276" w:rsidRPr="002565D3" w:rsidRDefault="000C7276" w:rsidP="00F54E66">
            <w:pPr>
              <w:tabs>
                <w:tab w:val="left" w:pos="3340"/>
              </w:tabs>
              <w:rPr>
                <w:rFonts w:ascii="PT Astra Serif" w:hAnsi="PT Astra Serif" w:cs="Arial"/>
                <w:color w:val="000000"/>
                <w:sz w:val="28"/>
                <w:szCs w:val="28"/>
              </w:rPr>
            </w:pPr>
            <w:r w:rsidRPr="002565D3">
              <w:rPr>
                <w:rFonts w:ascii="PT Astra Serif" w:hAnsi="PT Astra Serif" w:cs="Arial"/>
                <w:color w:val="000000"/>
                <w:sz w:val="28"/>
                <w:szCs w:val="28"/>
              </w:rPr>
              <w:t>Бюджет муниципального района тыс.руб.</w:t>
            </w:r>
          </w:p>
          <w:p w:rsidR="000C7276" w:rsidRPr="002565D3" w:rsidRDefault="000C7276" w:rsidP="00F54E66">
            <w:pPr>
              <w:tabs>
                <w:tab w:val="left" w:pos="3340"/>
              </w:tabs>
              <w:rPr>
                <w:rFonts w:ascii="PT Astra Serif" w:hAnsi="PT Astra Serif" w:cs="Arial"/>
                <w:color w:val="000000"/>
                <w:sz w:val="28"/>
                <w:szCs w:val="28"/>
              </w:rPr>
            </w:pPr>
          </w:p>
        </w:tc>
        <w:tc>
          <w:tcPr>
            <w:tcW w:w="2410" w:type="dxa"/>
            <w:tcBorders>
              <w:top w:val="single" w:sz="4" w:space="0" w:color="000000"/>
              <w:left w:val="single" w:sz="4" w:space="0" w:color="000000"/>
              <w:bottom w:val="single" w:sz="4" w:space="0" w:color="000000"/>
            </w:tcBorders>
            <w:shd w:val="clear" w:color="auto" w:fill="auto"/>
          </w:tcPr>
          <w:p w:rsidR="000C7276" w:rsidRPr="002565D3" w:rsidRDefault="000C7276" w:rsidP="00F54E66">
            <w:pPr>
              <w:widowControl w:val="0"/>
              <w:autoSpaceDE w:val="0"/>
              <w:snapToGrid w:val="0"/>
              <w:ind w:firstLine="709"/>
              <w:jc w:val="both"/>
              <w:rPr>
                <w:rFonts w:ascii="PT Astra Serif" w:hAnsi="PT Astra Serif" w:cs="Arial"/>
                <w:b/>
                <w:color w:val="000000"/>
                <w:sz w:val="28"/>
                <w:szCs w:val="28"/>
              </w:rPr>
            </w:pPr>
            <w:r>
              <w:rPr>
                <w:rFonts w:ascii="PT Astra Serif" w:hAnsi="PT Astra Serif" w:cs="Arial"/>
                <w:b/>
                <w:bCs/>
                <w:color w:val="000000"/>
                <w:sz w:val="28"/>
                <w:szCs w:val="28"/>
              </w:rPr>
              <w:t>62677,00</w:t>
            </w:r>
          </w:p>
        </w:tc>
        <w:tc>
          <w:tcPr>
            <w:tcW w:w="1647" w:type="dxa"/>
            <w:tcBorders>
              <w:top w:val="single" w:sz="4" w:space="0" w:color="000000"/>
              <w:left w:val="single" w:sz="4" w:space="0" w:color="000000"/>
              <w:bottom w:val="single" w:sz="4" w:space="0" w:color="000000"/>
            </w:tcBorders>
            <w:shd w:val="clear" w:color="auto" w:fill="auto"/>
          </w:tcPr>
          <w:p w:rsidR="000C7276" w:rsidRPr="002565D3" w:rsidRDefault="000C7276" w:rsidP="00F54E66">
            <w:pPr>
              <w:jc w:val="center"/>
              <w:rPr>
                <w:b/>
                <w:sz w:val="28"/>
                <w:szCs w:val="28"/>
              </w:rPr>
            </w:pPr>
            <w:r>
              <w:rPr>
                <w:b/>
                <w:sz w:val="28"/>
                <w:szCs w:val="28"/>
              </w:rPr>
              <w:t>33847,49</w:t>
            </w:r>
          </w:p>
        </w:tc>
        <w:tc>
          <w:tcPr>
            <w:tcW w:w="1724" w:type="dxa"/>
            <w:tcBorders>
              <w:top w:val="single" w:sz="4" w:space="0" w:color="000000"/>
              <w:left w:val="single" w:sz="4" w:space="0" w:color="000000"/>
              <w:bottom w:val="single" w:sz="4" w:space="0" w:color="000000"/>
            </w:tcBorders>
            <w:shd w:val="clear" w:color="auto" w:fill="auto"/>
          </w:tcPr>
          <w:p w:rsidR="000C7276" w:rsidRPr="002565D3" w:rsidRDefault="000C7276" w:rsidP="00F54E66">
            <w:pPr>
              <w:jc w:val="center"/>
              <w:rPr>
                <w:b/>
                <w:sz w:val="28"/>
                <w:szCs w:val="28"/>
              </w:rPr>
            </w:pPr>
            <w:r w:rsidRPr="002565D3">
              <w:rPr>
                <w:b/>
                <w:sz w:val="28"/>
                <w:szCs w:val="28"/>
              </w:rPr>
              <w:t>14415,00</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0C7276" w:rsidRPr="002565D3" w:rsidRDefault="000C7276" w:rsidP="00F54E66">
            <w:pPr>
              <w:jc w:val="center"/>
              <w:rPr>
                <w:b/>
                <w:sz w:val="28"/>
                <w:szCs w:val="28"/>
              </w:rPr>
            </w:pPr>
            <w:r w:rsidRPr="002565D3">
              <w:rPr>
                <w:b/>
                <w:sz w:val="28"/>
                <w:szCs w:val="28"/>
              </w:rPr>
              <w:t>14415,00</w:t>
            </w:r>
          </w:p>
        </w:tc>
      </w:tr>
    </w:tbl>
    <w:p w:rsidR="009912B5" w:rsidRPr="002565D3" w:rsidRDefault="009912B5" w:rsidP="00F54E66">
      <w:pPr>
        <w:ind w:firstLine="709"/>
        <w:jc w:val="both"/>
        <w:rPr>
          <w:rFonts w:ascii="PT Astra Serif" w:eastAsia="Arial" w:hAnsi="PT Astra Serif" w:cs="Arial"/>
          <w:b/>
          <w:sz w:val="28"/>
          <w:szCs w:val="28"/>
        </w:rPr>
      </w:pPr>
    </w:p>
    <w:p w:rsidR="009912B5" w:rsidRPr="002565D3" w:rsidRDefault="009912B5" w:rsidP="00F54E66">
      <w:pPr>
        <w:jc w:val="both"/>
        <w:rPr>
          <w:rFonts w:ascii="PT Astra Serif" w:eastAsia="Arial" w:hAnsi="PT Astra Serif" w:cs="Arial"/>
          <w:b/>
          <w:sz w:val="28"/>
          <w:szCs w:val="28"/>
        </w:rPr>
      </w:pPr>
    </w:p>
    <w:p w:rsidR="009912B5" w:rsidRPr="002565D3" w:rsidRDefault="009912B5" w:rsidP="00F54E66">
      <w:pPr>
        <w:ind w:firstLine="709"/>
        <w:jc w:val="center"/>
        <w:rPr>
          <w:rFonts w:ascii="PT Astra Serif" w:hAnsi="PT Astra Serif" w:cs="Arial"/>
          <w:sz w:val="28"/>
          <w:szCs w:val="28"/>
        </w:rPr>
      </w:pPr>
      <w:r w:rsidRPr="002565D3">
        <w:rPr>
          <w:rFonts w:ascii="PT Astra Serif" w:eastAsia="Arial" w:hAnsi="PT Astra Serif" w:cs="Arial"/>
          <w:b/>
          <w:sz w:val="28"/>
          <w:szCs w:val="28"/>
        </w:rPr>
        <w:t>7</w:t>
      </w:r>
      <w:r w:rsidRPr="002565D3">
        <w:rPr>
          <w:rFonts w:ascii="PT Astra Serif" w:hAnsi="PT Astra Serif" w:cs="Arial"/>
          <w:b/>
          <w:sz w:val="28"/>
          <w:szCs w:val="28"/>
        </w:rPr>
        <w:t>.Механизм управления</w:t>
      </w:r>
    </w:p>
    <w:p w:rsidR="00407348" w:rsidRPr="002565D3" w:rsidRDefault="00407348" w:rsidP="00F54E66">
      <w:pPr>
        <w:ind w:firstLine="709"/>
        <w:jc w:val="center"/>
        <w:rPr>
          <w:rFonts w:ascii="PT Astra Serif" w:hAnsi="PT Astra Serif" w:cs="Arial"/>
          <w:sz w:val="28"/>
          <w:szCs w:val="28"/>
        </w:rPr>
      </w:pPr>
    </w:p>
    <w:p w:rsidR="009912B5" w:rsidRPr="002565D3" w:rsidRDefault="009912B5" w:rsidP="00F54E66">
      <w:pPr>
        <w:widowControl w:val="0"/>
        <w:autoSpaceDE w:val="0"/>
        <w:ind w:firstLine="720"/>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Механизм реализации Программы направлен на эффективное планирование хода исполнения основных мероприятий, координацию действий исполнителя Программы, обеспечение контроля исполнения программных мероприятий, проведение мониторинга реализации Программы, выработку решений при возникновении отклонений хода работ от плана мероприятий Программы.</w:t>
      </w:r>
    </w:p>
    <w:p w:rsidR="009912B5" w:rsidRPr="002565D3" w:rsidRDefault="009912B5" w:rsidP="00F54E66">
      <w:pPr>
        <w:widowControl w:val="0"/>
        <w:autoSpaceDE w:val="0"/>
        <w:ind w:firstLine="720"/>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Исполнение Программы организует комитет по земельно-имущественным отношениям муниципального образования Заокский район в пределах установленной компетенции.</w:t>
      </w:r>
    </w:p>
    <w:p w:rsidR="009912B5" w:rsidRPr="002565D3" w:rsidRDefault="009912B5" w:rsidP="00F54E66">
      <w:pPr>
        <w:widowControl w:val="0"/>
        <w:autoSpaceDE w:val="0"/>
        <w:ind w:firstLine="720"/>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В процессе реализации Программы ответственный исполнитель:</w:t>
      </w:r>
    </w:p>
    <w:p w:rsidR="009912B5" w:rsidRPr="002565D3" w:rsidRDefault="009912B5" w:rsidP="00F54E66">
      <w:pPr>
        <w:widowControl w:val="0"/>
        <w:autoSpaceDE w:val="0"/>
        <w:ind w:firstLine="720"/>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-организует реализацию Программы;</w:t>
      </w:r>
    </w:p>
    <w:p w:rsidR="009912B5" w:rsidRPr="002565D3" w:rsidRDefault="009912B5" w:rsidP="00F54E66">
      <w:pPr>
        <w:widowControl w:val="0"/>
        <w:autoSpaceDE w:val="0"/>
        <w:ind w:firstLine="720"/>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-несет ответственность за достижение показателей Программы, а также конечных результатов её реализации;</w:t>
      </w:r>
    </w:p>
    <w:p w:rsidR="009912B5" w:rsidRPr="002565D3" w:rsidRDefault="009912B5" w:rsidP="00F54E66">
      <w:pPr>
        <w:widowControl w:val="0"/>
        <w:autoSpaceDE w:val="0"/>
        <w:ind w:firstLine="720"/>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-готовит предложения о внесении изменений в Программу;</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hAnsi="PT Astra Serif" w:cs="Arial"/>
          <w:sz w:val="28"/>
          <w:szCs w:val="28"/>
          <w:lang w:eastAsia="ru-RU"/>
        </w:rPr>
        <w:t>-составляет совместно с соисполнителями представляет в отдел экономического развития, предпринимательства и сельского хозяйства и финансовое управление отчеты об исполнении плана реализации на:</w:t>
      </w:r>
    </w:p>
    <w:p w:rsidR="009912B5" w:rsidRPr="002565D3" w:rsidRDefault="009912B5" w:rsidP="00F54E66">
      <w:pPr>
        <w:suppressAutoHyphens w:val="0"/>
        <w:autoSpaceDE w:val="0"/>
        <w:autoSpaceDN w:val="0"/>
        <w:adjustRightInd w:val="0"/>
        <w:ind w:firstLine="720"/>
        <w:jc w:val="both"/>
        <w:rPr>
          <w:rFonts w:ascii="PT Astra Serif" w:hAnsi="PT Astra Serif" w:cs="Arial"/>
          <w:sz w:val="28"/>
          <w:szCs w:val="28"/>
          <w:lang w:eastAsia="ru-RU"/>
        </w:rPr>
      </w:pPr>
      <w:r w:rsidRPr="002565D3">
        <w:rPr>
          <w:rFonts w:ascii="PT Astra Serif" w:hAnsi="PT Astra Serif" w:cs="Arial"/>
          <w:sz w:val="28"/>
          <w:szCs w:val="28"/>
          <w:lang w:eastAsia="ru-RU"/>
        </w:rPr>
        <w:t>1)1 апреля - до 15 апреля текущего года;</w:t>
      </w:r>
    </w:p>
    <w:p w:rsidR="009912B5" w:rsidRPr="002565D3" w:rsidRDefault="009912B5" w:rsidP="00F54E66">
      <w:pPr>
        <w:suppressAutoHyphens w:val="0"/>
        <w:autoSpaceDE w:val="0"/>
        <w:autoSpaceDN w:val="0"/>
        <w:adjustRightInd w:val="0"/>
        <w:ind w:firstLine="720"/>
        <w:jc w:val="both"/>
        <w:rPr>
          <w:rFonts w:ascii="PT Astra Serif" w:hAnsi="PT Astra Serif" w:cs="Arial"/>
          <w:sz w:val="28"/>
          <w:szCs w:val="28"/>
          <w:lang w:eastAsia="ru-RU"/>
        </w:rPr>
      </w:pPr>
      <w:r w:rsidRPr="002565D3">
        <w:rPr>
          <w:rFonts w:ascii="PT Astra Serif" w:hAnsi="PT Astra Serif" w:cs="Arial"/>
          <w:sz w:val="28"/>
          <w:szCs w:val="28"/>
          <w:lang w:eastAsia="ru-RU"/>
        </w:rPr>
        <w:t>2)1 июля - до 15 июля текущего года;</w:t>
      </w:r>
    </w:p>
    <w:p w:rsidR="009912B5" w:rsidRPr="002565D3" w:rsidRDefault="009912B5" w:rsidP="00F54E66">
      <w:pPr>
        <w:pStyle w:val="1"/>
        <w:numPr>
          <w:ilvl w:val="0"/>
          <w:numId w:val="0"/>
        </w:numPr>
        <w:ind w:firstLine="709"/>
        <w:jc w:val="both"/>
        <w:rPr>
          <w:rFonts w:ascii="PT Astra Serif" w:eastAsia="Arial" w:hAnsi="PT Astra Serif" w:cs="Arial"/>
          <w:bCs/>
          <w:szCs w:val="28"/>
          <w:lang w:eastAsia="hi-IN" w:bidi="hi-IN"/>
        </w:rPr>
      </w:pPr>
      <w:r w:rsidRPr="002565D3">
        <w:rPr>
          <w:rFonts w:ascii="PT Astra Serif" w:hAnsi="PT Astra Serif" w:cs="Arial"/>
          <w:bCs/>
          <w:szCs w:val="28"/>
          <w:lang w:eastAsia="ru-RU"/>
        </w:rPr>
        <w:t>3)1 октября - до 15 октября текущего года</w:t>
      </w:r>
      <w:r w:rsidRPr="002565D3">
        <w:rPr>
          <w:rFonts w:ascii="PT Astra Serif" w:eastAsia="Arial" w:hAnsi="PT Astra Serif" w:cs="Arial"/>
          <w:bCs/>
          <w:szCs w:val="28"/>
          <w:lang w:eastAsia="hi-IN" w:bidi="hi-IN"/>
        </w:rPr>
        <w:t>;</w:t>
      </w:r>
    </w:p>
    <w:p w:rsidR="009912B5" w:rsidRPr="002565D3" w:rsidRDefault="009912B5" w:rsidP="00F54E66">
      <w:pPr>
        <w:ind w:firstLine="709"/>
        <w:rPr>
          <w:rFonts w:ascii="PT Astra Serif" w:hAnsi="PT Astra Serif" w:cs="Arial"/>
          <w:bCs/>
          <w:sz w:val="28"/>
          <w:szCs w:val="28"/>
          <w:lang w:eastAsia="ru-RU"/>
        </w:rPr>
      </w:pPr>
      <w:r w:rsidRPr="002565D3">
        <w:rPr>
          <w:rFonts w:eastAsia="Arial"/>
          <w:sz w:val="28"/>
          <w:szCs w:val="28"/>
          <w:lang w:eastAsia="hi-IN" w:bidi="hi-IN"/>
        </w:rPr>
        <w:t>4)</w:t>
      </w:r>
      <w:r w:rsidRPr="002565D3">
        <w:rPr>
          <w:rFonts w:ascii="PT Astra Serif" w:hAnsi="PT Astra Serif" w:cs="Arial"/>
          <w:bCs/>
          <w:sz w:val="28"/>
          <w:szCs w:val="28"/>
          <w:lang w:eastAsia="ru-RU"/>
        </w:rPr>
        <w:t>31 декабря - до 15 января следующего года.</w:t>
      </w:r>
    </w:p>
    <w:p w:rsidR="009912B5" w:rsidRPr="002565D3" w:rsidRDefault="009912B5" w:rsidP="00F54E66">
      <w:pPr>
        <w:rPr>
          <w:rFonts w:ascii="PT Astra Serif" w:hAnsi="PT Astra Serif"/>
          <w:sz w:val="28"/>
          <w:szCs w:val="28"/>
          <w:lang w:eastAsia="hi-IN" w:bidi="hi-IN"/>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sz w:val="28"/>
          <w:szCs w:val="28"/>
        </w:rPr>
        <w:t>8.Методика оценки эффективности реализации муниципальной программы</w:t>
      </w:r>
    </w:p>
    <w:p w:rsidR="009912B5" w:rsidRPr="002565D3" w:rsidRDefault="009912B5" w:rsidP="00F54E66">
      <w:pPr>
        <w:ind w:left="-57" w:firstLine="567"/>
        <w:jc w:val="center"/>
        <w:rPr>
          <w:rFonts w:ascii="PT Astra Serif" w:hAnsi="PT Astra Serif" w:cs="Arial"/>
          <w:sz w:val="28"/>
          <w:szCs w:val="28"/>
        </w:rPr>
      </w:pPr>
    </w:p>
    <w:p w:rsidR="009912B5" w:rsidRPr="002565D3" w:rsidRDefault="009912B5" w:rsidP="00F54E66">
      <w:pPr>
        <w:widowControl w:val="0"/>
        <w:suppressAutoHyphens w:val="0"/>
        <w:autoSpaceDE w:val="0"/>
        <w:autoSpaceDN w:val="0"/>
        <w:adjustRightInd w:val="0"/>
        <w:ind w:firstLine="709"/>
        <w:contextualSpacing/>
        <w:jc w:val="both"/>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 xml:space="preserve">8.1.Оценка эффективности реализации муниципальной программы осуществляется в целях контроля, прогноза достижения результатов реализации и своевременного принятия мер по повышению эффективности расходования бюджетных средств. </w:t>
      </w:r>
    </w:p>
    <w:p w:rsidR="009912B5" w:rsidRPr="002565D3" w:rsidRDefault="009912B5" w:rsidP="00F54E66">
      <w:pPr>
        <w:widowControl w:val="0"/>
        <w:suppressAutoHyphens w:val="0"/>
        <w:autoSpaceDE w:val="0"/>
        <w:autoSpaceDN w:val="0"/>
        <w:adjustRightInd w:val="0"/>
        <w:ind w:firstLine="709"/>
        <w:contextualSpacing/>
        <w:jc w:val="both"/>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lastRenderedPageBreak/>
        <w:t xml:space="preserve">8.2.Оценка эффективности реализации муниципальных программ ежегодно осуществляется финансовым управлением муниципального образования Заокский район на основе годовых отчетов о ходе реализации и об оценке эффективности муниципальной программы с учетом заключения </w:t>
      </w:r>
      <w:r w:rsidRPr="002565D3">
        <w:rPr>
          <w:rFonts w:ascii="PT Astra Serif" w:hAnsi="PT Astra Serif" w:cs="Arial"/>
          <w:bCs/>
          <w:color w:val="26282F"/>
          <w:sz w:val="28"/>
          <w:szCs w:val="28"/>
          <w:lang w:eastAsia="ru-RU"/>
        </w:rPr>
        <w:t>отдела экономического развития, предпринимательства и сельского хозяйства</w:t>
      </w:r>
      <w:r w:rsidRPr="002565D3">
        <w:rPr>
          <w:rFonts w:ascii="PT Astra Serif" w:hAnsi="PT Astra Serif" w:cs="Arial"/>
          <w:bCs/>
          <w:sz w:val="28"/>
          <w:szCs w:val="28"/>
          <w:lang w:eastAsia="ru-RU"/>
        </w:rPr>
        <w:t>.</w:t>
      </w:r>
    </w:p>
    <w:p w:rsidR="009912B5" w:rsidRPr="002565D3" w:rsidRDefault="009912B5" w:rsidP="00F54E66">
      <w:pPr>
        <w:widowControl w:val="0"/>
        <w:suppressAutoHyphens w:val="0"/>
        <w:autoSpaceDE w:val="0"/>
        <w:autoSpaceDN w:val="0"/>
        <w:adjustRightInd w:val="0"/>
        <w:ind w:firstLine="709"/>
        <w:contextualSpacing/>
        <w:jc w:val="both"/>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8.3.Методика оценки эффективности реализации муниципальной программы (подпрограммы) учитывает необходимость проведения оценок:</w:t>
      </w:r>
    </w:p>
    <w:p w:rsidR="009912B5" w:rsidRPr="002565D3" w:rsidRDefault="009912B5" w:rsidP="00F54E66">
      <w:pPr>
        <w:widowControl w:val="0"/>
        <w:suppressAutoHyphens w:val="0"/>
        <w:autoSpaceDE w:val="0"/>
        <w:autoSpaceDN w:val="0"/>
        <w:adjustRightInd w:val="0"/>
        <w:ind w:firstLine="709"/>
        <w:contextualSpacing/>
        <w:jc w:val="both"/>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 xml:space="preserve">1)степени достижения целей и решения задач муниципальной программы (подпрограммы). </w:t>
      </w:r>
    </w:p>
    <w:p w:rsidR="009912B5" w:rsidRPr="002565D3" w:rsidRDefault="009912B5" w:rsidP="00F54E66">
      <w:pPr>
        <w:widowControl w:val="0"/>
        <w:suppressAutoHyphens w:val="0"/>
        <w:autoSpaceDE w:val="0"/>
        <w:autoSpaceDN w:val="0"/>
        <w:adjustRightInd w:val="0"/>
        <w:contextualSpacing/>
        <w:jc w:val="both"/>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Оценка степени достижения целей и решения задач муниципальной программы (подпрограммы) определяется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9912B5" w:rsidRPr="002565D3" w:rsidRDefault="009912B5" w:rsidP="00F54E66">
      <w:pPr>
        <w:widowControl w:val="0"/>
        <w:suppressAutoHyphens w:val="0"/>
        <w:autoSpaceDE w:val="0"/>
        <w:autoSpaceDN w:val="0"/>
        <w:adjustRightInd w:val="0"/>
        <w:ind w:left="1751"/>
        <w:contextualSpacing/>
        <w:jc w:val="both"/>
        <w:outlineLvl w:val="0"/>
        <w:rPr>
          <w:rFonts w:ascii="PT Astra Serif" w:hAnsi="PT Astra Serif" w:cs="Arial"/>
          <w:bCs/>
          <w:color w:val="26282F"/>
          <w:sz w:val="28"/>
          <w:szCs w:val="28"/>
          <w:lang w:eastAsia="ru-RU"/>
        </w:rPr>
      </w:pPr>
    </w:p>
    <w:p w:rsidR="009912B5" w:rsidRPr="002565D3" w:rsidRDefault="009912B5" w:rsidP="00F54E66">
      <w:pPr>
        <w:widowControl w:val="0"/>
        <w:suppressAutoHyphens w:val="0"/>
        <w:autoSpaceDE w:val="0"/>
        <w:autoSpaceDN w:val="0"/>
        <w:adjustRightInd w:val="0"/>
        <w:ind w:left="1751" w:hanging="1184"/>
        <w:contextualSpacing/>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 xml:space="preserve">СДЦ = </w:t>
      </w:r>
      <m:oMath>
        <m:f>
          <m:fPr>
            <m:type m:val="skw"/>
            <m:ctrlPr>
              <w:rPr>
                <w:rFonts w:ascii="Cambria Math" w:hAnsi="PT Astra Serif" w:cs="Arial"/>
                <w:i/>
                <w:sz w:val="28"/>
                <w:szCs w:val="28"/>
              </w:rPr>
            </m:ctrlPr>
          </m:fPr>
          <m:num>
            <m:nary>
              <m:naryPr>
                <m:chr m:val="∑"/>
                <m:limLoc m:val="undOvr"/>
                <m:ctrlPr>
                  <w:rPr>
                    <w:rFonts w:ascii="Cambria Math" w:hAnsi="PT Astra Serif" w:cs="Arial"/>
                    <w:i/>
                    <w:sz w:val="28"/>
                    <w:szCs w:val="28"/>
                  </w:rPr>
                </m:ctrlPr>
              </m:naryPr>
              <m:sub>
                <m:r>
                  <w:rPr>
                    <w:rFonts w:ascii="Cambria Math" w:hAnsi="Cambria Math" w:cs="Arial"/>
                    <w:sz w:val="28"/>
                    <w:szCs w:val="28"/>
                  </w:rPr>
                  <m:t>i</m:t>
                </m:r>
                <m:r>
                  <w:rPr>
                    <w:rFonts w:ascii="Cambria Math" w:hAnsi="PT Astra Serif" w:cs="Arial"/>
                    <w:sz w:val="28"/>
                    <w:szCs w:val="28"/>
                  </w:rPr>
                  <m:t>=1</m:t>
                </m:r>
              </m:sub>
              <m:sup>
                <m:r>
                  <w:rPr>
                    <w:rFonts w:ascii="Cambria Math" w:hAnsi="Cambria Math" w:cs="Arial"/>
                    <w:sz w:val="28"/>
                    <w:szCs w:val="28"/>
                    <w:lang w:val="en-US"/>
                  </w:rPr>
                  <m:t>n</m:t>
                </m:r>
              </m:sup>
              <m:e>
                <m:sSub>
                  <m:sSubPr>
                    <m:ctrlPr>
                      <w:rPr>
                        <w:rFonts w:ascii="Cambria Math" w:hAnsi="PT Astra Serif" w:cs="Arial"/>
                        <w:i/>
                        <w:sz w:val="28"/>
                        <w:szCs w:val="28"/>
                      </w:rPr>
                    </m:ctrlPr>
                  </m:sSubPr>
                  <m:e>
                    <m:r>
                      <w:rPr>
                        <w:rFonts w:ascii="Cambria Math" w:hAnsi="PT Astra Serif" w:cs="Arial"/>
                        <w:sz w:val="28"/>
                        <w:szCs w:val="28"/>
                      </w:rPr>
                      <m:t>СДЦ</m:t>
                    </m:r>
                  </m:e>
                  <m:sub>
                    <m:r>
                      <w:rPr>
                        <w:rFonts w:ascii="Cambria Math" w:hAnsi="Cambria Math" w:cs="Arial"/>
                        <w:sz w:val="28"/>
                        <w:szCs w:val="28"/>
                        <w:lang w:val="en-US"/>
                      </w:rPr>
                      <m:t>i</m:t>
                    </m:r>
                  </m:sub>
                </m:sSub>
              </m:e>
            </m:nary>
          </m:num>
          <m:den>
            <m:r>
              <w:rPr>
                <w:rFonts w:ascii="Cambria Math" w:hAnsi="Cambria Math" w:cs="Arial"/>
                <w:sz w:val="28"/>
                <w:szCs w:val="28"/>
                <w:lang w:val="en-US"/>
              </w:rPr>
              <m:t>n</m:t>
            </m:r>
          </m:den>
        </m:f>
      </m:oMath>
      <w:r w:rsidRPr="002565D3">
        <w:rPr>
          <w:rFonts w:ascii="PT Astra Serif" w:hAnsi="PT Astra Serif" w:cs="Arial"/>
          <w:bCs/>
          <w:sz w:val="28"/>
          <w:szCs w:val="28"/>
          <w:lang w:eastAsia="ru-RU"/>
        </w:rPr>
        <w:t xml:space="preserve"> ,</w:t>
      </w:r>
    </w:p>
    <w:p w:rsidR="009912B5" w:rsidRPr="002565D3" w:rsidRDefault="009912B5" w:rsidP="00F54E66">
      <w:pPr>
        <w:widowControl w:val="0"/>
        <w:suppressAutoHyphens w:val="0"/>
        <w:autoSpaceDE w:val="0"/>
        <w:autoSpaceDN w:val="0"/>
        <w:adjustRightInd w:val="0"/>
        <w:ind w:left="1751" w:hanging="1042"/>
        <w:contextualSpacing/>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где:</w:t>
      </w:r>
    </w:p>
    <w:p w:rsidR="009912B5" w:rsidRPr="002565D3" w:rsidRDefault="009912B5" w:rsidP="00F54E66">
      <w:pPr>
        <w:widowControl w:val="0"/>
        <w:suppressAutoHyphens w:val="0"/>
        <w:autoSpaceDE w:val="0"/>
        <w:autoSpaceDN w:val="0"/>
        <w:adjustRightInd w:val="0"/>
        <w:contextualSpacing/>
        <w:jc w:val="both"/>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СДЦ - степень достижения целей (решения задач муниципальной программы);</w:t>
      </w:r>
    </w:p>
    <w:p w:rsidR="009912B5" w:rsidRPr="002565D3" w:rsidRDefault="006917BE" w:rsidP="00F54E66">
      <w:pPr>
        <w:widowControl w:val="0"/>
        <w:suppressAutoHyphens w:val="0"/>
        <w:autoSpaceDE w:val="0"/>
        <w:autoSpaceDN w:val="0"/>
        <w:adjustRightInd w:val="0"/>
        <w:contextualSpacing/>
        <w:jc w:val="both"/>
        <w:outlineLvl w:val="0"/>
        <w:rPr>
          <w:rFonts w:ascii="PT Astra Serif" w:hAnsi="PT Astra Serif" w:cs="Arial"/>
          <w:bCs/>
          <w:sz w:val="28"/>
          <w:szCs w:val="28"/>
          <w:lang w:eastAsia="ru-RU"/>
        </w:rPr>
      </w:pPr>
      <m:oMath>
        <m:sSub>
          <m:sSubPr>
            <m:ctrlPr>
              <w:rPr>
                <w:rFonts w:ascii="Cambria Math" w:hAnsi="PT Astra Serif" w:cs="Arial"/>
                <w:i/>
                <w:sz w:val="28"/>
                <w:szCs w:val="28"/>
              </w:rPr>
            </m:ctrlPr>
          </m:sSubPr>
          <m:e>
            <m:r>
              <w:rPr>
                <w:rFonts w:ascii="Cambria Math" w:hAnsi="PT Astra Serif" w:cs="Arial"/>
                <w:sz w:val="28"/>
                <w:szCs w:val="28"/>
              </w:rPr>
              <m:t>СДЦ</m:t>
            </m:r>
          </m:e>
          <m:sub>
            <m:r>
              <w:rPr>
                <w:rFonts w:ascii="Cambria Math" w:hAnsi="Cambria Math" w:cs="Arial"/>
                <w:sz w:val="28"/>
                <w:szCs w:val="28"/>
                <w:lang w:val="en-US"/>
              </w:rPr>
              <m:t>i</m:t>
            </m:r>
          </m:sub>
        </m:sSub>
      </m:oMath>
      <w:r w:rsidR="009912B5" w:rsidRPr="002565D3">
        <w:rPr>
          <w:rFonts w:ascii="PT Astra Serif" w:hAnsi="PT Astra Serif" w:cs="Arial"/>
          <w:bCs/>
          <w:sz w:val="28"/>
          <w:szCs w:val="28"/>
          <w:lang w:eastAsia="ru-RU"/>
        </w:rPr>
        <w:t xml:space="preserve"> - степень достижения </w:t>
      </w:r>
      <w:r w:rsidR="009912B5" w:rsidRPr="002565D3">
        <w:rPr>
          <w:rFonts w:ascii="PT Astra Serif" w:hAnsi="PT Astra Serif" w:cs="Arial"/>
          <w:bCs/>
          <w:sz w:val="28"/>
          <w:szCs w:val="28"/>
          <w:lang w:val="en-US" w:eastAsia="ru-RU"/>
        </w:rPr>
        <w:t>i</w:t>
      </w:r>
      <w:r w:rsidR="009912B5" w:rsidRPr="002565D3">
        <w:rPr>
          <w:rFonts w:ascii="PT Astra Serif" w:hAnsi="PT Astra Serif" w:cs="Arial"/>
          <w:bCs/>
          <w:sz w:val="28"/>
          <w:szCs w:val="28"/>
          <w:lang w:eastAsia="ru-RU"/>
        </w:rPr>
        <w:t>-го целевого индикатора (показателя результатов) муниципальной программы (подпрограммы);</w:t>
      </w:r>
    </w:p>
    <w:p w:rsidR="009912B5" w:rsidRPr="002565D3" w:rsidRDefault="009912B5" w:rsidP="00F54E66">
      <w:pPr>
        <w:widowControl w:val="0"/>
        <w:suppressAutoHyphens w:val="0"/>
        <w:autoSpaceDE w:val="0"/>
        <w:autoSpaceDN w:val="0"/>
        <w:adjustRightInd w:val="0"/>
        <w:contextualSpacing/>
        <w:jc w:val="both"/>
        <w:outlineLvl w:val="0"/>
        <w:rPr>
          <w:rFonts w:ascii="PT Astra Serif" w:hAnsi="PT Astra Serif" w:cs="Arial"/>
          <w:bCs/>
          <w:sz w:val="28"/>
          <w:szCs w:val="28"/>
          <w:lang w:eastAsia="ru-RU"/>
        </w:rPr>
      </w:pPr>
      <w:r w:rsidRPr="002565D3">
        <w:rPr>
          <w:rFonts w:ascii="PT Astra Serif" w:hAnsi="PT Astra Serif" w:cs="Arial"/>
          <w:bCs/>
          <w:sz w:val="28"/>
          <w:szCs w:val="28"/>
          <w:lang w:val="en-US" w:eastAsia="ru-RU"/>
        </w:rPr>
        <w:t>n</w:t>
      </w:r>
      <w:r w:rsidRPr="002565D3">
        <w:rPr>
          <w:rFonts w:ascii="PT Astra Serif" w:hAnsi="PT Astra Serif" w:cs="Arial"/>
          <w:bCs/>
          <w:sz w:val="28"/>
          <w:szCs w:val="28"/>
          <w:lang w:eastAsia="ru-RU"/>
        </w:rPr>
        <w:t xml:space="preserve"> - количество индикаторов (показателей) муниципальной программы (подпрограммы).</w:t>
      </w:r>
    </w:p>
    <w:p w:rsidR="009912B5" w:rsidRPr="002565D3" w:rsidRDefault="009912B5" w:rsidP="00F54E66">
      <w:pPr>
        <w:widowControl w:val="0"/>
        <w:suppressAutoHyphens w:val="0"/>
        <w:autoSpaceDE w:val="0"/>
        <w:autoSpaceDN w:val="0"/>
        <w:adjustRightInd w:val="0"/>
        <w:contextualSpacing/>
        <w:jc w:val="both"/>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 xml:space="preserve">-Степень достижения </w:t>
      </w:r>
      <w:r w:rsidRPr="002565D3">
        <w:rPr>
          <w:rFonts w:ascii="PT Astra Serif" w:hAnsi="PT Astra Serif" w:cs="Arial"/>
          <w:bCs/>
          <w:sz w:val="28"/>
          <w:szCs w:val="28"/>
          <w:lang w:val="en-US" w:eastAsia="ru-RU"/>
        </w:rPr>
        <w:t>i</w:t>
      </w:r>
      <w:r w:rsidRPr="002565D3">
        <w:rPr>
          <w:rFonts w:ascii="PT Astra Serif" w:hAnsi="PT Astra Serif" w:cs="Arial"/>
          <w:bCs/>
          <w:sz w:val="28"/>
          <w:szCs w:val="28"/>
          <w:lang w:eastAsia="ru-RU"/>
        </w:rPr>
        <w:t>-го целевого индикатора (показателя результатов) муниципальной программы (подпрограммы) (</w:t>
      </w:r>
      <m:oMath>
        <m:sSub>
          <m:sSubPr>
            <m:ctrlPr>
              <w:rPr>
                <w:rFonts w:ascii="Cambria Math" w:hAnsi="PT Astra Serif" w:cs="Arial"/>
                <w:i/>
                <w:sz w:val="28"/>
                <w:szCs w:val="28"/>
              </w:rPr>
            </m:ctrlPr>
          </m:sSubPr>
          <m:e>
            <m:r>
              <w:rPr>
                <w:rFonts w:ascii="Cambria Math" w:hAnsi="PT Astra Serif" w:cs="Arial"/>
                <w:sz w:val="28"/>
                <w:szCs w:val="28"/>
              </w:rPr>
              <m:t>СДЦ</m:t>
            </m:r>
          </m:e>
          <m:sub>
            <m:r>
              <w:rPr>
                <w:rFonts w:ascii="Cambria Math" w:hAnsi="Cambria Math" w:cs="Arial"/>
                <w:sz w:val="28"/>
                <w:szCs w:val="28"/>
                <w:lang w:val="en-US"/>
              </w:rPr>
              <m:t>i</m:t>
            </m:r>
          </m:sub>
        </m:sSub>
      </m:oMath>
      <w:r w:rsidRPr="002565D3">
        <w:rPr>
          <w:rFonts w:ascii="PT Astra Serif" w:hAnsi="PT Astra Serif" w:cs="Arial"/>
          <w:bCs/>
          <w:sz w:val="28"/>
          <w:szCs w:val="28"/>
          <w:lang w:eastAsia="ru-RU"/>
        </w:rPr>
        <w:t>) может рассчитыватьсяпо формуле:</w:t>
      </w:r>
    </w:p>
    <w:p w:rsidR="009912B5" w:rsidRPr="002565D3" w:rsidRDefault="009912B5" w:rsidP="00F54E66">
      <w:pPr>
        <w:widowControl w:val="0"/>
        <w:suppressAutoHyphens w:val="0"/>
        <w:autoSpaceDE w:val="0"/>
        <w:autoSpaceDN w:val="0"/>
        <w:adjustRightInd w:val="0"/>
        <w:contextualSpacing/>
        <w:jc w:val="both"/>
        <w:outlineLvl w:val="0"/>
        <w:rPr>
          <w:rFonts w:ascii="PT Astra Serif" w:hAnsi="PT Astra Serif" w:cs="Arial"/>
          <w:bCs/>
          <w:sz w:val="28"/>
          <w:szCs w:val="28"/>
          <w:lang w:eastAsia="ru-RU"/>
        </w:rPr>
      </w:pPr>
    </w:p>
    <w:p w:rsidR="009912B5" w:rsidRPr="002565D3" w:rsidRDefault="006917BE" w:rsidP="00F54E66">
      <w:pPr>
        <w:widowControl w:val="0"/>
        <w:suppressAutoHyphens w:val="0"/>
        <w:autoSpaceDE w:val="0"/>
        <w:autoSpaceDN w:val="0"/>
        <w:adjustRightInd w:val="0"/>
        <w:ind w:firstLine="567"/>
        <w:contextualSpacing/>
        <w:outlineLvl w:val="0"/>
        <w:rPr>
          <w:rFonts w:ascii="PT Astra Serif" w:hAnsi="PT Astra Serif" w:cs="Arial"/>
          <w:bCs/>
          <w:sz w:val="28"/>
          <w:szCs w:val="28"/>
          <w:lang w:eastAsia="ru-RU"/>
        </w:rPr>
      </w:pPr>
      <m:oMath>
        <m:sSub>
          <m:sSubPr>
            <m:ctrlPr>
              <w:rPr>
                <w:rFonts w:ascii="Cambria Math" w:hAnsi="PT Astra Serif" w:cs="Arial"/>
                <w:i/>
                <w:sz w:val="28"/>
                <w:szCs w:val="28"/>
              </w:rPr>
            </m:ctrlPr>
          </m:sSubPr>
          <m:e>
            <m:r>
              <w:rPr>
                <w:rFonts w:ascii="Cambria Math" w:hAnsi="PT Astra Serif" w:cs="Arial"/>
                <w:sz w:val="28"/>
                <w:szCs w:val="28"/>
              </w:rPr>
              <m:t>СДЦ</m:t>
            </m:r>
          </m:e>
          <m:sub>
            <m:r>
              <w:rPr>
                <w:rFonts w:ascii="Cambria Math" w:hAnsi="Cambria Math" w:cs="Arial"/>
                <w:sz w:val="28"/>
                <w:szCs w:val="28"/>
                <w:lang w:val="en-US"/>
              </w:rPr>
              <m:t>i</m:t>
            </m:r>
          </m:sub>
        </m:sSub>
      </m:oMath>
      <w:r w:rsidR="009912B5" w:rsidRPr="002565D3">
        <w:rPr>
          <w:rFonts w:ascii="PT Astra Serif" w:hAnsi="PT Astra Serif" w:cs="Arial"/>
          <w:bCs/>
          <w:sz w:val="28"/>
          <w:szCs w:val="28"/>
          <w:lang w:eastAsia="ru-RU"/>
        </w:rPr>
        <w:t xml:space="preserve"> =</w:t>
      </w:r>
      <m:oMath>
        <m:f>
          <m:fPr>
            <m:ctrlPr>
              <w:rPr>
                <w:rFonts w:ascii="Cambria Math" w:hAnsi="PT Astra Serif" w:cs="Arial"/>
                <w:i/>
                <w:sz w:val="28"/>
                <w:szCs w:val="28"/>
              </w:rPr>
            </m:ctrlPr>
          </m:fPr>
          <m:num>
            <m:sSub>
              <m:sSubPr>
                <m:ctrlPr>
                  <w:rPr>
                    <w:rFonts w:ascii="Cambria Math" w:hAnsi="PT Astra Serif" w:cs="Arial"/>
                    <w:i/>
                    <w:sz w:val="28"/>
                    <w:szCs w:val="28"/>
                  </w:rPr>
                </m:ctrlPr>
              </m:sSubPr>
              <m:e>
                <m:r>
                  <w:rPr>
                    <w:rFonts w:ascii="Cambria Math" w:hAnsi="PT Astra Serif" w:cs="Arial"/>
                    <w:sz w:val="28"/>
                    <w:szCs w:val="28"/>
                  </w:rPr>
                  <m:t>ЗФ</m:t>
                </m:r>
              </m:e>
              <m:sub>
                <m:r>
                  <w:rPr>
                    <w:rFonts w:ascii="Cambria Math" w:hAnsi="Cambria Math" w:cs="Arial"/>
                    <w:sz w:val="28"/>
                    <w:szCs w:val="28"/>
                  </w:rPr>
                  <m:t>i</m:t>
                </m:r>
              </m:sub>
            </m:sSub>
          </m:num>
          <m:den>
            <m:sSub>
              <m:sSubPr>
                <m:ctrlPr>
                  <w:rPr>
                    <w:rFonts w:ascii="Cambria Math" w:hAnsi="PT Astra Serif" w:cs="Arial"/>
                    <w:i/>
                    <w:sz w:val="28"/>
                    <w:szCs w:val="28"/>
                  </w:rPr>
                </m:ctrlPr>
              </m:sSubPr>
              <m:e>
                <m:r>
                  <w:rPr>
                    <w:rFonts w:ascii="Cambria Math" w:hAnsi="PT Astra Serif" w:cs="Arial"/>
                    <w:sz w:val="28"/>
                    <w:szCs w:val="28"/>
                  </w:rPr>
                  <m:t>ЗП</m:t>
                </m:r>
              </m:e>
              <m:sub>
                <m:r>
                  <w:rPr>
                    <w:rFonts w:ascii="Cambria Math" w:hAnsi="Cambria Math" w:cs="Arial"/>
                    <w:sz w:val="28"/>
                    <w:szCs w:val="28"/>
                  </w:rPr>
                  <m:t>i</m:t>
                </m:r>
              </m:sub>
            </m:sSub>
          </m:den>
        </m:f>
      </m:oMath>
      <w:r w:rsidR="009912B5" w:rsidRPr="002565D3">
        <w:rPr>
          <w:rFonts w:ascii="PT Astra Serif" w:hAnsi="PT Astra Serif" w:cs="Arial"/>
          <w:bCs/>
          <w:sz w:val="28"/>
          <w:szCs w:val="28"/>
          <w:lang w:eastAsia="ru-RU"/>
        </w:rPr>
        <w:t xml:space="preserve">, </w:t>
      </w:r>
    </w:p>
    <w:p w:rsidR="009912B5" w:rsidRPr="002565D3" w:rsidRDefault="009912B5" w:rsidP="00F54E66">
      <w:pPr>
        <w:widowControl w:val="0"/>
        <w:suppressAutoHyphens w:val="0"/>
        <w:autoSpaceDE w:val="0"/>
        <w:autoSpaceDN w:val="0"/>
        <w:adjustRightInd w:val="0"/>
        <w:ind w:firstLine="567"/>
        <w:contextualSpacing/>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где:</w:t>
      </w:r>
    </w:p>
    <w:p w:rsidR="009912B5" w:rsidRPr="002565D3" w:rsidRDefault="006917BE" w:rsidP="00F54E66">
      <w:pPr>
        <w:widowControl w:val="0"/>
        <w:suppressAutoHyphens w:val="0"/>
        <w:autoSpaceDE w:val="0"/>
        <w:autoSpaceDN w:val="0"/>
        <w:adjustRightInd w:val="0"/>
        <w:contextualSpacing/>
        <w:jc w:val="both"/>
        <w:outlineLvl w:val="0"/>
        <w:rPr>
          <w:rFonts w:ascii="PT Astra Serif" w:hAnsi="PT Astra Serif" w:cs="Arial"/>
          <w:bCs/>
          <w:sz w:val="28"/>
          <w:szCs w:val="28"/>
          <w:lang w:eastAsia="ru-RU"/>
        </w:rPr>
      </w:pPr>
      <m:oMath>
        <m:sSub>
          <m:sSubPr>
            <m:ctrlPr>
              <w:rPr>
                <w:rFonts w:ascii="Cambria Math" w:hAnsi="PT Astra Serif" w:cs="Arial"/>
                <w:i/>
                <w:sz w:val="28"/>
                <w:szCs w:val="28"/>
              </w:rPr>
            </m:ctrlPr>
          </m:sSubPr>
          <m:e>
            <m:r>
              <w:rPr>
                <w:rFonts w:ascii="Cambria Math" w:hAnsi="PT Astra Serif" w:cs="Arial"/>
                <w:sz w:val="28"/>
                <w:szCs w:val="28"/>
              </w:rPr>
              <m:t>ЗФ</m:t>
            </m:r>
          </m:e>
          <m:sub>
            <m:r>
              <w:rPr>
                <w:rFonts w:ascii="Cambria Math" w:hAnsi="Cambria Math" w:cs="Arial"/>
                <w:sz w:val="28"/>
                <w:szCs w:val="28"/>
              </w:rPr>
              <m:t>i</m:t>
            </m:r>
          </m:sub>
        </m:sSub>
      </m:oMath>
      <w:r w:rsidR="009912B5" w:rsidRPr="002565D3">
        <w:rPr>
          <w:rFonts w:ascii="PT Astra Serif" w:hAnsi="PT Astra Serif" w:cs="Arial"/>
          <w:bCs/>
          <w:sz w:val="28"/>
          <w:szCs w:val="28"/>
          <w:lang w:eastAsia="ru-RU"/>
        </w:rPr>
        <w:t xml:space="preserve"> - фактическое значение </w:t>
      </w:r>
      <w:r w:rsidR="009912B5" w:rsidRPr="002565D3">
        <w:rPr>
          <w:rFonts w:ascii="PT Astra Serif" w:hAnsi="PT Astra Serif" w:cs="Arial"/>
          <w:bCs/>
          <w:sz w:val="28"/>
          <w:szCs w:val="28"/>
          <w:lang w:val="en-US" w:eastAsia="ru-RU"/>
        </w:rPr>
        <w:t>i</w:t>
      </w:r>
      <w:r w:rsidR="009912B5" w:rsidRPr="002565D3">
        <w:rPr>
          <w:rFonts w:ascii="PT Astra Serif" w:hAnsi="PT Astra Serif" w:cs="Arial"/>
          <w:bCs/>
          <w:sz w:val="28"/>
          <w:szCs w:val="28"/>
          <w:lang w:eastAsia="ru-RU"/>
        </w:rPr>
        <w:t>-го целевого индикатора (показателя результатов) муниципальной программы (подпрограммы);</w:t>
      </w:r>
    </w:p>
    <w:p w:rsidR="009912B5" w:rsidRPr="002565D3" w:rsidRDefault="006917BE" w:rsidP="00F54E66">
      <w:pPr>
        <w:widowControl w:val="0"/>
        <w:suppressAutoHyphens w:val="0"/>
        <w:autoSpaceDE w:val="0"/>
        <w:autoSpaceDN w:val="0"/>
        <w:adjustRightInd w:val="0"/>
        <w:contextualSpacing/>
        <w:jc w:val="both"/>
        <w:outlineLvl w:val="0"/>
        <w:rPr>
          <w:rFonts w:ascii="PT Astra Serif" w:hAnsi="PT Astra Serif" w:cs="Arial"/>
          <w:bCs/>
          <w:sz w:val="28"/>
          <w:szCs w:val="28"/>
          <w:lang w:eastAsia="ru-RU"/>
        </w:rPr>
      </w:pPr>
      <m:oMath>
        <m:sSub>
          <m:sSubPr>
            <m:ctrlPr>
              <w:rPr>
                <w:rFonts w:ascii="Cambria Math" w:hAnsi="PT Astra Serif" w:cs="Arial"/>
                <w:i/>
                <w:sz w:val="28"/>
                <w:szCs w:val="28"/>
              </w:rPr>
            </m:ctrlPr>
          </m:sSubPr>
          <m:e>
            <m:r>
              <w:rPr>
                <w:rFonts w:ascii="Cambria Math" w:hAnsi="PT Astra Serif" w:cs="Arial"/>
                <w:sz w:val="28"/>
                <w:szCs w:val="28"/>
              </w:rPr>
              <m:t>ЗП</m:t>
            </m:r>
          </m:e>
          <m:sub>
            <m:r>
              <w:rPr>
                <w:rFonts w:ascii="Cambria Math" w:hAnsi="Cambria Math" w:cs="Arial"/>
                <w:sz w:val="28"/>
                <w:szCs w:val="28"/>
              </w:rPr>
              <m:t>i</m:t>
            </m:r>
          </m:sub>
        </m:sSub>
      </m:oMath>
      <w:r w:rsidR="009912B5" w:rsidRPr="002565D3">
        <w:rPr>
          <w:rFonts w:ascii="PT Astra Serif" w:hAnsi="PT Astra Serif" w:cs="Arial"/>
          <w:bCs/>
          <w:sz w:val="28"/>
          <w:szCs w:val="28"/>
          <w:lang w:eastAsia="ru-RU"/>
        </w:rPr>
        <w:t xml:space="preserve"> - плановое значение </w:t>
      </w:r>
      <w:r w:rsidR="009912B5" w:rsidRPr="002565D3">
        <w:rPr>
          <w:rFonts w:ascii="PT Astra Serif" w:hAnsi="PT Astra Serif" w:cs="Arial"/>
          <w:bCs/>
          <w:sz w:val="28"/>
          <w:szCs w:val="28"/>
          <w:lang w:val="en-US" w:eastAsia="ru-RU"/>
        </w:rPr>
        <w:t>i</w:t>
      </w:r>
      <w:r w:rsidR="009912B5" w:rsidRPr="002565D3">
        <w:rPr>
          <w:rFonts w:ascii="PT Astra Serif" w:hAnsi="PT Astra Serif" w:cs="Arial"/>
          <w:bCs/>
          <w:sz w:val="28"/>
          <w:szCs w:val="28"/>
          <w:lang w:eastAsia="ru-RU"/>
        </w:rPr>
        <w:t>-го целевого индикатора (показателя результатов) муниципальной программы (подпрограммы) (для индикаторов (показателей), желаемой тенденцией развития которых является рост значений) или</w:t>
      </w:r>
    </w:p>
    <w:p w:rsidR="009912B5" w:rsidRPr="002565D3" w:rsidRDefault="009912B5" w:rsidP="00F54E66">
      <w:pPr>
        <w:widowControl w:val="0"/>
        <w:suppressAutoHyphens w:val="0"/>
        <w:autoSpaceDE w:val="0"/>
        <w:autoSpaceDN w:val="0"/>
        <w:adjustRightInd w:val="0"/>
        <w:contextualSpacing/>
        <w:jc w:val="both"/>
        <w:outlineLvl w:val="0"/>
        <w:rPr>
          <w:rFonts w:ascii="PT Astra Serif" w:hAnsi="PT Astra Serif" w:cs="Arial"/>
          <w:bCs/>
          <w:sz w:val="28"/>
          <w:szCs w:val="28"/>
          <w:lang w:eastAsia="ru-RU"/>
        </w:rPr>
      </w:pPr>
    </w:p>
    <w:p w:rsidR="009912B5" w:rsidRPr="002565D3" w:rsidRDefault="006917BE" w:rsidP="00F54E66">
      <w:pPr>
        <w:widowControl w:val="0"/>
        <w:suppressAutoHyphens w:val="0"/>
        <w:autoSpaceDE w:val="0"/>
        <w:autoSpaceDN w:val="0"/>
        <w:adjustRightInd w:val="0"/>
        <w:ind w:left="540"/>
        <w:contextualSpacing/>
        <w:outlineLvl w:val="0"/>
        <w:rPr>
          <w:rFonts w:ascii="PT Astra Serif" w:hAnsi="PT Astra Serif" w:cs="Arial"/>
          <w:bCs/>
          <w:sz w:val="28"/>
          <w:szCs w:val="28"/>
          <w:lang w:eastAsia="ru-RU"/>
        </w:rPr>
      </w:pPr>
      <m:oMath>
        <m:sSub>
          <m:sSubPr>
            <m:ctrlPr>
              <w:rPr>
                <w:rFonts w:ascii="Cambria Math" w:hAnsi="PT Astra Serif" w:cs="Arial"/>
                <w:i/>
                <w:sz w:val="28"/>
                <w:szCs w:val="28"/>
              </w:rPr>
            </m:ctrlPr>
          </m:sSubPr>
          <m:e>
            <m:r>
              <w:rPr>
                <w:rFonts w:ascii="Cambria Math" w:hAnsi="PT Astra Serif" w:cs="Arial"/>
                <w:sz w:val="28"/>
                <w:szCs w:val="28"/>
              </w:rPr>
              <m:t>СДЦ</m:t>
            </m:r>
          </m:e>
          <m:sub>
            <m:r>
              <w:rPr>
                <w:rFonts w:ascii="Cambria Math" w:hAnsi="Cambria Math" w:cs="Arial"/>
                <w:sz w:val="28"/>
                <w:szCs w:val="28"/>
                <w:lang w:val="en-US"/>
              </w:rPr>
              <m:t>i</m:t>
            </m:r>
          </m:sub>
        </m:sSub>
      </m:oMath>
      <w:r w:rsidR="009912B5" w:rsidRPr="002565D3">
        <w:rPr>
          <w:rFonts w:ascii="PT Astra Serif" w:hAnsi="PT Astra Serif" w:cs="Arial"/>
          <w:bCs/>
          <w:sz w:val="28"/>
          <w:szCs w:val="28"/>
          <w:lang w:eastAsia="ru-RU"/>
        </w:rPr>
        <w:t xml:space="preserve"> =</w:t>
      </w:r>
      <m:oMath>
        <m:f>
          <m:fPr>
            <m:ctrlPr>
              <w:rPr>
                <w:rFonts w:ascii="Cambria Math" w:hAnsi="PT Astra Serif" w:cs="Arial"/>
                <w:i/>
                <w:sz w:val="28"/>
                <w:szCs w:val="28"/>
              </w:rPr>
            </m:ctrlPr>
          </m:fPr>
          <m:num>
            <m:sSub>
              <m:sSubPr>
                <m:ctrlPr>
                  <w:rPr>
                    <w:rFonts w:ascii="Cambria Math" w:hAnsi="PT Astra Serif" w:cs="Arial"/>
                    <w:i/>
                    <w:sz w:val="28"/>
                    <w:szCs w:val="28"/>
                  </w:rPr>
                </m:ctrlPr>
              </m:sSubPr>
              <m:e>
                <m:r>
                  <w:rPr>
                    <w:rFonts w:ascii="Cambria Math" w:hAnsi="PT Astra Serif" w:cs="Arial"/>
                    <w:sz w:val="28"/>
                    <w:szCs w:val="28"/>
                  </w:rPr>
                  <m:t>ЗП</m:t>
                </m:r>
              </m:e>
              <m:sub>
                <m:r>
                  <w:rPr>
                    <w:rFonts w:ascii="Cambria Math" w:hAnsi="Cambria Math" w:cs="Arial"/>
                    <w:sz w:val="28"/>
                    <w:szCs w:val="28"/>
                  </w:rPr>
                  <m:t>i</m:t>
                </m:r>
              </m:sub>
            </m:sSub>
          </m:num>
          <m:den>
            <m:sSub>
              <m:sSubPr>
                <m:ctrlPr>
                  <w:rPr>
                    <w:rFonts w:ascii="Cambria Math" w:hAnsi="PT Astra Serif" w:cs="Arial"/>
                    <w:i/>
                    <w:sz w:val="28"/>
                    <w:szCs w:val="28"/>
                  </w:rPr>
                </m:ctrlPr>
              </m:sSubPr>
              <m:e>
                <m:r>
                  <w:rPr>
                    <w:rFonts w:ascii="Cambria Math" w:hAnsi="PT Astra Serif" w:cs="Arial"/>
                    <w:sz w:val="28"/>
                    <w:szCs w:val="28"/>
                  </w:rPr>
                  <m:t>ЗФ</m:t>
                </m:r>
              </m:e>
              <m:sub>
                <m:r>
                  <w:rPr>
                    <w:rFonts w:ascii="Cambria Math" w:hAnsi="Cambria Math" w:cs="Arial"/>
                    <w:sz w:val="28"/>
                    <w:szCs w:val="28"/>
                  </w:rPr>
                  <m:t>i</m:t>
                </m:r>
              </m:sub>
            </m:sSub>
          </m:den>
        </m:f>
      </m:oMath>
      <w:r w:rsidR="009912B5" w:rsidRPr="002565D3">
        <w:rPr>
          <w:rFonts w:ascii="PT Astra Serif" w:hAnsi="PT Astra Serif" w:cs="Arial"/>
          <w:bCs/>
          <w:sz w:val="28"/>
          <w:szCs w:val="28"/>
          <w:lang w:eastAsia="ru-RU"/>
        </w:rPr>
        <w:t xml:space="preserve">, </w:t>
      </w:r>
    </w:p>
    <w:p w:rsidR="009912B5" w:rsidRPr="002565D3" w:rsidRDefault="009912B5" w:rsidP="00F54E66">
      <w:pPr>
        <w:widowControl w:val="0"/>
        <w:suppressAutoHyphens w:val="0"/>
        <w:autoSpaceDE w:val="0"/>
        <w:autoSpaceDN w:val="0"/>
        <w:adjustRightInd w:val="0"/>
        <w:ind w:left="540" w:firstLine="27"/>
        <w:contextualSpacing/>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где:</w:t>
      </w:r>
    </w:p>
    <w:p w:rsidR="009912B5" w:rsidRPr="002565D3" w:rsidRDefault="009912B5" w:rsidP="00F54E66">
      <w:pPr>
        <w:widowControl w:val="0"/>
        <w:suppressAutoHyphens w:val="0"/>
        <w:autoSpaceDE w:val="0"/>
        <w:autoSpaceDN w:val="0"/>
        <w:adjustRightInd w:val="0"/>
        <w:contextualSpacing/>
        <w:jc w:val="both"/>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(для целевых индикаторов (показателей), желаемой тенденцией развития которых является снижение значений);</w:t>
      </w:r>
    </w:p>
    <w:p w:rsidR="009912B5" w:rsidRPr="002565D3" w:rsidRDefault="009912B5" w:rsidP="00F54E66">
      <w:pPr>
        <w:widowControl w:val="0"/>
        <w:suppressAutoHyphens w:val="0"/>
        <w:autoSpaceDE w:val="0"/>
        <w:autoSpaceDN w:val="0"/>
        <w:adjustRightInd w:val="0"/>
        <w:ind w:firstLine="709"/>
        <w:contextualSpacing/>
        <w:jc w:val="both"/>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2)Степени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9912B5" w:rsidRPr="002565D3" w:rsidRDefault="009912B5" w:rsidP="00F54E66">
      <w:pPr>
        <w:widowControl w:val="0"/>
        <w:suppressAutoHyphens w:val="0"/>
        <w:autoSpaceDE w:val="0"/>
        <w:autoSpaceDN w:val="0"/>
        <w:adjustRightInd w:val="0"/>
        <w:contextualSpacing/>
        <w:jc w:val="both"/>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 xml:space="preserve">Оценка степени соответствия запланированному уровню затрат и эффективности использования средств, направленных на реализацию </w:t>
      </w:r>
      <w:r w:rsidRPr="002565D3">
        <w:rPr>
          <w:rFonts w:ascii="PT Astra Serif" w:hAnsi="PT Astra Serif" w:cs="Arial"/>
          <w:bCs/>
          <w:sz w:val="28"/>
          <w:szCs w:val="28"/>
          <w:lang w:eastAsia="ru-RU"/>
        </w:rPr>
        <w:lastRenderedPageBreak/>
        <w:t>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rsidR="009912B5" w:rsidRPr="002565D3" w:rsidRDefault="009912B5" w:rsidP="00F54E66">
      <w:pPr>
        <w:widowControl w:val="0"/>
        <w:suppressAutoHyphens w:val="0"/>
        <w:autoSpaceDE w:val="0"/>
        <w:autoSpaceDN w:val="0"/>
        <w:adjustRightInd w:val="0"/>
        <w:contextualSpacing/>
        <w:jc w:val="both"/>
        <w:outlineLvl w:val="0"/>
        <w:rPr>
          <w:rFonts w:ascii="PT Astra Serif" w:hAnsi="PT Astra Serif" w:cs="Arial"/>
          <w:bCs/>
          <w:sz w:val="28"/>
          <w:szCs w:val="28"/>
          <w:lang w:eastAsia="ru-RU"/>
        </w:rPr>
      </w:pPr>
    </w:p>
    <w:p w:rsidR="009912B5" w:rsidRPr="002565D3" w:rsidRDefault="009912B5" w:rsidP="00F54E66">
      <w:pPr>
        <w:widowControl w:val="0"/>
        <w:suppressAutoHyphens w:val="0"/>
        <w:autoSpaceDE w:val="0"/>
        <w:autoSpaceDN w:val="0"/>
        <w:adjustRightInd w:val="0"/>
        <w:ind w:left="540"/>
        <w:contextualSpacing/>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УФ =</w:t>
      </w:r>
      <m:oMath>
        <m:f>
          <m:fPr>
            <m:ctrlPr>
              <w:rPr>
                <w:rFonts w:ascii="Cambria Math" w:hAnsi="PT Astra Serif" w:cs="Arial"/>
                <w:i/>
                <w:sz w:val="28"/>
                <w:szCs w:val="28"/>
              </w:rPr>
            </m:ctrlPr>
          </m:fPr>
          <m:num>
            <m:r>
              <w:rPr>
                <w:rFonts w:ascii="Cambria Math" w:hAnsi="PT Astra Serif" w:cs="Arial"/>
                <w:sz w:val="28"/>
                <w:szCs w:val="28"/>
              </w:rPr>
              <m:t>ФФ</m:t>
            </m:r>
          </m:num>
          <m:den>
            <m:r>
              <w:rPr>
                <w:rFonts w:ascii="Cambria Math" w:hAnsi="PT Astra Serif" w:cs="Arial"/>
                <w:sz w:val="28"/>
                <w:szCs w:val="28"/>
              </w:rPr>
              <m:t>ФП</m:t>
            </m:r>
          </m:den>
        </m:f>
      </m:oMath>
      <w:r w:rsidRPr="002565D3">
        <w:rPr>
          <w:rFonts w:ascii="PT Astra Serif" w:hAnsi="PT Astra Serif" w:cs="Arial"/>
          <w:bCs/>
          <w:sz w:val="28"/>
          <w:szCs w:val="28"/>
          <w:lang w:eastAsia="ru-RU"/>
        </w:rPr>
        <w:t xml:space="preserve">, </w:t>
      </w:r>
    </w:p>
    <w:p w:rsidR="009912B5" w:rsidRPr="002565D3" w:rsidRDefault="009912B5" w:rsidP="00F54E66">
      <w:pPr>
        <w:widowControl w:val="0"/>
        <w:suppressAutoHyphens w:val="0"/>
        <w:autoSpaceDE w:val="0"/>
        <w:autoSpaceDN w:val="0"/>
        <w:adjustRightInd w:val="0"/>
        <w:ind w:left="540"/>
        <w:contextualSpacing/>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где:</w:t>
      </w:r>
    </w:p>
    <w:p w:rsidR="009912B5" w:rsidRPr="002565D3" w:rsidRDefault="009912B5" w:rsidP="00F54E66">
      <w:pPr>
        <w:widowControl w:val="0"/>
        <w:suppressAutoHyphens w:val="0"/>
        <w:autoSpaceDE w:val="0"/>
        <w:autoSpaceDN w:val="0"/>
        <w:adjustRightInd w:val="0"/>
        <w:contextualSpacing/>
        <w:jc w:val="both"/>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УФ - уровень финансирования реализации муниципальной программы (подпрограммы);</w:t>
      </w:r>
    </w:p>
    <w:p w:rsidR="009912B5" w:rsidRPr="002565D3" w:rsidRDefault="009912B5" w:rsidP="00F54E66">
      <w:pPr>
        <w:widowControl w:val="0"/>
        <w:suppressAutoHyphens w:val="0"/>
        <w:autoSpaceDE w:val="0"/>
        <w:autoSpaceDN w:val="0"/>
        <w:adjustRightInd w:val="0"/>
        <w:contextualSpacing/>
        <w:jc w:val="both"/>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ФФ - фактический объем расходов на реализацию муниципальной программы (подпрограммы) за отчетный год;</w:t>
      </w:r>
    </w:p>
    <w:p w:rsidR="009912B5" w:rsidRPr="002565D3" w:rsidRDefault="009912B5" w:rsidP="00F54E66">
      <w:pPr>
        <w:widowControl w:val="0"/>
        <w:suppressAutoHyphens w:val="0"/>
        <w:autoSpaceDE w:val="0"/>
        <w:autoSpaceDN w:val="0"/>
        <w:adjustRightInd w:val="0"/>
        <w:contextualSpacing/>
        <w:jc w:val="both"/>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ФП – плановый объем расходов на реализацию муниципальной программы (подпрограммы) в отчетном году.</w:t>
      </w:r>
    </w:p>
    <w:p w:rsidR="009912B5" w:rsidRPr="002565D3" w:rsidRDefault="009912B5" w:rsidP="00F54E66">
      <w:pPr>
        <w:widowControl w:val="0"/>
        <w:suppressAutoHyphens w:val="0"/>
        <w:autoSpaceDE w:val="0"/>
        <w:autoSpaceDN w:val="0"/>
        <w:adjustRightInd w:val="0"/>
        <w:ind w:firstLine="709"/>
        <w:contextualSpacing/>
        <w:jc w:val="both"/>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3)Эффективность реализации муниципальной программы (подпрограммы) (ЭП) рассчитывается по следующей формуле:</w:t>
      </w:r>
    </w:p>
    <w:p w:rsidR="009912B5" w:rsidRPr="002565D3" w:rsidRDefault="009912B5" w:rsidP="00F54E66">
      <w:pPr>
        <w:widowControl w:val="0"/>
        <w:suppressAutoHyphens w:val="0"/>
        <w:autoSpaceDE w:val="0"/>
        <w:autoSpaceDN w:val="0"/>
        <w:adjustRightInd w:val="0"/>
        <w:ind w:left="1751"/>
        <w:contextualSpacing/>
        <w:jc w:val="both"/>
        <w:outlineLvl w:val="0"/>
        <w:rPr>
          <w:rFonts w:ascii="PT Astra Serif" w:hAnsi="PT Astra Serif" w:cs="Arial"/>
          <w:bCs/>
          <w:sz w:val="28"/>
          <w:szCs w:val="28"/>
          <w:lang w:eastAsia="ru-RU"/>
        </w:rPr>
      </w:pPr>
    </w:p>
    <w:p w:rsidR="009912B5" w:rsidRPr="002565D3" w:rsidRDefault="009912B5" w:rsidP="00F54E66">
      <w:pPr>
        <w:widowControl w:val="0"/>
        <w:suppressAutoHyphens w:val="0"/>
        <w:autoSpaceDE w:val="0"/>
        <w:autoSpaceDN w:val="0"/>
        <w:adjustRightInd w:val="0"/>
        <w:ind w:left="540"/>
        <w:contextualSpacing/>
        <w:outlineLvl w:val="0"/>
        <w:rPr>
          <w:rFonts w:ascii="PT Astra Serif" w:hAnsi="PT Astra Serif" w:cs="Arial"/>
          <w:bCs/>
          <w:sz w:val="28"/>
          <w:szCs w:val="28"/>
          <w:lang w:eastAsia="ru-RU"/>
        </w:rPr>
      </w:pPr>
      <w:r w:rsidRPr="002565D3">
        <w:rPr>
          <w:rFonts w:ascii="PT Astra Serif" w:hAnsi="PT Astra Serif" w:cs="Arial"/>
          <w:bCs/>
          <w:sz w:val="28"/>
          <w:szCs w:val="28"/>
          <w:lang w:eastAsia="ru-RU"/>
        </w:rPr>
        <w:t xml:space="preserve">ЭП = </w:t>
      </w:r>
      <m:oMath>
        <m:r>
          <w:rPr>
            <w:rFonts w:ascii="Cambria Math" w:hAnsi="PT Astra Serif" w:cs="Arial"/>
            <w:sz w:val="28"/>
            <w:szCs w:val="28"/>
          </w:rPr>
          <m:t>СДП×УФ</m:t>
        </m:r>
        <m:r>
          <w:rPr>
            <w:rFonts w:ascii="Cambria Math" w:hAnsi="PT Astra Serif" w:cs="Arial"/>
            <w:sz w:val="28"/>
            <w:szCs w:val="28"/>
          </w:rPr>
          <m:t>.</m:t>
        </m:r>
      </m:oMath>
    </w:p>
    <w:p w:rsidR="009912B5" w:rsidRPr="002565D3" w:rsidRDefault="009912B5" w:rsidP="00F54E66">
      <w:pPr>
        <w:widowControl w:val="0"/>
        <w:suppressAutoHyphens w:val="0"/>
        <w:autoSpaceDE w:val="0"/>
        <w:autoSpaceDN w:val="0"/>
        <w:adjustRightInd w:val="0"/>
        <w:contextualSpacing/>
        <w:rPr>
          <w:rFonts w:ascii="PT Astra Serif" w:hAnsi="PT Astra Serif" w:cs="Arial"/>
          <w:sz w:val="28"/>
          <w:szCs w:val="28"/>
          <w:lang w:eastAsia="ru-RU"/>
        </w:rPr>
      </w:pPr>
    </w:p>
    <w:p w:rsidR="009912B5" w:rsidRPr="002565D3" w:rsidRDefault="009912B5" w:rsidP="00F54E66">
      <w:pPr>
        <w:widowControl w:val="0"/>
        <w:suppressAutoHyphens w:val="0"/>
        <w:autoSpaceDE w:val="0"/>
        <w:autoSpaceDN w:val="0"/>
        <w:adjustRightInd w:val="0"/>
        <w:ind w:firstLine="709"/>
        <w:contextualSpacing/>
        <w:jc w:val="both"/>
        <w:outlineLvl w:val="0"/>
        <w:rPr>
          <w:rFonts w:ascii="PT Astra Serif" w:hAnsi="PT Astra Serif" w:cs="Arial"/>
          <w:bCs/>
          <w:color w:val="26282F"/>
          <w:sz w:val="28"/>
          <w:szCs w:val="28"/>
          <w:lang w:eastAsia="ru-RU"/>
        </w:rPr>
      </w:pPr>
      <w:r w:rsidRPr="002565D3">
        <w:rPr>
          <w:rFonts w:ascii="PT Astra Serif" w:hAnsi="PT Astra Serif" w:cs="Arial"/>
          <w:bCs/>
          <w:color w:val="26282F"/>
          <w:sz w:val="28"/>
          <w:szCs w:val="28"/>
          <w:lang w:eastAsia="ru-RU"/>
        </w:rPr>
        <w:t>8.4.По результатам ежегодной оценки эффективности реализации муниципальных программ отдел экономического развития, предпринимательства и сельского хозяйства составляет рейтинг эффективности муниципальных программ в отчетном году и присваивает муниципальным программам соответствующие ранги:</w:t>
      </w:r>
    </w:p>
    <w:p w:rsidR="009912B5" w:rsidRPr="002565D3" w:rsidRDefault="009912B5" w:rsidP="00F54E66">
      <w:pPr>
        <w:widowControl w:val="0"/>
        <w:suppressAutoHyphens w:val="0"/>
        <w:autoSpaceDE w:val="0"/>
        <w:autoSpaceDN w:val="0"/>
        <w:adjustRightInd w:val="0"/>
        <w:ind w:firstLine="709"/>
        <w:contextualSpacing/>
        <w:jc w:val="both"/>
        <w:outlineLvl w:val="0"/>
        <w:rPr>
          <w:rFonts w:ascii="PT Astra Serif" w:hAnsi="PT Astra Serif" w:cs="Arial"/>
          <w:bCs/>
          <w:color w:val="26282F"/>
          <w:sz w:val="28"/>
          <w:szCs w:val="28"/>
          <w:lang w:eastAsia="ru-RU"/>
        </w:rPr>
      </w:pPr>
    </w:p>
    <w:p w:rsidR="009912B5" w:rsidRPr="002565D3" w:rsidRDefault="009912B5" w:rsidP="00F54E66">
      <w:pPr>
        <w:widowControl w:val="0"/>
        <w:suppressAutoHyphens w:val="0"/>
        <w:autoSpaceDE w:val="0"/>
        <w:autoSpaceDN w:val="0"/>
        <w:adjustRightInd w:val="0"/>
        <w:ind w:firstLine="709"/>
        <w:contextualSpacing/>
        <w:jc w:val="both"/>
        <w:outlineLvl w:val="0"/>
        <w:rPr>
          <w:rFonts w:ascii="PT Astra Serif" w:hAnsi="PT Astra Serif" w:cs="Arial"/>
          <w:bCs/>
          <w:color w:val="26282F"/>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82"/>
        <w:gridCol w:w="4056"/>
        <w:gridCol w:w="1418"/>
      </w:tblGrid>
      <w:tr w:rsidR="009912B5" w:rsidRPr="002565D3" w:rsidTr="000F7840">
        <w:tc>
          <w:tcPr>
            <w:tcW w:w="3882" w:type="dxa"/>
          </w:tcPr>
          <w:p w:rsidR="009912B5" w:rsidRPr="002565D3" w:rsidRDefault="009912B5" w:rsidP="00F54E66">
            <w:pPr>
              <w:suppressAutoHyphens w:val="0"/>
              <w:contextualSpacing/>
              <w:jc w:val="center"/>
              <w:rPr>
                <w:rFonts w:ascii="PT Astra Serif" w:hAnsi="PT Astra Serif" w:cs="Arial"/>
                <w:sz w:val="28"/>
                <w:szCs w:val="28"/>
                <w:lang w:eastAsia="ru-RU"/>
              </w:rPr>
            </w:pPr>
            <w:r w:rsidRPr="002565D3">
              <w:rPr>
                <w:rFonts w:ascii="PT Astra Serif" w:hAnsi="PT Astra Serif" w:cs="Arial"/>
                <w:sz w:val="28"/>
                <w:szCs w:val="28"/>
                <w:lang w:eastAsia="ru-RU"/>
              </w:rPr>
              <w:t>Уровень эффективности реализации муниципальной программы</w:t>
            </w:r>
          </w:p>
        </w:tc>
        <w:tc>
          <w:tcPr>
            <w:tcW w:w="4056" w:type="dxa"/>
          </w:tcPr>
          <w:p w:rsidR="009912B5" w:rsidRPr="002565D3" w:rsidRDefault="009912B5" w:rsidP="00F54E66">
            <w:pPr>
              <w:suppressAutoHyphens w:val="0"/>
              <w:contextualSpacing/>
              <w:jc w:val="center"/>
              <w:rPr>
                <w:rFonts w:ascii="PT Astra Serif" w:hAnsi="PT Astra Serif" w:cs="Arial"/>
                <w:sz w:val="28"/>
                <w:szCs w:val="28"/>
                <w:lang w:eastAsia="ru-RU"/>
              </w:rPr>
            </w:pPr>
            <w:r w:rsidRPr="002565D3">
              <w:rPr>
                <w:rFonts w:ascii="PT Astra Serif" w:hAnsi="PT Astra Serif" w:cs="Arial"/>
                <w:sz w:val="28"/>
                <w:szCs w:val="28"/>
                <w:lang w:eastAsia="ru-RU"/>
              </w:rPr>
              <w:t>Численное значение эффективности реализации муниципальной программы (ЭП)</w:t>
            </w:r>
          </w:p>
        </w:tc>
        <w:tc>
          <w:tcPr>
            <w:tcW w:w="1418" w:type="dxa"/>
          </w:tcPr>
          <w:p w:rsidR="009912B5" w:rsidRPr="002565D3" w:rsidRDefault="009912B5" w:rsidP="00F54E66">
            <w:pPr>
              <w:suppressAutoHyphens w:val="0"/>
              <w:contextualSpacing/>
              <w:jc w:val="center"/>
              <w:rPr>
                <w:rFonts w:ascii="PT Astra Serif" w:hAnsi="PT Astra Serif" w:cs="Arial"/>
                <w:sz w:val="28"/>
                <w:szCs w:val="28"/>
                <w:lang w:eastAsia="ru-RU"/>
              </w:rPr>
            </w:pPr>
            <w:r w:rsidRPr="002565D3">
              <w:rPr>
                <w:rFonts w:ascii="PT Astra Serif" w:hAnsi="PT Astra Serif" w:cs="Arial"/>
                <w:sz w:val="28"/>
                <w:szCs w:val="28"/>
                <w:lang w:eastAsia="ru-RU"/>
              </w:rPr>
              <w:t>Ранг</w:t>
            </w:r>
          </w:p>
        </w:tc>
      </w:tr>
      <w:tr w:rsidR="009912B5" w:rsidRPr="002565D3" w:rsidTr="000F7840">
        <w:tc>
          <w:tcPr>
            <w:tcW w:w="3882" w:type="dxa"/>
          </w:tcPr>
          <w:p w:rsidR="009912B5" w:rsidRPr="002565D3" w:rsidRDefault="009912B5" w:rsidP="00F54E66">
            <w:pPr>
              <w:suppressAutoHyphens w:val="0"/>
              <w:contextualSpacing/>
              <w:rPr>
                <w:rFonts w:ascii="PT Astra Serif" w:hAnsi="PT Astra Serif" w:cs="Arial"/>
                <w:sz w:val="28"/>
                <w:szCs w:val="28"/>
                <w:lang w:eastAsia="ru-RU"/>
              </w:rPr>
            </w:pPr>
            <w:r w:rsidRPr="002565D3">
              <w:rPr>
                <w:rFonts w:ascii="PT Astra Serif" w:hAnsi="PT Astra Serif" w:cs="Arial"/>
                <w:sz w:val="28"/>
                <w:szCs w:val="28"/>
                <w:lang w:eastAsia="ru-RU"/>
              </w:rPr>
              <w:t>Неэффективная</w:t>
            </w:r>
          </w:p>
        </w:tc>
        <w:tc>
          <w:tcPr>
            <w:tcW w:w="4056" w:type="dxa"/>
          </w:tcPr>
          <w:p w:rsidR="009912B5" w:rsidRPr="002565D3" w:rsidRDefault="009912B5" w:rsidP="00F54E66">
            <w:pPr>
              <w:suppressAutoHyphens w:val="0"/>
              <w:contextualSpacing/>
              <w:jc w:val="center"/>
              <w:rPr>
                <w:rFonts w:ascii="PT Astra Serif" w:hAnsi="PT Astra Serif" w:cs="Arial"/>
                <w:sz w:val="28"/>
                <w:szCs w:val="28"/>
                <w:lang w:eastAsia="ru-RU"/>
              </w:rPr>
            </w:pPr>
            <w:r w:rsidRPr="002565D3">
              <w:rPr>
                <w:rFonts w:ascii="PT Astra Serif" w:hAnsi="PT Astra Serif" w:cs="Arial"/>
                <w:sz w:val="28"/>
                <w:szCs w:val="28"/>
                <w:lang w:eastAsia="ru-RU"/>
              </w:rPr>
              <w:t>менее 0,5</w:t>
            </w:r>
          </w:p>
        </w:tc>
        <w:tc>
          <w:tcPr>
            <w:tcW w:w="1418" w:type="dxa"/>
          </w:tcPr>
          <w:p w:rsidR="009912B5" w:rsidRPr="002565D3" w:rsidRDefault="009912B5" w:rsidP="00F54E66">
            <w:pPr>
              <w:suppressAutoHyphens w:val="0"/>
              <w:contextualSpacing/>
              <w:jc w:val="center"/>
              <w:rPr>
                <w:rFonts w:ascii="PT Astra Serif" w:hAnsi="PT Astra Serif" w:cs="Arial"/>
                <w:sz w:val="28"/>
                <w:szCs w:val="28"/>
                <w:lang w:eastAsia="ru-RU"/>
              </w:rPr>
            </w:pPr>
            <w:r w:rsidRPr="002565D3">
              <w:rPr>
                <w:rFonts w:ascii="PT Astra Serif" w:hAnsi="PT Astra Serif" w:cs="Arial"/>
                <w:sz w:val="28"/>
                <w:szCs w:val="28"/>
                <w:lang w:eastAsia="ru-RU"/>
              </w:rPr>
              <w:t>четвертый</w:t>
            </w:r>
          </w:p>
        </w:tc>
      </w:tr>
      <w:tr w:rsidR="009912B5" w:rsidRPr="002565D3" w:rsidTr="000F7840">
        <w:tc>
          <w:tcPr>
            <w:tcW w:w="3882" w:type="dxa"/>
          </w:tcPr>
          <w:p w:rsidR="009912B5" w:rsidRPr="002565D3" w:rsidRDefault="009912B5" w:rsidP="00F54E66">
            <w:pPr>
              <w:suppressAutoHyphens w:val="0"/>
              <w:contextualSpacing/>
              <w:rPr>
                <w:rFonts w:ascii="PT Astra Serif" w:hAnsi="PT Astra Serif" w:cs="Arial"/>
                <w:sz w:val="28"/>
                <w:szCs w:val="28"/>
                <w:lang w:eastAsia="ru-RU"/>
              </w:rPr>
            </w:pPr>
            <w:r w:rsidRPr="002565D3">
              <w:rPr>
                <w:rFonts w:ascii="PT Astra Serif" w:hAnsi="PT Astra Serif" w:cs="Arial"/>
                <w:sz w:val="28"/>
                <w:szCs w:val="28"/>
                <w:lang w:eastAsia="ru-RU"/>
              </w:rPr>
              <w:t>Уровень эффективности удовлетворительный</w:t>
            </w:r>
          </w:p>
        </w:tc>
        <w:tc>
          <w:tcPr>
            <w:tcW w:w="4056" w:type="dxa"/>
          </w:tcPr>
          <w:p w:rsidR="009912B5" w:rsidRPr="002565D3" w:rsidRDefault="009912B5" w:rsidP="00F54E66">
            <w:pPr>
              <w:suppressAutoHyphens w:val="0"/>
              <w:contextualSpacing/>
              <w:jc w:val="center"/>
              <w:rPr>
                <w:rFonts w:ascii="PT Astra Serif" w:hAnsi="PT Astra Serif" w:cs="Arial"/>
                <w:sz w:val="28"/>
                <w:szCs w:val="28"/>
                <w:lang w:eastAsia="ru-RU"/>
              </w:rPr>
            </w:pPr>
            <w:r w:rsidRPr="002565D3">
              <w:rPr>
                <w:rFonts w:ascii="PT Astra Serif" w:hAnsi="PT Astra Serif" w:cs="Arial"/>
                <w:sz w:val="28"/>
                <w:szCs w:val="28"/>
                <w:lang w:eastAsia="ru-RU"/>
              </w:rPr>
              <w:t>0,5 - 0,79</w:t>
            </w:r>
          </w:p>
        </w:tc>
        <w:tc>
          <w:tcPr>
            <w:tcW w:w="1418" w:type="dxa"/>
          </w:tcPr>
          <w:p w:rsidR="009912B5" w:rsidRPr="002565D3" w:rsidRDefault="009912B5" w:rsidP="00F54E66">
            <w:pPr>
              <w:suppressAutoHyphens w:val="0"/>
              <w:contextualSpacing/>
              <w:jc w:val="center"/>
              <w:rPr>
                <w:rFonts w:ascii="PT Astra Serif" w:hAnsi="PT Astra Serif" w:cs="Arial"/>
                <w:sz w:val="28"/>
                <w:szCs w:val="28"/>
                <w:lang w:eastAsia="ru-RU"/>
              </w:rPr>
            </w:pPr>
            <w:r w:rsidRPr="002565D3">
              <w:rPr>
                <w:rFonts w:ascii="PT Astra Serif" w:hAnsi="PT Astra Serif" w:cs="Arial"/>
                <w:sz w:val="28"/>
                <w:szCs w:val="28"/>
                <w:lang w:eastAsia="ru-RU"/>
              </w:rPr>
              <w:t>третий</w:t>
            </w:r>
          </w:p>
        </w:tc>
      </w:tr>
      <w:tr w:rsidR="009912B5" w:rsidRPr="002565D3" w:rsidTr="000F7840">
        <w:tc>
          <w:tcPr>
            <w:tcW w:w="3882" w:type="dxa"/>
          </w:tcPr>
          <w:p w:rsidR="009912B5" w:rsidRPr="002565D3" w:rsidRDefault="009912B5" w:rsidP="00F54E66">
            <w:pPr>
              <w:suppressAutoHyphens w:val="0"/>
              <w:contextualSpacing/>
              <w:rPr>
                <w:rFonts w:ascii="PT Astra Serif" w:hAnsi="PT Astra Serif" w:cs="Arial"/>
                <w:sz w:val="28"/>
                <w:szCs w:val="28"/>
                <w:lang w:eastAsia="ru-RU"/>
              </w:rPr>
            </w:pPr>
            <w:r w:rsidRPr="002565D3">
              <w:rPr>
                <w:rFonts w:ascii="PT Astra Serif" w:hAnsi="PT Astra Serif" w:cs="Arial"/>
                <w:sz w:val="28"/>
                <w:szCs w:val="28"/>
                <w:lang w:eastAsia="ru-RU"/>
              </w:rPr>
              <w:t>Эффективная</w:t>
            </w:r>
          </w:p>
        </w:tc>
        <w:tc>
          <w:tcPr>
            <w:tcW w:w="4056" w:type="dxa"/>
          </w:tcPr>
          <w:p w:rsidR="009912B5" w:rsidRPr="002565D3" w:rsidRDefault="009912B5" w:rsidP="00F54E66">
            <w:pPr>
              <w:suppressAutoHyphens w:val="0"/>
              <w:contextualSpacing/>
              <w:jc w:val="center"/>
              <w:rPr>
                <w:rFonts w:ascii="PT Astra Serif" w:hAnsi="PT Astra Serif" w:cs="Arial"/>
                <w:sz w:val="28"/>
                <w:szCs w:val="28"/>
                <w:lang w:eastAsia="ru-RU"/>
              </w:rPr>
            </w:pPr>
            <w:r w:rsidRPr="002565D3">
              <w:rPr>
                <w:rFonts w:ascii="PT Astra Serif" w:hAnsi="PT Astra Serif" w:cs="Arial"/>
                <w:sz w:val="28"/>
                <w:szCs w:val="28"/>
                <w:lang w:eastAsia="ru-RU"/>
              </w:rPr>
              <w:t>0,8 - 1</w:t>
            </w:r>
          </w:p>
        </w:tc>
        <w:tc>
          <w:tcPr>
            <w:tcW w:w="1418" w:type="dxa"/>
          </w:tcPr>
          <w:p w:rsidR="009912B5" w:rsidRPr="002565D3" w:rsidRDefault="009912B5" w:rsidP="00F54E66">
            <w:pPr>
              <w:suppressAutoHyphens w:val="0"/>
              <w:contextualSpacing/>
              <w:jc w:val="center"/>
              <w:rPr>
                <w:rFonts w:ascii="PT Astra Serif" w:hAnsi="PT Astra Serif" w:cs="Arial"/>
                <w:sz w:val="28"/>
                <w:szCs w:val="28"/>
                <w:lang w:eastAsia="ru-RU"/>
              </w:rPr>
            </w:pPr>
            <w:r w:rsidRPr="002565D3">
              <w:rPr>
                <w:rFonts w:ascii="PT Astra Serif" w:hAnsi="PT Astra Serif" w:cs="Arial"/>
                <w:sz w:val="28"/>
                <w:szCs w:val="28"/>
                <w:lang w:eastAsia="ru-RU"/>
              </w:rPr>
              <w:t>второй</w:t>
            </w:r>
          </w:p>
        </w:tc>
      </w:tr>
      <w:tr w:rsidR="009912B5" w:rsidRPr="002565D3" w:rsidTr="000F7840">
        <w:tc>
          <w:tcPr>
            <w:tcW w:w="3882" w:type="dxa"/>
          </w:tcPr>
          <w:p w:rsidR="009912B5" w:rsidRPr="002565D3" w:rsidRDefault="009912B5" w:rsidP="00F54E66">
            <w:pPr>
              <w:suppressAutoHyphens w:val="0"/>
              <w:contextualSpacing/>
              <w:rPr>
                <w:rFonts w:ascii="PT Astra Serif" w:hAnsi="PT Astra Serif" w:cs="Arial"/>
                <w:sz w:val="28"/>
                <w:szCs w:val="28"/>
                <w:lang w:eastAsia="ru-RU"/>
              </w:rPr>
            </w:pPr>
            <w:r w:rsidRPr="002565D3">
              <w:rPr>
                <w:rFonts w:ascii="PT Astra Serif" w:hAnsi="PT Astra Serif" w:cs="Arial"/>
                <w:sz w:val="28"/>
                <w:szCs w:val="28"/>
                <w:lang w:eastAsia="ru-RU"/>
              </w:rPr>
              <w:t>Высокоэффективная</w:t>
            </w:r>
          </w:p>
        </w:tc>
        <w:tc>
          <w:tcPr>
            <w:tcW w:w="4056" w:type="dxa"/>
          </w:tcPr>
          <w:p w:rsidR="009912B5" w:rsidRPr="002565D3" w:rsidRDefault="009912B5" w:rsidP="00F54E66">
            <w:pPr>
              <w:suppressAutoHyphens w:val="0"/>
              <w:contextualSpacing/>
              <w:jc w:val="center"/>
              <w:rPr>
                <w:rFonts w:ascii="PT Astra Serif" w:hAnsi="PT Astra Serif" w:cs="Arial"/>
                <w:sz w:val="28"/>
                <w:szCs w:val="28"/>
                <w:lang w:eastAsia="ru-RU"/>
              </w:rPr>
            </w:pPr>
            <w:r w:rsidRPr="002565D3">
              <w:rPr>
                <w:rFonts w:ascii="PT Astra Serif" w:hAnsi="PT Astra Serif" w:cs="Arial"/>
                <w:sz w:val="28"/>
                <w:szCs w:val="28"/>
                <w:lang w:eastAsia="ru-RU"/>
              </w:rPr>
              <w:t>более 1</w:t>
            </w:r>
          </w:p>
        </w:tc>
        <w:tc>
          <w:tcPr>
            <w:tcW w:w="1418" w:type="dxa"/>
          </w:tcPr>
          <w:p w:rsidR="009912B5" w:rsidRPr="002565D3" w:rsidRDefault="009912B5" w:rsidP="00F54E66">
            <w:pPr>
              <w:suppressAutoHyphens w:val="0"/>
              <w:contextualSpacing/>
              <w:jc w:val="center"/>
              <w:rPr>
                <w:rFonts w:ascii="PT Astra Serif" w:hAnsi="PT Astra Serif" w:cs="Arial"/>
                <w:sz w:val="28"/>
                <w:szCs w:val="28"/>
                <w:lang w:eastAsia="ru-RU"/>
              </w:rPr>
            </w:pPr>
            <w:r w:rsidRPr="002565D3">
              <w:rPr>
                <w:rFonts w:ascii="PT Astra Serif" w:hAnsi="PT Astra Serif" w:cs="Arial"/>
                <w:sz w:val="28"/>
                <w:szCs w:val="28"/>
                <w:lang w:eastAsia="ru-RU"/>
              </w:rPr>
              <w:t>первый</w:t>
            </w:r>
          </w:p>
        </w:tc>
      </w:tr>
    </w:tbl>
    <w:p w:rsidR="009912B5" w:rsidRPr="002565D3" w:rsidRDefault="009912B5" w:rsidP="00F54E66">
      <w:pPr>
        <w:widowControl w:val="0"/>
        <w:suppressAutoHyphens w:val="0"/>
        <w:autoSpaceDE w:val="0"/>
        <w:autoSpaceDN w:val="0"/>
        <w:adjustRightInd w:val="0"/>
        <w:ind w:firstLine="851"/>
        <w:jc w:val="both"/>
        <w:rPr>
          <w:rFonts w:ascii="PT Astra Serif" w:hAnsi="PT Astra Serif" w:cs="Arial"/>
          <w:sz w:val="28"/>
          <w:szCs w:val="28"/>
          <w:lang w:eastAsia="ru-RU"/>
        </w:rPr>
      </w:pPr>
    </w:p>
    <w:p w:rsidR="009912B5" w:rsidRPr="002565D3" w:rsidRDefault="009912B5" w:rsidP="00F54E66">
      <w:pPr>
        <w:widowControl w:val="0"/>
        <w:suppressAutoHyphens w:val="0"/>
        <w:autoSpaceDE w:val="0"/>
        <w:autoSpaceDN w:val="0"/>
        <w:adjustRightInd w:val="0"/>
        <w:rPr>
          <w:rFonts w:ascii="PT Astra Serif" w:hAnsi="PT Astra Serif" w:cs="Arial"/>
          <w:sz w:val="28"/>
          <w:szCs w:val="28"/>
          <w:lang w:eastAsia="ru-RU"/>
        </w:rPr>
      </w:pPr>
    </w:p>
    <w:p w:rsidR="00407348" w:rsidRPr="002565D3" w:rsidRDefault="00407348" w:rsidP="00F54E66">
      <w:pPr>
        <w:widowControl w:val="0"/>
        <w:suppressAutoHyphens w:val="0"/>
        <w:autoSpaceDE w:val="0"/>
        <w:autoSpaceDN w:val="0"/>
        <w:adjustRightInd w:val="0"/>
        <w:rPr>
          <w:rFonts w:ascii="PT Astra Serif" w:hAnsi="PT Astra Serif" w:cs="Arial"/>
          <w:sz w:val="28"/>
          <w:szCs w:val="28"/>
          <w:lang w:eastAsia="ru-RU"/>
        </w:rPr>
      </w:pPr>
    </w:p>
    <w:p w:rsidR="00407348" w:rsidRPr="002565D3" w:rsidRDefault="00407348" w:rsidP="00F54E66">
      <w:pPr>
        <w:widowControl w:val="0"/>
        <w:suppressAutoHyphens w:val="0"/>
        <w:autoSpaceDE w:val="0"/>
        <w:autoSpaceDN w:val="0"/>
        <w:adjustRightInd w:val="0"/>
        <w:rPr>
          <w:rFonts w:ascii="PT Astra Serif" w:hAnsi="PT Astra Serif" w:cs="Arial"/>
          <w:sz w:val="28"/>
          <w:szCs w:val="28"/>
          <w:lang w:eastAsia="ru-RU"/>
        </w:rPr>
      </w:pPr>
    </w:p>
    <w:p w:rsidR="00407348" w:rsidRPr="002565D3" w:rsidRDefault="00407348" w:rsidP="00F54E66">
      <w:pPr>
        <w:widowControl w:val="0"/>
        <w:suppressAutoHyphens w:val="0"/>
        <w:autoSpaceDE w:val="0"/>
        <w:autoSpaceDN w:val="0"/>
        <w:adjustRightInd w:val="0"/>
        <w:rPr>
          <w:rFonts w:ascii="PT Astra Serif" w:hAnsi="PT Astra Serif" w:cs="Arial"/>
          <w:sz w:val="28"/>
          <w:szCs w:val="28"/>
          <w:lang w:eastAsia="ru-RU"/>
        </w:rPr>
      </w:pPr>
    </w:p>
    <w:p w:rsidR="00407348" w:rsidRPr="002565D3" w:rsidRDefault="00407348" w:rsidP="00F54E66">
      <w:pPr>
        <w:widowControl w:val="0"/>
        <w:suppressAutoHyphens w:val="0"/>
        <w:autoSpaceDE w:val="0"/>
        <w:autoSpaceDN w:val="0"/>
        <w:adjustRightInd w:val="0"/>
        <w:rPr>
          <w:rFonts w:ascii="PT Astra Serif" w:hAnsi="PT Astra Serif" w:cs="Arial"/>
          <w:sz w:val="28"/>
          <w:szCs w:val="28"/>
          <w:lang w:eastAsia="ru-RU"/>
        </w:rPr>
      </w:pPr>
    </w:p>
    <w:p w:rsidR="00407348" w:rsidRPr="002565D3" w:rsidRDefault="00407348" w:rsidP="00F54E66">
      <w:pPr>
        <w:widowControl w:val="0"/>
        <w:suppressAutoHyphens w:val="0"/>
        <w:autoSpaceDE w:val="0"/>
        <w:autoSpaceDN w:val="0"/>
        <w:adjustRightInd w:val="0"/>
        <w:rPr>
          <w:rFonts w:ascii="PT Astra Serif" w:hAnsi="PT Astra Serif" w:cs="Arial"/>
          <w:sz w:val="28"/>
          <w:szCs w:val="28"/>
          <w:lang w:eastAsia="ru-RU"/>
        </w:rPr>
      </w:pPr>
    </w:p>
    <w:p w:rsidR="00407348" w:rsidRPr="002565D3" w:rsidRDefault="00407348" w:rsidP="00F54E66">
      <w:pPr>
        <w:widowControl w:val="0"/>
        <w:suppressAutoHyphens w:val="0"/>
        <w:autoSpaceDE w:val="0"/>
        <w:autoSpaceDN w:val="0"/>
        <w:adjustRightInd w:val="0"/>
        <w:rPr>
          <w:rFonts w:ascii="PT Astra Serif" w:hAnsi="PT Astra Serif" w:cs="Arial"/>
          <w:sz w:val="28"/>
          <w:szCs w:val="28"/>
          <w:lang w:eastAsia="ru-RU"/>
        </w:rPr>
      </w:pPr>
    </w:p>
    <w:p w:rsidR="00407348" w:rsidRPr="002565D3" w:rsidRDefault="00407348" w:rsidP="00F54E66">
      <w:pPr>
        <w:widowControl w:val="0"/>
        <w:suppressAutoHyphens w:val="0"/>
        <w:autoSpaceDE w:val="0"/>
        <w:autoSpaceDN w:val="0"/>
        <w:adjustRightInd w:val="0"/>
        <w:rPr>
          <w:rFonts w:ascii="PT Astra Serif" w:hAnsi="PT Astra Serif" w:cs="Arial"/>
          <w:sz w:val="28"/>
          <w:szCs w:val="28"/>
          <w:lang w:eastAsia="ru-RU"/>
        </w:rPr>
      </w:pPr>
    </w:p>
    <w:p w:rsidR="00407348" w:rsidRDefault="00407348" w:rsidP="00F54E66">
      <w:pPr>
        <w:widowControl w:val="0"/>
        <w:suppressAutoHyphens w:val="0"/>
        <w:autoSpaceDE w:val="0"/>
        <w:autoSpaceDN w:val="0"/>
        <w:adjustRightInd w:val="0"/>
        <w:rPr>
          <w:rFonts w:ascii="PT Astra Serif" w:hAnsi="PT Astra Serif" w:cs="Arial"/>
          <w:sz w:val="28"/>
          <w:szCs w:val="28"/>
          <w:lang w:eastAsia="ru-RU"/>
        </w:rPr>
      </w:pPr>
    </w:p>
    <w:p w:rsidR="00F54E66" w:rsidRPr="002565D3" w:rsidRDefault="00F54E66" w:rsidP="00F54E66">
      <w:pPr>
        <w:widowControl w:val="0"/>
        <w:suppressAutoHyphens w:val="0"/>
        <w:autoSpaceDE w:val="0"/>
        <w:autoSpaceDN w:val="0"/>
        <w:adjustRightInd w:val="0"/>
        <w:rPr>
          <w:rFonts w:ascii="PT Astra Serif" w:hAnsi="PT Astra Serif" w:cs="Arial"/>
          <w:sz w:val="28"/>
          <w:szCs w:val="28"/>
          <w:lang w:eastAsia="ru-RU"/>
        </w:rPr>
      </w:pPr>
    </w:p>
    <w:tbl>
      <w:tblPr>
        <w:tblW w:w="0" w:type="auto"/>
        <w:tblLayout w:type="fixed"/>
        <w:tblLook w:val="0000"/>
      </w:tblPr>
      <w:tblGrid>
        <w:gridCol w:w="4785"/>
        <w:gridCol w:w="4679"/>
      </w:tblGrid>
      <w:tr w:rsidR="009912B5" w:rsidRPr="002565D3" w:rsidTr="000F7840">
        <w:tc>
          <w:tcPr>
            <w:tcW w:w="4785" w:type="dxa"/>
            <w:shd w:val="clear" w:color="auto" w:fill="auto"/>
          </w:tcPr>
          <w:p w:rsidR="009912B5" w:rsidRPr="002565D3" w:rsidRDefault="009912B5" w:rsidP="00F54E66">
            <w:pPr>
              <w:snapToGrid w:val="0"/>
              <w:rPr>
                <w:rFonts w:ascii="PT Astra Serif" w:hAnsi="PT Astra Serif" w:cs="Arial"/>
                <w:sz w:val="28"/>
                <w:szCs w:val="28"/>
              </w:rPr>
            </w:pPr>
          </w:p>
        </w:tc>
        <w:tc>
          <w:tcPr>
            <w:tcW w:w="4679" w:type="dxa"/>
            <w:shd w:val="clear" w:color="auto" w:fill="auto"/>
          </w:tcPr>
          <w:p w:rsidR="009912B5" w:rsidRPr="002565D3" w:rsidRDefault="009912B5" w:rsidP="00F54E66">
            <w:pPr>
              <w:pStyle w:val="1"/>
              <w:numPr>
                <w:ilvl w:val="0"/>
                <w:numId w:val="0"/>
              </w:numPr>
              <w:ind w:left="420"/>
              <w:jc w:val="right"/>
              <w:rPr>
                <w:rFonts w:ascii="PT Astra Serif" w:hAnsi="PT Astra Serif" w:cs="Arial"/>
                <w:szCs w:val="28"/>
              </w:rPr>
            </w:pPr>
            <w:r w:rsidRPr="002565D3">
              <w:rPr>
                <w:rFonts w:ascii="PT Astra Serif" w:hAnsi="PT Astra Serif" w:cs="Arial"/>
                <w:szCs w:val="28"/>
              </w:rPr>
              <w:t>Приложение №1</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к МЦП по управлению</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имуществом и земельными ресурсами, находящимися в собственности</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муниципального образования</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Заокский район и государственной неразграниченной собственности,</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на 2023-2025 годы</w:t>
            </w:r>
          </w:p>
        </w:tc>
      </w:tr>
    </w:tbl>
    <w:p w:rsidR="009912B5" w:rsidRPr="002565D3" w:rsidRDefault="009912B5" w:rsidP="00F54E66">
      <w:pPr>
        <w:rPr>
          <w:rFonts w:ascii="PT Astra Serif" w:hAnsi="PT Astra Serif" w:cs="Arial"/>
          <w:b/>
          <w:bCs/>
          <w:sz w:val="28"/>
          <w:szCs w:val="28"/>
        </w:rPr>
      </w:pPr>
    </w:p>
    <w:p w:rsidR="009912B5" w:rsidRPr="002565D3" w:rsidRDefault="009912B5" w:rsidP="00F54E66">
      <w:pPr>
        <w:pStyle w:val="210"/>
        <w:jc w:val="center"/>
        <w:rPr>
          <w:rFonts w:ascii="PT Astra Serif" w:hAnsi="PT Astra Serif" w:cs="Arial"/>
          <w:b/>
          <w:bCs/>
          <w:sz w:val="28"/>
          <w:szCs w:val="28"/>
        </w:rPr>
      </w:pPr>
      <w:r w:rsidRPr="002565D3">
        <w:rPr>
          <w:rFonts w:ascii="PT Astra Serif" w:hAnsi="PT Astra Serif" w:cs="Arial"/>
          <w:b/>
          <w:bCs/>
          <w:sz w:val="28"/>
          <w:szCs w:val="28"/>
        </w:rPr>
        <w:t xml:space="preserve">Основные виды и предполагаемый размер доходов от использования  имущества муниципального образования Заокский район </w:t>
      </w:r>
    </w:p>
    <w:p w:rsidR="009912B5" w:rsidRPr="002565D3" w:rsidRDefault="009912B5" w:rsidP="00F54E66">
      <w:pPr>
        <w:pStyle w:val="210"/>
        <w:jc w:val="center"/>
        <w:rPr>
          <w:rFonts w:ascii="PT Astra Serif" w:hAnsi="PT Astra Serif" w:cs="Arial"/>
          <w:sz w:val="28"/>
          <w:szCs w:val="28"/>
        </w:rPr>
      </w:pPr>
    </w:p>
    <w:tbl>
      <w:tblPr>
        <w:tblW w:w="9356" w:type="dxa"/>
        <w:tblInd w:w="108" w:type="dxa"/>
        <w:tblLayout w:type="fixed"/>
        <w:tblLook w:val="0000"/>
      </w:tblPr>
      <w:tblGrid>
        <w:gridCol w:w="766"/>
        <w:gridCol w:w="4196"/>
        <w:gridCol w:w="1559"/>
        <w:gridCol w:w="1417"/>
        <w:gridCol w:w="1418"/>
      </w:tblGrid>
      <w:tr w:rsidR="009912B5" w:rsidRPr="002565D3" w:rsidTr="00407348">
        <w:trPr>
          <w:trHeight w:val="374"/>
        </w:trPr>
        <w:tc>
          <w:tcPr>
            <w:tcW w:w="76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sz w:val="28"/>
                <w:szCs w:val="28"/>
              </w:rPr>
              <w:t>№/№</w:t>
            </w:r>
          </w:p>
        </w:tc>
        <w:tc>
          <w:tcPr>
            <w:tcW w:w="419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sz w:val="28"/>
                <w:szCs w:val="28"/>
              </w:rPr>
              <w:t>Поступление средств в бюджет муниципального образования Заокский район</w:t>
            </w:r>
          </w:p>
        </w:tc>
        <w:tc>
          <w:tcPr>
            <w:tcW w:w="155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sz w:val="28"/>
                <w:szCs w:val="28"/>
              </w:rPr>
              <w:t>Предпо-лагаемый размер доходов в2023(тыс. руб.)</w:t>
            </w:r>
          </w:p>
        </w:tc>
        <w:tc>
          <w:tcPr>
            <w:tcW w:w="141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sz w:val="28"/>
                <w:szCs w:val="28"/>
              </w:rPr>
              <w:t>Предпо-лагаемый размер доходов в 2024 (тыс. руб.)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sz w:val="28"/>
                <w:szCs w:val="28"/>
              </w:rPr>
              <w:t>Предпо-лагаемый размер доходов в 2025</w:t>
            </w: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sz w:val="28"/>
                <w:szCs w:val="28"/>
              </w:rPr>
              <w:t>(тыс. руб.)</w:t>
            </w:r>
          </w:p>
        </w:tc>
      </w:tr>
      <w:tr w:rsidR="009912B5" w:rsidRPr="002565D3" w:rsidTr="00407348">
        <w:trPr>
          <w:trHeight w:val="374"/>
        </w:trPr>
        <w:tc>
          <w:tcPr>
            <w:tcW w:w="76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1.</w:t>
            </w:r>
          </w:p>
        </w:tc>
        <w:tc>
          <w:tcPr>
            <w:tcW w:w="419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 xml:space="preserve">От сдачи в аренду объектов муниципальной собственности </w:t>
            </w:r>
          </w:p>
        </w:tc>
        <w:tc>
          <w:tcPr>
            <w:tcW w:w="155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1200,0</w:t>
            </w:r>
          </w:p>
        </w:tc>
        <w:tc>
          <w:tcPr>
            <w:tcW w:w="141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1500,00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right"/>
              <w:rPr>
                <w:sz w:val="28"/>
                <w:szCs w:val="28"/>
              </w:rPr>
            </w:pPr>
            <w:r w:rsidRPr="002565D3">
              <w:rPr>
                <w:sz w:val="28"/>
                <w:szCs w:val="28"/>
              </w:rPr>
              <w:t>1500,00</w:t>
            </w:r>
          </w:p>
        </w:tc>
      </w:tr>
      <w:tr w:rsidR="009912B5" w:rsidRPr="002565D3" w:rsidTr="00407348">
        <w:trPr>
          <w:trHeight w:val="374"/>
        </w:trPr>
        <w:tc>
          <w:tcPr>
            <w:tcW w:w="76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2.</w:t>
            </w:r>
          </w:p>
        </w:tc>
        <w:tc>
          <w:tcPr>
            <w:tcW w:w="419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Продажа имущества муниципального образования Заокский район</w:t>
            </w:r>
          </w:p>
        </w:tc>
        <w:tc>
          <w:tcPr>
            <w:tcW w:w="155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300,0</w:t>
            </w:r>
          </w:p>
        </w:tc>
        <w:tc>
          <w:tcPr>
            <w:tcW w:w="141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right"/>
              <w:rPr>
                <w:sz w:val="28"/>
                <w:szCs w:val="28"/>
              </w:rPr>
            </w:pPr>
            <w:r w:rsidRPr="002565D3">
              <w:rPr>
                <w:sz w:val="28"/>
                <w:szCs w:val="28"/>
              </w:rPr>
              <w:t>500,00</w:t>
            </w:r>
          </w:p>
        </w:tc>
      </w:tr>
      <w:tr w:rsidR="009912B5" w:rsidRPr="002565D3" w:rsidTr="00407348">
        <w:trPr>
          <w:trHeight w:val="374"/>
        </w:trPr>
        <w:tc>
          <w:tcPr>
            <w:tcW w:w="76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3.</w:t>
            </w:r>
          </w:p>
        </w:tc>
        <w:tc>
          <w:tcPr>
            <w:tcW w:w="419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 xml:space="preserve">В виде отчислений от прибыли МУП </w:t>
            </w:r>
          </w:p>
        </w:tc>
        <w:tc>
          <w:tcPr>
            <w:tcW w:w="155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61,0</w:t>
            </w:r>
          </w:p>
        </w:tc>
        <w:tc>
          <w:tcPr>
            <w:tcW w:w="141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100,00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right"/>
              <w:rPr>
                <w:sz w:val="28"/>
                <w:szCs w:val="28"/>
              </w:rPr>
            </w:pPr>
            <w:r w:rsidRPr="002565D3">
              <w:rPr>
                <w:sz w:val="28"/>
                <w:szCs w:val="28"/>
              </w:rPr>
              <w:t>100,00</w:t>
            </w:r>
          </w:p>
        </w:tc>
      </w:tr>
      <w:tr w:rsidR="009912B5" w:rsidRPr="002565D3" w:rsidTr="00407348">
        <w:trPr>
          <w:trHeight w:val="374"/>
        </w:trPr>
        <w:tc>
          <w:tcPr>
            <w:tcW w:w="76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4.</w:t>
            </w:r>
          </w:p>
        </w:tc>
        <w:tc>
          <w:tcPr>
            <w:tcW w:w="419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От сдачи в аренду рекламного пространства</w:t>
            </w:r>
          </w:p>
        </w:tc>
        <w:tc>
          <w:tcPr>
            <w:tcW w:w="155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1200,0</w:t>
            </w:r>
          </w:p>
        </w:tc>
        <w:tc>
          <w:tcPr>
            <w:tcW w:w="141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right"/>
              <w:rPr>
                <w:sz w:val="28"/>
                <w:szCs w:val="28"/>
              </w:rPr>
            </w:pPr>
            <w:r w:rsidRPr="002565D3">
              <w:rPr>
                <w:sz w:val="28"/>
                <w:szCs w:val="28"/>
              </w:rPr>
              <w:t>1000</w:t>
            </w:r>
          </w:p>
        </w:tc>
      </w:tr>
      <w:tr w:rsidR="009912B5" w:rsidRPr="002565D3" w:rsidTr="00407348">
        <w:trPr>
          <w:trHeight w:val="374"/>
        </w:trPr>
        <w:tc>
          <w:tcPr>
            <w:tcW w:w="76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5.</w:t>
            </w:r>
          </w:p>
        </w:tc>
        <w:tc>
          <w:tcPr>
            <w:tcW w:w="419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 xml:space="preserve">От сдачи в аренду земельных участков, государственная собственность на которые  разграничена </w:t>
            </w:r>
          </w:p>
        </w:tc>
        <w:tc>
          <w:tcPr>
            <w:tcW w:w="155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13000,0</w:t>
            </w:r>
          </w:p>
        </w:tc>
        <w:tc>
          <w:tcPr>
            <w:tcW w:w="141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18000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right"/>
              <w:rPr>
                <w:sz w:val="28"/>
                <w:szCs w:val="28"/>
              </w:rPr>
            </w:pPr>
            <w:r w:rsidRPr="002565D3">
              <w:rPr>
                <w:sz w:val="28"/>
                <w:szCs w:val="28"/>
              </w:rPr>
              <w:t>18000</w:t>
            </w:r>
          </w:p>
        </w:tc>
      </w:tr>
      <w:tr w:rsidR="009912B5" w:rsidRPr="002565D3" w:rsidTr="00407348">
        <w:trPr>
          <w:trHeight w:val="374"/>
        </w:trPr>
        <w:tc>
          <w:tcPr>
            <w:tcW w:w="76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6.</w:t>
            </w:r>
          </w:p>
        </w:tc>
        <w:tc>
          <w:tcPr>
            <w:tcW w:w="419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От продажи земельных участков</w:t>
            </w:r>
          </w:p>
        </w:tc>
        <w:tc>
          <w:tcPr>
            <w:tcW w:w="155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15 900,0</w:t>
            </w:r>
          </w:p>
        </w:tc>
        <w:tc>
          <w:tcPr>
            <w:tcW w:w="141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35000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right"/>
              <w:rPr>
                <w:sz w:val="28"/>
                <w:szCs w:val="28"/>
              </w:rPr>
            </w:pPr>
            <w:r w:rsidRPr="002565D3">
              <w:rPr>
                <w:sz w:val="28"/>
                <w:szCs w:val="28"/>
              </w:rPr>
              <w:t>35000</w:t>
            </w:r>
          </w:p>
        </w:tc>
      </w:tr>
      <w:tr w:rsidR="009912B5" w:rsidRPr="002565D3" w:rsidTr="00407348">
        <w:trPr>
          <w:trHeight w:val="374"/>
        </w:trPr>
        <w:tc>
          <w:tcPr>
            <w:tcW w:w="76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7.</w:t>
            </w:r>
          </w:p>
        </w:tc>
        <w:tc>
          <w:tcPr>
            <w:tcW w:w="419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jc w:val="both"/>
              <w:rPr>
                <w:rFonts w:ascii="PT Astra Serif" w:hAnsi="PT Astra Serif" w:cs="Arial"/>
                <w:sz w:val="28"/>
                <w:szCs w:val="28"/>
              </w:rPr>
            </w:pPr>
            <w:r w:rsidRPr="002565D3">
              <w:rPr>
                <w:rFonts w:ascii="PT Astra Serif" w:hAnsi="PT Astra Serif" w:cs="Arial"/>
                <w:sz w:val="28"/>
                <w:szCs w:val="28"/>
              </w:rPr>
              <w:t>Дивиденды по акциям</w:t>
            </w:r>
          </w:p>
        </w:tc>
        <w:tc>
          <w:tcPr>
            <w:tcW w:w="1559" w:type="dxa"/>
            <w:tcBorders>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180,0</w:t>
            </w:r>
          </w:p>
        </w:tc>
        <w:tc>
          <w:tcPr>
            <w:tcW w:w="1417" w:type="dxa"/>
            <w:tcBorders>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180,0</w:t>
            </w:r>
          </w:p>
        </w:tc>
        <w:tc>
          <w:tcPr>
            <w:tcW w:w="1418"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jc w:val="right"/>
              <w:rPr>
                <w:sz w:val="28"/>
                <w:szCs w:val="28"/>
              </w:rPr>
            </w:pPr>
            <w:r w:rsidRPr="002565D3">
              <w:rPr>
                <w:sz w:val="28"/>
                <w:szCs w:val="28"/>
              </w:rPr>
              <w:t>180,0</w:t>
            </w:r>
          </w:p>
        </w:tc>
      </w:tr>
      <w:tr w:rsidR="009912B5" w:rsidRPr="002565D3" w:rsidTr="00407348">
        <w:trPr>
          <w:trHeight w:val="374"/>
        </w:trPr>
        <w:tc>
          <w:tcPr>
            <w:tcW w:w="76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8.</w:t>
            </w:r>
          </w:p>
        </w:tc>
        <w:tc>
          <w:tcPr>
            <w:tcW w:w="419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jc w:val="both"/>
              <w:rPr>
                <w:rFonts w:ascii="PT Astra Serif" w:hAnsi="PT Astra Serif" w:cs="Arial"/>
                <w:sz w:val="28"/>
                <w:szCs w:val="28"/>
              </w:rPr>
            </w:pPr>
            <w:r w:rsidRPr="002565D3">
              <w:rPr>
                <w:rFonts w:ascii="PT Astra Serif" w:hAnsi="PT Astra Serif" w:cs="Arial"/>
                <w:sz w:val="28"/>
                <w:szCs w:val="28"/>
              </w:rPr>
              <w:t>От сдачи жилых помещений по договорам социального найма</w:t>
            </w:r>
          </w:p>
        </w:tc>
        <w:tc>
          <w:tcPr>
            <w:tcW w:w="1559"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700,0</w:t>
            </w:r>
          </w:p>
        </w:tc>
        <w:tc>
          <w:tcPr>
            <w:tcW w:w="1417"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800,0</w:t>
            </w:r>
          </w:p>
        </w:tc>
        <w:tc>
          <w:tcPr>
            <w:tcW w:w="1418"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jc w:val="right"/>
              <w:rPr>
                <w:sz w:val="28"/>
                <w:szCs w:val="28"/>
              </w:rPr>
            </w:pPr>
            <w:r w:rsidRPr="002565D3">
              <w:rPr>
                <w:sz w:val="28"/>
                <w:szCs w:val="28"/>
              </w:rPr>
              <w:t>800,0</w:t>
            </w:r>
          </w:p>
        </w:tc>
      </w:tr>
      <w:tr w:rsidR="009912B5" w:rsidRPr="002565D3" w:rsidTr="00407348">
        <w:trPr>
          <w:trHeight w:val="374"/>
        </w:trPr>
        <w:tc>
          <w:tcPr>
            <w:tcW w:w="76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sz w:val="28"/>
                <w:szCs w:val="28"/>
              </w:rPr>
              <w:t>9.</w:t>
            </w:r>
          </w:p>
        </w:tc>
        <w:tc>
          <w:tcPr>
            <w:tcW w:w="419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both"/>
              <w:rPr>
                <w:rFonts w:ascii="PT Astra Serif" w:hAnsi="PT Astra Serif" w:cs="Arial"/>
                <w:sz w:val="28"/>
                <w:szCs w:val="28"/>
              </w:rPr>
            </w:pPr>
            <w:r w:rsidRPr="002565D3">
              <w:rPr>
                <w:rFonts w:ascii="PT Astra Serif" w:hAnsi="PT Astra Serif" w:cs="Arial"/>
                <w:sz w:val="28"/>
                <w:szCs w:val="28"/>
              </w:rPr>
              <w:t xml:space="preserve">Суммы денежных взысканий (штрафов) за нарушение земельного законодательства Российской Федерации </w:t>
            </w:r>
          </w:p>
        </w:tc>
        <w:tc>
          <w:tcPr>
            <w:tcW w:w="1559" w:type="dxa"/>
            <w:tcBorders>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sz w:val="28"/>
                <w:szCs w:val="28"/>
              </w:rPr>
            </w:pPr>
            <w:r w:rsidRPr="002565D3">
              <w:rPr>
                <w:rFonts w:ascii="PT Astra Serif" w:hAnsi="PT Astra Serif" w:cs="Arial"/>
                <w:sz w:val="28"/>
                <w:szCs w:val="28"/>
              </w:rPr>
              <w:t>400,0</w:t>
            </w:r>
          </w:p>
        </w:tc>
        <w:tc>
          <w:tcPr>
            <w:tcW w:w="1417" w:type="dxa"/>
            <w:tcBorders>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sz w:val="28"/>
                <w:szCs w:val="28"/>
              </w:rPr>
            </w:pPr>
            <w:r w:rsidRPr="002565D3">
              <w:rPr>
                <w:rFonts w:ascii="PT Astra Serif" w:hAnsi="PT Astra Serif" w:cs="Arial"/>
                <w:sz w:val="28"/>
                <w:szCs w:val="28"/>
              </w:rPr>
              <w:t>600,0</w:t>
            </w:r>
          </w:p>
        </w:tc>
        <w:tc>
          <w:tcPr>
            <w:tcW w:w="1418"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jc w:val="right"/>
              <w:rPr>
                <w:sz w:val="28"/>
                <w:szCs w:val="28"/>
              </w:rPr>
            </w:pPr>
            <w:r w:rsidRPr="002565D3">
              <w:rPr>
                <w:sz w:val="28"/>
                <w:szCs w:val="28"/>
              </w:rPr>
              <w:t>600,0</w:t>
            </w:r>
          </w:p>
        </w:tc>
      </w:tr>
      <w:tr w:rsidR="009912B5" w:rsidRPr="002565D3" w:rsidTr="00407348">
        <w:trPr>
          <w:trHeight w:val="374"/>
        </w:trPr>
        <w:tc>
          <w:tcPr>
            <w:tcW w:w="76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sz w:val="28"/>
                <w:szCs w:val="28"/>
              </w:rPr>
              <w:t>10.</w:t>
            </w:r>
          </w:p>
        </w:tc>
        <w:tc>
          <w:tcPr>
            <w:tcW w:w="419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both"/>
              <w:rPr>
                <w:rFonts w:ascii="PT Astra Serif" w:hAnsi="PT Astra Serif" w:cs="Arial"/>
                <w:sz w:val="28"/>
                <w:szCs w:val="28"/>
              </w:rPr>
            </w:pPr>
            <w:r w:rsidRPr="002565D3">
              <w:rPr>
                <w:rFonts w:ascii="PT Astra Serif" w:hAnsi="PT Astra Serif" w:cs="Arial"/>
                <w:sz w:val="28"/>
                <w:szCs w:val="28"/>
              </w:rPr>
              <w:t>Эксплуатационные расходы по договорам</w:t>
            </w:r>
          </w:p>
        </w:tc>
        <w:tc>
          <w:tcPr>
            <w:tcW w:w="1559" w:type="dxa"/>
            <w:tcBorders>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sz w:val="28"/>
                <w:szCs w:val="28"/>
              </w:rPr>
            </w:pPr>
            <w:r w:rsidRPr="002565D3">
              <w:rPr>
                <w:rFonts w:ascii="PT Astra Serif" w:hAnsi="PT Astra Serif" w:cs="Arial"/>
                <w:sz w:val="28"/>
                <w:szCs w:val="28"/>
              </w:rPr>
              <w:t>315,0</w:t>
            </w:r>
          </w:p>
        </w:tc>
        <w:tc>
          <w:tcPr>
            <w:tcW w:w="1417" w:type="dxa"/>
            <w:tcBorders>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sz w:val="28"/>
                <w:szCs w:val="28"/>
              </w:rPr>
            </w:pPr>
            <w:r w:rsidRPr="002565D3">
              <w:rPr>
                <w:rFonts w:ascii="PT Astra Serif" w:hAnsi="PT Astra Serif" w:cs="Arial"/>
                <w:sz w:val="28"/>
                <w:szCs w:val="28"/>
              </w:rPr>
              <w:t>500,0</w:t>
            </w:r>
          </w:p>
        </w:tc>
        <w:tc>
          <w:tcPr>
            <w:tcW w:w="1418"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jc w:val="right"/>
              <w:rPr>
                <w:sz w:val="28"/>
                <w:szCs w:val="28"/>
              </w:rPr>
            </w:pPr>
            <w:r w:rsidRPr="002565D3">
              <w:rPr>
                <w:sz w:val="28"/>
                <w:szCs w:val="28"/>
              </w:rPr>
              <w:t>500,0</w:t>
            </w:r>
          </w:p>
        </w:tc>
      </w:tr>
      <w:tr w:rsidR="009912B5" w:rsidRPr="002565D3" w:rsidTr="00407348">
        <w:trPr>
          <w:trHeight w:val="374"/>
        </w:trPr>
        <w:tc>
          <w:tcPr>
            <w:tcW w:w="76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sz w:val="28"/>
                <w:szCs w:val="28"/>
              </w:rPr>
              <w:t>11</w:t>
            </w:r>
          </w:p>
        </w:tc>
        <w:tc>
          <w:tcPr>
            <w:tcW w:w="419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both"/>
              <w:rPr>
                <w:rFonts w:ascii="PT Astra Serif" w:hAnsi="PT Astra Serif" w:cs="Arial"/>
                <w:sz w:val="28"/>
                <w:szCs w:val="28"/>
              </w:rPr>
            </w:pPr>
            <w:r w:rsidRPr="002565D3">
              <w:rPr>
                <w:rFonts w:ascii="PT Astra Serif" w:hAnsi="PT Astra Serif" w:cs="Arial"/>
                <w:sz w:val="28"/>
                <w:szCs w:val="28"/>
              </w:rPr>
              <w:t>Взыскание задолженности по арендным платежам</w:t>
            </w:r>
          </w:p>
        </w:tc>
        <w:tc>
          <w:tcPr>
            <w:tcW w:w="1559" w:type="dxa"/>
            <w:tcBorders>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sz w:val="28"/>
                <w:szCs w:val="28"/>
              </w:rPr>
            </w:pPr>
            <w:r w:rsidRPr="002565D3">
              <w:rPr>
                <w:rFonts w:ascii="PT Astra Serif" w:hAnsi="PT Astra Serif" w:cs="Arial"/>
                <w:sz w:val="28"/>
                <w:szCs w:val="28"/>
              </w:rPr>
              <w:t>12194,0</w:t>
            </w:r>
          </w:p>
        </w:tc>
        <w:tc>
          <w:tcPr>
            <w:tcW w:w="1417" w:type="dxa"/>
            <w:tcBorders>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sz w:val="28"/>
                <w:szCs w:val="28"/>
              </w:rPr>
            </w:pPr>
            <w:r w:rsidRPr="002565D3">
              <w:rPr>
                <w:rFonts w:ascii="PT Astra Serif" w:hAnsi="PT Astra Serif" w:cs="Arial"/>
                <w:sz w:val="28"/>
                <w:szCs w:val="28"/>
              </w:rPr>
              <w:t>5000,0</w:t>
            </w:r>
          </w:p>
        </w:tc>
        <w:tc>
          <w:tcPr>
            <w:tcW w:w="1418"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jc w:val="right"/>
              <w:rPr>
                <w:sz w:val="28"/>
                <w:szCs w:val="28"/>
              </w:rPr>
            </w:pPr>
            <w:r w:rsidRPr="002565D3">
              <w:rPr>
                <w:sz w:val="28"/>
                <w:szCs w:val="28"/>
              </w:rPr>
              <w:t>5000,0</w:t>
            </w:r>
          </w:p>
        </w:tc>
      </w:tr>
      <w:tr w:rsidR="009912B5" w:rsidRPr="002565D3" w:rsidTr="00407348">
        <w:trPr>
          <w:trHeight w:val="374"/>
        </w:trPr>
        <w:tc>
          <w:tcPr>
            <w:tcW w:w="76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sz w:val="28"/>
                <w:szCs w:val="28"/>
              </w:rPr>
            </w:pPr>
          </w:p>
        </w:tc>
        <w:tc>
          <w:tcPr>
            <w:tcW w:w="419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b/>
                <w:sz w:val="28"/>
                <w:szCs w:val="28"/>
              </w:rPr>
              <w:t>Всего:</w:t>
            </w:r>
          </w:p>
        </w:tc>
        <w:tc>
          <w:tcPr>
            <w:tcW w:w="155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45450,0</w:t>
            </w:r>
          </w:p>
        </w:tc>
        <w:tc>
          <w:tcPr>
            <w:tcW w:w="141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63180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right"/>
              <w:rPr>
                <w:b/>
                <w:sz w:val="28"/>
                <w:szCs w:val="28"/>
              </w:rPr>
            </w:pPr>
            <w:r w:rsidRPr="002565D3">
              <w:rPr>
                <w:b/>
                <w:sz w:val="28"/>
                <w:szCs w:val="28"/>
              </w:rPr>
              <w:t>63180</w:t>
            </w:r>
          </w:p>
        </w:tc>
      </w:tr>
    </w:tbl>
    <w:p w:rsidR="009912B5" w:rsidRPr="002565D3" w:rsidRDefault="009912B5" w:rsidP="00F54E66">
      <w:pPr>
        <w:widowControl w:val="0"/>
        <w:autoSpaceDE w:val="0"/>
        <w:rPr>
          <w:rFonts w:ascii="PT Astra Serif" w:hAnsi="PT Astra Serif" w:cs="Arial"/>
          <w:sz w:val="28"/>
          <w:szCs w:val="28"/>
        </w:rPr>
      </w:pPr>
    </w:p>
    <w:p w:rsidR="009912B5" w:rsidRPr="002565D3" w:rsidRDefault="009912B5"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407348" w:rsidRPr="002565D3" w:rsidRDefault="00407348" w:rsidP="00F54E66">
      <w:pPr>
        <w:widowControl w:val="0"/>
        <w:autoSpaceDE w:val="0"/>
        <w:rPr>
          <w:rFonts w:ascii="PT Astra Serif" w:hAnsi="PT Astra Serif" w:cs="Arial"/>
          <w:sz w:val="28"/>
          <w:szCs w:val="28"/>
        </w:rPr>
      </w:pPr>
    </w:p>
    <w:p w:rsidR="009912B5" w:rsidRDefault="009912B5" w:rsidP="00F54E66">
      <w:pPr>
        <w:widowControl w:val="0"/>
        <w:autoSpaceDE w:val="0"/>
        <w:rPr>
          <w:rFonts w:ascii="PT Astra Serif" w:hAnsi="PT Astra Serif" w:cs="Arial"/>
          <w:sz w:val="28"/>
          <w:szCs w:val="28"/>
        </w:rPr>
      </w:pPr>
    </w:p>
    <w:p w:rsidR="002565D3" w:rsidRDefault="002565D3" w:rsidP="00F54E66">
      <w:pPr>
        <w:widowControl w:val="0"/>
        <w:autoSpaceDE w:val="0"/>
        <w:rPr>
          <w:rFonts w:ascii="PT Astra Serif" w:hAnsi="PT Astra Serif" w:cs="Arial"/>
          <w:sz w:val="28"/>
          <w:szCs w:val="28"/>
        </w:rPr>
      </w:pPr>
    </w:p>
    <w:p w:rsidR="002565D3" w:rsidRDefault="002565D3" w:rsidP="00F54E66">
      <w:pPr>
        <w:widowControl w:val="0"/>
        <w:autoSpaceDE w:val="0"/>
        <w:rPr>
          <w:rFonts w:ascii="PT Astra Serif" w:hAnsi="PT Astra Serif" w:cs="Arial"/>
          <w:sz w:val="28"/>
          <w:szCs w:val="28"/>
        </w:rPr>
      </w:pPr>
    </w:p>
    <w:p w:rsidR="002565D3" w:rsidRDefault="002565D3" w:rsidP="00F54E66">
      <w:pPr>
        <w:widowControl w:val="0"/>
        <w:autoSpaceDE w:val="0"/>
        <w:rPr>
          <w:rFonts w:ascii="PT Astra Serif" w:hAnsi="PT Astra Serif" w:cs="Arial"/>
          <w:sz w:val="28"/>
          <w:szCs w:val="28"/>
        </w:rPr>
      </w:pPr>
    </w:p>
    <w:p w:rsidR="002565D3" w:rsidRDefault="002565D3" w:rsidP="00F54E66">
      <w:pPr>
        <w:widowControl w:val="0"/>
        <w:autoSpaceDE w:val="0"/>
        <w:rPr>
          <w:rFonts w:ascii="PT Astra Serif" w:hAnsi="PT Astra Serif" w:cs="Arial"/>
          <w:sz w:val="28"/>
          <w:szCs w:val="28"/>
        </w:rPr>
      </w:pPr>
    </w:p>
    <w:p w:rsidR="002565D3" w:rsidRDefault="002565D3" w:rsidP="00F54E66">
      <w:pPr>
        <w:widowControl w:val="0"/>
        <w:autoSpaceDE w:val="0"/>
        <w:rPr>
          <w:rFonts w:ascii="PT Astra Serif" w:hAnsi="PT Astra Serif" w:cs="Arial"/>
          <w:sz w:val="28"/>
          <w:szCs w:val="28"/>
        </w:rPr>
      </w:pPr>
    </w:p>
    <w:p w:rsidR="002565D3" w:rsidRDefault="002565D3" w:rsidP="00F54E66">
      <w:pPr>
        <w:widowControl w:val="0"/>
        <w:autoSpaceDE w:val="0"/>
        <w:rPr>
          <w:rFonts w:ascii="PT Astra Serif" w:hAnsi="PT Astra Serif" w:cs="Arial"/>
          <w:sz w:val="28"/>
          <w:szCs w:val="28"/>
        </w:rPr>
      </w:pPr>
    </w:p>
    <w:p w:rsidR="00F54E66" w:rsidRDefault="00F54E66" w:rsidP="00F54E66">
      <w:pPr>
        <w:widowControl w:val="0"/>
        <w:autoSpaceDE w:val="0"/>
        <w:rPr>
          <w:rFonts w:ascii="PT Astra Serif" w:hAnsi="PT Astra Serif" w:cs="Arial"/>
          <w:sz w:val="28"/>
          <w:szCs w:val="28"/>
        </w:rPr>
      </w:pPr>
    </w:p>
    <w:p w:rsidR="00F54E66" w:rsidRDefault="00F54E66" w:rsidP="00F54E66">
      <w:pPr>
        <w:widowControl w:val="0"/>
        <w:autoSpaceDE w:val="0"/>
        <w:rPr>
          <w:rFonts w:ascii="PT Astra Serif" w:hAnsi="PT Astra Serif" w:cs="Arial"/>
          <w:sz w:val="28"/>
          <w:szCs w:val="28"/>
        </w:rPr>
      </w:pPr>
    </w:p>
    <w:p w:rsidR="00F54E66" w:rsidRDefault="00F54E66" w:rsidP="00F54E66">
      <w:pPr>
        <w:widowControl w:val="0"/>
        <w:autoSpaceDE w:val="0"/>
        <w:rPr>
          <w:rFonts w:ascii="PT Astra Serif" w:hAnsi="PT Astra Serif" w:cs="Arial"/>
          <w:sz w:val="28"/>
          <w:szCs w:val="28"/>
        </w:rPr>
      </w:pPr>
    </w:p>
    <w:p w:rsidR="00F54E66" w:rsidRDefault="00F54E66" w:rsidP="00F54E66">
      <w:pPr>
        <w:widowControl w:val="0"/>
        <w:autoSpaceDE w:val="0"/>
        <w:rPr>
          <w:rFonts w:ascii="PT Astra Serif" w:hAnsi="PT Astra Serif" w:cs="Arial"/>
          <w:sz w:val="28"/>
          <w:szCs w:val="28"/>
        </w:rPr>
      </w:pPr>
    </w:p>
    <w:p w:rsidR="00F54E66" w:rsidRDefault="00F54E66" w:rsidP="00F54E66">
      <w:pPr>
        <w:widowControl w:val="0"/>
        <w:autoSpaceDE w:val="0"/>
        <w:rPr>
          <w:rFonts w:ascii="PT Astra Serif" w:hAnsi="PT Astra Serif" w:cs="Arial"/>
          <w:sz w:val="28"/>
          <w:szCs w:val="28"/>
        </w:rPr>
      </w:pPr>
    </w:p>
    <w:p w:rsidR="00F54E66" w:rsidRDefault="00F54E66" w:rsidP="00F54E66">
      <w:pPr>
        <w:widowControl w:val="0"/>
        <w:autoSpaceDE w:val="0"/>
        <w:rPr>
          <w:rFonts w:ascii="PT Astra Serif" w:hAnsi="PT Astra Serif" w:cs="Arial"/>
          <w:sz w:val="28"/>
          <w:szCs w:val="28"/>
        </w:rPr>
      </w:pPr>
    </w:p>
    <w:p w:rsidR="00F54E66" w:rsidRDefault="00F54E66" w:rsidP="00F54E66">
      <w:pPr>
        <w:widowControl w:val="0"/>
        <w:autoSpaceDE w:val="0"/>
        <w:rPr>
          <w:rFonts w:ascii="PT Astra Serif" w:hAnsi="PT Astra Serif" w:cs="Arial"/>
          <w:sz w:val="28"/>
          <w:szCs w:val="28"/>
        </w:rPr>
      </w:pPr>
    </w:p>
    <w:p w:rsidR="00F54E66" w:rsidRDefault="00F54E66" w:rsidP="00F54E66">
      <w:pPr>
        <w:widowControl w:val="0"/>
        <w:autoSpaceDE w:val="0"/>
        <w:rPr>
          <w:rFonts w:ascii="PT Astra Serif" w:hAnsi="PT Astra Serif" w:cs="Arial"/>
          <w:sz w:val="28"/>
          <w:szCs w:val="28"/>
        </w:rPr>
      </w:pPr>
    </w:p>
    <w:p w:rsidR="00F54E66" w:rsidRDefault="00F54E66" w:rsidP="00F54E66">
      <w:pPr>
        <w:widowControl w:val="0"/>
        <w:autoSpaceDE w:val="0"/>
        <w:rPr>
          <w:rFonts w:ascii="PT Astra Serif" w:hAnsi="PT Astra Serif" w:cs="Arial"/>
          <w:sz w:val="28"/>
          <w:szCs w:val="28"/>
        </w:rPr>
      </w:pPr>
    </w:p>
    <w:p w:rsidR="00F54E66" w:rsidRDefault="00F54E66" w:rsidP="00F54E66">
      <w:pPr>
        <w:widowControl w:val="0"/>
        <w:autoSpaceDE w:val="0"/>
        <w:rPr>
          <w:rFonts w:ascii="PT Astra Serif" w:hAnsi="PT Astra Serif" w:cs="Arial"/>
          <w:sz w:val="28"/>
          <w:szCs w:val="28"/>
        </w:rPr>
      </w:pPr>
    </w:p>
    <w:p w:rsidR="00F54E66" w:rsidRPr="002565D3" w:rsidRDefault="00F54E66" w:rsidP="00F54E66">
      <w:pPr>
        <w:widowControl w:val="0"/>
        <w:autoSpaceDE w:val="0"/>
        <w:rPr>
          <w:rFonts w:ascii="PT Astra Serif" w:hAnsi="PT Astra Serif" w:cs="Arial"/>
          <w:sz w:val="28"/>
          <w:szCs w:val="28"/>
        </w:rPr>
      </w:pPr>
    </w:p>
    <w:p w:rsidR="009912B5" w:rsidRPr="002565D3" w:rsidRDefault="009912B5" w:rsidP="00F54E66">
      <w:pPr>
        <w:widowControl w:val="0"/>
        <w:autoSpaceDE w:val="0"/>
        <w:jc w:val="right"/>
        <w:rPr>
          <w:rFonts w:ascii="PT Astra Serif" w:hAnsi="PT Astra Serif" w:cs="Arial"/>
          <w:sz w:val="28"/>
          <w:szCs w:val="28"/>
        </w:rPr>
      </w:pPr>
      <w:r w:rsidRPr="002565D3">
        <w:rPr>
          <w:rFonts w:ascii="PT Astra Serif" w:hAnsi="PT Astra Serif" w:cs="Arial"/>
          <w:sz w:val="28"/>
          <w:szCs w:val="28"/>
        </w:rPr>
        <w:lastRenderedPageBreak/>
        <w:t>Приложение № 2</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к МЦП по управлению</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имуществом и земельными ресурсами,</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находящимися в собственности</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муниципального образования Заокский район</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и государственной</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неразграниченной собственности,</w:t>
      </w:r>
    </w:p>
    <w:p w:rsidR="009912B5" w:rsidRPr="002565D3" w:rsidRDefault="009912B5" w:rsidP="00F54E66">
      <w:pPr>
        <w:widowControl w:val="0"/>
        <w:autoSpaceDE w:val="0"/>
        <w:jc w:val="right"/>
        <w:rPr>
          <w:rFonts w:ascii="PT Astra Serif" w:hAnsi="PT Astra Serif" w:cs="Arial"/>
          <w:sz w:val="28"/>
          <w:szCs w:val="28"/>
        </w:rPr>
      </w:pPr>
      <w:r w:rsidRPr="002565D3">
        <w:rPr>
          <w:rFonts w:ascii="PT Astra Serif" w:hAnsi="PT Astra Serif" w:cs="Arial"/>
          <w:bCs/>
          <w:sz w:val="28"/>
          <w:szCs w:val="28"/>
        </w:rPr>
        <w:t>на 2023-2025 годы</w:t>
      </w:r>
    </w:p>
    <w:p w:rsidR="009912B5" w:rsidRPr="002565D3" w:rsidRDefault="009912B5" w:rsidP="00F54E66">
      <w:pPr>
        <w:jc w:val="right"/>
        <w:rPr>
          <w:rFonts w:ascii="PT Astra Serif" w:hAnsi="PT Astra Serif" w:cs="Arial"/>
          <w:sz w:val="28"/>
          <w:szCs w:val="28"/>
        </w:rPr>
      </w:pPr>
    </w:p>
    <w:p w:rsidR="009912B5" w:rsidRPr="002565D3" w:rsidRDefault="009912B5" w:rsidP="00F54E66">
      <w:pPr>
        <w:jc w:val="center"/>
        <w:rPr>
          <w:rFonts w:ascii="PT Astra Serif" w:hAnsi="PT Astra Serif" w:cs="Arial"/>
          <w:b/>
          <w:bCs/>
          <w:sz w:val="28"/>
          <w:szCs w:val="28"/>
        </w:rPr>
      </w:pPr>
      <w:r w:rsidRPr="002565D3">
        <w:rPr>
          <w:rFonts w:ascii="PT Astra Serif" w:hAnsi="PT Astra Serif" w:cs="Arial"/>
          <w:b/>
          <w:bCs/>
          <w:sz w:val="28"/>
          <w:szCs w:val="28"/>
        </w:rPr>
        <w:t>Подпрограмма</w:t>
      </w: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sz w:val="28"/>
          <w:szCs w:val="28"/>
        </w:rPr>
        <w:t>Управление имуществом и земельными ресурсами, находящимися в собственности муниципального образования Заокский район и неразграниченной государственной собственности,</w:t>
      </w: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sz w:val="28"/>
          <w:szCs w:val="28"/>
        </w:rPr>
        <w:t>на 2023-2025 годы</w:t>
      </w:r>
    </w:p>
    <w:p w:rsidR="009912B5" w:rsidRPr="002565D3" w:rsidRDefault="009912B5" w:rsidP="00F54E66">
      <w:pP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sz w:val="28"/>
          <w:szCs w:val="28"/>
        </w:rPr>
        <w:t>ПАСПОРТ</w:t>
      </w:r>
    </w:p>
    <w:p w:rsidR="009912B5" w:rsidRPr="002565D3" w:rsidRDefault="009912B5" w:rsidP="00F54E66">
      <w:pPr>
        <w:jc w:val="center"/>
        <w:rPr>
          <w:rFonts w:ascii="PT Astra Serif" w:hAnsi="PT Astra Serif" w:cs="Arial"/>
          <w:b/>
          <w:bCs/>
          <w:sz w:val="28"/>
          <w:szCs w:val="28"/>
        </w:rPr>
      </w:pPr>
    </w:p>
    <w:tbl>
      <w:tblPr>
        <w:tblW w:w="9356" w:type="dxa"/>
        <w:tblInd w:w="108" w:type="dxa"/>
        <w:tblLayout w:type="fixed"/>
        <w:tblLook w:val="0000"/>
      </w:tblPr>
      <w:tblGrid>
        <w:gridCol w:w="3686"/>
        <w:gridCol w:w="5670"/>
      </w:tblGrid>
      <w:tr w:rsidR="009912B5" w:rsidRPr="002565D3" w:rsidTr="000F7840">
        <w:tc>
          <w:tcPr>
            <w:tcW w:w="368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Наименование подпрограммы</w:t>
            </w:r>
          </w:p>
          <w:p w:rsidR="009912B5" w:rsidRPr="002565D3" w:rsidRDefault="009912B5" w:rsidP="00F54E66">
            <w:pPr>
              <w:jc w:val="center"/>
              <w:rPr>
                <w:rFonts w:ascii="PT Astra Serif" w:hAnsi="PT Astra Serif" w:cs="Arial"/>
                <w:b/>
                <w:bCs/>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Управление имуществом и земельными ресурсами, находящимися в собственности муниципального образования Заокский район</w:t>
            </w:r>
            <w:r w:rsidRPr="002565D3">
              <w:rPr>
                <w:rFonts w:ascii="PT Astra Serif" w:hAnsi="PT Astra Serif" w:cs="Arial"/>
                <w:sz w:val="28"/>
                <w:szCs w:val="28"/>
              </w:rPr>
              <w:t>государственной и неразграниченной собственности,</w:t>
            </w:r>
            <w:r w:rsidRPr="002565D3">
              <w:rPr>
                <w:rFonts w:ascii="PT Astra Serif" w:hAnsi="PT Astra Serif" w:cs="Arial"/>
                <w:bCs/>
                <w:color w:val="000000"/>
                <w:sz w:val="28"/>
                <w:szCs w:val="28"/>
              </w:rPr>
              <w:t xml:space="preserve"> на 2023-2025 годы</w:t>
            </w:r>
          </w:p>
        </w:tc>
      </w:tr>
      <w:tr w:rsidR="009912B5" w:rsidRPr="002565D3" w:rsidTr="000F7840">
        <w:tc>
          <w:tcPr>
            <w:tcW w:w="368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Основание для разработки подпрограммы</w:t>
            </w:r>
          </w:p>
          <w:p w:rsidR="009912B5" w:rsidRPr="002565D3" w:rsidRDefault="009912B5" w:rsidP="00F54E66">
            <w:pPr>
              <w:jc w:val="center"/>
              <w:rPr>
                <w:rFonts w:ascii="PT Astra Serif" w:hAnsi="PT Astra Serif" w:cs="Arial"/>
                <w:sz w:val="28"/>
                <w:szCs w:val="2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Гражданский кодекс Российской Федерации, Земельный кодекс Российской Федерации,  Федеральный закон от 06.10.2003 № 131-ФЗ «Об общих принципах организации местного самоуправления в Российской Федерации»</w:t>
            </w:r>
          </w:p>
        </w:tc>
      </w:tr>
      <w:tr w:rsidR="009912B5" w:rsidRPr="002565D3" w:rsidTr="000F7840">
        <w:tc>
          <w:tcPr>
            <w:tcW w:w="368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Инициатор подпрограммы</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b/>
                <w:bCs/>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Администрация муниципального образования Заокский район</w:t>
            </w:r>
          </w:p>
          <w:p w:rsidR="009912B5" w:rsidRPr="002565D3" w:rsidRDefault="009912B5" w:rsidP="00F54E66">
            <w:pPr>
              <w:jc w:val="both"/>
              <w:rPr>
                <w:rFonts w:ascii="PT Astra Serif" w:hAnsi="PT Astra Serif" w:cs="Arial"/>
                <w:bCs/>
                <w:color w:val="000000"/>
                <w:sz w:val="28"/>
                <w:szCs w:val="28"/>
              </w:rPr>
            </w:pPr>
          </w:p>
        </w:tc>
      </w:tr>
      <w:tr w:rsidR="009912B5" w:rsidRPr="002565D3" w:rsidTr="000F7840">
        <w:tc>
          <w:tcPr>
            <w:tcW w:w="368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Основные разработчики подпрограммы</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b/>
                <w:bCs/>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Комитет по земельно-имущественным отношениям администрации муниципального образования Заокский район</w:t>
            </w:r>
          </w:p>
        </w:tc>
      </w:tr>
      <w:tr w:rsidR="009912B5" w:rsidRPr="002565D3" w:rsidTr="000F7840">
        <w:tc>
          <w:tcPr>
            <w:tcW w:w="368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Координатор подпрограммы</w:t>
            </w: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 xml:space="preserve"> (при наличии)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w:t>
            </w:r>
          </w:p>
        </w:tc>
      </w:tr>
      <w:tr w:rsidR="009912B5" w:rsidRPr="002565D3" w:rsidTr="000F7840">
        <w:tc>
          <w:tcPr>
            <w:tcW w:w="368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Исполнители подпрограммы</w:t>
            </w:r>
          </w:p>
          <w:p w:rsidR="009912B5" w:rsidRPr="002565D3" w:rsidRDefault="009912B5" w:rsidP="00F54E66">
            <w:pPr>
              <w:jc w:val="center"/>
              <w:rPr>
                <w:rFonts w:ascii="PT Astra Serif" w:hAnsi="PT Astra Serif" w:cs="Arial"/>
                <w:b/>
                <w:bCs/>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Администрация муниципального образования  Заокский район</w:t>
            </w:r>
          </w:p>
        </w:tc>
      </w:tr>
      <w:tr w:rsidR="009912B5" w:rsidRPr="002565D3" w:rsidTr="000F7840">
        <w:tc>
          <w:tcPr>
            <w:tcW w:w="368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Цель и задачи подпрограммы</w:t>
            </w:r>
          </w:p>
          <w:p w:rsidR="009912B5" w:rsidRPr="002565D3" w:rsidRDefault="009912B5" w:rsidP="00F54E66">
            <w:pPr>
              <w:jc w:val="center"/>
              <w:rPr>
                <w:rFonts w:ascii="PT Astra Serif" w:hAnsi="PT Astra Serif" w:cs="Arial"/>
                <w:b/>
                <w:bCs/>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Цель: приобретение, выявление ,оформление  и содержание в установленном порядке в муниципальную собственность муниципального имущества для эффективного использования.</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Основные задачи: укрепление материально-</w:t>
            </w:r>
            <w:r w:rsidRPr="002565D3">
              <w:rPr>
                <w:rFonts w:ascii="PT Astra Serif" w:hAnsi="PT Astra Serif" w:cs="Arial"/>
                <w:bCs/>
                <w:color w:val="000000"/>
                <w:sz w:val="28"/>
                <w:szCs w:val="28"/>
              </w:rPr>
              <w:lastRenderedPageBreak/>
              <w:t>финансовой основы местного самоуправления, приумножение муниципальной собственности, используемой для социально-экономического развития и финансовой самостоятельности муниципального образования Заокский район.</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Заокский район.</w:t>
            </w:r>
          </w:p>
        </w:tc>
      </w:tr>
      <w:tr w:rsidR="009912B5" w:rsidRPr="002565D3" w:rsidTr="000F7840">
        <w:tc>
          <w:tcPr>
            <w:tcW w:w="368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lastRenderedPageBreak/>
              <w:t>Сроки реализации подпрограммы</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b/>
                <w:bCs/>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2023-2025 годы</w:t>
            </w:r>
          </w:p>
        </w:tc>
      </w:tr>
      <w:tr w:rsidR="009912B5" w:rsidRPr="002565D3" w:rsidTr="000F7840">
        <w:tc>
          <w:tcPr>
            <w:tcW w:w="368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Объемы и источники финансирования подпрограммы</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b/>
                <w:bCs/>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center"/>
              <w:rPr>
                <w:rFonts w:ascii="PT Astra Serif" w:hAnsi="PT Astra Serif" w:cs="Arial"/>
                <w:color w:val="000000"/>
                <w:sz w:val="28"/>
                <w:szCs w:val="28"/>
              </w:rPr>
            </w:pPr>
            <w:r w:rsidRPr="002565D3">
              <w:rPr>
                <w:rFonts w:ascii="PT Astra Serif" w:hAnsi="PT Astra Serif" w:cs="Arial"/>
                <w:bCs/>
                <w:color w:val="000000"/>
                <w:sz w:val="28"/>
                <w:szCs w:val="28"/>
              </w:rPr>
              <w:t xml:space="preserve">Общий объем финансирования </w:t>
            </w:r>
            <w:r w:rsidRPr="002565D3">
              <w:rPr>
                <w:rFonts w:ascii="PT Astra Serif" w:hAnsi="PT Astra Serif" w:cs="Arial"/>
                <w:b/>
                <w:bCs/>
                <w:color w:val="000000"/>
                <w:sz w:val="28"/>
                <w:szCs w:val="28"/>
              </w:rPr>
              <w:t>подпрограммы</w:t>
            </w:r>
          </w:p>
          <w:p w:rsidR="009912B5" w:rsidRPr="002565D3" w:rsidRDefault="009912B5" w:rsidP="00F54E66">
            <w:pPr>
              <w:jc w:val="both"/>
              <w:rPr>
                <w:rFonts w:ascii="PT Astra Serif" w:hAnsi="PT Astra Serif" w:cs="Arial"/>
                <w:color w:val="000000"/>
                <w:sz w:val="28"/>
                <w:szCs w:val="28"/>
              </w:rPr>
            </w:pPr>
            <w:r w:rsidRPr="002565D3">
              <w:rPr>
                <w:rFonts w:ascii="PT Astra Serif" w:hAnsi="PT Astra Serif" w:cs="Arial"/>
                <w:bCs/>
                <w:color w:val="000000"/>
                <w:sz w:val="28"/>
                <w:szCs w:val="28"/>
              </w:rPr>
              <w:t xml:space="preserve"> составляет </w:t>
            </w:r>
            <w:r w:rsidR="000C7276">
              <w:rPr>
                <w:rFonts w:ascii="PT Astra Serif" w:hAnsi="PT Astra Serif" w:cs="Arial"/>
                <w:bCs/>
                <w:color w:val="000000"/>
                <w:sz w:val="28"/>
                <w:szCs w:val="28"/>
              </w:rPr>
              <w:t>19050,00</w:t>
            </w:r>
            <w:r w:rsidRPr="002565D3">
              <w:rPr>
                <w:rFonts w:ascii="PT Astra Serif" w:hAnsi="PT Astra Serif" w:cs="Arial"/>
                <w:bCs/>
                <w:color w:val="000000"/>
                <w:sz w:val="28"/>
                <w:szCs w:val="28"/>
              </w:rPr>
              <w:t xml:space="preserve"> тыс. руб., из средств бюджета муниципального образования Заокский район, в том числе в 2023 году – </w:t>
            </w:r>
            <w:r w:rsidR="000C7276">
              <w:rPr>
                <w:rFonts w:ascii="PT Astra Serif" w:hAnsi="PT Astra Serif" w:cs="Arial"/>
                <w:bCs/>
                <w:color w:val="000000"/>
                <w:sz w:val="28"/>
                <w:szCs w:val="28"/>
              </w:rPr>
              <w:t>2450,15</w:t>
            </w:r>
            <w:r w:rsidRPr="002565D3">
              <w:rPr>
                <w:rFonts w:ascii="PT Astra Serif" w:hAnsi="PT Astra Serif" w:cs="Arial"/>
                <w:bCs/>
                <w:color w:val="000000"/>
                <w:sz w:val="28"/>
                <w:szCs w:val="28"/>
              </w:rPr>
              <w:t xml:space="preserve"> тыс. руб., в 2024 году – </w:t>
            </w:r>
            <w:r w:rsidR="000C7276">
              <w:rPr>
                <w:rFonts w:ascii="PT Astra Serif" w:hAnsi="PT Astra Serif" w:cs="Arial"/>
                <w:bCs/>
                <w:color w:val="000000"/>
                <w:sz w:val="28"/>
                <w:szCs w:val="28"/>
              </w:rPr>
              <w:t>8300,00</w:t>
            </w:r>
            <w:r w:rsidRPr="002565D3">
              <w:rPr>
                <w:rFonts w:ascii="PT Astra Serif" w:hAnsi="PT Astra Serif" w:cs="Arial"/>
                <w:bCs/>
                <w:color w:val="000000"/>
                <w:sz w:val="28"/>
                <w:szCs w:val="28"/>
              </w:rPr>
              <w:t xml:space="preserve"> тыс. руб., в 2025 году – </w:t>
            </w:r>
            <w:r w:rsidR="000C7276">
              <w:rPr>
                <w:rFonts w:ascii="PT Astra Serif" w:hAnsi="PT Astra Serif" w:cs="Arial"/>
                <w:bCs/>
                <w:color w:val="000000"/>
                <w:sz w:val="28"/>
                <w:szCs w:val="28"/>
              </w:rPr>
              <w:t>8300,00</w:t>
            </w:r>
            <w:r w:rsidRPr="002565D3">
              <w:rPr>
                <w:rFonts w:ascii="PT Astra Serif" w:hAnsi="PT Astra Serif" w:cs="Arial"/>
                <w:bCs/>
                <w:color w:val="000000"/>
                <w:sz w:val="28"/>
                <w:szCs w:val="28"/>
              </w:rPr>
              <w:t>тыс руб.</w:t>
            </w:r>
          </w:p>
        </w:tc>
      </w:tr>
      <w:tr w:rsidR="009912B5" w:rsidRPr="002565D3" w:rsidTr="000F7840">
        <w:tc>
          <w:tcPr>
            <w:tcW w:w="368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color w:val="000000"/>
                <w:sz w:val="28"/>
                <w:szCs w:val="28"/>
              </w:rPr>
              <w:t>Планируемые результаты подпрограммы</w:t>
            </w:r>
          </w:p>
          <w:p w:rsidR="009912B5" w:rsidRPr="002565D3" w:rsidRDefault="009912B5" w:rsidP="00F54E66">
            <w:pPr>
              <w:jc w:val="center"/>
              <w:rPr>
                <w:rFonts w:ascii="PT Astra Serif" w:hAnsi="PT Astra Serif" w:cs="Arial"/>
                <w:b/>
                <w:bCs/>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 увеличение доли муниципальных объектов недвижимости, имеющих техническую документацию, и прошедших государственный кадастровый учет и государственную регистрацию прав в Управлении Росреестра по Тульской области;</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 надлежащее содержание и своевременный ремонт муниципальных объектов;</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 эффективное использование и вовлечение в хозяйственный оборот объектов недвижимости, земельных участков;</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bCs/>
                <w:color w:val="000000"/>
                <w:sz w:val="28"/>
                <w:szCs w:val="28"/>
              </w:rPr>
              <w:t>- упорядочение мест для размещения рекламы.</w:t>
            </w:r>
          </w:p>
        </w:tc>
      </w:tr>
    </w:tbl>
    <w:p w:rsidR="009912B5" w:rsidRPr="002565D3" w:rsidRDefault="009912B5" w:rsidP="00F54E66">
      <w:pPr>
        <w:jc w:val="center"/>
        <w:rPr>
          <w:rFonts w:ascii="PT Astra Serif" w:hAnsi="PT Astra Serif" w:cs="Arial"/>
          <w:b/>
          <w:bCs/>
          <w:sz w:val="28"/>
          <w:szCs w:val="28"/>
        </w:rPr>
      </w:pPr>
    </w:p>
    <w:p w:rsidR="00F54E66" w:rsidRDefault="00F54E66" w:rsidP="00F54E66">
      <w:pPr>
        <w:jc w:val="center"/>
        <w:rPr>
          <w:rFonts w:ascii="PT Astra Serif" w:hAnsi="PT Astra Serif" w:cs="Arial"/>
          <w:b/>
          <w:bCs/>
          <w:sz w:val="28"/>
          <w:szCs w:val="28"/>
        </w:rPr>
      </w:pPr>
    </w:p>
    <w:p w:rsidR="009912B5" w:rsidRPr="002565D3" w:rsidRDefault="009912B5" w:rsidP="00F54E66">
      <w:pPr>
        <w:jc w:val="center"/>
        <w:rPr>
          <w:rFonts w:ascii="PT Astra Serif" w:hAnsi="PT Astra Serif" w:cs="Arial"/>
          <w:b/>
          <w:bCs/>
          <w:sz w:val="28"/>
          <w:szCs w:val="28"/>
        </w:rPr>
      </w:pPr>
      <w:r w:rsidRPr="002565D3">
        <w:rPr>
          <w:rFonts w:ascii="PT Astra Serif" w:hAnsi="PT Astra Serif" w:cs="Arial"/>
          <w:b/>
          <w:bCs/>
          <w:sz w:val="28"/>
          <w:szCs w:val="28"/>
        </w:rPr>
        <w:lastRenderedPageBreak/>
        <w:t>1.Характеристика проблемы и обоснование</w:t>
      </w:r>
    </w:p>
    <w:p w:rsidR="009912B5" w:rsidRPr="002565D3" w:rsidRDefault="009912B5" w:rsidP="00F54E66">
      <w:pPr>
        <w:jc w:val="center"/>
        <w:rPr>
          <w:rFonts w:ascii="PT Astra Serif" w:hAnsi="PT Astra Serif" w:cs="Arial"/>
          <w:b/>
          <w:bCs/>
          <w:sz w:val="28"/>
          <w:szCs w:val="28"/>
        </w:rPr>
      </w:pPr>
      <w:r w:rsidRPr="002565D3">
        <w:rPr>
          <w:rFonts w:ascii="PT Astra Serif" w:hAnsi="PT Astra Serif" w:cs="Arial"/>
          <w:b/>
          <w:bCs/>
          <w:sz w:val="28"/>
          <w:szCs w:val="28"/>
        </w:rPr>
        <w:t>необходимости ее решения программными методами</w:t>
      </w:r>
    </w:p>
    <w:p w:rsidR="009912B5" w:rsidRPr="002565D3" w:rsidRDefault="009912B5" w:rsidP="00F54E66">
      <w:pPr>
        <w:jc w:val="center"/>
        <w:rPr>
          <w:rFonts w:ascii="PT Astra Serif" w:hAnsi="PT Astra Serif" w:cs="Arial"/>
          <w:b/>
          <w:bCs/>
          <w:sz w:val="28"/>
          <w:szCs w:val="28"/>
        </w:rPr>
      </w:pPr>
    </w:p>
    <w:p w:rsidR="009912B5" w:rsidRPr="002565D3" w:rsidRDefault="009912B5" w:rsidP="00F54E66">
      <w:pPr>
        <w:pStyle w:val="ab"/>
        <w:numPr>
          <w:ilvl w:val="2"/>
          <w:numId w:val="2"/>
        </w:numPr>
        <w:autoSpaceDE w:val="0"/>
        <w:ind w:firstLine="709"/>
        <w:rPr>
          <w:rFonts w:ascii="PT Astra Serif" w:hAnsi="PT Astra Serif" w:cs="Arial"/>
          <w:szCs w:val="28"/>
        </w:rPr>
      </w:pPr>
      <w:r w:rsidRPr="002565D3">
        <w:rPr>
          <w:rFonts w:ascii="PT Astra Serif" w:hAnsi="PT Astra Serif" w:cs="Arial"/>
          <w:color w:val="000000"/>
          <w:szCs w:val="28"/>
        </w:rPr>
        <w:t>Муниципальная собственность занимает в системе отношений, составляющих в своей совокупности экономическую основу местного самоуправления, особое место: она является материальным выражениеммуниципальной власти, призванной обеспечить основы жизнедеятельности населения муниципального образования.</w:t>
      </w:r>
    </w:p>
    <w:p w:rsidR="009912B5" w:rsidRPr="002565D3" w:rsidRDefault="009912B5" w:rsidP="00F54E66">
      <w:pPr>
        <w:pStyle w:val="ab"/>
        <w:tabs>
          <w:tab w:val="left" w:pos="9350"/>
        </w:tabs>
        <w:ind w:firstLine="652"/>
        <w:rPr>
          <w:rFonts w:ascii="PT Astra Serif" w:hAnsi="PT Astra Serif" w:cs="Arial"/>
          <w:szCs w:val="28"/>
        </w:rPr>
      </w:pPr>
      <w:r w:rsidRPr="002565D3">
        <w:rPr>
          <w:rFonts w:ascii="PT Astra Serif" w:hAnsi="PT Astra Serif" w:cs="Arial"/>
          <w:color w:val="000000"/>
          <w:szCs w:val="28"/>
        </w:rPr>
        <w:t>Именно наличие муниципальной собственности у муниципального образования является необходимой предпосылкой реализации самоуправленческих начал его жителями, основой саморазвития муниципального образования как социально-экономического комплекса, формирования самоуправляемого территориального коллектива.</w:t>
      </w:r>
    </w:p>
    <w:p w:rsidR="009912B5" w:rsidRPr="002565D3" w:rsidRDefault="009912B5" w:rsidP="00F54E66">
      <w:pPr>
        <w:pStyle w:val="ab"/>
        <w:spacing w:before="54"/>
        <w:ind w:firstLine="709"/>
        <w:rPr>
          <w:rFonts w:ascii="PT Astra Serif" w:hAnsi="PT Astra Serif" w:cs="Arial"/>
          <w:szCs w:val="28"/>
        </w:rPr>
      </w:pPr>
      <w:r w:rsidRPr="002565D3">
        <w:rPr>
          <w:rFonts w:ascii="PT Astra Serif" w:hAnsi="PT Astra Serif" w:cs="Arial"/>
          <w:color w:val="000000"/>
          <w:szCs w:val="28"/>
        </w:rPr>
        <w:t>Муниципальная собственность относится к обязательным атрибутам муниципального образования наряду с местным бюджетом и выборными органами местного самоуправления, что вытекает из ст. 130 Конституции РФ, определяющей суть местного самоуправления как самостоятельное решение населением вопросов местного значения, владение, пользование и распоряжение муниципальной собственностью.</w:t>
      </w:r>
    </w:p>
    <w:p w:rsidR="009912B5" w:rsidRPr="002565D3" w:rsidRDefault="009912B5" w:rsidP="00F54E66">
      <w:pPr>
        <w:pStyle w:val="ab"/>
        <w:spacing w:before="54"/>
        <w:ind w:firstLine="709"/>
        <w:rPr>
          <w:rFonts w:ascii="PT Astra Serif" w:hAnsi="PT Astra Serif" w:cs="Arial"/>
          <w:szCs w:val="28"/>
        </w:rPr>
      </w:pPr>
      <w:r w:rsidRPr="002565D3">
        <w:rPr>
          <w:rFonts w:ascii="PT Astra Serif" w:hAnsi="PT Astra Serif" w:cs="Arial"/>
          <w:color w:val="000000"/>
          <w:szCs w:val="28"/>
        </w:rPr>
        <w:t xml:space="preserve">Муниципальная недвижимость является основной составляющей муниципальной собственности, куда входят, помимо объектов недвижимости, земельные участки и движимые объекты. Муниципальная недвижимость - это ряд объектов принадлежащих местным органам самоуправления, куда относятся жилые здания, объекты нежилого фонда, имеющие коммерческое назначение, и те, которые предназначены для обеспечения нормального функционирования самих органов местного самоуправления. Сюда же относятся различные инженерные системы, коммуникации и здания технического назначения. </w:t>
      </w:r>
    </w:p>
    <w:p w:rsidR="009912B5" w:rsidRPr="002565D3" w:rsidRDefault="009912B5" w:rsidP="00F54E66">
      <w:pPr>
        <w:pStyle w:val="aff3"/>
        <w:spacing w:before="0" w:after="0"/>
        <w:jc w:val="both"/>
        <w:rPr>
          <w:rFonts w:ascii="PT Astra Serif" w:hAnsi="PT Astra Serif" w:cs="Arial"/>
          <w:b/>
          <w:color w:val="000000"/>
          <w:sz w:val="28"/>
          <w:szCs w:val="28"/>
        </w:rPr>
      </w:pPr>
    </w:p>
    <w:p w:rsidR="009912B5" w:rsidRPr="002565D3" w:rsidRDefault="009912B5" w:rsidP="00F54E66">
      <w:pPr>
        <w:ind w:left="1080" w:hanging="180"/>
        <w:jc w:val="right"/>
        <w:rPr>
          <w:rFonts w:ascii="PT Astra Serif" w:hAnsi="PT Astra Serif" w:cs="Arial"/>
          <w:sz w:val="28"/>
          <w:szCs w:val="28"/>
        </w:rPr>
      </w:pPr>
      <w:r w:rsidRPr="002565D3">
        <w:rPr>
          <w:rFonts w:ascii="PT Astra Serif" w:hAnsi="PT Astra Serif" w:cs="Arial"/>
          <w:b/>
          <w:sz w:val="28"/>
          <w:szCs w:val="28"/>
        </w:rPr>
        <w:t>2.Основные цели и задачи, направленные на совершенствование содержания муниципального имущества, находящегося в собственности муниципального образования Заокский район</w:t>
      </w:r>
    </w:p>
    <w:p w:rsidR="009912B5" w:rsidRPr="002565D3" w:rsidRDefault="009912B5" w:rsidP="00F54E66">
      <w:pPr>
        <w:ind w:left="1080" w:hanging="180"/>
        <w:jc w:val="center"/>
        <w:rPr>
          <w:rFonts w:ascii="PT Astra Serif" w:hAnsi="PT Astra Serif" w:cs="Arial"/>
          <w:b/>
          <w:sz w:val="28"/>
          <w:szCs w:val="28"/>
        </w:rPr>
      </w:pPr>
    </w:p>
    <w:p w:rsidR="009912B5" w:rsidRPr="002565D3" w:rsidRDefault="009912B5" w:rsidP="00F54E66">
      <w:pPr>
        <w:ind w:firstLine="708"/>
        <w:jc w:val="both"/>
        <w:rPr>
          <w:rFonts w:ascii="PT Astra Serif" w:hAnsi="PT Astra Serif" w:cs="Arial"/>
          <w:sz w:val="28"/>
          <w:szCs w:val="28"/>
        </w:rPr>
      </w:pPr>
      <w:r w:rsidRPr="002565D3">
        <w:rPr>
          <w:rFonts w:ascii="PT Astra Serif" w:hAnsi="PT Astra Serif" w:cs="Arial"/>
          <w:bCs/>
          <w:color w:val="000000"/>
          <w:sz w:val="28"/>
          <w:szCs w:val="28"/>
        </w:rPr>
        <w:t>Основные задачи: укрепление материально-финансовой основы местного самоуправления, приумножение муниципальной собственности, используемой для социально-экономического развития и финансовой самостоятельности муниципального образования Заокский район.</w:t>
      </w:r>
    </w:p>
    <w:p w:rsidR="009912B5" w:rsidRPr="002565D3" w:rsidRDefault="009912B5" w:rsidP="00F54E66">
      <w:pPr>
        <w:ind w:firstLine="708"/>
        <w:jc w:val="both"/>
        <w:rPr>
          <w:rFonts w:ascii="PT Astra Serif" w:hAnsi="PT Astra Serif" w:cs="Arial"/>
          <w:sz w:val="28"/>
          <w:szCs w:val="28"/>
        </w:rPr>
      </w:pPr>
      <w:r w:rsidRPr="002565D3">
        <w:rPr>
          <w:rFonts w:ascii="PT Astra Serif" w:hAnsi="PT Astra Serif" w:cs="Arial"/>
          <w:color w:val="000000"/>
          <w:sz w:val="28"/>
          <w:szCs w:val="28"/>
        </w:rPr>
        <w:t>Политика в сфере управления муниципальной собственностью муниципального образования Заокский район направлена на достижение следующих целей:</w:t>
      </w:r>
    </w:p>
    <w:p w:rsidR="009912B5" w:rsidRPr="002565D3" w:rsidRDefault="009912B5" w:rsidP="00F54E66">
      <w:pPr>
        <w:ind w:firstLine="708"/>
        <w:jc w:val="both"/>
        <w:rPr>
          <w:rFonts w:ascii="PT Astra Serif" w:hAnsi="PT Astra Serif" w:cs="Arial"/>
          <w:sz w:val="28"/>
          <w:szCs w:val="28"/>
        </w:rPr>
      </w:pPr>
      <w:r w:rsidRPr="002565D3">
        <w:rPr>
          <w:rFonts w:ascii="PT Astra Serif" w:hAnsi="PT Astra Serif" w:cs="Arial"/>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Заокский район.</w:t>
      </w:r>
    </w:p>
    <w:p w:rsidR="009912B5" w:rsidRPr="002565D3" w:rsidRDefault="009912B5" w:rsidP="00F54E66">
      <w:pPr>
        <w:ind w:firstLine="708"/>
        <w:jc w:val="both"/>
        <w:rPr>
          <w:rFonts w:ascii="PT Astra Serif" w:hAnsi="PT Astra Serif" w:cs="Arial"/>
          <w:bCs/>
          <w:color w:val="000000"/>
          <w:sz w:val="28"/>
          <w:szCs w:val="28"/>
        </w:rPr>
      </w:pPr>
      <w:r w:rsidRPr="002565D3">
        <w:rPr>
          <w:rFonts w:ascii="PT Astra Serif" w:hAnsi="PT Astra Serif" w:cs="Arial"/>
          <w:bCs/>
          <w:color w:val="000000"/>
          <w:sz w:val="28"/>
          <w:szCs w:val="28"/>
        </w:rPr>
        <w:lastRenderedPageBreak/>
        <w:t>-выявление и оформление в установленном порядке муниципального имущества для эффективного использования.</w:t>
      </w:r>
    </w:p>
    <w:p w:rsidR="009912B5" w:rsidRPr="002565D3" w:rsidRDefault="009912B5" w:rsidP="00F54E66">
      <w:pPr>
        <w:ind w:firstLine="708"/>
        <w:jc w:val="both"/>
        <w:rPr>
          <w:rFonts w:ascii="PT Astra Serif" w:hAnsi="PT Astra Serif" w:cs="Arial"/>
          <w:sz w:val="28"/>
          <w:szCs w:val="28"/>
        </w:rPr>
      </w:pPr>
      <w:r w:rsidRPr="002565D3">
        <w:rPr>
          <w:rFonts w:ascii="PT Astra Serif" w:hAnsi="PT Astra Serif" w:cs="Arial"/>
          <w:bCs/>
          <w:color w:val="000000"/>
          <w:sz w:val="28"/>
          <w:szCs w:val="28"/>
        </w:rPr>
        <w:t>-</w:t>
      </w:r>
      <w:r w:rsidRPr="002565D3">
        <w:rPr>
          <w:rFonts w:ascii="PT Astra Serif" w:hAnsi="PT Astra Serif" w:cs="Arial"/>
          <w:sz w:val="28"/>
          <w:szCs w:val="28"/>
        </w:rPr>
        <w:t>улучшение архитектурного облика населенных пунктов с учетом особенностей планировки и застройки территории</w:t>
      </w:r>
    </w:p>
    <w:p w:rsidR="009912B5" w:rsidRPr="002565D3" w:rsidRDefault="009912B5" w:rsidP="00F54E66">
      <w:pPr>
        <w:ind w:firstLine="708"/>
        <w:jc w:val="both"/>
        <w:rPr>
          <w:rFonts w:ascii="PT Astra Serif" w:hAnsi="PT Astra Serif" w:cs="Arial"/>
          <w:sz w:val="28"/>
          <w:szCs w:val="28"/>
        </w:rPr>
      </w:pPr>
      <w:r w:rsidRPr="002565D3">
        <w:rPr>
          <w:rFonts w:ascii="PT Astra Serif" w:hAnsi="PT Astra Serif" w:cs="Arial"/>
          <w:sz w:val="28"/>
          <w:szCs w:val="28"/>
        </w:rPr>
        <w:t>-Обеспечение разработки и реализации документов территориального планирования муниципального образования Заокский район</w:t>
      </w:r>
    </w:p>
    <w:p w:rsidR="009912B5" w:rsidRPr="002565D3" w:rsidRDefault="009912B5" w:rsidP="00F54E66">
      <w:pPr>
        <w:ind w:firstLine="708"/>
        <w:jc w:val="both"/>
        <w:rPr>
          <w:rFonts w:ascii="PT Astra Serif" w:hAnsi="PT Astra Serif" w:cs="Arial"/>
          <w:sz w:val="28"/>
          <w:szCs w:val="28"/>
        </w:rPr>
      </w:pPr>
      <w:r w:rsidRPr="002565D3">
        <w:rPr>
          <w:rFonts w:ascii="PT Astra Serif" w:hAnsi="PT Astra Serif" w:cs="Arial"/>
          <w:color w:val="000000"/>
          <w:sz w:val="28"/>
          <w:szCs w:val="28"/>
        </w:rPr>
        <w:t>Исполнительным органом местного самоуправления, проводящим политику в области управления муниципальным имуществом и земельными ресурсами Заокского района, является комитет по земельно-имущественным отношениям совместно с сектором архитектуры и градостроительства администрации муниципального образования Заокский район.</w:t>
      </w:r>
    </w:p>
    <w:p w:rsidR="009912B5" w:rsidRPr="002565D3" w:rsidRDefault="009912B5" w:rsidP="00F54E66">
      <w:pPr>
        <w:widowControl w:val="0"/>
        <w:autoSpaceDE w:val="0"/>
        <w:ind w:firstLine="720"/>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Реализация программных мероприятий позволит:</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-оформить государственную регистрацию прав на все муниципальные объекты недвижимости, в том числе на земельные участки</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-внести полную информацию об объектах муниципального имущества муниципального района в Реестр муниципального имущества;</w:t>
      </w:r>
    </w:p>
    <w:p w:rsidR="009912B5" w:rsidRPr="002565D3" w:rsidRDefault="009912B5" w:rsidP="00F54E66">
      <w:pPr>
        <w:widowControl w:val="0"/>
        <w:autoSpaceDE w:val="0"/>
        <w:ind w:firstLine="709"/>
        <w:jc w:val="both"/>
        <w:rPr>
          <w:rFonts w:ascii="PT Astra Serif" w:hAnsi="PT Astra Serif" w:cs="Arial"/>
          <w:sz w:val="28"/>
          <w:szCs w:val="28"/>
          <w:lang w:eastAsia="hi-IN" w:bidi="hi-IN"/>
        </w:rPr>
      </w:pPr>
      <w:r w:rsidRPr="002565D3">
        <w:rPr>
          <w:rFonts w:ascii="PT Astra Serif" w:eastAsia="Arial" w:hAnsi="PT Astra Serif" w:cs="Arial"/>
          <w:sz w:val="28"/>
          <w:szCs w:val="28"/>
          <w:lang w:eastAsia="hi-IN" w:bidi="hi-IN"/>
        </w:rPr>
        <w:t>-повысить д</w:t>
      </w:r>
      <w:r w:rsidRPr="002565D3">
        <w:rPr>
          <w:rFonts w:ascii="PT Astra Serif" w:hAnsi="PT Astra Serif" w:cs="Arial"/>
          <w:sz w:val="28"/>
          <w:szCs w:val="28"/>
          <w:lang w:eastAsia="hi-IN" w:bidi="hi-IN"/>
        </w:rPr>
        <w:t>оходы от аренды недвижимого имущества (здания, помещения, строения, сооружения)</w:t>
      </w:r>
      <w:r w:rsidRPr="002565D3">
        <w:rPr>
          <w:rFonts w:ascii="PT Astra Serif" w:eastAsia="Arial" w:hAnsi="PT Astra Serif" w:cs="Arial"/>
          <w:sz w:val="28"/>
          <w:szCs w:val="28"/>
          <w:lang w:eastAsia="hi-IN" w:bidi="hi-IN"/>
        </w:rPr>
        <w:t>;</w:t>
      </w:r>
    </w:p>
    <w:p w:rsidR="009912B5" w:rsidRPr="002565D3" w:rsidRDefault="009912B5" w:rsidP="00F54E66">
      <w:pPr>
        <w:widowControl w:val="0"/>
        <w:autoSpaceDE w:val="0"/>
        <w:ind w:firstLine="709"/>
        <w:jc w:val="both"/>
        <w:rPr>
          <w:rFonts w:ascii="PT Astra Serif" w:hAnsi="PT Astra Serif" w:cs="Arial"/>
          <w:sz w:val="28"/>
          <w:szCs w:val="28"/>
          <w:lang w:eastAsia="hi-IN" w:bidi="hi-IN"/>
        </w:rPr>
      </w:pPr>
      <w:r w:rsidRPr="002565D3">
        <w:rPr>
          <w:rFonts w:ascii="PT Astra Serif" w:hAnsi="PT Astra Serif" w:cs="Arial"/>
          <w:sz w:val="28"/>
          <w:szCs w:val="28"/>
          <w:lang w:eastAsia="hi-IN" w:bidi="hi-IN"/>
        </w:rPr>
        <w:t>-повысить доходы от аренды муниципальных земельных участков.</w:t>
      </w:r>
    </w:p>
    <w:p w:rsidR="009912B5" w:rsidRPr="002565D3" w:rsidRDefault="009912B5" w:rsidP="00F54E66">
      <w:pPr>
        <w:widowControl w:val="0"/>
        <w:autoSpaceDE w:val="0"/>
        <w:ind w:firstLine="709"/>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w:t>
      </w:r>
      <w:r w:rsidRPr="002565D3">
        <w:rPr>
          <w:rFonts w:ascii="PT Astra Serif" w:hAnsi="PT Astra Serif" w:cs="Arial"/>
          <w:sz w:val="28"/>
          <w:szCs w:val="28"/>
        </w:rPr>
        <w:t>улучшить архитектурный облик населенных пунктов с учетом особенностей планировки и застройки территории.</w:t>
      </w:r>
    </w:p>
    <w:p w:rsidR="009912B5" w:rsidRPr="002565D3" w:rsidRDefault="009912B5" w:rsidP="00F54E66">
      <w:pPr>
        <w:widowControl w:val="0"/>
        <w:autoSpaceDE w:val="0"/>
        <w:ind w:firstLine="720"/>
        <w:jc w:val="both"/>
        <w:rPr>
          <w:rFonts w:ascii="PT Astra Serif" w:eastAsia="Arial" w:hAnsi="PT Astra Serif" w:cs="Arial"/>
          <w:sz w:val="28"/>
          <w:szCs w:val="28"/>
          <w:lang w:eastAsia="hi-IN" w:bidi="hi-IN"/>
        </w:rPr>
      </w:pPr>
      <w:bookmarkStart w:id="0" w:name="sub_3041"/>
      <w:bookmarkEnd w:id="0"/>
      <w:r w:rsidRPr="002565D3">
        <w:rPr>
          <w:rFonts w:ascii="PT Astra Serif" w:eastAsia="Arial" w:hAnsi="PT Astra Serif" w:cs="Arial"/>
          <w:sz w:val="28"/>
          <w:szCs w:val="28"/>
          <w:lang w:eastAsia="hi-IN" w:bidi="hi-IN"/>
        </w:rPr>
        <w:t>В результате реализации Программы будет проведена техническая инвентаризация объектов, внесены по результатам инвентаризации изменения в Реестр муниципальной собственности, осуществлена оптимизация состава имущества муниципальной казны, определена рыночная стоимость объектов муниципального района для коммерческого использования, проведен капитальный ремонт муниципального имущества.</w:t>
      </w:r>
    </w:p>
    <w:p w:rsidR="009912B5" w:rsidRPr="002565D3" w:rsidRDefault="009912B5" w:rsidP="00F54E66">
      <w:pPr>
        <w:widowControl w:val="0"/>
        <w:autoSpaceDE w:val="0"/>
        <w:ind w:firstLine="720"/>
        <w:jc w:val="both"/>
        <w:rPr>
          <w:rFonts w:ascii="PT Astra Serif" w:eastAsia="Arial" w:hAnsi="PT Astra Serif" w:cs="Arial"/>
          <w:sz w:val="28"/>
          <w:szCs w:val="28"/>
          <w:lang w:eastAsia="hi-IN" w:bidi="hi-IN"/>
        </w:rPr>
      </w:pPr>
      <w:r w:rsidRPr="002565D3">
        <w:rPr>
          <w:rFonts w:ascii="PT Astra Serif" w:eastAsia="Arial" w:hAnsi="PT Astra Serif" w:cs="Arial"/>
          <w:sz w:val="28"/>
          <w:szCs w:val="28"/>
          <w:lang w:eastAsia="hi-IN" w:bidi="hi-IN"/>
        </w:rPr>
        <w:t>Важнейшим результатом станет оформление технической документации, и регистрация прав на муниципальное недвижимое имущество (в том числе и земельные участки под объектами недвижимости), обновление базы данных по объектам, внесенным в реестр муниципальной собственности, эффективное управление имуществом, находящимся в казне муниципального района, обновление основных фондов, проведение капитального ремонта муниципального имущества.</w:t>
      </w:r>
    </w:p>
    <w:p w:rsidR="009912B5" w:rsidRPr="002565D3" w:rsidRDefault="009912B5" w:rsidP="00F54E66">
      <w:pPr>
        <w:rPr>
          <w:rFonts w:ascii="PT Astra Serif" w:hAnsi="PT Astra Serif" w:cs="Arial"/>
          <w:sz w:val="28"/>
          <w:szCs w:val="28"/>
        </w:rPr>
        <w:sectPr w:rsidR="009912B5" w:rsidRPr="002565D3">
          <w:pgSz w:w="11906" w:h="16838"/>
          <w:pgMar w:top="1134" w:right="850" w:bottom="709" w:left="1701" w:header="720" w:footer="720" w:gutter="0"/>
          <w:cols w:space="720"/>
          <w:docGrid w:linePitch="360"/>
        </w:sectPr>
      </w:pPr>
    </w:p>
    <w:p w:rsidR="009912B5" w:rsidRPr="002565D3" w:rsidRDefault="009912B5" w:rsidP="00F54E66">
      <w:pPr>
        <w:pStyle w:val="1"/>
        <w:numPr>
          <w:ilvl w:val="0"/>
          <w:numId w:val="0"/>
        </w:numPr>
        <w:ind w:left="420"/>
        <w:jc w:val="right"/>
        <w:rPr>
          <w:rFonts w:ascii="PT Astra Serif" w:hAnsi="PT Astra Serif" w:cs="Arial"/>
          <w:szCs w:val="28"/>
        </w:rPr>
      </w:pPr>
      <w:r w:rsidRPr="002565D3">
        <w:rPr>
          <w:rFonts w:ascii="PT Astra Serif" w:hAnsi="PT Astra Serif" w:cs="Arial"/>
          <w:bCs/>
          <w:szCs w:val="28"/>
        </w:rPr>
        <w:lastRenderedPageBreak/>
        <w:t>Приложение № 3</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к МЦП по управлению</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имуществом и земельными ресурсами,</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находящимися в собственности</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муниципального образования Заокский район</w:t>
      </w:r>
    </w:p>
    <w:p w:rsidR="009912B5" w:rsidRPr="002565D3" w:rsidRDefault="009912B5" w:rsidP="00F54E66">
      <w:pPr>
        <w:jc w:val="right"/>
        <w:rPr>
          <w:rStyle w:val="aff0"/>
          <w:rFonts w:ascii="PT Astra Serif" w:hAnsi="PT Astra Serif" w:cs="Arial"/>
          <w:b w:val="0"/>
          <w:bCs w:val="0"/>
          <w:sz w:val="28"/>
          <w:szCs w:val="28"/>
        </w:rPr>
      </w:pPr>
      <w:r w:rsidRPr="002565D3">
        <w:rPr>
          <w:rFonts w:ascii="PT Astra Serif" w:hAnsi="PT Astra Serif" w:cs="Arial"/>
          <w:sz w:val="28"/>
          <w:szCs w:val="28"/>
        </w:rPr>
        <w:t xml:space="preserve">и </w:t>
      </w:r>
      <w:r w:rsidRPr="002565D3">
        <w:rPr>
          <w:rStyle w:val="aff0"/>
          <w:rFonts w:ascii="PT Astra Serif" w:hAnsi="PT Astra Serif" w:cs="Arial"/>
          <w:b w:val="0"/>
          <w:bCs w:val="0"/>
          <w:sz w:val="28"/>
          <w:szCs w:val="28"/>
        </w:rPr>
        <w:t>государственной</w:t>
      </w:r>
    </w:p>
    <w:p w:rsidR="009912B5" w:rsidRPr="002565D3" w:rsidRDefault="009912B5" w:rsidP="00F54E66">
      <w:pPr>
        <w:jc w:val="right"/>
        <w:rPr>
          <w:rFonts w:ascii="PT Astra Serif" w:hAnsi="PT Astra Serif" w:cs="Arial"/>
          <w:b/>
          <w:sz w:val="28"/>
          <w:szCs w:val="28"/>
        </w:rPr>
      </w:pPr>
      <w:r w:rsidRPr="002565D3">
        <w:rPr>
          <w:rStyle w:val="aff0"/>
          <w:rFonts w:ascii="PT Astra Serif" w:hAnsi="PT Astra Serif" w:cs="Arial"/>
          <w:b w:val="0"/>
          <w:bCs w:val="0"/>
          <w:sz w:val="28"/>
          <w:szCs w:val="28"/>
        </w:rPr>
        <w:t>неразграниченной собственности,</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на 2023-2025 годы</w:t>
      </w:r>
    </w:p>
    <w:p w:rsidR="009912B5" w:rsidRPr="002565D3" w:rsidRDefault="009912B5" w:rsidP="00F54E66">
      <w:pPr>
        <w:jc w:val="right"/>
        <w:rPr>
          <w:rFonts w:ascii="PT Astra Serif" w:hAnsi="PT Astra Serif" w:cs="Arial"/>
          <w:b/>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sz w:val="28"/>
          <w:szCs w:val="28"/>
        </w:rPr>
        <w:t>Перечень</w:t>
      </w: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bCs/>
          <w:sz w:val="28"/>
          <w:szCs w:val="28"/>
        </w:rPr>
        <w:t xml:space="preserve">мероприятий подпрограммы </w:t>
      </w:r>
    </w:p>
    <w:p w:rsidR="009912B5" w:rsidRPr="002565D3" w:rsidRDefault="009912B5" w:rsidP="00F54E66">
      <w:pPr>
        <w:jc w:val="center"/>
        <w:rPr>
          <w:rFonts w:ascii="PT Astra Serif" w:hAnsi="PT Astra Serif" w:cs="Arial"/>
          <w:sz w:val="28"/>
          <w:szCs w:val="28"/>
        </w:rPr>
      </w:pPr>
      <w:r w:rsidRPr="002565D3">
        <w:rPr>
          <w:rStyle w:val="aff0"/>
          <w:rFonts w:ascii="PT Astra Serif" w:hAnsi="PT Astra Serif" w:cs="Arial"/>
          <w:sz w:val="28"/>
          <w:szCs w:val="28"/>
        </w:rPr>
        <w:t xml:space="preserve">Управление имуществом и земельными ресурсами, находящимися в собственности муниципального образования Заокский район и </w:t>
      </w:r>
      <w:r w:rsidRPr="002565D3">
        <w:rPr>
          <w:rStyle w:val="aff0"/>
          <w:rFonts w:ascii="PT Astra Serif" w:hAnsi="PT Astra Serif" w:cs="Arial"/>
          <w:bCs w:val="0"/>
          <w:sz w:val="28"/>
          <w:szCs w:val="28"/>
        </w:rPr>
        <w:t xml:space="preserve"> государственной неразграниченной собственности,</w:t>
      </w:r>
      <w:r w:rsidRPr="002565D3">
        <w:rPr>
          <w:rStyle w:val="aff0"/>
          <w:rFonts w:ascii="PT Astra Serif" w:hAnsi="PT Astra Serif" w:cs="Arial"/>
          <w:sz w:val="28"/>
          <w:szCs w:val="28"/>
        </w:rPr>
        <w:t xml:space="preserve"> на 2023 – 2025 годы</w:t>
      </w:r>
    </w:p>
    <w:p w:rsidR="009912B5" w:rsidRPr="002565D3" w:rsidRDefault="009912B5" w:rsidP="00F54E66">
      <w:pPr>
        <w:jc w:val="center"/>
        <w:rPr>
          <w:rFonts w:ascii="PT Astra Serif" w:hAnsi="PT Astra Serif" w:cs="Arial"/>
          <w:b/>
          <w:sz w:val="28"/>
          <w:szCs w:val="28"/>
        </w:rPr>
      </w:pPr>
    </w:p>
    <w:tbl>
      <w:tblPr>
        <w:tblW w:w="15026" w:type="dxa"/>
        <w:tblInd w:w="108" w:type="dxa"/>
        <w:tblLayout w:type="fixed"/>
        <w:tblLook w:val="0000"/>
      </w:tblPr>
      <w:tblGrid>
        <w:gridCol w:w="567"/>
        <w:gridCol w:w="1789"/>
        <w:gridCol w:w="1046"/>
        <w:gridCol w:w="1505"/>
        <w:gridCol w:w="1189"/>
        <w:gridCol w:w="1217"/>
        <w:gridCol w:w="1276"/>
        <w:gridCol w:w="1701"/>
        <w:gridCol w:w="1991"/>
        <w:gridCol w:w="2745"/>
      </w:tblGrid>
      <w:tr w:rsidR="009912B5" w:rsidRPr="002565D3" w:rsidTr="000F7840">
        <w:tc>
          <w:tcPr>
            <w:tcW w:w="567"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№п/п</w:t>
            </w:r>
          </w:p>
        </w:tc>
        <w:tc>
          <w:tcPr>
            <w:tcW w:w="1789"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Мероприятия по реализации программы</w:t>
            </w:r>
          </w:p>
        </w:tc>
        <w:tc>
          <w:tcPr>
            <w:tcW w:w="1046"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Срок реализации</w:t>
            </w:r>
          </w:p>
        </w:tc>
        <w:tc>
          <w:tcPr>
            <w:tcW w:w="1505"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Общий объём финансирования (тыс. руб)</w:t>
            </w:r>
          </w:p>
        </w:tc>
        <w:tc>
          <w:tcPr>
            <w:tcW w:w="7374" w:type="dxa"/>
            <w:gridSpan w:val="5"/>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В том числе</w:t>
            </w:r>
          </w:p>
        </w:tc>
        <w:tc>
          <w:tcPr>
            <w:tcW w:w="27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Ответственный за выполнение мероприятий</w:t>
            </w:r>
          </w:p>
        </w:tc>
      </w:tr>
      <w:tr w:rsidR="009912B5" w:rsidRPr="002565D3" w:rsidTr="004D0A31">
        <w:tc>
          <w:tcPr>
            <w:tcW w:w="567"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789"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046"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505"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189"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Бюджет муниципального района</w:t>
            </w: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(тыс. руб)</w:t>
            </w:r>
          </w:p>
        </w:tc>
        <w:tc>
          <w:tcPr>
            <w:tcW w:w="1217"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Бюджет   МО р.п.Заокский</w:t>
            </w: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(тыс. руб)</w:t>
            </w:r>
          </w:p>
        </w:tc>
        <w:tc>
          <w:tcPr>
            <w:tcW w:w="4968" w:type="dxa"/>
            <w:gridSpan w:val="3"/>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Планируемое привлечение средств из</w:t>
            </w:r>
          </w:p>
        </w:tc>
        <w:tc>
          <w:tcPr>
            <w:tcW w:w="2745" w:type="dxa"/>
            <w:vMerge/>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r>
      <w:tr w:rsidR="009912B5" w:rsidRPr="002565D3" w:rsidTr="004D0A31">
        <w:tc>
          <w:tcPr>
            <w:tcW w:w="567"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789"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046"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505"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189"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217"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Федерального бюджета</w:t>
            </w: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(тыс. руб)</w:t>
            </w:r>
          </w:p>
        </w:tc>
        <w:tc>
          <w:tcPr>
            <w:tcW w:w="17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Бюджета Тульской области</w:t>
            </w: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(тыс. руб)</w:t>
            </w:r>
          </w:p>
        </w:tc>
        <w:tc>
          <w:tcPr>
            <w:tcW w:w="199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Внебюджетных источников</w:t>
            </w: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(тыс. руб)</w:t>
            </w:r>
          </w:p>
        </w:tc>
        <w:tc>
          <w:tcPr>
            <w:tcW w:w="2745" w:type="dxa"/>
            <w:vMerge/>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r>
      <w:tr w:rsidR="009912B5" w:rsidRPr="002565D3" w:rsidTr="004D0A31">
        <w:tc>
          <w:tcPr>
            <w:tcW w:w="56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w:t>
            </w:r>
          </w:p>
        </w:tc>
        <w:tc>
          <w:tcPr>
            <w:tcW w:w="17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w:t>
            </w:r>
          </w:p>
        </w:tc>
        <w:tc>
          <w:tcPr>
            <w:tcW w:w="104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3</w:t>
            </w:r>
          </w:p>
        </w:tc>
        <w:tc>
          <w:tcPr>
            <w:tcW w:w="150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4</w:t>
            </w:r>
          </w:p>
        </w:tc>
        <w:tc>
          <w:tcPr>
            <w:tcW w:w="11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5</w:t>
            </w:r>
          </w:p>
        </w:tc>
        <w:tc>
          <w:tcPr>
            <w:tcW w:w="121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6</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7</w:t>
            </w:r>
          </w:p>
        </w:tc>
        <w:tc>
          <w:tcPr>
            <w:tcW w:w="17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8</w:t>
            </w:r>
          </w:p>
        </w:tc>
        <w:tc>
          <w:tcPr>
            <w:tcW w:w="199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9</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w:t>
            </w:r>
          </w:p>
        </w:tc>
      </w:tr>
      <w:tr w:rsidR="009912B5" w:rsidRPr="002565D3" w:rsidTr="004D0A31">
        <w:tc>
          <w:tcPr>
            <w:tcW w:w="56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bCs/>
                <w:sz w:val="28"/>
                <w:szCs w:val="28"/>
              </w:rPr>
              <w:t>1.</w:t>
            </w:r>
          </w:p>
        </w:tc>
        <w:tc>
          <w:tcPr>
            <w:tcW w:w="17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both"/>
              <w:rPr>
                <w:rFonts w:ascii="PT Astra Serif" w:hAnsi="PT Astra Serif" w:cs="Arial"/>
                <w:bCs/>
                <w:sz w:val="28"/>
                <w:szCs w:val="28"/>
              </w:rPr>
            </w:pPr>
            <w:r w:rsidRPr="002565D3">
              <w:rPr>
                <w:rFonts w:ascii="PT Astra Serif" w:hAnsi="PT Astra Serif" w:cs="Arial"/>
                <w:bCs/>
                <w:sz w:val="28"/>
                <w:szCs w:val="28"/>
              </w:rPr>
              <w:t xml:space="preserve">Межевание земельных участков  (постановка на кадастровый учет, </w:t>
            </w:r>
            <w:r w:rsidRPr="002565D3">
              <w:rPr>
                <w:rFonts w:ascii="PT Astra Serif" w:hAnsi="PT Astra Serif" w:cs="Arial"/>
                <w:bCs/>
                <w:sz w:val="28"/>
                <w:szCs w:val="28"/>
              </w:rPr>
              <w:lastRenderedPageBreak/>
              <w:t>определение координат, уточнение границ, топографическая съемка, вынос межевых знаков, выдел долей, кадастровый учет объектов водоотведения, водоснабжения, обслуживания иных объектов</w:t>
            </w:r>
          </w:p>
          <w:p w:rsidR="009912B5" w:rsidRPr="002565D3" w:rsidRDefault="009912B5" w:rsidP="00F54E66">
            <w:pPr>
              <w:widowControl w:val="0"/>
              <w:autoSpaceDE w:val="0"/>
              <w:jc w:val="both"/>
              <w:rPr>
                <w:rFonts w:ascii="PT Astra Serif" w:hAnsi="PT Astra Serif" w:cs="Arial"/>
                <w:sz w:val="28"/>
                <w:szCs w:val="28"/>
              </w:rPr>
            </w:pPr>
            <w:r w:rsidRPr="002565D3">
              <w:rPr>
                <w:rFonts w:ascii="PT Astra Serif" w:hAnsi="PT Astra Serif" w:cs="Arial"/>
                <w:bCs/>
                <w:sz w:val="28"/>
                <w:szCs w:val="28"/>
              </w:rPr>
              <w:t>т.д.)</w:t>
            </w:r>
          </w:p>
        </w:tc>
        <w:tc>
          <w:tcPr>
            <w:tcW w:w="104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lastRenderedPageBreak/>
              <w:t>2023</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2024</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2025</w:t>
            </w:r>
          </w:p>
        </w:tc>
        <w:tc>
          <w:tcPr>
            <w:tcW w:w="1505" w:type="dxa"/>
            <w:tcBorders>
              <w:top w:val="single" w:sz="4" w:space="0" w:color="000000"/>
              <w:left w:val="single" w:sz="4" w:space="0" w:color="000000"/>
              <w:bottom w:val="single" w:sz="4" w:space="0" w:color="000000"/>
            </w:tcBorders>
            <w:shd w:val="clear" w:color="auto" w:fill="auto"/>
          </w:tcPr>
          <w:p w:rsidR="009912B5" w:rsidRPr="002565D3" w:rsidRDefault="004D0A31" w:rsidP="00F54E66">
            <w:pPr>
              <w:jc w:val="center"/>
              <w:rPr>
                <w:rFonts w:ascii="PT Astra Serif" w:hAnsi="PT Astra Serif" w:cs="Arial"/>
                <w:sz w:val="28"/>
                <w:szCs w:val="28"/>
              </w:rPr>
            </w:pPr>
            <w:r>
              <w:rPr>
                <w:rFonts w:ascii="PT Astra Serif" w:hAnsi="PT Astra Serif" w:cs="Arial"/>
                <w:sz w:val="28"/>
                <w:szCs w:val="28"/>
              </w:rPr>
              <w:t>800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800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800</w:t>
            </w:r>
          </w:p>
        </w:tc>
        <w:tc>
          <w:tcPr>
            <w:tcW w:w="1189" w:type="dxa"/>
            <w:tcBorders>
              <w:top w:val="single" w:sz="4" w:space="0" w:color="000000"/>
              <w:left w:val="single" w:sz="4" w:space="0" w:color="000000"/>
              <w:bottom w:val="single" w:sz="4" w:space="0" w:color="000000"/>
            </w:tcBorders>
            <w:shd w:val="clear" w:color="auto" w:fill="auto"/>
          </w:tcPr>
          <w:p w:rsidR="009912B5" w:rsidRPr="002565D3" w:rsidRDefault="004D0A31" w:rsidP="00F54E66">
            <w:pPr>
              <w:jc w:val="center"/>
              <w:rPr>
                <w:rFonts w:ascii="PT Astra Serif" w:hAnsi="PT Astra Serif" w:cs="Arial"/>
                <w:sz w:val="28"/>
                <w:szCs w:val="28"/>
              </w:rPr>
            </w:pPr>
            <w:r>
              <w:rPr>
                <w:rFonts w:ascii="PT Astra Serif" w:hAnsi="PT Astra Serif" w:cs="Arial"/>
                <w:sz w:val="28"/>
                <w:szCs w:val="28"/>
              </w:rPr>
              <w:t>800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800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snapToGrid w:val="0"/>
              <w:jc w:val="center"/>
              <w:rPr>
                <w:rFonts w:ascii="PT Astra Serif" w:hAnsi="PT Astra Serif" w:cs="Arial"/>
                <w:sz w:val="28"/>
                <w:szCs w:val="28"/>
              </w:rPr>
            </w:pPr>
            <w:r w:rsidRPr="002565D3">
              <w:rPr>
                <w:rFonts w:ascii="PT Astra Serif" w:hAnsi="PT Astra Serif" w:cs="Arial"/>
                <w:sz w:val="28"/>
                <w:szCs w:val="28"/>
              </w:rPr>
              <w:t>800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p>
        </w:tc>
        <w:tc>
          <w:tcPr>
            <w:tcW w:w="121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lastRenderedPageBreak/>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7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99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Комитет по земельно-имущественным отношениям</w:t>
            </w:r>
          </w:p>
        </w:tc>
      </w:tr>
      <w:tr w:rsidR="009912B5" w:rsidRPr="002565D3" w:rsidTr="004D0A31">
        <w:tc>
          <w:tcPr>
            <w:tcW w:w="56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sz w:val="28"/>
                <w:szCs w:val="28"/>
              </w:rPr>
            </w:pPr>
            <w:r w:rsidRPr="002565D3">
              <w:rPr>
                <w:rFonts w:ascii="PT Astra Serif" w:hAnsi="PT Astra Serif" w:cs="Arial"/>
                <w:bCs/>
                <w:sz w:val="28"/>
                <w:szCs w:val="28"/>
              </w:rPr>
              <w:lastRenderedPageBreak/>
              <w:t>2.</w:t>
            </w:r>
          </w:p>
        </w:tc>
        <w:tc>
          <w:tcPr>
            <w:tcW w:w="17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both"/>
              <w:rPr>
                <w:rFonts w:ascii="PT Astra Serif" w:hAnsi="PT Astra Serif" w:cs="Arial"/>
                <w:sz w:val="28"/>
                <w:szCs w:val="28"/>
              </w:rPr>
            </w:pPr>
            <w:r w:rsidRPr="002565D3">
              <w:rPr>
                <w:rFonts w:ascii="PT Astra Serif" w:hAnsi="PT Astra Serif" w:cs="Arial"/>
                <w:bCs/>
                <w:sz w:val="28"/>
                <w:szCs w:val="28"/>
              </w:rPr>
              <w:t>Проведение оценки имущества для дальнейшего вовлечения в хозяйственный оборот</w:t>
            </w:r>
          </w:p>
        </w:tc>
        <w:tc>
          <w:tcPr>
            <w:tcW w:w="104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2023</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2024</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2025</w:t>
            </w:r>
          </w:p>
        </w:tc>
        <w:tc>
          <w:tcPr>
            <w:tcW w:w="1505" w:type="dxa"/>
            <w:tcBorders>
              <w:top w:val="single" w:sz="4" w:space="0" w:color="000000"/>
              <w:left w:val="single" w:sz="4" w:space="0" w:color="000000"/>
              <w:bottom w:val="single" w:sz="4" w:space="0" w:color="000000"/>
            </w:tcBorders>
            <w:shd w:val="clear" w:color="auto" w:fill="auto"/>
          </w:tcPr>
          <w:p w:rsidR="009912B5" w:rsidRPr="002565D3" w:rsidRDefault="004D0A31" w:rsidP="00F54E66">
            <w:pPr>
              <w:widowControl w:val="0"/>
              <w:autoSpaceDE w:val="0"/>
              <w:snapToGrid w:val="0"/>
              <w:jc w:val="center"/>
              <w:rPr>
                <w:rFonts w:ascii="PT Astra Serif" w:hAnsi="PT Astra Serif" w:cs="Arial"/>
                <w:sz w:val="28"/>
                <w:szCs w:val="28"/>
              </w:rPr>
            </w:pPr>
            <w:r>
              <w:rPr>
                <w:rFonts w:ascii="PT Astra Serif" w:hAnsi="PT Astra Serif" w:cs="Arial"/>
                <w:bCs/>
                <w:sz w:val="28"/>
                <w:szCs w:val="28"/>
              </w:rPr>
              <w:t>0</w:t>
            </w:r>
          </w:p>
          <w:p w:rsidR="009912B5" w:rsidRPr="002565D3" w:rsidRDefault="009912B5" w:rsidP="00F54E66">
            <w:pPr>
              <w:widowControl w:val="0"/>
              <w:autoSpaceDE w:val="0"/>
              <w:snapToGrid w:val="0"/>
              <w:jc w:val="center"/>
              <w:rPr>
                <w:rFonts w:ascii="PT Astra Serif" w:hAnsi="PT Astra Serif" w:cs="Arial"/>
                <w:bCs/>
                <w:sz w:val="28"/>
                <w:szCs w:val="28"/>
              </w:rPr>
            </w:pPr>
          </w:p>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150</w:t>
            </w:r>
          </w:p>
          <w:p w:rsidR="009912B5" w:rsidRPr="002565D3" w:rsidRDefault="009912B5" w:rsidP="00F54E66">
            <w:pPr>
              <w:widowControl w:val="0"/>
              <w:autoSpaceDE w:val="0"/>
              <w:snapToGrid w:val="0"/>
              <w:jc w:val="center"/>
              <w:rPr>
                <w:rFonts w:ascii="PT Astra Serif" w:hAnsi="PT Astra Serif" w:cs="Arial"/>
                <w:bCs/>
                <w:sz w:val="28"/>
                <w:szCs w:val="28"/>
              </w:rPr>
            </w:pPr>
          </w:p>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150</w:t>
            </w:r>
          </w:p>
        </w:tc>
        <w:tc>
          <w:tcPr>
            <w:tcW w:w="1189" w:type="dxa"/>
            <w:tcBorders>
              <w:top w:val="single" w:sz="4" w:space="0" w:color="000000"/>
              <w:left w:val="single" w:sz="4" w:space="0" w:color="000000"/>
              <w:bottom w:val="single" w:sz="4" w:space="0" w:color="000000"/>
            </w:tcBorders>
            <w:shd w:val="clear" w:color="auto" w:fill="auto"/>
          </w:tcPr>
          <w:p w:rsidR="009912B5" w:rsidRPr="002565D3" w:rsidRDefault="004D0A31" w:rsidP="00F54E66">
            <w:pPr>
              <w:widowControl w:val="0"/>
              <w:autoSpaceDE w:val="0"/>
              <w:snapToGrid w:val="0"/>
              <w:jc w:val="center"/>
              <w:rPr>
                <w:rFonts w:ascii="PT Astra Serif" w:hAnsi="PT Astra Serif" w:cs="Arial"/>
                <w:sz w:val="28"/>
                <w:szCs w:val="28"/>
              </w:rPr>
            </w:pPr>
            <w:r>
              <w:rPr>
                <w:rFonts w:ascii="PT Astra Serif" w:hAnsi="PT Astra Serif" w:cs="Arial"/>
                <w:bCs/>
                <w:sz w:val="28"/>
                <w:szCs w:val="28"/>
              </w:rPr>
              <w:t>0</w:t>
            </w:r>
          </w:p>
          <w:p w:rsidR="009912B5" w:rsidRPr="002565D3" w:rsidRDefault="009912B5" w:rsidP="00F54E66">
            <w:pPr>
              <w:widowControl w:val="0"/>
              <w:autoSpaceDE w:val="0"/>
              <w:snapToGrid w:val="0"/>
              <w:jc w:val="center"/>
              <w:rPr>
                <w:rFonts w:ascii="PT Astra Serif" w:hAnsi="PT Astra Serif" w:cs="Arial"/>
                <w:bCs/>
                <w:sz w:val="28"/>
                <w:szCs w:val="28"/>
              </w:rPr>
            </w:pPr>
          </w:p>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150</w:t>
            </w:r>
          </w:p>
          <w:p w:rsidR="009912B5" w:rsidRPr="002565D3" w:rsidRDefault="009912B5" w:rsidP="00F54E66">
            <w:pPr>
              <w:widowControl w:val="0"/>
              <w:autoSpaceDE w:val="0"/>
              <w:snapToGrid w:val="0"/>
              <w:jc w:val="center"/>
              <w:rPr>
                <w:rFonts w:ascii="PT Astra Serif" w:hAnsi="PT Astra Serif" w:cs="Arial"/>
                <w:bCs/>
                <w:sz w:val="28"/>
                <w:szCs w:val="28"/>
              </w:rPr>
            </w:pPr>
          </w:p>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150</w:t>
            </w:r>
          </w:p>
        </w:tc>
        <w:tc>
          <w:tcPr>
            <w:tcW w:w="121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7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99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Комитет по земельно-имущественным отношениям</w:t>
            </w:r>
          </w:p>
        </w:tc>
      </w:tr>
      <w:tr w:rsidR="009912B5" w:rsidRPr="002565D3" w:rsidTr="004D0A31">
        <w:tc>
          <w:tcPr>
            <w:tcW w:w="56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sz w:val="28"/>
                <w:szCs w:val="28"/>
              </w:rPr>
            </w:pPr>
            <w:r w:rsidRPr="002565D3">
              <w:rPr>
                <w:rFonts w:ascii="PT Astra Serif" w:hAnsi="PT Astra Serif" w:cs="Arial"/>
                <w:bCs/>
                <w:sz w:val="28"/>
                <w:szCs w:val="28"/>
              </w:rPr>
              <w:t>3.</w:t>
            </w:r>
          </w:p>
        </w:tc>
        <w:tc>
          <w:tcPr>
            <w:tcW w:w="17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both"/>
              <w:rPr>
                <w:rFonts w:ascii="PT Astra Serif" w:hAnsi="PT Astra Serif" w:cs="Arial"/>
                <w:sz w:val="28"/>
                <w:szCs w:val="28"/>
              </w:rPr>
            </w:pPr>
            <w:r w:rsidRPr="002565D3">
              <w:rPr>
                <w:rFonts w:ascii="PT Astra Serif" w:hAnsi="PT Astra Serif" w:cs="Arial"/>
                <w:bCs/>
                <w:sz w:val="28"/>
                <w:szCs w:val="28"/>
              </w:rPr>
              <w:t xml:space="preserve">Проведение </w:t>
            </w:r>
            <w:r w:rsidRPr="002565D3">
              <w:rPr>
                <w:rFonts w:ascii="PT Astra Serif" w:hAnsi="PT Astra Serif" w:cs="Arial"/>
                <w:bCs/>
                <w:sz w:val="28"/>
                <w:szCs w:val="28"/>
              </w:rPr>
              <w:lastRenderedPageBreak/>
              <w:t>оценки земельных участков для дальнейшего распоряжения</w:t>
            </w:r>
          </w:p>
        </w:tc>
        <w:tc>
          <w:tcPr>
            <w:tcW w:w="104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lastRenderedPageBreak/>
              <w:t>2023</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2024</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2025</w:t>
            </w:r>
          </w:p>
        </w:tc>
        <w:tc>
          <w:tcPr>
            <w:tcW w:w="1505" w:type="dxa"/>
            <w:tcBorders>
              <w:top w:val="single" w:sz="4" w:space="0" w:color="000000"/>
              <w:left w:val="single" w:sz="4" w:space="0" w:color="000000"/>
              <w:bottom w:val="single" w:sz="4" w:space="0" w:color="000000"/>
            </w:tcBorders>
            <w:shd w:val="clear" w:color="auto" w:fill="auto"/>
          </w:tcPr>
          <w:p w:rsidR="009912B5" w:rsidRPr="002565D3" w:rsidRDefault="004D0A31" w:rsidP="00F54E66">
            <w:pPr>
              <w:widowControl w:val="0"/>
              <w:autoSpaceDE w:val="0"/>
              <w:snapToGrid w:val="0"/>
              <w:jc w:val="center"/>
              <w:rPr>
                <w:rFonts w:ascii="PT Astra Serif" w:hAnsi="PT Astra Serif" w:cs="Arial"/>
                <w:sz w:val="28"/>
                <w:szCs w:val="28"/>
              </w:rPr>
            </w:pPr>
            <w:r>
              <w:rPr>
                <w:rFonts w:ascii="PT Astra Serif" w:hAnsi="PT Astra Serif" w:cs="Arial"/>
                <w:bCs/>
                <w:sz w:val="28"/>
                <w:szCs w:val="28"/>
              </w:rPr>
              <w:lastRenderedPageBreak/>
              <w:t>200</w:t>
            </w:r>
          </w:p>
          <w:p w:rsidR="009912B5" w:rsidRPr="002565D3" w:rsidRDefault="009912B5" w:rsidP="00F54E66">
            <w:pPr>
              <w:widowControl w:val="0"/>
              <w:autoSpaceDE w:val="0"/>
              <w:snapToGrid w:val="0"/>
              <w:jc w:val="center"/>
              <w:rPr>
                <w:rFonts w:ascii="PT Astra Serif" w:hAnsi="PT Astra Serif" w:cs="Arial"/>
                <w:bCs/>
                <w:sz w:val="28"/>
                <w:szCs w:val="28"/>
              </w:rPr>
            </w:pPr>
          </w:p>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500</w:t>
            </w:r>
          </w:p>
          <w:p w:rsidR="009912B5" w:rsidRPr="002565D3" w:rsidRDefault="009912B5" w:rsidP="00F54E66">
            <w:pPr>
              <w:widowControl w:val="0"/>
              <w:autoSpaceDE w:val="0"/>
              <w:snapToGrid w:val="0"/>
              <w:jc w:val="center"/>
              <w:rPr>
                <w:rFonts w:ascii="PT Astra Serif" w:hAnsi="PT Astra Serif" w:cs="Arial"/>
                <w:bCs/>
                <w:sz w:val="28"/>
                <w:szCs w:val="28"/>
              </w:rPr>
            </w:pPr>
          </w:p>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500</w:t>
            </w:r>
          </w:p>
        </w:tc>
        <w:tc>
          <w:tcPr>
            <w:tcW w:w="1189" w:type="dxa"/>
            <w:tcBorders>
              <w:top w:val="single" w:sz="4" w:space="0" w:color="000000"/>
              <w:left w:val="single" w:sz="4" w:space="0" w:color="000000"/>
              <w:bottom w:val="single" w:sz="4" w:space="0" w:color="000000"/>
            </w:tcBorders>
            <w:shd w:val="clear" w:color="auto" w:fill="auto"/>
          </w:tcPr>
          <w:p w:rsidR="009912B5" w:rsidRPr="002565D3" w:rsidRDefault="004D0A31" w:rsidP="00F54E66">
            <w:pPr>
              <w:widowControl w:val="0"/>
              <w:autoSpaceDE w:val="0"/>
              <w:snapToGrid w:val="0"/>
              <w:jc w:val="center"/>
              <w:rPr>
                <w:rFonts w:ascii="PT Astra Serif" w:hAnsi="PT Astra Serif" w:cs="Arial"/>
                <w:sz w:val="28"/>
                <w:szCs w:val="28"/>
              </w:rPr>
            </w:pPr>
            <w:r>
              <w:rPr>
                <w:rFonts w:ascii="PT Astra Serif" w:hAnsi="PT Astra Serif" w:cs="Arial"/>
                <w:bCs/>
                <w:sz w:val="28"/>
                <w:szCs w:val="28"/>
              </w:rPr>
              <w:lastRenderedPageBreak/>
              <w:t>200</w:t>
            </w:r>
          </w:p>
          <w:p w:rsidR="009912B5" w:rsidRPr="002565D3" w:rsidRDefault="009912B5" w:rsidP="00F54E66">
            <w:pPr>
              <w:widowControl w:val="0"/>
              <w:autoSpaceDE w:val="0"/>
              <w:snapToGrid w:val="0"/>
              <w:jc w:val="center"/>
              <w:rPr>
                <w:rFonts w:ascii="PT Astra Serif" w:hAnsi="PT Astra Serif" w:cs="Arial"/>
                <w:bCs/>
                <w:sz w:val="28"/>
                <w:szCs w:val="28"/>
              </w:rPr>
            </w:pPr>
          </w:p>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500</w:t>
            </w:r>
          </w:p>
          <w:p w:rsidR="009912B5" w:rsidRPr="002565D3" w:rsidRDefault="009912B5" w:rsidP="00F54E66">
            <w:pPr>
              <w:widowControl w:val="0"/>
              <w:autoSpaceDE w:val="0"/>
              <w:snapToGrid w:val="0"/>
              <w:jc w:val="center"/>
              <w:rPr>
                <w:rFonts w:ascii="PT Astra Serif" w:hAnsi="PT Astra Serif" w:cs="Arial"/>
                <w:bCs/>
                <w:sz w:val="28"/>
                <w:szCs w:val="28"/>
              </w:rPr>
            </w:pPr>
          </w:p>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500</w:t>
            </w:r>
          </w:p>
        </w:tc>
        <w:tc>
          <w:tcPr>
            <w:tcW w:w="121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lastRenderedPageBreak/>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lastRenderedPageBreak/>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7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lastRenderedPageBreak/>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99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lastRenderedPageBreak/>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lastRenderedPageBreak/>
              <w:t xml:space="preserve">Комитет по </w:t>
            </w:r>
            <w:r w:rsidRPr="002565D3">
              <w:rPr>
                <w:rFonts w:ascii="PT Astra Serif" w:hAnsi="PT Astra Serif" w:cs="Arial"/>
                <w:bCs/>
                <w:sz w:val="28"/>
                <w:szCs w:val="28"/>
              </w:rPr>
              <w:lastRenderedPageBreak/>
              <w:t>земельно-имущественным отношениям</w:t>
            </w:r>
          </w:p>
        </w:tc>
      </w:tr>
      <w:tr w:rsidR="009912B5" w:rsidRPr="002565D3" w:rsidTr="004D0A31">
        <w:tc>
          <w:tcPr>
            <w:tcW w:w="567"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sz w:val="28"/>
                <w:szCs w:val="28"/>
              </w:rPr>
            </w:pPr>
            <w:r w:rsidRPr="002565D3">
              <w:rPr>
                <w:rFonts w:ascii="PT Astra Serif" w:hAnsi="PT Astra Serif" w:cs="Arial"/>
                <w:bCs/>
                <w:sz w:val="28"/>
                <w:szCs w:val="28"/>
              </w:rPr>
              <w:lastRenderedPageBreak/>
              <w:t>4.</w:t>
            </w:r>
          </w:p>
        </w:tc>
        <w:tc>
          <w:tcPr>
            <w:tcW w:w="1789" w:type="dxa"/>
            <w:tcBorders>
              <w:left w:val="single" w:sz="4" w:space="0" w:color="000000"/>
              <w:bottom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Расходы на разработку документов территориального планирования и градостроительного зонирования</w:t>
            </w:r>
          </w:p>
        </w:tc>
        <w:tc>
          <w:tcPr>
            <w:tcW w:w="104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2023</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2024</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2025</w:t>
            </w:r>
          </w:p>
        </w:tc>
        <w:tc>
          <w:tcPr>
            <w:tcW w:w="1505" w:type="dxa"/>
            <w:tcBorders>
              <w:left w:val="single" w:sz="4" w:space="0" w:color="000000"/>
              <w:bottom w:val="single" w:sz="4" w:space="0" w:color="000000"/>
            </w:tcBorders>
            <w:shd w:val="clear" w:color="auto" w:fill="auto"/>
          </w:tcPr>
          <w:p w:rsidR="009912B5" w:rsidRPr="002565D3" w:rsidRDefault="004D0A31" w:rsidP="00F54E66">
            <w:pPr>
              <w:snapToGrid w:val="0"/>
              <w:jc w:val="center"/>
              <w:rPr>
                <w:rFonts w:ascii="PT Astra Serif" w:hAnsi="PT Astra Serif" w:cs="Arial"/>
                <w:bCs/>
                <w:sz w:val="28"/>
                <w:szCs w:val="28"/>
              </w:rPr>
            </w:pPr>
            <w:r>
              <w:rPr>
                <w:rFonts w:ascii="PT Astra Serif" w:hAnsi="PT Astra Serif" w:cs="Arial"/>
                <w:bCs/>
                <w:sz w:val="28"/>
                <w:szCs w:val="28"/>
              </w:rPr>
              <w:t>626,10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sz w:val="28"/>
                <w:szCs w:val="28"/>
              </w:rPr>
            </w:pPr>
            <w:r w:rsidRPr="002565D3">
              <w:rPr>
                <w:rFonts w:ascii="PT Astra Serif" w:hAnsi="PT Astra Serif" w:cs="Arial"/>
                <w:bCs/>
                <w:sz w:val="28"/>
                <w:szCs w:val="28"/>
              </w:rPr>
              <w:t>4100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sz w:val="28"/>
                <w:szCs w:val="28"/>
              </w:rPr>
            </w:pPr>
            <w:r w:rsidRPr="002565D3">
              <w:rPr>
                <w:rFonts w:ascii="PT Astra Serif" w:hAnsi="PT Astra Serif" w:cs="Arial"/>
                <w:bCs/>
                <w:sz w:val="28"/>
                <w:szCs w:val="28"/>
              </w:rPr>
              <w:t>4100</w:t>
            </w:r>
          </w:p>
        </w:tc>
        <w:tc>
          <w:tcPr>
            <w:tcW w:w="1189" w:type="dxa"/>
            <w:tcBorders>
              <w:left w:val="single" w:sz="4" w:space="0" w:color="000000"/>
              <w:bottom w:val="single" w:sz="4" w:space="0" w:color="000000"/>
            </w:tcBorders>
            <w:shd w:val="clear" w:color="auto" w:fill="auto"/>
          </w:tcPr>
          <w:p w:rsidR="004D0A31" w:rsidRPr="002565D3" w:rsidRDefault="004D0A31" w:rsidP="00F54E66">
            <w:pPr>
              <w:snapToGrid w:val="0"/>
              <w:jc w:val="center"/>
              <w:rPr>
                <w:rFonts w:ascii="PT Astra Serif" w:hAnsi="PT Astra Serif" w:cs="Arial"/>
                <w:bCs/>
                <w:sz w:val="28"/>
                <w:szCs w:val="28"/>
              </w:rPr>
            </w:pPr>
            <w:r>
              <w:rPr>
                <w:rFonts w:ascii="PT Astra Serif" w:hAnsi="PT Astra Serif" w:cs="Arial"/>
                <w:bCs/>
                <w:sz w:val="28"/>
                <w:szCs w:val="28"/>
              </w:rPr>
              <w:t>626,10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sz w:val="28"/>
                <w:szCs w:val="28"/>
              </w:rPr>
            </w:pPr>
            <w:r w:rsidRPr="002565D3">
              <w:rPr>
                <w:rFonts w:ascii="PT Astra Serif" w:hAnsi="PT Astra Serif" w:cs="Arial"/>
                <w:bCs/>
                <w:sz w:val="28"/>
                <w:szCs w:val="28"/>
              </w:rPr>
              <w:t>4100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sz w:val="28"/>
                <w:szCs w:val="28"/>
              </w:rPr>
            </w:pPr>
            <w:r w:rsidRPr="002565D3">
              <w:rPr>
                <w:rFonts w:ascii="PT Astra Serif" w:hAnsi="PT Astra Serif" w:cs="Arial"/>
                <w:bCs/>
                <w:sz w:val="28"/>
                <w:szCs w:val="28"/>
              </w:rPr>
              <w:t>4100</w:t>
            </w:r>
          </w:p>
        </w:tc>
        <w:tc>
          <w:tcPr>
            <w:tcW w:w="1217"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eastAsia="Arial"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eastAsia="Arial"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0,0</w:t>
            </w:r>
          </w:p>
        </w:tc>
        <w:tc>
          <w:tcPr>
            <w:tcW w:w="1701"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0,0</w:t>
            </w:r>
          </w:p>
        </w:tc>
        <w:tc>
          <w:tcPr>
            <w:tcW w:w="1991"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0,0</w:t>
            </w:r>
          </w:p>
        </w:tc>
        <w:tc>
          <w:tcPr>
            <w:tcW w:w="2745"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sz w:val="28"/>
                <w:szCs w:val="28"/>
              </w:rPr>
              <w:t>Сектор архитектуры и градостроительства</w:t>
            </w:r>
          </w:p>
        </w:tc>
      </w:tr>
      <w:tr w:rsidR="009912B5" w:rsidRPr="002565D3" w:rsidTr="004D0A31">
        <w:tc>
          <w:tcPr>
            <w:tcW w:w="567"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r w:rsidRPr="002565D3">
              <w:rPr>
                <w:rFonts w:ascii="PT Astra Serif" w:hAnsi="PT Astra Serif" w:cs="Arial"/>
                <w:bCs/>
                <w:sz w:val="28"/>
                <w:szCs w:val="28"/>
              </w:rPr>
              <w:t>5.</w:t>
            </w:r>
          </w:p>
        </w:tc>
        <w:tc>
          <w:tcPr>
            <w:tcW w:w="1789" w:type="dxa"/>
            <w:tcBorders>
              <w:left w:val="single" w:sz="4" w:space="0" w:color="000000"/>
              <w:bottom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Разработка технической съемки для градостроительного плана и графической части градостроительного плана земельного участка</w:t>
            </w:r>
          </w:p>
        </w:tc>
        <w:tc>
          <w:tcPr>
            <w:tcW w:w="104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2023</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2024</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2025</w:t>
            </w:r>
          </w:p>
        </w:tc>
        <w:tc>
          <w:tcPr>
            <w:tcW w:w="1505" w:type="dxa"/>
            <w:tcBorders>
              <w:left w:val="single" w:sz="4" w:space="0" w:color="000000"/>
              <w:bottom w:val="single" w:sz="4" w:space="0" w:color="000000"/>
            </w:tcBorders>
            <w:shd w:val="clear" w:color="auto" w:fill="auto"/>
          </w:tcPr>
          <w:p w:rsidR="009912B5" w:rsidRPr="002565D3" w:rsidRDefault="004D0A31" w:rsidP="00F54E66">
            <w:pPr>
              <w:snapToGrid w:val="0"/>
              <w:jc w:val="center"/>
              <w:rPr>
                <w:rFonts w:ascii="PT Astra Serif" w:hAnsi="PT Astra Serif" w:cs="Arial"/>
                <w:bCs/>
                <w:sz w:val="28"/>
                <w:szCs w:val="28"/>
              </w:rPr>
            </w:pPr>
            <w:r>
              <w:rPr>
                <w:rFonts w:ascii="PT Astra Serif" w:hAnsi="PT Astra Serif" w:cs="Arial"/>
                <w:bCs/>
                <w:sz w:val="28"/>
                <w:szCs w:val="28"/>
              </w:rPr>
              <w:t>500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1000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1000</w:t>
            </w:r>
          </w:p>
        </w:tc>
        <w:tc>
          <w:tcPr>
            <w:tcW w:w="1189" w:type="dxa"/>
            <w:tcBorders>
              <w:left w:val="single" w:sz="4" w:space="0" w:color="000000"/>
              <w:bottom w:val="single" w:sz="4" w:space="0" w:color="000000"/>
            </w:tcBorders>
            <w:shd w:val="clear" w:color="auto" w:fill="auto"/>
          </w:tcPr>
          <w:p w:rsidR="009912B5" w:rsidRPr="002565D3" w:rsidRDefault="004D0A31" w:rsidP="00F54E66">
            <w:pPr>
              <w:snapToGrid w:val="0"/>
              <w:jc w:val="center"/>
              <w:rPr>
                <w:rFonts w:ascii="PT Astra Serif" w:hAnsi="PT Astra Serif" w:cs="Arial"/>
                <w:bCs/>
                <w:sz w:val="28"/>
                <w:szCs w:val="28"/>
              </w:rPr>
            </w:pPr>
            <w:r>
              <w:rPr>
                <w:rFonts w:ascii="PT Astra Serif" w:hAnsi="PT Astra Serif" w:cs="Arial"/>
                <w:bCs/>
                <w:sz w:val="28"/>
                <w:szCs w:val="28"/>
              </w:rPr>
              <w:t>500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1000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1000</w:t>
            </w:r>
          </w:p>
        </w:tc>
        <w:tc>
          <w:tcPr>
            <w:tcW w:w="1217"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eastAsia="Arial"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eastAsia="Arial"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eastAsia="Arial" w:hAnsi="PT Astra Serif" w:cs="Arial"/>
                <w:sz w:val="28"/>
                <w:szCs w:val="28"/>
              </w:rPr>
            </w:pPr>
            <w:r w:rsidRPr="002565D3">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eastAsia="Arial"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eastAsia="Arial"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eastAsia="Arial" w:hAnsi="PT Astra Serif" w:cs="Arial"/>
                <w:sz w:val="28"/>
                <w:szCs w:val="28"/>
              </w:rPr>
            </w:pPr>
            <w:r w:rsidRPr="002565D3">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eastAsia="Arial"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eastAsia="Arial"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eastAsia="Arial" w:hAnsi="PT Astra Serif" w:cs="Arial"/>
                <w:sz w:val="28"/>
                <w:szCs w:val="28"/>
              </w:rPr>
            </w:pPr>
            <w:r w:rsidRPr="002565D3">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eastAsia="Arial"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eastAsia="Arial"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eastAsia="Arial" w:hAnsi="PT Astra Serif" w:cs="Arial"/>
                <w:sz w:val="28"/>
                <w:szCs w:val="28"/>
              </w:rPr>
            </w:pPr>
            <w:r w:rsidRPr="002565D3">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sz w:val="28"/>
                <w:szCs w:val="28"/>
              </w:rPr>
              <w:t>Сектор архитектуры и градостроительства</w:t>
            </w:r>
          </w:p>
        </w:tc>
      </w:tr>
      <w:tr w:rsidR="009912B5" w:rsidRPr="002565D3" w:rsidTr="004D0A31">
        <w:tc>
          <w:tcPr>
            <w:tcW w:w="567"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r w:rsidRPr="002565D3">
              <w:rPr>
                <w:rFonts w:ascii="PT Astra Serif" w:hAnsi="PT Astra Serif" w:cs="Arial"/>
                <w:bCs/>
                <w:sz w:val="28"/>
                <w:szCs w:val="28"/>
              </w:rPr>
              <w:t>6.</w:t>
            </w:r>
          </w:p>
        </w:tc>
        <w:tc>
          <w:tcPr>
            <w:tcW w:w="1789" w:type="dxa"/>
            <w:tcBorders>
              <w:left w:val="single" w:sz="4" w:space="0" w:color="000000"/>
              <w:bottom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Кадастровы</w:t>
            </w:r>
            <w:r w:rsidRPr="002565D3">
              <w:rPr>
                <w:rFonts w:ascii="PT Astra Serif" w:hAnsi="PT Astra Serif" w:cs="Arial"/>
                <w:sz w:val="28"/>
                <w:szCs w:val="28"/>
              </w:rPr>
              <w:lastRenderedPageBreak/>
              <w:t>й учет автомобильных дорог</w:t>
            </w:r>
          </w:p>
        </w:tc>
        <w:tc>
          <w:tcPr>
            <w:tcW w:w="104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lastRenderedPageBreak/>
              <w:t>2023</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2024</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2025</w:t>
            </w:r>
          </w:p>
        </w:tc>
        <w:tc>
          <w:tcPr>
            <w:tcW w:w="1505" w:type="dxa"/>
            <w:tcBorders>
              <w:left w:val="single" w:sz="4" w:space="0" w:color="000000"/>
              <w:bottom w:val="single" w:sz="4" w:space="0" w:color="000000"/>
            </w:tcBorders>
            <w:shd w:val="clear" w:color="auto" w:fill="auto"/>
          </w:tcPr>
          <w:p w:rsidR="009912B5" w:rsidRPr="002565D3" w:rsidRDefault="004D0A31" w:rsidP="00F54E66">
            <w:pPr>
              <w:snapToGrid w:val="0"/>
              <w:jc w:val="center"/>
              <w:rPr>
                <w:rFonts w:ascii="PT Astra Serif" w:hAnsi="PT Astra Serif" w:cs="Arial"/>
                <w:bCs/>
                <w:sz w:val="28"/>
                <w:szCs w:val="28"/>
              </w:rPr>
            </w:pPr>
            <w:r>
              <w:rPr>
                <w:rFonts w:ascii="PT Astra Serif" w:hAnsi="PT Astra Serif" w:cs="Arial"/>
                <w:bCs/>
                <w:sz w:val="28"/>
                <w:szCs w:val="28"/>
              </w:rPr>
              <w:lastRenderedPageBreak/>
              <w:t>70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100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100</w:t>
            </w:r>
          </w:p>
          <w:p w:rsidR="009912B5" w:rsidRPr="002565D3" w:rsidRDefault="009912B5" w:rsidP="00F54E66">
            <w:pPr>
              <w:snapToGrid w:val="0"/>
              <w:jc w:val="center"/>
              <w:rPr>
                <w:rFonts w:ascii="PT Astra Serif" w:hAnsi="PT Astra Serif" w:cs="Arial"/>
                <w:bCs/>
                <w:sz w:val="28"/>
                <w:szCs w:val="28"/>
              </w:rPr>
            </w:pPr>
          </w:p>
        </w:tc>
        <w:tc>
          <w:tcPr>
            <w:tcW w:w="1189" w:type="dxa"/>
            <w:tcBorders>
              <w:left w:val="single" w:sz="4" w:space="0" w:color="000000"/>
              <w:bottom w:val="single" w:sz="4" w:space="0" w:color="000000"/>
            </w:tcBorders>
            <w:shd w:val="clear" w:color="auto" w:fill="auto"/>
          </w:tcPr>
          <w:p w:rsidR="009912B5" w:rsidRPr="002565D3" w:rsidRDefault="004D0A31" w:rsidP="00F54E66">
            <w:pPr>
              <w:snapToGrid w:val="0"/>
              <w:jc w:val="center"/>
              <w:rPr>
                <w:rFonts w:ascii="PT Astra Serif" w:hAnsi="PT Astra Serif" w:cs="Arial"/>
                <w:bCs/>
                <w:sz w:val="28"/>
                <w:szCs w:val="28"/>
              </w:rPr>
            </w:pPr>
            <w:r>
              <w:rPr>
                <w:rFonts w:ascii="PT Astra Serif" w:hAnsi="PT Astra Serif" w:cs="Arial"/>
                <w:bCs/>
                <w:sz w:val="28"/>
                <w:szCs w:val="28"/>
              </w:rPr>
              <w:lastRenderedPageBreak/>
              <w:t>70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100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100</w:t>
            </w:r>
          </w:p>
          <w:p w:rsidR="009912B5" w:rsidRPr="002565D3" w:rsidRDefault="009912B5" w:rsidP="00F54E66">
            <w:pPr>
              <w:snapToGrid w:val="0"/>
              <w:jc w:val="center"/>
              <w:rPr>
                <w:rFonts w:ascii="PT Astra Serif" w:hAnsi="PT Astra Serif" w:cs="Arial"/>
                <w:bCs/>
                <w:sz w:val="28"/>
                <w:szCs w:val="28"/>
              </w:rPr>
            </w:pPr>
          </w:p>
        </w:tc>
        <w:tc>
          <w:tcPr>
            <w:tcW w:w="1217"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lastRenderedPageBreak/>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lastRenderedPageBreak/>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lastRenderedPageBreak/>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lastRenderedPageBreak/>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lastRenderedPageBreak/>
              <w:t xml:space="preserve">Комитет по </w:t>
            </w:r>
            <w:r w:rsidRPr="002565D3">
              <w:rPr>
                <w:rFonts w:ascii="PT Astra Serif" w:hAnsi="PT Astra Serif" w:cs="Arial"/>
                <w:bCs/>
                <w:sz w:val="28"/>
                <w:szCs w:val="28"/>
              </w:rPr>
              <w:lastRenderedPageBreak/>
              <w:t>земельно-имущественным отношениям</w:t>
            </w:r>
          </w:p>
        </w:tc>
      </w:tr>
      <w:tr w:rsidR="009912B5" w:rsidRPr="002565D3" w:rsidTr="004D0A31">
        <w:tc>
          <w:tcPr>
            <w:tcW w:w="567"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r w:rsidRPr="002565D3">
              <w:rPr>
                <w:rFonts w:ascii="PT Astra Serif" w:hAnsi="PT Astra Serif" w:cs="Arial"/>
                <w:bCs/>
                <w:sz w:val="28"/>
                <w:szCs w:val="28"/>
              </w:rPr>
              <w:lastRenderedPageBreak/>
              <w:t>7.</w:t>
            </w:r>
          </w:p>
        </w:tc>
        <w:tc>
          <w:tcPr>
            <w:tcW w:w="1789" w:type="dxa"/>
            <w:tcBorders>
              <w:left w:val="single" w:sz="4" w:space="0" w:color="000000"/>
              <w:bottom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Кадастровый учет объектов образовательных учреждений,</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МКД</w:t>
            </w:r>
          </w:p>
        </w:tc>
        <w:tc>
          <w:tcPr>
            <w:tcW w:w="104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2023</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2024</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2025</w:t>
            </w:r>
          </w:p>
        </w:tc>
        <w:tc>
          <w:tcPr>
            <w:tcW w:w="1505" w:type="dxa"/>
            <w:tcBorders>
              <w:left w:val="single" w:sz="4" w:space="0" w:color="000000"/>
              <w:bottom w:val="single" w:sz="4" w:space="0" w:color="000000"/>
            </w:tcBorders>
            <w:shd w:val="clear" w:color="auto" w:fill="auto"/>
          </w:tcPr>
          <w:p w:rsidR="009912B5" w:rsidRPr="002565D3" w:rsidRDefault="004D0A31" w:rsidP="00F54E66">
            <w:pPr>
              <w:snapToGrid w:val="0"/>
              <w:jc w:val="center"/>
              <w:rPr>
                <w:rFonts w:ascii="PT Astra Serif" w:hAnsi="PT Astra Serif" w:cs="Arial"/>
                <w:bCs/>
                <w:sz w:val="28"/>
                <w:szCs w:val="28"/>
              </w:rPr>
            </w:pPr>
            <w:r>
              <w:rPr>
                <w:rFonts w:ascii="PT Astra Serif" w:hAnsi="PT Astra Serif" w:cs="Arial"/>
                <w:bCs/>
                <w:sz w:val="28"/>
                <w:szCs w:val="28"/>
              </w:rPr>
              <w:t>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200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200</w:t>
            </w:r>
          </w:p>
        </w:tc>
        <w:tc>
          <w:tcPr>
            <w:tcW w:w="1189" w:type="dxa"/>
            <w:tcBorders>
              <w:left w:val="single" w:sz="4" w:space="0" w:color="000000"/>
              <w:bottom w:val="single" w:sz="4" w:space="0" w:color="000000"/>
            </w:tcBorders>
            <w:shd w:val="clear" w:color="auto" w:fill="auto"/>
          </w:tcPr>
          <w:p w:rsidR="009912B5" w:rsidRPr="002565D3" w:rsidRDefault="004D0A31" w:rsidP="00F54E66">
            <w:pPr>
              <w:snapToGrid w:val="0"/>
              <w:jc w:val="center"/>
              <w:rPr>
                <w:rFonts w:ascii="PT Astra Serif" w:hAnsi="PT Astra Serif" w:cs="Arial"/>
                <w:bCs/>
                <w:sz w:val="28"/>
                <w:szCs w:val="28"/>
              </w:rPr>
            </w:pPr>
            <w:r>
              <w:rPr>
                <w:rFonts w:ascii="PT Astra Serif" w:hAnsi="PT Astra Serif" w:cs="Arial"/>
                <w:bCs/>
                <w:sz w:val="28"/>
                <w:szCs w:val="28"/>
              </w:rPr>
              <w:t>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200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200</w:t>
            </w:r>
          </w:p>
        </w:tc>
        <w:tc>
          <w:tcPr>
            <w:tcW w:w="1217"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Комитет по земельно-имущественным отношениям</w:t>
            </w:r>
          </w:p>
        </w:tc>
      </w:tr>
      <w:tr w:rsidR="009912B5" w:rsidRPr="002565D3" w:rsidTr="004D0A31">
        <w:tc>
          <w:tcPr>
            <w:tcW w:w="567"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r w:rsidRPr="002565D3">
              <w:rPr>
                <w:rFonts w:ascii="PT Astra Serif" w:hAnsi="PT Astra Serif" w:cs="Arial"/>
                <w:bCs/>
                <w:sz w:val="28"/>
                <w:szCs w:val="28"/>
              </w:rPr>
              <w:t>8.</w:t>
            </w:r>
          </w:p>
        </w:tc>
        <w:tc>
          <w:tcPr>
            <w:tcW w:w="1789" w:type="dxa"/>
            <w:tcBorders>
              <w:left w:val="single" w:sz="4" w:space="0" w:color="000000"/>
              <w:bottom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Подготовка технической документации в рамках инвентаризации имущества</w:t>
            </w:r>
          </w:p>
        </w:tc>
        <w:tc>
          <w:tcPr>
            <w:tcW w:w="104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2023</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2024</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2025</w:t>
            </w:r>
          </w:p>
        </w:tc>
        <w:tc>
          <w:tcPr>
            <w:tcW w:w="1505" w:type="dxa"/>
            <w:tcBorders>
              <w:left w:val="single" w:sz="4" w:space="0" w:color="000000"/>
              <w:bottom w:val="single" w:sz="4" w:space="0" w:color="000000"/>
            </w:tcBorders>
            <w:shd w:val="clear" w:color="auto" w:fill="auto"/>
          </w:tcPr>
          <w:p w:rsidR="009912B5" w:rsidRPr="002565D3" w:rsidRDefault="00D31C70" w:rsidP="00F54E66">
            <w:pPr>
              <w:snapToGrid w:val="0"/>
              <w:jc w:val="center"/>
              <w:rPr>
                <w:rFonts w:ascii="PT Astra Serif" w:hAnsi="PT Astra Serif" w:cs="Arial"/>
                <w:bCs/>
                <w:sz w:val="28"/>
                <w:szCs w:val="28"/>
              </w:rPr>
            </w:pPr>
            <w:r>
              <w:rPr>
                <w:rFonts w:ascii="PT Astra Serif" w:hAnsi="PT Astra Serif" w:cs="Arial"/>
                <w:bCs/>
                <w:sz w:val="28"/>
                <w:szCs w:val="28"/>
              </w:rPr>
              <w:t>50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500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500</w:t>
            </w:r>
          </w:p>
        </w:tc>
        <w:tc>
          <w:tcPr>
            <w:tcW w:w="1189" w:type="dxa"/>
            <w:tcBorders>
              <w:left w:val="single" w:sz="4" w:space="0" w:color="000000"/>
              <w:bottom w:val="single" w:sz="4" w:space="0" w:color="000000"/>
            </w:tcBorders>
            <w:shd w:val="clear" w:color="auto" w:fill="auto"/>
          </w:tcPr>
          <w:p w:rsidR="009912B5" w:rsidRPr="002565D3" w:rsidRDefault="00D31C70" w:rsidP="00F54E66">
            <w:pPr>
              <w:snapToGrid w:val="0"/>
              <w:jc w:val="center"/>
              <w:rPr>
                <w:rFonts w:ascii="PT Astra Serif" w:hAnsi="PT Astra Serif" w:cs="Arial"/>
                <w:bCs/>
                <w:sz w:val="28"/>
                <w:szCs w:val="28"/>
              </w:rPr>
            </w:pPr>
            <w:r>
              <w:rPr>
                <w:rFonts w:ascii="PT Astra Serif" w:hAnsi="PT Astra Serif" w:cs="Arial"/>
                <w:bCs/>
                <w:sz w:val="28"/>
                <w:szCs w:val="28"/>
              </w:rPr>
              <w:t>50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500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500</w:t>
            </w:r>
          </w:p>
        </w:tc>
        <w:tc>
          <w:tcPr>
            <w:tcW w:w="1217"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Комитет по земельно-имущественным отношениям</w:t>
            </w:r>
          </w:p>
        </w:tc>
      </w:tr>
      <w:tr w:rsidR="009912B5" w:rsidRPr="002565D3" w:rsidTr="004D0A31">
        <w:tc>
          <w:tcPr>
            <w:tcW w:w="567"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r w:rsidRPr="002565D3">
              <w:rPr>
                <w:rFonts w:ascii="PT Astra Serif" w:hAnsi="PT Astra Serif" w:cs="Arial"/>
                <w:bCs/>
                <w:sz w:val="28"/>
                <w:szCs w:val="28"/>
              </w:rPr>
              <w:t>9.</w:t>
            </w:r>
          </w:p>
        </w:tc>
        <w:tc>
          <w:tcPr>
            <w:tcW w:w="1789" w:type="dxa"/>
            <w:tcBorders>
              <w:left w:val="single" w:sz="4" w:space="0" w:color="000000"/>
              <w:bottom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Расходы на демонтаж рекламных конструкций</w:t>
            </w:r>
          </w:p>
          <w:p w:rsidR="009912B5" w:rsidRPr="002565D3" w:rsidRDefault="009912B5" w:rsidP="00F54E66">
            <w:pPr>
              <w:jc w:val="both"/>
              <w:rPr>
                <w:rFonts w:ascii="PT Astra Serif" w:hAnsi="PT Astra Serif" w:cs="Arial"/>
                <w:sz w:val="28"/>
                <w:szCs w:val="28"/>
              </w:rPr>
            </w:pPr>
          </w:p>
        </w:tc>
        <w:tc>
          <w:tcPr>
            <w:tcW w:w="104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2023</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2024</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2025</w:t>
            </w:r>
          </w:p>
        </w:tc>
        <w:tc>
          <w:tcPr>
            <w:tcW w:w="1505" w:type="dxa"/>
            <w:tcBorders>
              <w:left w:val="single" w:sz="4" w:space="0" w:color="000000"/>
              <w:bottom w:val="single" w:sz="4" w:space="0" w:color="000000"/>
            </w:tcBorders>
            <w:shd w:val="clear" w:color="auto" w:fill="auto"/>
          </w:tcPr>
          <w:p w:rsidR="009912B5" w:rsidRPr="002565D3" w:rsidRDefault="004D0A31" w:rsidP="00F54E66">
            <w:pPr>
              <w:snapToGrid w:val="0"/>
              <w:jc w:val="center"/>
              <w:rPr>
                <w:rFonts w:ascii="PT Astra Serif" w:hAnsi="PT Astra Serif" w:cs="Arial"/>
                <w:bCs/>
                <w:sz w:val="28"/>
                <w:szCs w:val="28"/>
              </w:rPr>
            </w:pPr>
            <w:r>
              <w:rPr>
                <w:rFonts w:ascii="PT Astra Serif" w:hAnsi="PT Astra Serif" w:cs="Arial"/>
                <w:bCs/>
                <w:sz w:val="28"/>
                <w:szCs w:val="28"/>
              </w:rPr>
              <w:t>154,</w:t>
            </w:r>
            <w:r w:rsidR="00D31C70">
              <w:rPr>
                <w:rFonts w:ascii="PT Astra Serif" w:hAnsi="PT Astra Serif" w:cs="Arial"/>
                <w:bCs/>
                <w:sz w:val="28"/>
                <w:szCs w:val="28"/>
              </w:rPr>
              <w:t>20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950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950</w:t>
            </w:r>
          </w:p>
        </w:tc>
        <w:tc>
          <w:tcPr>
            <w:tcW w:w="1189" w:type="dxa"/>
            <w:tcBorders>
              <w:left w:val="single" w:sz="4" w:space="0" w:color="000000"/>
              <w:bottom w:val="single" w:sz="4" w:space="0" w:color="000000"/>
            </w:tcBorders>
            <w:shd w:val="clear" w:color="auto" w:fill="auto"/>
          </w:tcPr>
          <w:p w:rsidR="004D0A31" w:rsidRPr="002565D3" w:rsidRDefault="004D0A31" w:rsidP="00F54E66">
            <w:pPr>
              <w:snapToGrid w:val="0"/>
              <w:jc w:val="center"/>
              <w:rPr>
                <w:rFonts w:ascii="PT Astra Serif" w:hAnsi="PT Astra Serif" w:cs="Arial"/>
                <w:bCs/>
                <w:sz w:val="28"/>
                <w:szCs w:val="28"/>
              </w:rPr>
            </w:pPr>
            <w:r>
              <w:rPr>
                <w:rFonts w:ascii="PT Astra Serif" w:hAnsi="PT Astra Serif" w:cs="Arial"/>
                <w:bCs/>
                <w:sz w:val="28"/>
                <w:szCs w:val="28"/>
              </w:rPr>
              <w:t>154,</w:t>
            </w:r>
            <w:r w:rsidR="00D31C70">
              <w:rPr>
                <w:rFonts w:ascii="PT Astra Serif" w:hAnsi="PT Astra Serif" w:cs="Arial"/>
                <w:bCs/>
                <w:sz w:val="28"/>
                <w:szCs w:val="28"/>
              </w:rPr>
              <w:t>20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950</w:t>
            </w:r>
          </w:p>
          <w:p w:rsidR="009912B5" w:rsidRPr="002565D3" w:rsidRDefault="009912B5" w:rsidP="00F54E66">
            <w:pPr>
              <w:snapToGrid w:val="0"/>
              <w:jc w:val="center"/>
              <w:rPr>
                <w:rFonts w:ascii="PT Astra Serif" w:hAnsi="PT Astra Serif" w:cs="Arial"/>
                <w:bCs/>
                <w:sz w:val="28"/>
                <w:szCs w:val="28"/>
              </w:rPr>
            </w:pPr>
          </w:p>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950</w:t>
            </w:r>
          </w:p>
        </w:tc>
        <w:tc>
          <w:tcPr>
            <w:tcW w:w="1217"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sz w:val="28"/>
                <w:szCs w:val="28"/>
              </w:rPr>
              <w:t>Сектор архитектуры и градостроительства</w:t>
            </w:r>
          </w:p>
        </w:tc>
      </w:tr>
      <w:tr w:rsidR="009912B5" w:rsidRPr="002565D3" w:rsidTr="004D0A31">
        <w:tc>
          <w:tcPr>
            <w:tcW w:w="567"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r w:rsidRPr="002565D3">
              <w:rPr>
                <w:rFonts w:ascii="PT Astra Serif" w:hAnsi="PT Astra Serif" w:cs="Arial"/>
                <w:bCs/>
                <w:sz w:val="28"/>
                <w:szCs w:val="28"/>
              </w:rPr>
              <w:t>10</w:t>
            </w:r>
          </w:p>
        </w:tc>
        <w:tc>
          <w:tcPr>
            <w:tcW w:w="1789" w:type="dxa"/>
            <w:tcBorders>
              <w:left w:val="single" w:sz="4" w:space="0" w:color="000000"/>
              <w:bottom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Подготовка проектов на снос</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 xml:space="preserve">аварийных </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(ветхих) объектов</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lastRenderedPageBreak/>
              <w:t>недвижимости</w:t>
            </w:r>
          </w:p>
          <w:p w:rsidR="009912B5" w:rsidRPr="002565D3" w:rsidRDefault="009912B5" w:rsidP="00F54E66">
            <w:pPr>
              <w:jc w:val="both"/>
              <w:rPr>
                <w:rFonts w:ascii="PT Astra Serif" w:hAnsi="PT Astra Serif" w:cs="Arial"/>
                <w:sz w:val="28"/>
                <w:szCs w:val="28"/>
              </w:rPr>
            </w:pPr>
          </w:p>
        </w:tc>
        <w:tc>
          <w:tcPr>
            <w:tcW w:w="104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lastRenderedPageBreak/>
              <w:t>2023</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2024</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2025</w:t>
            </w:r>
          </w:p>
        </w:tc>
        <w:tc>
          <w:tcPr>
            <w:tcW w:w="1505" w:type="dxa"/>
            <w:tcBorders>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50</w:t>
            </w:r>
          </w:p>
          <w:p w:rsidR="009912B5" w:rsidRPr="002565D3" w:rsidRDefault="009912B5" w:rsidP="00F54E66">
            <w:pPr>
              <w:snapToGrid w:val="0"/>
              <w:jc w:val="center"/>
              <w:rPr>
                <w:rFonts w:ascii="PT Astra Serif" w:hAnsi="PT Astra Serif" w:cs="Arial"/>
                <w:bCs/>
                <w:sz w:val="28"/>
                <w:szCs w:val="28"/>
              </w:rPr>
            </w:pPr>
          </w:p>
          <w:p w:rsidR="009912B5" w:rsidRPr="002565D3" w:rsidRDefault="00D31C70" w:rsidP="00F54E66">
            <w:pPr>
              <w:snapToGrid w:val="0"/>
              <w:jc w:val="center"/>
              <w:rPr>
                <w:rFonts w:ascii="PT Astra Serif" w:hAnsi="PT Astra Serif" w:cs="Arial"/>
                <w:bCs/>
                <w:sz w:val="28"/>
                <w:szCs w:val="28"/>
              </w:rPr>
            </w:pPr>
            <w:r>
              <w:rPr>
                <w:rFonts w:ascii="PT Astra Serif" w:hAnsi="PT Astra Serif" w:cs="Arial"/>
                <w:bCs/>
                <w:sz w:val="28"/>
                <w:szCs w:val="28"/>
              </w:rPr>
              <w:t>0</w:t>
            </w:r>
          </w:p>
          <w:p w:rsidR="009912B5" w:rsidRPr="002565D3" w:rsidRDefault="009912B5" w:rsidP="00F54E66">
            <w:pPr>
              <w:snapToGrid w:val="0"/>
              <w:jc w:val="center"/>
              <w:rPr>
                <w:rFonts w:ascii="PT Astra Serif" w:hAnsi="PT Astra Serif" w:cs="Arial"/>
                <w:bCs/>
                <w:sz w:val="28"/>
                <w:szCs w:val="28"/>
              </w:rPr>
            </w:pPr>
          </w:p>
          <w:p w:rsidR="009912B5" w:rsidRPr="002565D3" w:rsidRDefault="00D31C70" w:rsidP="00F54E66">
            <w:pPr>
              <w:snapToGrid w:val="0"/>
              <w:jc w:val="center"/>
              <w:rPr>
                <w:rFonts w:ascii="PT Astra Serif" w:hAnsi="PT Astra Serif" w:cs="Arial"/>
                <w:bCs/>
                <w:sz w:val="28"/>
                <w:szCs w:val="28"/>
              </w:rPr>
            </w:pPr>
            <w:r>
              <w:rPr>
                <w:rFonts w:ascii="PT Astra Serif" w:hAnsi="PT Astra Serif" w:cs="Arial"/>
                <w:bCs/>
                <w:sz w:val="28"/>
                <w:szCs w:val="28"/>
              </w:rPr>
              <w:t>0</w:t>
            </w:r>
          </w:p>
        </w:tc>
        <w:tc>
          <w:tcPr>
            <w:tcW w:w="1189" w:type="dxa"/>
            <w:tcBorders>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50</w:t>
            </w:r>
          </w:p>
          <w:p w:rsidR="009912B5" w:rsidRPr="002565D3" w:rsidRDefault="009912B5" w:rsidP="00F54E66">
            <w:pPr>
              <w:snapToGrid w:val="0"/>
              <w:jc w:val="center"/>
              <w:rPr>
                <w:rFonts w:ascii="PT Astra Serif" w:hAnsi="PT Astra Serif" w:cs="Arial"/>
                <w:bCs/>
                <w:sz w:val="28"/>
                <w:szCs w:val="28"/>
              </w:rPr>
            </w:pPr>
          </w:p>
          <w:p w:rsidR="009912B5" w:rsidRPr="002565D3" w:rsidRDefault="00D31C70" w:rsidP="00F54E66">
            <w:pPr>
              <w:snapToGrid w:val="0"/>
              <w:jc w:val="center"/>
              <w:rPr>
                <w:rFonts w:ascii="PT Astra Serif" w:hAnsi="PT Astra Serif" w:cs="Arial"/>
                <w:bCs/>
                <w:sz w:val="28"/>
                <w:szCs w:val="28"/>
              </w:rPr>
            </w:pPr>
            <w:r>
              <w:rPr>
                <w:rFonts w:ascii="PT Astra Serif" w:hAnsi="PT Astra Serif" w:cs="Arial"/>
                <w:bCs/>
                <w:sz w:val="28"/>
                <w:szCs w:val="28"/>
              </w:rPr>
              <w:t>0</w:t>
            </w:r>
          </w:p>
          <w:p w:rsidR="009912B5" w:rsidRPr="002565D3" w:rsidRDefault="009912B5" w:rsidP="00F54E66">
            <w:pPr>
              <w:snapToGrid w:val="0"/>
              <w:jc w:val="center"/>
              <w:rPr>
                <w:rFonts w:ascii="PT Astra Serif" w:hAnsi="PT Astra Serif" w:cs="Arial"/>
                <w:bCs/>
                <w:sz w:val="28"/>
                <w:szCs w:val="28"/>
              </w:rPr>
            </w:pPr>
          </w:p>
          <w:p w:rsidR="009912B5" w:rsidRPr="002565D3" w:rsidRDefault="00D31C70" w:rsidP="00F54E66">
            <w:pPr>
              <w:snapToGrid w:val="0"/>
              <w:jc w:val="center"/>
              <w:rPr>
                <w:rFonts w:ascii="PT Astra Serif" w:hAnsi="PT Astra Serif" w:cs="Arial"/>
                <w:bCs/>
                <w:sz w:val="28"/>
                <w:szCs w:val="28"/>
              </w:rPr>
            </w:pPr>
            <w:r>
              <w:rPr>
                <w:rFonts w:ascii="PT Astra Serif" w:hAnsi="PT Astra Serif" w:cs="Arial"/>
                <w:bCs/>
                <w:sz w:val="28"/>
                <w:szCs w:val="28"/>
              </w:rPr>
              <w:t>0</w:t>
            </w:r>
          </w:p>
        </w:tc>
        <w:tc>
          <w:tcPr>
            <w:tcW w:w="1217"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sz w:val="28"/>
                <w:szCs w:val="28"/>
              </w:rPr>
              <w:t>Сектор архитектуры и градостроительства</w:t>
            </w:r>
          </w:p>
        </w:tc>
      </w:tr>
      <w:tr w:rsidR="009912B5" w:rsidRPr="002565D3" w:rsidTr="004D0A31">
        <w:tc>
          <w:tcPr>
            <w:tcW w:w="567"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r w:rsidRPr="002565D3">
              <w:rPr>
                <w:rFonts w:ascii="PT Astra Serif" w:hAnsi="PT Astra Serif" w:cs="Arial"/>
                <w:bCs/>
                <w:sz w:val="28"/>
                <w:szCs w:val="28"/>
              </w:rPr>
              <w:lastRenderedPageBreak/>
              <w:t>11</w:t>
            </w:r>
          </w:p>
        </w:tc>
        <w:tc>
          <w:tcPr>
            <w:tcW w:w="1789" w:type="dxa"/>
            <w:tcBorders>
              <w:left w:val="single" w:sz="4" w:space="0" w:color="000000"/>
              <w:bottom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 xml:space="preserve">Подготовка проектов межевания земельных участков и проведение комплексных кадастровых работ </w:t>
            </w:r>
          </w:p>
        </w:tc>
        <w:tc>
          <w:tcPr>
            <w:tcW w:w="104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2023</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2024</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2025</w:t>
            </w:r>
          </w:p>
        </w:tc>
        <w:tc>
          <w:tcPr>
            <w:tcW w:w="1505" w:type="dxa"/>
            <w:tcBorders>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0</w:t>
            </w:r>
          </w:p>
          <w:p w:rsidR="009912B5" w:rsidRPr="002565D3" w:rsidRDefault="009912B5" w:rsidP="00F54E66">
            <w:pPr>
              <w:snapToGrid w:val="0"/>
              <w:jc w:val="center"/>
              <w:rPr>
                <w:rFonts w:ascii="PT Astra Serif" w:hAnsi="PT Astra Serif" w:cs="Arial"/>
                <w:bCs/>
                <w:sz w:val="28"/>
                <w:szCs w:val="28"/>
              </w:rPr>
            </w:pPr>
          </w:p>
          <w:p w:rsidR="009912B5" w:rsidRPr="002565D3" w:rsidRDefault="004D0A31" w:rsidP="00F54E66">
            <w:pPr>
              <w:snapToGrid w:val="0"/>
              <w:jc w:val="center"/>
              <w:rPr>
                <w:rFonts w:ascii="PT Astra Serif" w:hAnsi="PT Astra Serif" w:cs="Arial"/>
                <w:bCs/>
                <w:sz w:val="28"/>
                <w:szCs w:val="28"/>
              </w:rPr>
            </w:pPr>
            <w:r>
              <w:rPr>
                <w:rFonts w:ascii="PT Astra Serif" w:hAnsi="PT Astra Serif" w:cs="Arial"/>
                <w:bCs/>
                <w:sz w:val="28"/>
                <w:szCs w:val="28"/>
              </w:rPr>
              <w:t>0</w:t>
            </w:r>
          </w:p>
          <w:p w:rsidR="009912B5" w:rsidRPr="002565D3" w:rsidRDefault="009912B5" w:rsidP="00F54E66">
            <w:pPr>
              <w:snapToGrid w:val="0"/>
              <w:jc w:val="center"/>
              <w:rPr>
                <w:rFonts w:ascii="PT Astra Serif" w:hAnsi="PT Astra Serif" w:cs="Arial"/>
                <w:bCs/>
                <w:sz w:val="28"/>
                <w:szCs w:val="28"/>
              </w:rPr>
            </w:pPr>
          </w:p>
          <w:p w:rsidR="009912B5" w:rsidRPr="002565D3" w:rsidRDefault="004D0A31" w:rsidP="00F54E66">
            <w:pPr>
              <w:snapToGrid w:val="0"/>
              <w:jc w:val="center"/>
              <w:rPr>
                <w:rFonts w:ascii="PT Astra Serif" w:hAnsi="PT Astra Serif" w:cs="Arial"/>
                <w:bCs/>
                <w:sz w:val="28"/>
                <w:szCs w:val="28"/>
              </w:rPr>
            </w:pPr>
            <w:r>
              <w:rPr>
                <w:rFonts w:ascii="PT Astra Serif" w:hAnsi="PT Astra Serif" w:cs="Arial"/>
                <w:bCs/>
                <w:sz w:val="28"/>
                <w:szCs w:val="28"/>
              </w:rPr>
              <w:t>0</w:t>
            </w:r>
          </w:p>
        </w:tc>
        <w:tc>
          <w:tcPr>
            <w:tcW w:w="1189" w:type="dxa"/>
            <w:tcBorders>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0</w:t>
            </w:r>
          </w:p>
          <w:p w:rsidR="009912B5" w:rsidRPr="002565D3" w:rsidRDefault="009912B5" w:rsidP="00F54E66">
            <w:pPr>
              <w:snapToGrid w:val="0"/>
              <w:jc w:val="center"/>
              <w:rPr>
                <w:rFonts w:ascii="PT Astra Serif" w:hAnsi="PT Astra Serif" w:cs="Arial"/>
                <w:bCs/>
                <w:sz w:val="28"/>
                <w:szCs w:val="28"/>
              </w:rPr>
            </w:pPr>
          </w:p>
          <w:p w:rsidR="009912B5" w:rsidRPr="002565D3" w:rsidRDefault="004D0A31" w:rsidP="00F54E66">
            <w:pPr>
              <w:snapToGrid w:val="0"/>
              <w:jc w:val="center"/>
              <w:rPr>
                <w:rFonts w:ascii="PT Astra Serif" w:hAnsi="PT Astra Serif" w:cs="Arial"/>
                <w:bCs/>
                <w:sz w:val="28"/>
                <w:szCs w:val="28"/>
              </w:rPr>
            </w:pPr>
            <w:r>
              <w:rPr>
                <w:rFonts w:ascii="PT Astra Serif" w:hAnsi="PT Astra Serif" w:cs="Arial"/>
                <w:bCs/>
                <w:sz w:val="28"/>
                <w:szCs w:val="28"/>
              </w:rPr>
              <w:t>0</w:t>
            </w:r>
          </w:p>
          <w:p w:rsidR="009912B5" w:rsidRPr="002565D3" w:rsidRDefault="009912B5" w:rsidP="00F54E66">
            <w:pPr>
              <w:snapToGrid w:val="0"/>
              <w:jc w:val="center"/>
              <w:rPr>
                <w:rFonts w:ascii="PT Astra Serif" w:hAnsi="PT Astra Serif" w:cs="Arial"/>
                <w:bCs/>
                <w:sz w:val="28"/>
                <w:szCs w:val="28"/>
              </w:rPr>
            </w:pPr>
          </w:p>
          <w:p w:rsidR="009912B5" w:rsidRPr="002565D3" w:rsidRDefault="004D0A31" w:rsidP="00F54E66">
            <w:pPr>
              <w:snapToGrid w:val="0"/>
              <w:jc w:val="center"/>
              <w:rPr>
                <w:rFonts w:ascii="PT Astra Serif" w:hAnsi="PT Astra Serif" w:cs="Arial"/>
                <w:bCs/>
                <w:sz w:val="28"/>
                <w:szCs w:val="28"/>
              </w:rPr>
            </w:pPr>
            <w:r>
              <w:rPr>
                <w:rFonts w:ascii="PT Astra Serif" w:hAnsi="PT Astra Serif" w:cs="Arial"/>
                <w:bCs/>
                <w:sz w:val="28"/>
                <w:szCs w:val="28"/>
              </w:rPr>
              <w:t>0</w:t>
            </w:r>
          </w:p>
        </w:tc>
        <w:tc>
          <w:tcPr>
            <w:tcW w:w="1217"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4D0A31" w:rsidP="00F54E66">
            <w:pPr>
              <w:jc w:val="center"/>
              <w:rPr>
                <w:rFonts w:ascii="PT Astra Serif" w:hAnsi="PT Astra Serif" w:cs="Arial"/>
                <w:sz w:val="28"/>
                <w:szCs w:val="28"/>
              </w:rPr>
            </w:pPr>
            <w:r>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4D0A31" w:rsidP="00F54E66">
            <w:pPr>
              <w:jc w:val="center"/>
              <w:rPr>
                <w:rFonts w:ascii="PT Astra Serif" w:hAnsi="PT Astra Serif" w:cs="Arial"/>
                <w:sz w:val="28"/>
                <w:szCs w:val="28"/>
              </w:rPr>
            </w:pPr>
            <w:r>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tc>
        <w:tc>
          <w:tcPr>
            <w:tcW w:w="1991" w:type="dxa"/>
            <w:tcBorders>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Комитет по земельно-имущественным отношениям</w:t>
            </w:r>
          </w:p>
        </w:tc>
      </w:tr>
      <w:tr w:rsidR="009912B5" w:rsidRPr="002565D3" w:rsidTr="004D0A31">
        <w:tc>
          <w:tcPr>
            <w:tcW w:w="56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p>
        </w:tc>
        <w:tc>
          <w:tcPr>
            <w:tcW w:w="17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Итого по Программе</w:t>
            </w:r>
          </w:p>
        </w:tc>
        <w:tc>
          <w:tcPr>
            <w:tcW w:w="104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Всего:</w:t>
            </w: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2023</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2024</w:t>
            </w:r>
          </w:p>
          <w:p w:rsidR="009912B5" w:rsidRPr="002565D3" w:rsidRDefault="009912B5" w:rsidP="00F54E66">
            <w:pPr>
              <w:widowControl w:val="0"/>
              <w:autoSpaceDE w:val="0"/>
              <w:jc w:val="center"/>
              <w:rPr>
                <w:rFonts w:ascii="PT Astra Serif" w:hAnsi="PT Astra Serif" w:cs="Arial"/>
                <w:bCs/>
                <w:sz w:val="28"/>
                <w:szCs w:val="28"/>
              </w:rPr>
            </w:pPr>
          </w:p>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2025</w:t>
            </w:r>
          </w:p>
          <w:p w:rsidR="009912B5" w:rsidRPr="002565D3" w:rsidRDefault="009912B5" w:rsidP="00F54E66">
            <w:pPr>
              <w:widowControl w:val="0"/>
              <w:autoSpaceDE w:val="0"/>
              <w:jc w:val="center"/>
              <w:rPr>
                <w:rFonts w:ascii="PT Astra Serif" w:hAnsi="PT Astra Serif" w:cs="Arial"/>
                <w:bCs/>
                <w:sz w:val="28"/>
                <w:szCs w:val="28"/>
              </w:rPr>
            </w:pPr>
          </w:p>
        </w:tc>
        <w:tc>
          <w:tcPr>
            <w:tcW w:w="150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b/>
                <w:bCs/>
                <w:sz w:val="28"/>
                <w:szCs w:val="28"/>
              </w:rPr>
            </w:pPr>
          </w:p>
          <w:p w:rsidR="009912B5" w:rsidRPr="002565D3" w:rsidRDefault="004D0A31" w:rsidP="00F54E66">
            <w:pPr>
              <w:snapToGrid w:val="0"/>
              <w:jc w:val="center"/>
              <w:rPr>
                <w:rFonts w:ascii="PT Astra Serif" w:hAnsi="PT Astra Serif" w:cs="Arial"/>
                <w:b/>
                <w:bCs/>
                <w:sz w:val="28"/>
                <w:szCs w:val="28"/>
              </w:rPr>
            </w:pPr>
            <w:r>
              <w:rPr>
                <w:rFonts w:ascii="PT Astra Serif" w:hAnsi="PT Astra Serif" w:cs="Arial"/>
                <w:b/>
                <w:bCs/>
                <w:sz w:val="28"/>
                <w:szCs w:val="28"/>
              </w:rPr>
              <w:t>2450,</w:t>
            </w:r>
            <w:r w:rsidR="00D31C70">
              <w:rPr>
                <w:rFonts w:ascii="PT Astra Serif" w:hAnsi="PT Astra Serif" w:cs="Arial"/>
                <w:b/>
                <w:bCs/>
                <w:sz w:val="28"/>
                <w:szCs w:val="28"/>
              </w:rPr>
              <w:t>15</w:t>
            </w:r>
          </w:p>
          <w:p w:rsidR="009912B5" w:rsidRPr="002565D3" w:rsidRDefault="009912B5" w:rsidP="00F54E66">
            <w:pPr>
              <w:snapToGrid w:val="0"/>
              <w:jc w:val="center"/>
              <w:rPr>
                <w:rFonts w:ascii="PT Astra Serif" w:hAnsi="PT Astra Serif" w:cs="Arial"/>
                <w:b/>
                <w:bCs/>
                <w:sz w:val="28"/>
                <w:szCs w:val="28"/>
              </w:rPr>
            </w:pPr>
          </w:p>
          <w:p w:rsidR="009912B5" w:rsidRPr="002565D3" w:rsidRDefault="004D0A31" w:rsidP="00F54E66">
            <w:pPr>
              <w:snapToGrid w:val="0"/>
              <w:jc w:val="center"/>
              <w:rPr>
                <w:rFonts w:ascii="PT Astra Serif" w:hAnsi="PT Astra Serif" w:cs="Arial"/>
                <w:sz w:val="28"/>
                <w:szCs w:val="28"/>
              </w:rPr>
            </w:pPr>
            <w:r>
              <w:rPr>
                <w:rFonts w:ascii="PT Astra Serif" w:hAnsi="PT Astra Serif" w:cs="Arial"/>
                <w:b/>
                <w:bCs/>
                <w:sz w:val="28"/>
                <w:szCs w:val="28"/>
              </w:rPr>
              <w:t>8</w:t>
            </w:r>
            <w:r w:rsidR="00D31C70">
              <w:rPr>
                <w:rFonts w:ascii="PT Astra Serif" w:hAnsi="PT Astra Serif" w:cs="Arial"/>
                <w:b/>
                <w:bCs/>
                <w:sz w:val="28"/>
                <w:szCs w:val="28"/>
              </w:rPr>
              <w:t>3</w:t>
            </w:r>
            <w:r>
              <w:rPr>
                <w:rFonts w:ascii="PT Astra Serif" w:hAnsi="PT Astra Serif" w:cs="Arial"/>
                <w:b/>
                <w:bCs/>
                <w:sz w:val="28"/>
                <w:szCs w:val="28"/>
              </w:rPr>
              <w:t>00,00</w:t>
            </w:r>
          </w:p>
          <w:p w:rsidR="009912B5" w:rsidRPr="002565D3" w:rsidRDefault="009912B5" w:rsidP="00F54E66">
            <w:pPr>
              <w:snapToGrid w:val="0"/>
              <w:jc w:val="center"/>
              <w:rPr>
                <w:rFonts w:ascii="PT Astra Serif" w:hAnsi="PT Astra Serif" w:cs="Arial"/>
                <w:b/>
                <w:bCs/>
                <w:sz w:val="28"/>
                <w:szCs w:val="28"/>
              </w:rPr>
            </w:pPr>
          </w:p>
          <w:p w:rsidR="004D0A31" w:rsidRPr="002565D3" w:rsidRDefault="004D0A31" w:rsidP="00F54E66">
            <w:pPr>
              <w:snapToGrid w:val="0"/>
              <w:jc w:val="center"/>
              <w:rPr>
                <w:rFonts w:ascii="PT Astra Serif" w:hAnsi="PT Astra Serif" w:cs="Arial"/>
                <w:sz w:val="28"/>
                <w:szCs w:val="28"/>
              </w:rPr>
            </w:pPr>
            <w:r>
              <w:rPr>
                <w:rFonts w:ascii="PT Astra Serif" w:hAnsi="PT Astra Serif" w:cs="Arial"/>
                <w:b/>
                <w:bCs/>
                <w:sz w:val="28"/>
                <w:szCs w:val="28"/>
              </w:rPr>
              <w:t>8</w:t>
            </w:r>
            <w:r w:rsidR="00D31C70">
              <w:rPr>
                <w:rFonts w:ascii="PT Astra Serif" w:hAnsi="PT Astra Serif" w:cs="Arial"/>
                <w:b/>
                <w:bCs/>
                <w:sz w:val="28"/>
                <w:szCs w:val="28"/>
              </w:rPr>
              <w:t>3</w:t>
            </w:r>
            <w:r>
              <w:rPr>
                <w:rFonts w:ascii="PT Astra Serif" w:hAnsi="PT Astra Serif" w:cs="Arial"/>
                <w:b/>
                <w:bCs/>
                <w:sz w:val="28"/>
                <w:szCs w:val="28"/>
              </w:rPr>
              <w:t>00,00</w:t>
            </w:r>
          </w:p>
          <w:p w:rsidR="009912B5" w:rsidRPr="002565D3" w:rsidRDefault="009912B5" w:rsidP="00F54E66">
            <w:pPr>
              <w:snapToGrid w:val="0"/>
              <w:jc w:val="center"/>
              <w:rPr>
                <w:rFonts w:ascii="PT Astra Serif" w:hAnsi="PT Astra Serif" w:cs="Arial"/>
                <w:sz w:val="28"/>
                <w:szCs w:val="28"/>
              </w:rPr>
            </w:pPr>
          </w:p>
        </w:tc>
        <w:tc>
          <w:tcPr>
            <w:tcW w:w="11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b/>
                <w:bCs/>
                <w:sz w:val="28"/>
                <w:szCs w:val="28"/>
              </w:rPr>
            </w:pPr>
          </w:p>
          <w:p w:rsidR="004D0A31" w:rsidRPr="002565D3" w:rsidRDefault="004D0A31" w:rsidP="00F54E66">
            <w:pPr>
              <w:snapToGrid w:val="0"/>
              <w:jc w:val="center"/>
              <w:rPr>
                <w:rFonts w:ascii="PT Astra Serif" w:hAnsi="PT Astra Serif" w:cs="Arial"/>
                <w:b/>
                <w:bCs/>
                <w:sz w:val="28"/>
                <w:szCs w:val="28"/>
              </w:rPr>
            </w:pPr>
            <w:r>
              <w:rPr>
                <w:rFonts w:ascii="PT Astra Serif" w:hAnsi="PT Astra Serif" w:cs="Arial"/>
                <w:b/>
                <w:bCs/>
                <w:sz w:val="28"/>
                <w:szCs w:val="28"/>
              </w:rPr>
              <w:t>2450,</w:t>
            </w:r>
            <w:r w:rsidR="00D31C70">
              <w:rPr>
                <w:rFonts w:ascii="PT Astra Serif" w:hAnsi="PT Astra Serif" w:cs="Arial"/>
                <w:b/>
                <w:bCs/>
                <w:sz w:val="28"/>
                <w:szCs w:val="28"/>
              </w:rPr>
              <w:t>15</w:t>
            </w:r>
          </w:p>
          <w:p w:rsidR="009912B5" w:rsidRPr="002565D3" w:rsidRDefault="009912B5" w:rsidP="00F54E66">
            <w:pPr>
              <w:snapToGrid w:val="0"/>
              <w:jc w:val="center"/>
              <w:rPr>
                <w:rFonts w:ascii="PT Astra Serif" w:hAnsi="PT Astra Serif" w:cs="Arial"/>
                <w:b/>
                <w:bCs/>
                <w:sz w:val="28"/>
                <w:szCs w:val="28"/>
              </w:rPr>
            </w:pPr>
          </w:p>
          <w:p w:rsidR="004D0A31" w:rsidRPr="002565D3" w:rsidRDefault="004D0A31" w:rsidP="00F54E66">
            <w:pPr>
              <w:snapToGrid w:val="0"/>
              <w:jc w:val="center"/>
              <w:rPr>
                <w:rFonts w:ascii="PT Astra Serif" w:hAnsi="PT Astra Serif" w:cs="Arial"/>
                <w:sz w:val="28"/>
                <w:szCs w:val="28"/>
              </w:rPr>
            </w:pPr>
            <w:r>
              <w:rPr>
                <w:rFonts w:ascii="PT Astra Serif" w:hAnsi="PT Astra Serif" w:cs="Arial"/>
                <w:b/>
                <w:bCs/>
                <w:sz w:val="28"/>
                <w:szCs w:val="28"/>
              </w:rPr>
              <w:t>8</w:t>
            </w:r>
            <w:r w:rsidR="00D31C70">
              <w:rPr>
                <w:rFonts w:ascii="PT Astra Serif" w:hAnsi="PT Astra Serif" w:cs="Arial"/>
                <w:b/>
                <w:bCs/>
                <w:sz w:val="28"/>
                <w:szCs w:val="28"/>
              </w:rPr>
              <w:t>3</w:t>
            </w:r>
            <w:r>
              <w:rPr>
                <w:rFonts w:ascii="PT Astra Serif" w:hAnsi="PT Astra Serif" w:cs="Arial"/>
                <w:b/>
                <w:bCs/>
                <w:sz w:val="28"/>
                <w:szCs w:val="28"/>
              </w:rPr>
              <w:t>00,00</w:t>
            </w:r>
          </w:p>
          <w:p w:rsidR="009912B5" w:rsidRPr="002565D3" w:rsidRDefault="009912B5" w:rsidP="00F54E66">
            <w:pPr>
              <w:snapToGrid w:val="0"/>
              <w:jc w:val="center"/>
              <w:rPr>
                <w:rFonts w:ascii="PT Astra Serif" w:hAnsi="PT Astra Serif" w:cs="Arial"/>
                <w:b/>
                <w:bCs/>
                <w:sz w:val="28"/>
                <w:szCs w:val="28"/>
              </w:rPr>
            </w:pPr>
          </w:p>
          <w:p w:rsidR="004D0A31" w:rsidRPr="002565D3" w:rsidRDefault="004D0A31" w:rsidP="00F54E66">
            <w:pPr>
              <w:snapToGrid w:val="0"/>
              <w:jc w:val="center"/>
              <w:rPr>
                <w:rFonts w:ascii="PT Astra Serif" w:hAnsi="PT Astra Serif" w:cs="Arial"/>
                <w:sz w:val="28"/>
                <w:szCs w:val="28"/>
              </w:rPr>
            </w:pPr>
            <w:r>
              <w:rPr>
                <w:rFonts w:ascii="PT Astra Serif" w:hAnsi="PT Astra Serif" w:cs="Arial"/>
                <w:b/>
                <w:bCs/>
                <w:sz w:val="28"/>
                <w:szCs w:val="28"/>
              </w:rPr>
              <w:t>8</w:t>
            </w:r>
            <w:r w:rsidR="00D31C70">
              <w:rPr>
                <w:rFonts w:ascii="PT Astra Serif" w:hAnsi="PT Astra Serif" w:cs="Arial"/>
                <w:b/>
                <w:bCs/>
                <w:sz w:val="28"/>
                <w:szCs w:val="28"/>
              </w:rPr>
              <w:t>3</w:t>
            </w:r>
            <w:r>
              <w:rPr>
                <w:rFonts w:ascii="PT Astra Serif" w:hAnsi="PT Astra Serif" w:cs="Arial"/>
                <w:b/>
                <w:bCs/>
                <w:sz w:val="28"/>
                <w:szCs w:val="28"/>
              </w:rPr>
              <w:t>00,00</w:t>
            </w:r>
          </w:p>
          <w:p w:rsidR="009912B5" w:rsidRPr="002565D3" w:rsidRDefault="009912B5" w:rsidP="00F54E66">
            <w:pPr>
              <w:snapToGrid w:val="0"/>
              <w:jc w:val="center"/>
              <w:rPr>
                <w:rFonts w:ascii="PT Astra Serif" w:hAnsi="PT Astra Serif" w:cs="Arial"/>
                <w:sz w:val="28"/>
                <w:szCs w:val="28"/>
              </w:rPr>
            </w:pPr>
          </w:p>
        </w:tc>
        <w:tc>
          <w:tcPr>
            <w:tcW w:w="1217"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eastAsia="Arial" w:hAnsi="PT Astra Serif" w:cs="Arial"/>
                <w:bCs/>
                <w:sz w:val="28"/>
                <w:szCs w:val="28"/>
              </w:rPr>
              <w:t>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snapToGrid w:val="0"/>
              <w:jc w:val="center"/>
              <w:rPr>
                <w:rFonts w:ascii="PT Astra Serif" w:hAnsi="PT Astra Serif" w:cs="Arial"/>
                <w:sz w:val="28"/>
                <w:szCs w:val="28"/>
              </w:rPr>
            </w:pPr>
            <w:r w:rsidRPr="002565D3">
              <w:rPr>
                <w:rFonts w:ascii="PT Astra Serif" w:hAnsi="PT Astra Serif" w:cs="Arial"/>
                <w:sz w:val="28"/>
                <w:szCs w:val="28"/>
              </w:rPr>
              <w:t>0,0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eastAsia="Arial" w:hAnsi="PT Astra Serif" w:cs="Arial"/>
                <w:b/>
                <w:color w:val="CE181E"/>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0,0</w:t>
            </w:r>
          </w:p>
        </w:tc>
        <w:tc>
          <w:tcPr>
            <w:tcW w:w="17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b/>
                <w:sz w:val="28"/>
                <w:szCs w:val="28"/>
              </w:rPr>
            </w:pPr>
            <w:r w:rsidRPr="002565D3">
              <w:rPr>
                <w:rFonts w:ascii="PT Astra Serif" w:hAnsi="PT Astra Serif" w:cs="Arial"/>
                <w:b/>
                <w:sz w:val="28"/>
                <w:szCs w:val="28"/>
              </w:rPr>
              <w:t>0,0</w:t>
            </w:r>
          </w:p>
          <w:p w:rsidR="009912B5" w:rsidRPr="002565D3" w:rsidRDefault="009912B5" w:rsidP="00F54E66">
            <w:pPr>
              <w:jc w:val="center"/>
              <w:rPr>
                <w:rFonts w:ascii="PT Astra Serif" w:hAnsi="PT Astra Serif" w:cs="Arial"/>
                <w:b/>
                <w:sz w:val="28"/>
                <w:szCs w:val="28"/>
              </w:rPr>
            </w:pPr>
          </w:p>
          <w:p w:rsidR="009912B5" w:rsidRPr="002565D3" w:rsidRDefault="004D0A31" w:rsidP="00F54E66">
            <w:pPr>
              <w:jc w:val="center"/>
              <w:rPr>
                <w:rFonts w:ascii="PT Astra Serif" w:hAnsi="PT Astra Serif" w:cs="Arial"/>
                <w:b/>
                <w:sz w:val="28"/>
                <w:szCs w:val="28"/>
              </w:rPr>
            </w:pPr>
            <w:r>
              <w:rPr>
                <w:rFonts w:ascii="PT Astra Serif" w:hAnsi="PT Astra Serif" w:cs="Arial"/>
                <w:b/>
                <w:sz w:val="28"/>
                <w:szCs w:val="28"/>
              </w:rPr>
              <w:t>0,0</w:t>
            </w:r>
          </w:p>
          <w:p w:rsidR="009912B5" w:rsidRPr="002565D3" w:rsidRDefault="009912B5" w:rsidP="00F54E66">
            <w:pPr>
              <w:jc w:val="center"/>
              <w:rPr>
                <w:rFonts w:ascii="PT Astra Serif" w:hAnsi="PT Astra Serif" w:cs="Arial"/>
                <w:b/>
                <w:sz w:val="28"/>
                <w:szCs w:val="28"/>
              </w:rPr>
            </w:pPr>
          </w:p>
          <w:p w:rsidR="009912B5" w:rsidRPr="002565D3" w:rsidRDefault="004D0A31" w:rsidP="00F54E66">
            <w:pPr>
              <w:jc w:val="center"/>
              <w:rPr>
                <w:rFonts w:ascii="PT Astra Serif" w:hAnsi="PT Astra Serif" w:cs="Arial"/>
                <w:sz w:val="28"/>
                <w:szCs w:val="28"/>
              </w:rPr>
            </w:pPr>
            <w:r>
              <w:rPr>
                <w:rFonts w:ascii="PT Astra Serif" w:hAnsi="PT Astra Serif" w:cs="Arial"/>
                <w:b/>
                <w:sz w:val="28"/>
                <w:szCs w:val="28"/>
              </w:rPr>
              <w:t>0,0</w:t>
            </w:r>
          </w:p>
        </w:tc>
        <w:tc>
          <w:tcPr>
            <w:tcW w:w="199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0,0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p>
        </w:tc>
      </w:tr>
    </w:tbl>
    <w:p w:rsidR="009912B5" w:rsidRPr="002565D3" w:rsidRDefault="009912B5" w:rsidP="00F54E66">
      <w:pPr>
        <w:pStyle w:val="1"/>
        <w:numPr>
          <w:ilvl w:val="0"/>
          <w:numId w:val="0"/>
        </w:numPr>
        <w:ind w:left="420"/>
        <w:jc w:val="right"/>
        <w:rPr>
          <w:rFonts w:ascii="PT Astra Serif" w:hAnsi="PT Astra Serif" w:cs="Arial"/>
          <w:b/>
          <w:bCs/>
          <w:szCs w:val="28"/>
        </w:rPr>
      </w:pPr>
    </w:p>
    <w:p w:rsidR="009912B5" w:rsidRPr="002565D3" w:rsidRDefault="009912B5" w:rsidP="00F54E66">
      <w:pPr>
        <w:rPr>
          <w:sz w:val="28"/>
          <w:szCs w:val="28"/>
        </w:rPr>
      </w:pPr>
    </w:p>
    <w:p w:rsidR="009912B5" w:rsidRPr="002565D3" w:rsidRDefault="009912B5" w:rsidP="00F54E66">
      <w:pPr>
        <w:rPr>
          <w:sz w:val="28"/>
          <w:szCs w:val="28"/>
        </w:rPr>
      </w:pPr>
    </w:p>
    <w:p w:rsidR="009912B5" w:rsidRPr="002565D3" w:rsidRDefault="009912B5" w:rsidP="00F54E66">
      <w:pPr>
        <w:rPr>
          <w:sz w:val="28"/>
          <w:szCs w:val="28"/>
        </w:rPr>
      </w:pPr>
    </w:p>
    <w:p w:rsidR="009912B5" w:rsidRPr="002565D3" w:rsidRDefault="009912B5" w:rsidP="00F54E66">
      <w:pPr>
        <w:rPr>
          <w:sz w:val="28"/>
          <w:szCs w:val="28"/>
        </w:rPr>
      </w:pPr>
    </w:p>
    <w:p w:rsidR="009912B5" w:rsidRPr="002565D3" w:rsidRDefault="009912B5" w:rsidP="00F54E66">
      <w:pPr>
        <w:rPr>
          <w:sz w:val="28"/>
          <w:szCs w:val="28"/>
        </w:rPr>
      </w:pPr>
    </w:p>
    <w:p w:rsidR="009912B5" w:rsidRPr="002565D3" w:rsidRDefault="009912B5" w:rsidP="00F54E66">
      <w:pPr>
        <w:rPr>
          <w:sz w:val="28"/>
          <w:szCs w:val="28"/>
        </w:rPr>
      </w:pPr>
    </w:p>
    <w:p w:rsidR="009C215C" w:rsidRDefault="009C215C" w:rsidP="00F54E66">
      <w:pPr>
        <w:rPr>
          <w:sz w:val="28"/>
          <w:szCs w:val="28"/>
        </w:rPr>
      </w:pPr>
    </w:p>
    <w:p w:rsidR="00F54E66" w:rsidRPr="002565D3" w:rsidRDefault="00F54E66" w:rsidP="00F54E66">
      <w:pPr>
        <w:rPr>
          <w:sz w:val="28"/>
          <w:szCs w:val="28"/>
        </w:rPr>
      </w:pPr>
    </w:p>
    <w:p w:rsidR="009912B5" w:rsidRPr="002565D3" w:rsidRDefault="009912B5" w:rsidP="00F54E66">
      <w:pPr>
        <w:pStyle w:val="1"/>
        <w:numPr>
          <w:ilvl w:val="0"/>
          <w:numId w:val="0"/>
        </w:numPr>
        <w:ind w:left="420"/>
        <w:jc w:val="right"/>
        <w:rPr>
          <w:rFonts w:ascii="PT Astra Serif" w:hAnsi="PT Astra Serif" w:cs="Arial"/>
          <w:szCs w:val="28"/>
        </w:rPr>
      </w:pPr>
      <w:r w:rsidRPr="002565D3">
        <w:rPr>
          <w:rFonts w:ascii="PT Astra Serif" w:hAnsi="PT Astra Serif" w:cs="Arial"/>
          <w:bCs/>
          <w:szCs w:val="28"/>
        </w:rPr>
        <w:lastRenderedPageBreak/>
        <w:t>Приложение № 4</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к МЦП по управлению</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имуществом и земельными ресурсами,</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находящимися в собственности</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муниципального образования Заокский район</w:t>
      </w:r>
    </w:p>
    <w:p w:rsidR="009912B5" w:rsidRPr="002565D3" w:rsidRDefault="009912B5" w:rsidP="00F54E66">
      <w:pPr>
        <w:jc w:val="right"/>
        <w:rPr>
          <w:rStyle w:val="aff0"/>
          <w:rFonts w:ascii="PT Astra Serif" w:hAnsi="PT Astra Serif" w:cs="Arial"/>
          <w:b w:val="0"/>
          <w:bCs w:val="0"/>
          <w:sz w:val="28"/>
          <w:szCs w:val="28"/>
        </w:rPr>
      </w:pPr>
      <w:r w:rsidRPr="002565D3">
        <w:rPr>
          <w:rStyle w:val="aff0"/>
          <w:rFonts w:ascii="PT Astra Serif" w:hAnsi="PT Astra Serif" w:cs="Arial"/>
          <w:b w:val="0"/>
          <w:bCs w:val="0"/>
          <w:sz w:val="28"/>
          <w:szCs w:val="28"/>
        </w:rPr>
        <w:t>и государственной</w:t>
      </w:r>
    </w:p>
    <w:p w:rsidR="009912B5" w:rsidRPr="002565D3" w:rsidRDefault="009912B5" w:rsidP="00F54E66">
      <w:pPr>
        <w:jc w:val="right"/>
        <w:rPr>
          <w:rFonts w:ascii="PT Astra Serif" w:hAnsi="PT Astra Serif" w:cs="Arial"/>
          <w:sz w:val="28"/>
          <w:szCs w:val="28"/>
        </w:rPr>
      </w:pPr>
      <w:r w:rsidRPr="002565D3">
        <w:rPr>
          <w:rStyle w:val="aff0"/>
          <w:rFonts w:ascii="PT Astra Serif" w:hAnsi="PT Astra Serif" w:cs="Arial"/>
          <w:b w:val="0"/>
          <w:bCs w:val="0"/>
          <w:sz w:val="28"/>
          <w:szCs w:val="28"/>
        </w:rPr>
        <w:t xml:space="preserve"> неразграниченной собственности,</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на 2023-2025 годы</w:t>
      </w:r>
    </w:p>
    <w:p w:rsidR="009912B5" w:rsidRPr="002565D3" w:rsidRDefault="009912B5" w:rsidP="00F54E66">
      <w:pPr>
        <w:jc w:val="center"/>
        <w:rPr>
          <w:rFonts w:ascii="PT Astra Serif" w:hAnsi="PT Astra Serif" w:cs="Arial"/>
          <w:b/>
          <w:sz w:val="28"/>
          <w:szCs w:val="28"/>
        </w:rPr>
      </w:pP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Планируемые результаты реализации муниципальной программы муниципального образования Заокский район</w:t>
      </w:r>
    </w:p>
    <w:p w:rsidR="009912B5" w:rsidRPr="002565D3" w:rsidRDefault="009912B5" w:rsidP="00F54E66">
      <w:pPr>
        <w:jc w:val="both"/>
        <w:rPr>
          <w:rFonts w:ascii="PT Astra Serif" w:hAnsi="PT Astra Serif" w:cs="Arial"/>
          <w:b/>
          <w:sz w:val="28"/>
          <w:szCs w:val="28"/>
        </w:rPr>
      </w:pPr>
    </w:p>
    <w:tbl>
      <w:tblPr>
        <w:tblW w:w="14884" w:type="dxa"/>
        <w:tblInd w:w="250" w:type="dxa"/>
        <w:tblLayout w:type="fixed"/>
        <w:tblLook w:val="0000"/>
      </w:tblPr>
      <w:tblGrid>
        <w:gridCol w:w="709"/>
        <w:gridCol w:w="2462"/>
        <w:gridCol w:w="1365"/>
        <w:gridCol w:w="1298"/>
        <w:gridCol w:w="1998"/>
        <w:gridCol w:w="1508"/>
        <w:gridCol w:w="1626"/>
        <w:gridCol w:w="1121"/>
        <w:gridCol w:w="1121"/>
        <w:gridCol w:w="1676"/>
      </w:tblGrid>
      <w:tr w:rsidR="009912B5" w:rsidRPr="002565D3" w:rsidTr="000F7840">
        <w:trPr>
          <w:trHeight w:val="1151"/>
        </w:trPr>
        <w:tc>
          <w:tcPr>
            <w:tcW w:w="709"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№п/п</w:t>
            </w:r>
          </w:p>
        </w:tc>
        <w:tc>
          <w:tcPr>
            <w:tcW w:w="2462"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Задачи, направленные на достижение цели</w:t>
            </w:r>
          </w:p>
        </w:tc>
        <w:tc>
          <w:tcPr>
            <w:tcW w:w="2663" w:type="dxa"/>
            <w:gridSpan w:val="2"/>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Планируемый объём финансирования на решение</w:t>
            </w:r>
          </w:p>
        </w:tc>
        <w:tc>
          <w:tcPr>
            <w:tcW w:w="1998"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Показатели, характеризующие достижение цели</w:t>
            </w:r>
          </w:p>
        </w:tc>
        <w:tc>
          <w:tcPr>
            <w:tcW w:w="1508"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Единица измерения</w:t>
            </w:r>
          </w:p>
        </w:tc>
        <w:tc>
          <w:tcPr>
            <w:tcW w:w="1626"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Базовое значение показателя (на начало реализации программ)</w:t>
            </w:r>
          </w:p>
        </w:tc>
        <w:tc>
          <w:tcPr>
            <w:tcW w:w="3918" w:type="dxa"/>
            <w:gridSpan w:val="3"/>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Планируемое значение показателя по годам реализации</w:t>
            </w:r>
          </w:p>
        </w:tc>
      </w:tr>
      <w:tr w:rsidR="009912B5" w:rsidRPr="002565D3" w:rsidTr="000F7840">
        <w:trPr>
          <w:trHeight w:val="407"/>
        </w:trPr>
        <w:tc>
          <w:tcPr>
            <w:tcW w:w="709"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2462"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36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Сред-ствабюд-жета</w:t>
            </w:r>
          </w:p>
        </w:tc>
        <w:tc>
          <w:tcPr>
            <w:tcW w:w="1298"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Другие источники</w:t>
            </w:r>
          </w:p>
        </w:tc>
        <w:tc>
          <w:tcPr>
            <w:tcW w:w="1998"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508"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626"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12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2023</w:t>
            </w:r>
          </w:p>
        </w:tc>
        <w:tc>
          <w:tcPr>
            <w:tcW w:w="112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2024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2025</w:t>
            </w:r>
          </w:p>
        </w:tc>
      </w:tr>
      <w:tr w:rsidR="009912B5" w:rsidRPr="002565D3" w:rsidTr="000F7840">
        <w:trPr>
          <w:trHeight w:val="182"/>
        </w:trPr>
        <w:tc>
          <w:tcPr>
            <w:tcW w:w="70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bCs/>
                <w:sz w:val="28"/>
                <w:szCs w:val="28"/>
              </w:rPr>
              <w:t>1</w:t>
            </w:r>
          </w:p>
        </w:tc>
        <w:tc>
          <w:tcPr>
            <w:tcW w:w="246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sz w:val="28"/>
                <w:szCs w:val="28"/>
              </w:rPr>
            </w:pPr>
            <w:r w:rsidRPr="002565D3">
              <w:rPr>
                <w:rFonts w:ascii="PT Astra Serif" w:hAnsi="PT Astra Serif"/>
                <w:sz w:val="28"/>
                <w:szCs w:val="28"/>
              </w:rPr>
              <w:t xml:space="preserve">Межевание земельных участков  (постановка на кадастровый учет, определение координат, уточнение границ, топографическая съемка, вынос межевых знаков, </w:t>
            </w:r>
            <w:r w:rsidRPr="002565D3">
              <w:rPr>
                <w:rFonts w:ascii="PT Astra Serif" w:hAnsi="PT Astra Serif"/>
                <w:sz w:val="28"/>
                <w:szCs w:val="28"/>
              </w:rPr>
              <w:lastRenderedPageBreak/>
              <w:t>выдел долей, кадастровый учет объектов водоотведения, водоснабжения, обслуживания иных объектов и т.д)</w:t>
            </w:r>
          </w:p>
        </w:tc>
        <w:tc>
          <w:tcPr>
            <w:tcW w:w="136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lastRenderedPageBreak/>
              <w:t>100%</w:t>
            </w:r>
          </w:p>
        </w:tc>
        <w:tc>
          <w:tcPr>
            <w:tcW w:w="1298"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0</w:t>
            </w:r>
          </w:p>
        </w:tc>
        <w:tc>
          <w:tcPr>
            <w:tcW w:w="1998"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100%</w:t>
            </w:r>
          </w:p>
        </w:tc>
        <w:tc>
          <w:tcPr>
            <w:tcW w:w="1508"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проценты</w:t>
            </w:r>
          </w:p>
        </w:tc>
        <w:tc>
          <w:tcPr>
            <w:tcW w:w="162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0</w:t>
            </w:r>
          </w:p>
        </w:tc>
        <w:tc>
          <w:tcPr>
            <w:tcW w:w="112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800</w:t>
            </w: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p>
          <w:p w:rsidR="009912B5" w:rsidRPr="002565D3" w:rsidRDefault="009912B5" w:rsidP="00F54E66">
            <w:pPr>
              <w:jc w:val="center"/>
              <w:rPr>
                <w:rFonts w:ascii="PT Astra Serif" w:hAnsi="PT Astra Serif" w:cs="Arial"/>
                <w:sz w:val="28"/>
                <w:szCs w:val="28"/>
              </w:rPr>
            </w:pPr>
          </w:p>
        </w:tc>
        <w:tc>
          <w:tcPr>
            <w:tcW w:w="112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800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800</w:t>
            </w:r>
          </w:p>
        </w:tc>
      </w:tr>
      <w:tr w:rsidR="009912B5" w:rsidRPr="002565D3" w:rsidTr="000F7840">
        <w:trPr>
          <w:trHeight w:val="182"/>
        </w:trPr>
        <w:tc>
          <w:tcPr>
            <w:tcW w:w="70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sz w:val="28"/>
                <w:szCs w:val="28"/>
              </w:rPr>
            </w:pPr>
            <w:r w:rsidRPr="002565D3">
              <w:rPr>
                <w:rFonts w:ascii="PT Astra Serif" w:hAnsi="PT Astra Serif" w:cs="Arial"/>
                <w:bCs/>
                <w:sz w:val="28"/>
                <w:szCs w:val="28"/>
              </w:rPr>
              <w:lastRenderedPageBreak/>
              <w:t>2.</w:t>
            </w:r>
          </w:p>
        </w:tc>
        <w:tc>
          <w:tcPr>
            <w:tcW w:w="246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sz w:val="28"/>
                <w:szCs w:val="28"/>
              </w:rPr>
            </w:pPr>
            <w:r w:rsidRPr="002565D3">
              <w:rPr>
                <w:rFonts w:ascii="PT Astra Serif" w:hAnsi="PT Astra Serif"/>
                <w:sz w:val="28"/>
                <w:szCs w:val="28"/>
              </w:rPr>
              <w:t>Проведение оценки имущества для дальнейшего вовлечения в хозяйственный оборот</w:t>
            </w:r>
          </w:p>
        </w:tc>
        <w:tc>
          <w:tcPr>
            <w:tcW w:w="136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100%</w:t>
            </w:r>
          </w:p>
        </w:tc>
        <w:tc>
          <w:tcPr>
            <w:tcW w:w="1298"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0</w:t>
            </w:r>
          </w:p>
        </w:tc>
        <w:tc>
          <w:tcPr>
            <w:tcW w:w="1998"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100%</w:t>
            </w:r>
          </w:p>
        </w:tc>
        <w:tc>
          <w:tcPr>
            <w:tcW w:w="1508"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проценты</w:t>
            </w:r>
          </w:p>
        </w:tc>
        <w:tc>
          <w:tcPr>
            <w:tcW w:w="162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0</w:t>
            </w:r>
          </w:p>
        </w:tc>
        <w:tc>
          <w:tcPr>
            <w:tcW w:w="1121" w:type="dxa"/>
            <w:tcBorders>
              <w:top w:val="single" w:sz="4" w:space="0" w:color="000000"/>
              <w:left w:val="single" w:sz="4" w:space="0" w:color="000000"/>
              <w:bottom w:val="single" w:sz="4" w:space="0" w:color="000000"/>
            </w:tcBorders>
            <w:shd w:val="clear" w:color="auto" w:fill="auto"/>
          </w:tcPr>
          <w:p w:rsidR="009912B5" w:rsidRPr="002565D3" w:rsidRDefault="00B21544" w:rsidP="00F54E66">
            <w:pPr>
              <w:jc w:val="center"/>
              <w:rPr>
                <w:rFonts w:ascii="PT Astra Serif" w:hAnsi="PT Astra Serif" w:cs="Arial"/>
                <w:sz w:val="28"/>
                <w:szCs w:val="28"/>
              </w:rPr>
            </w:pPr>
            <w:r>
              <w:rPr>
                <w:rFonts w:ascii="PT Astra Serif" w:hAnsi="PT Astra Serif" w:cs="Arial"/>
                <w:sz w:val="28"/>
                <w:szCs w:val="28"/>
              </w:rPr>
              <w:t>0</w:t>
            </w:r>
          </w:p>
        </w:tc>
        <w:tc>
          <w:tcPr>
            <w:tcW w:w="112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150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150</w:t>
            </w:r>
          </w:p>
        </w:tc>
      </w:tr>
      <w:tr w:rsidR="009912B5" w:rsidRPr="002565D3" w:rsidTr="000F7840">
        <w:trPr>
          <w:trHeight w:val="182"/>
        </w:trPr>
        <w:tc>
          <w:tcPr>
            <w:tcW w:w="70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sz w:val="28"/>
                <w:szCs w:val="28"/>
              </w:rPr>
            </w:pPr>
            <w:r w:rsidRPr="002565D3">
              <w:rPr>
                <w:rFonts w:ascii="PT Astra Serif" w:hAnsi="PT Astra Serif" w:cs="Arial"/>
                <w:bCs/>
                <w:sz w:val="28"/>
                <w:szCs w:val="28"/>
              </w:rPr>
              <w:t>3.</w:t>
            </w:r>
          </w:p>
        </w:tc>
        <w:tc>
          <w:tcPr>
            <w:tcW w:w="246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sz w:val="28"/>
                <w:szCs w:val="28"/>
              </w:rPr>
            </w:pPr>
            <w:r w:rsidRPr="002565D3">
              <w:rPr>
                <w:rFonts w:ascii="PT Astra Serif" w:hAnsi="PT Astra Serif"/>
                <w:sz w:val="28"/>
                <w:szCs w:val="28"/>
              </w:rPr>
              <w:t>Проведение оценки земельных участков для дальнейшего распоряжения</w:t>
            </w:r>
          </w:p>
        </w:tc>
        <w:tc>
          <w:tcPr>
            <w:tcW w:w="136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100%</w:t>
            </w:r>
          </w:p>
        </w:tc>
        <w:tc>
          <w:tcPr>
            <w:tcW w:w="1298"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0</w:t>
            </w:r>
          </w:p>
        </w:tc>
        <w:tc>
          <w:tcPr>
            <w:tcW w:w="1998"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100%</w:t>
            </w:r>
          </w:p>
        </w:tc>
        <w:tc>
          <w:tcPr>
            <w:tcW w:w="1508"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проценты</w:t>
            </w:r>
          </w:p>
        </w:tc>
        <w:tc>
          <w:tcPr>
            <w:tcW w:w="162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0</w:t>
            </w:r>
          </w:p>
        </w:tc>
        <w:tc>
          <w:tcPr>
            <w:tcW w:w="1121" w:type="dxa"/>
            <w:tcBorders>
              <w:top w:val="single" w:sz="4" w:space="0" w:color="000000"/>
              <w:left w:val="single" w:sz="4" w:space="0" w:color="000000"/>
              <w:bottom w:val="single" w:sz="4" w:space="0" w:color="000000"/>
            </w:tcBorders>
            <w:shd w:val="clear" w:color="auto" w:fill="auto"/>
          </w:tcPr>
          <w:p w:rsidR="009912B5" w:rsidRPr="002565D3" w:rsidRDefault="00B21544" w:rsidP="00F54E66">
            <w:pPr>
              <w:jc w:val="center"/>
              <w:rPr>
                <w:rFonts w:ascii="PT Astra Serif" w:hAnsi="PT Astra Serif" w:cs="Arial"/>
                <w:sz w:val="28"/>
                <w:szCs w:val="28"/>
              </w:rPr>
            </w:pPr>
            <w:r>
              <w:rPr>
                <w:rFonts w:ascii="PT Astra Serif" w:hAnsi="PT Astra Serif" w:cs="Arial"/>
                <w:sz w:val="28"/>
                <w:szCs w:val="28"/>
              </w:rPr>
              <w:t>200</w:t>
            </w:r>
          </w:p>
        </w:tc>
        <w:tc>
          <w:tcPr>
            <w:tcW w:w="112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500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500</w:t>
            </w:r>
          </w:p>
        </w:tc>
      </w:tr>
      <w:tr w:rsidR="009912B5" w:rsidRPr="002565D3" w:rsidTr="000F7840">
        <w:trPr>
          <w:trHeight w:val="182"/>
        </w:trPr>
        <w:tc>
          <w:tcPr>
            <w:tcW w:w="709"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r w:rsidRPr="002565D3">
              <w:rPr>
                <w:rFonts w:ascii="PT Astra Serif" w:hAnsi="PT Astra Serif" w:cs="Arial"/>
                <w:bCs/>
                <w:sz w:val="28"/>
                <w:szCs w:val="28"/>
              </w:rPr>
              <w:t>4.</w:t>
            </w:r>
          </w:p>
        </w:tc>
        <w:tc>
          <w:tcPr>
            <w:tcW w:w="2462" w:type="dxa"/>
            <w:tcBorders>
              <w:left w:val="single" w:sz="4" w:space="0" w:color="000000"/>
              <w:bottom w:val="single" w:sz="4" w:space="0" w:color="000000"/>
            </w:tcBorders>
            <w:shd w:val="clear" w:color="auto" w:fill="auto"/>
          </w:tcPr>
          <w:p w:rsidR="009912B5" w:rsidRPr="002565D3" w:rsidRDefault="009912B5" w:rsidP="00F54E66">
            <w:pPr>
              <w:rPr>
                <w:rFonts w:ascii="PT Astra Serif" w:hAnsi="PT Astra Serif"/>
                <w:sz w:val="28"/>
                <w:szCs w:val="28"/>
              </w:rPr>
            </w:pPr>
            <w:r w:rsidRPr="002565D3">
              <w:rPr>
                <w:rFonts w:ascii="PT Astra Serif" w:hAnsi="PT Astra Serif"/>
                <w:sz w:val="28"/>
                <w:szCs w:val="28"/>
              </w:rPr>
              <w:t>Расходы на разработку документов территориального планирования и градостроительного зонирования</w:t>
            </w:r>
          </w:p>
        </w:tc>
        <w:tc>
          <w:tcPr>
            <w:tcW w:w="1365"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100%</w:t>
            </w:r>
          </w:p>
        </w:tc>
        <w:tc>
          <w:tcPr>
            <w:tcW w:w="1298"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0</w:t>
            </w:r>
          </w:p>
        </w:tc>
        <w:tc>
          <w:tcPr>
            <w:tcW w:w="1998"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 xml:space="preserve">100%  </w:t>
            </w:r>
          </w:p>
        </w:tc>
        <w:tc>
          <w:tcPr>
            <w:tcW w:w="1508"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проценты</w:t>
            </w:r>
          </w:p>
        </w:tc>
        <w:tc>
          <w:tcPr>
            <w:tcW w:w="162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0</w:t>
            </w:r>
          </w:p>
        </w:tc>
        <w:tc>
          <w:tcPr>
            <w:tcW w:w="1121" w:type="dxa"/>
            <w:tcBorders>
              <w:left w:val="single" w:sz="4" w:space="0" w:color="000000"/>
              <w:bottom w:val="single" w:sz="4" w:space="0" w:color="000000"/>
            </w:tcBorders>
            <w:shd w:val="clear" w:color="auto" w:fill="auto"/>
          </w:tcPr>
          <w:p w:rsidR="009912B5" w:rsidRPr="002565D3" w:rsidRDefault="00B21544" w:rsidP="00F54E66">
            <w:pPr>
              <w:snapToGrid w:val="0"/>
              <w:jc w:val="center"/>
              <w:rPr>
                <w:rFonts w:ascii="PT Astra Serif" w:hAnsi="PT Astra Serif" w:cs="Arial"/>
                <w:bCs/>
                <w:sz w:val="28"/>
                <w:szCs w:val="28"/>
              </w:rPr>
            </w:pPr>
            <w:r>
              <w:rPr>
                <w:rFonts w:ascii="PT Astra Serif" w:hAnsi="PT Astra Serif" w:cs="Arial"/>
                <w:bCs/>
                <w:sz w:val="28"/>
                <w:szCs w:val="28"/>
              </w:rPr>
              <w:t>626,10</w:t>
            </w:r>
          </w:p>
        </w:tc>
        <w:tc>
          <w:tcPr>
            <w:tcW w:w="1121" w:type="dxa"/>
            <w:tcBorders>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4100</w:t>
            </w:r>
          </w:p>
        </w:tc>
        <w:tc>
          <w:tcPr>
            <w:tcW w:w="1676"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4100</w:t>
            </w:r>
          </w:p>
        </w:tc>
      </w:tr>
      <w:tr w:rsidR="009912B5" w:rsidRPr="002565D3" w:rsidTr="000F7840">
        <w:trPr>
          <w:trHeight w:val="182"/>
        </w:trPr>
        <w:tc>
          <w:tcPr>
            <w:tcW w:w="709"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r w:rsidRPr="002565D3">
              <w:rPr>
                <w:rFonts w:ascii="PT Astra Serif" w:hAnsi="PT Astra Serif" w:cs="Arial"/>
                <w:bCs/>
                <w:sz w:val="28"/>
                <w:szCs w:val="28"/>
              </w:rPr>
              <w:t>5.</w:t>
            </w:r>
          </w:p>
        </w:tc>
        <w:tc>
          <w:tcPr>
            <w:tcW w:w="2462" w:type="dxa"/>
            <w:tcBorders>
              <w:left w:val="single" w:sz="4" w:space="0" w:color="000000"/>
              <w:bottom w:val="single" w:sz="4" w:space="0" w:color="000000"/>
            </w:tcBorders>
            <w:shd w:val="clear" w:color="auto" w:fill="auto"/>
          </w:tcPr>
          <w:p w:rsidR="009912B5" w:rsidRPr="002565D3" w:rsidRDefault="009912B5" w:rsidP="00F54E66">
            <w:pPr>
              <w:rPr>
                <w:rFonts w:ascii="PT Astra Serif" w:hAnsi="PT Astra Serif"/>
                <w:sz w:val="28"/>
                <w:szCs w:val="28"/>
              </w:rPr>
            </w:pPr>
            <w:r w:rsidRPr="002565D3">
              <w:rPr>
                <w:rFonts w:ascii="PT Astra Serif" w:hAnsi="PT Astra Serif"/>
                <w:sz w:val="28"/>
                <w:szCs w:val="28"/>
              </w:rPr>
              <w:t>Разработка технической съемки для градостроительно</w:t>
            </w:r>
            <w:r w:rsidRPr="002565D3">
              <w:rPr>
                <w:rFonts w:ascii="PT Astra Serif" w:hAnsi="PT Astra Serif"/>
                <w:sz w:val="28"/>
                <w:szCs w:val="28"/>
              </w:rPr>
              <w:lastRenderedPageBreak/>
              <w:t>го плана и графической части градостроительного плана земельного участка</w:t>
            </w:r>
          </w:p>
        </w:tc>
        <w:tc>
          <w:tcPr>
            <w:tcW w:w="1365"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lastRenderedPageBreak/>
              <w:t>100%</w:t>
            </w:r>
          </w:p>
        </w:tc>
        <w:tc>
          <w:tcPr>
            <w:tcW w:w="1298"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0</w:t>
            </w:r>
          </w:p>
        </w:tc>
        <w:tc>
          <w:tcPr>
            <w:tcW w:w="1998"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100%</w:t>
            </w:r>
          </w:p>
        </w:tc>
        <w:tc>
          <w:tcPr>
            <w:tcW w:w="1508"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проценты</w:t>
            </w:r>
          </w:p>
        </w:tc>
        <w:tc>
          <w:tcPr>
            <w:tcW w:w="162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0</w:t>
            </w:r>
          </w:p>
        </w:tc>
        <w:tc>
          <w:tcPr>
            <w:tcW w:w="1121" w:type="dxa"/>
            <w:tcBorders>
              <w:left w:val="single" w:sz="4" w:space="0" w:color="000000"/>
              <w:bottom w:val="single" w:sz="4" w:space="0" w:color="000000"/>
            </w:tcBorders>
            <w:shd w:val="clear" w:color="auto" w:fill="auto"/>
          </w:tcPr>
          <w:p w:rsidR="009912B5" w:rsidRPr="002565D3" w:rsidRDefault="00B21544" w:rsidP="00F54E66">
            <w:pPr>
              <w:snapToGrid w:val="0"/>
              <w:jc w:val="center"/>
              <w:rPr>
                <w:rFonts w:ascii="PT Astra Serif" w:hAnsi="PT Astra Serif" w:cs="Arial"/>
                <w:bCs/>
                <w:sz w:val="28"/>
                <w:szCs w:val="28"/>
              </w:rPr>
            </w:pPr>
            <w:r>
              <w:rPr>
                <w:rFonts w:ascii="PT Astra Serif" w:hAnsi="PT Astra Serif" w:cs="Arial"/>
                <w:bCs/>
                <w:sz w:val="28"/>
                <w:szCs w:val="28"/>
              </w:rPr>
              <w:t>500</w:t>
            </w:r>
          </w:p>
        </w:tc>
        <w:tc>
          <w:tcPr>
            <w:tcW w:w="1121" w:type="dxa"/>
            <w:tcBorders>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1000</w:t>
            </w:r>
          </w:p>
        </w:tc>
        <w:tc>
          <w:tcPr>
            <w:tcW w:w="1676"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1000</w:t>
            </w:r>
          </w:p>
        </w:tc>
      </w:tr>
      <w:tr w:rsidR="009912B5" w:rsidRPr="002565D3" w:rsidTr="000F7840">
        <w:trPr>
          <w:trHeight w:val="182"/>
        </w:trPr>
        <w:tc>
          <w:tcPr>
            <w:tcW w:w="709"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r w:rsidRPr="002565D3">
              <w:rPr>
                <w:rFonts w:ascii="PT Astra Serif" w:hAnsi="PT Astra Serif" w:cs="Arial"/>
                <w:bCs/>
                <w:sz w:val="28"/>
                <w:szCs w:val="28"/>
              </w:rPr>
              <w:lastRenderedPageBreak/>
              <w:t>6.</w:t>
            </w:r>
          </w:p>
        </w:tc>
        <w:tc>
          <w:tcPr>
            <w:tcW w:w="2462" w:type="dxa"/>
            <w:tcBorders>
              <w:left w:val="single" w:sz="4" w:space="0" w:color="000000"/>
              <w:bottom w:val="single" w:sz="4" w:space="0" w:color="000000"/>
            </w:tcBorders>
            <w:shd w:val="clear" w:color="auto" w:fill="auto"/>
          </w:tcPr>
          <w:p w:rsidR="009912B5" w:rsidRPr="002565D3" w:rsidRDefault="009912B5" w:rsidP="00F54E66">
            <w:pPr>
              <w:rPr>
                <w:rFonts w:ascii="PT Astra Serif" w:hAnsi="PT Astra Serif"/>
                <w:sz w:val="28"/>
                <w:szCs w:val="28"/>
              </w:rPr>
            </w:pPr>
            <w:r w:rsidRPr="002565D3">
              <w:rPr>
                <w:rFonts w:ascii="PT Astra Serif" w:hAnsi="PT Astra Serif"/>
                <w:sz w:val="28"/>
                <w:szCs w:val="28"/>
              </w:rPr>
              <w:t>Кадастровый учет автомобильных дорог</w:t>
            </w:r>
          </w:p>
        </w:tc>
        <w:tc>
          <w:tcPr>
            <w:tcW w:w="1365"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100%</w:t>
            </w:r>
          </w:p>
        </w:tc>
        <w:tc>
          <w:tcPr>
            <w:tcW w:w="1298"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0</w:t>
            </w:r>
          </w:p>
        </w:tc>
        <w:tc>
          <w:tcPr>
            <w:tcW w:w="1998"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100%</w:t>
            </w:r>
          </w:p>
        </w:tc>
        <w:tc>
          <w:tcPr>
            <w:tcW w:w="1508"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проценты</w:t>
            </w:r>
          </w:p>
        </w:tc>
        <w:tc>
          <w:tcPr>
            <w:tcW w:w="162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0</w:t>
            </w:r>
          </w:p>
        </w:tc>
        <w:tc>
          <w:tcPr>
            <w:tcW w:w="1121" w:type="dxa"/>
            <w:tcBorders>
              <w:left w:val="single" w:sz="4" w:space="0" w:color="000000"/>
              <w:bottom w:val="single" w:sz="4" w:space="0" w:color="000000"/>
            </w:tcBorders>
            <w:shd w:val="clear" w:color="auto" w:fill="auto"/>
          </w:tcPr>
          <w:p w:rsidR="009912B5" w:rsidRPr="002565D3" w:rsidRDefault="00B21544" w:rsidP="00F54E66">
            <w:pPr>
              <w:snapToGrid w:val="0"/>
              <w:jc w:val="center"/>
              <w:rPr>
                <w:rFonts w:ascii="PT Astra Serif" w:hAnsi="PT Astra Serif" w:cs="Arial"/>
                <w:bCs/>
                <w:sz w:val="28"/>
                <w:szCs w:val="28"/>
              </w:rPr>
            </w:pPr>
            <w:r>
              <w:rPr>
                <w:rFonts w:ascii="PT Astra Serif" w:hAnsi="PT Astra Serif" w:cs="Arial"/>
                <w:bCs/>
                <w:sz w:val="28"/>
                <w:szCs w:val="28"/>
              </w:rPr>
              <w:t>70</w:t>
            </w:r>
          </w:p>
        </w:tc>
        <w:tc>
          <w:tcPr>
            <w:tcW w:w="1121" w:type="dxa"/>
            <w:tcBorders>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100</w:t>
            </w:r>
          </w:p>
        </w:tc>
        <w:tc>
          <w:tcPr>
            <w:tcW w:w="1676"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100</w:t>
            </w:r>
          </w:p>
        </w:tc>
      </w:tr>
      <w:tr w:rsidR="009912B5" w:rsidRPr="002565D3" w:rsidTr="000F7840">
        <w:trPr>
          <w:trHeight w:val="182"/>
        </w:trPr>
        <w:tc>
          <w:tcPr>
            <w:tcW w:w="709"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r w:rsidRPr="002565D3">
              <w:rPr>
                <w:rFonts w:ascii="PT Astra Serif" w:hAnsi="PT Astra Serif" w:cs="Arial"/>
                <w:bCs/>
                <w:sz w:val="28"/>
                <w:szCs w:val="28"/>
              </w:rPr>
              <w:t>7.</w:t>
            </w:r>
          </w:p>
        </w:tc>
        <w:tc>
          <w:tcPr>
            <w:tcW w:w="2462" w:type="dxa"/>
            <w:tcBorders>
              <w:left w:val="single" w:sz="4" w:space="0" w:color="000000"/>
              <w:bottom w:val="single" w:sz="4" w:space="0" w:color="000000"/>
            </w:tcBorders>
            <w:shd w:val="clear" w:color="auto" w:fill="auto"/>
          </w:tcPr>
          <w:p w:rsidR="009912B5" w:rsidRPr="002565D3" w:rsidRDefault="009912B5" w:rsidP="00F54E66">
            <w:pPr>
              <w:rPr>
                <w:rFonts w:ascii="PT Astra Serif" w:hAnsi="PT Astra Serif"/>
                <w:sz w:val="28"/>
                <w:szCs w:val="28"/>
              </w:rPr>
            </w:pPr>
            <w:r w:rsidRPr="002565D3">
              <w:rPr>
                <w:rFonts w:ascii="PT Astra Serif" w:hAnsi="PT Astra Serif"/>
                <w:sz w:val="28"/>
                <w:szCs w:val="28"/>
              </w:rPr>
              <w:t>Кадастровый учет объектов образовательных учреждений,МКД</w:t>
            </w:r>
          </w:p>
        </w:tc>
        <w:tc>
          <w:tcPr>
            <w:tcW w:w="1365"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100%</w:t>
            </w:r>
          </w:p>
        </w:tc>
        <w:tc>
          <w:tcPr>
            <w:tcW w:w="1298"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0</w:t>
            </w:r>
          </w:p>
        </w:tc>
        <w:tc>
          <w:tcPr>
            <w:tcW w:w="1998"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100%</w:t>
            </w:r>
          </w:p>
        </w:tc>
        <w:tc>
          <w:tcPr>
            <w:tcW w:w="1508"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проценты</w:t>
            </w:r>
          </w:p>
        </w:tc>
        <w:tc>
          <w:tcPr>
            <w:tcW w:w="1626" w:type="dxa"/>
            <w:tcBorders>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0</w:t>
            </w:r>
          </w:p>
        </w:tc>
        <w:tc>
          <w:tcPr>
            <w:tcW w:w="1121" w:type="dxa"/>
            <w:tcBorders>
              <w:left w:val="single" w:sz="4" w:space="0" w:color="000000"/>
              <w:bottom w:val="single" w:sz="4" w:space="0" w:color="000000"/>
            </w:tcBorders>
            <w:shd w:val="clear" w:color="auto" w:fill="auto"/>
          </w:tcPr>
          <w:p w:rsidR="009912B5" w:rsidRPr="002565D3" w:rsidRDefault="00B21544" w:rsidP="00F54E66">
            <w:pPr>
              <w:snapToGrid w:val="0"/>
              <w:jc w:val="center"/>
              <w:rPr>
                <w:rFonts w:ascii="PT Astra Serif" w:hAnsi="PT Astra Serif" w:cs="Arial"/>
                <w:bCs/>
                <w:sz w:val="28"/>
                <w:szCs w:val="28"/>
              </w:rPr>
            </w:pPr>
            <w:r>
              <w:rPr>
                <w:rFonts w:ascii="PT Astra Serif" w:hAnsi="PT Astra Serif" w:cs="Arial"/>
                <w:bCs/>
                <w:sz w:val="28"/>
                <w:szCs w:val="28"/>
              </w:rPr>
              <w:t>0</w:t>
            </w:r>
          </w:p>
        </w:tc>
        <w:tc>
          <w:tcPr>
            <w:tcW w:w="1121" w:type="dxa"/>
            <w:tcBorders>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200</w:t>
            </w:r>
          </w:p>
        </w:tc>
        <w:tc>
          <w:tcPr>
            <w:tcW w:w="1676" w:type="dxa"/>
            <w:tcBorders>
              <w:left w:val="single" w:sz="4" w:space="0" w:color="000000"/>
              <w:bottom w:val="single" w:sz="4" w:space="0" w:color="000000"/>
              <w:right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200</w:t>
            </w:r>
          </w:p>
        </w:tc>
      </w:tr>
      <w:tr w:rsidR="009912B5" w:rsidRPr="002565D3" w:rsidTr="000F7840">
        <w:trPr>
          <w:trHeight w:val="182"/>
        </w:trPr>
        <w:tc>
          <w:tcPr>
            <w:tcW w:w="709" w:type="dxa"/>
            <w:tcBorders>
              <w:left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r w:rsidRPr="002565D3">
              <w:rPr>
                <w:rFonts w:ascii="PT Astra Serif" w:hAnsi="PT Astra Serif" w:cs="Arial"/>
                <w:bCs/>
                <w:sz w:val="28"/>
                <w:szCs w:val="28"/>
              </w:rPr>
              <w:t>8.</w:t>
            </w:r>
          </w:p>
        </w:tc>
        <w:tc>
          <w:tcPr>
            <w:tcW w:w="2462" w:type="dxa"/>
            <w:tcBorders>
              <w:left w:val="single" w:sz="4" w:space="0" w:color="000000"/>
            </w:tcBorders>
            <w:shd w:val="clear" w:color="auto" w:fill="auto"/>
          </w:tcPr>
          <w:p w:rsidR="009912B5" w:rsidRPr="002565D3" w:rsidRDefault="009912B5" w:rsidP="00F54E66">
            <w:pPr>
              <w:rPr>
                <w:rFonts w:ascii="PT Astra Serif" w:hAnsi="PT Astra Serif"/>
                <w:sz w:val="28"/>
                <w:szCs w:val="28"/>
              </w:rPr>
            </w:pPr>
            <w:r w:rsidRPr="002565D3">
              <w:rPr>
                <w:rFonts w:ascii="PT Astra Serif" w:hAnsi="PT Astra Serif"/>
                <w:sz w:val="28"/>
                <w:szCs w:val="28"/>
              </w:rPr>
              <w:t>Подготовка технической документации в рамках инвентаризации имущества</w:t>
            </w:r>
          </w:p>
        </w:tc>
        <w:tc>
          <w:tcPr>
            <w:tcW w:w="1365" w:type="dxa"/>
            <w:tcBorders>
              <w:lef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100%</w:t>
            </w:r>
          </w:p>
        </w:tc>
        <w:tc>
          <w:tcPr>
            <w:tcW w:w="1298" w:type="dxa"/>
            <w:tcBorders>
              <w:lef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0</w:t>
            </w:r>
          </w:p>
        </w:tc>
        <w:tc>
          <w:tcPr>
            <w:tcW w:w="1998" w:type="dxa"/>
            <w:tcBorders>
              <w:lef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100%</w:t>
            </w:r>
          </w:p>
        </w:tc>
        <w:tc>
          <w:tcPr>
            <w:tcW w:w="1508" w:type="dxa"/>
            <w:tcBorders>
              <w:lef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проценты</w:t>
            </w:r>
          </w:p>
        </w:tc>
        <w:tc>
          <w:tcPr>
            <w:tcW w:w="1626" w:type="dxa"/>
            <w:tcBorders>
              <w:left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0</w:t>
            </w:r>
          </w:p>
        </w:tc>
        <w:tc>
          <w:tcPr>
            <w:tcW w:w="1121" w:type="dxa"/>
            <w:tcBorders>
              <w:left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50</w:t>
            </w:r>
          </w:p>
        </w:tc>
        <w:tc>
          <w:tcPr>
            <w:tcW w:w="1121" w:type="dxa"/>
            <w:tcBorders>
              <w:left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500</w:t>
            </w:r>
          </w:p>
        </w:tc>
        <w:tc>
          <w:tcPr>
            <w:tcW w:w="1676" w:type="dxa"/>
            <w:tcBorders>
              <w:left w:val="single" w:sz="4" w:space="0" w:color="000000"/>
              <w:right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500</w:t>
            </w:r>
          </w:p>
        </w:tc>
      </w:tr>
      <w:tr w:rsidR="009912B5" w:rsidRPr="002565D3" w:rsidTr="000F7840">
        <w:trPr>
          <w:trHeight w:val="77"/>
        </w:trPr>
        <w:tc>
          <w:tcPr>
            <w:tcW w:w="709" w:type="dxa"/>
            <w:tcBorders>
              <w:left w:val="single" w:sz="4" w:space="0" w:color="000000"/>
              <w:bottom w:val="single" w:sz="4" w:space="0" w:color="auto"/>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p>
        </w:tc>
        <w:tc>
          <w:tcPr>
            <w:tcW w:w="2462" w:type="dxa"/>
            <w:tcBorders>
              <w:left w:val="single" w:sz="4" w:space="0" w:color="000000"/>
              <w:bottom w:val="single" w:sz="4" w:space="0" w:color="auto"/>
            </w:tcBorders>
            <w:shd w:val="clear" w:color="auto" w:fill="auto"/>
          </w:tcPr>
          <w:p w:rsidR="009912B5" w:rsidRPr="002565D3" w:rsidRDefault="009912B5" w:rsidP="00F54E66">
            <w:pPr>
              <w:rPr>
                <w:rFonts w:ascii="PT Astra Serif" w:hAnsi="PT Astra Serif"/>
                <w:sz w:val="28"/>
                <w:szCs w:val="28"/>
              </w:rPr>
            </w:pPr>
          </w:p>
        </w:tc>
        <w:tc>
          <w:tcPr>
            <w:tcW w:w="1365" w:type="dxa"/>
            <w:tcBorders>
              <w:left w:val="single" w:sz="4" w:space="0" w:color="000000"/>
              <w:bottom w:val="single" w:sz="4" w:space="0" w:color="auto"/>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p>
        </w:tc>
        <w:tc>
          <w:tcPr>
            <w:tcW w:w="1298" w:type="dxa"/>
            <w:tcBorders>
              <w:left w:val="single" w:sz="4" w:space="0" w:color="000000"/>
              <w:bottom w:val="single" w:sz="4" w:space="0" w:color="auto"/>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p>
        </w:tc>
        <w:tc>
          <w:tcPr>
            <w:tcW w:w="1998" w:type="dxa"/>
            <w:tcBorders>
              <w:left w:val="single" w:sz="4" w:space="0" w:color="000000"/>
              <w:bottom w:val="single" w:sz="4" w:space="0" w:color="auto"/>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p>
        </w:tc>
        <w:tc>
          <w:tcPr>
            <w:tcW w:w="1508" w:type="dxa"/>
            <w:tcBorders>
              <w:left w:val="single" w:sz="4" w:space="0" w:color="000000"/>
              <w:bottom w:val="single" w:sz="4" w:space="0" w:color="auto"/>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p>
        </w:tc>
        <w:tc>
          <w:tcPr>
            <w:tcW w:w="1626" w:type="dxa"/>
            <w:tcBorders>
              <w:left w:val="single" w:sz="4" w:space="0" w:color="000000"/>
              <w:bottom w:val="single" w:sz="4" w:space="0" w:color="auto"/>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p>
        </w:tc>
        <w:tc>
          <w:tcPr>
            <w:tcW w:w="1121" w:type="dxa"/>
            <w:tcBorders>
              <w:left w:val="single" w:sz="4" w:space="0" w:color="000000"/>
              <w:bottom w:val="single" w:sz="4" w:space="0" w:color="auto"/>
            </w:tcBorders>
            <w:shd w:val="clear" w:color="auto" w:fill="auto"/>
          </w:tcPr>
          <w:p w:rsidR="009912B5" w:rsidRPr="002565D3" w:rsidRDefault="009912B5" w:rsidP="00F54E66">
            <w:pPr>
              <w:snapToGrid w:val="0"/>
              <w:jc w:val="center"/>
              <w:rPr>
                <w:rFonts w:ascii="PT Astra Serif" w:hAnsi="PT Astra Serif" w:cs="Arial"/>
                <w:bCs/>
                <w:sz w:val="28"/>
                <w:szCs w:val="28"/>
              </w:rPr>
            </w:pPr>
          </w:p>
        </w:tc>
        <w:tc>
          <w:tcPr>
            <w:tcW w:w="1121" w:type="dxa"/>
            <w:tcBorders>
              <w:left w:val="single" w:sz="4" w:space="0" w:color="000000"/>
              <w:bottom w:val="single" w:sz="4" w:space="0" w:color="auto"/>
            </w:tcBorders>
            <w:shd w:val="clear" w:color="auto" w:fill="auto"/>
          </w:tcPr>
          <w:p w:rsidR="009912B5" w:rsidRPr="002565D3" w:rsidRDefault="009912B5" w:rsidP="00F54E66">
            <w:pPr>
              <w:snapToGrid w:val="0"/>
              <w:jc w:val="center"/>
              <w:rPr>
                <w:rFonts w:ascii="PT Astra Serif" w:hAnsi="PT Astra Serif" w:cs="Arial"/>
                <w:bCs/>
                <w:sz w:val="28"/>
                <w:szCs w:val="28"/>
              </w:rPr>
            </w:pPr>
          </w:p>
        </w:tc>
        <w:tc>
          <w:tcPr>
            <w:tcW w:w="1676" w:type="dxa"/>
            <w:tcBorders>
              <w:left w:val="single" w:sz="4" w:space="0" w:color="000000"/>
              <w:bottom w:val="single" w:sz="4" w:space="0" w:color="auto"/>
              <w:right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p>
        </w:tc>
      </w:tr>
      <w:tr w:rsidR="009912B5" w:rsidRPr="002565D3" w:rsidTr="000F7840">
        <w:trPr>
          <w:trHeight w:val="231"/>
        </w:trPr>
        <w:tc>
          <w:tcPr>
            <w:tcW w:w="709" w:type="dxa"/>
            <w:tcBorders>
              <w:top w:val="single" w:sz="4" w:space="0" w:color="auto"/>
              <w:left w:val="single" w:sz="4" w:space="0" w:color="000000"/>
              <w:bottom w:val="single" w:sz="4" w:space="0" w:color="auto"/>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r w:rsidRPr="002565D3">
              <w:rPr>
                <w:rFonts w:ascii="PT Astra Serif" w:hAnsi="PT Astra Serif" w:cs="Arial"/>
                <w:bCs/>
                <w:sz w:val="28"/>
                <w:szCs w:val="28"/>
              </w:rPr>
              <w:t>9.</w:t>
            </w:r>
          </w:p>
        </w:tc>
        <w:tc>
          <w:tcPr>
            <w:tcW w:w="2462" w:type="dxa"/>
            <w:tcBorders>
              <w:top w:val="single" w:sz="4" w:space="0" w:color="auto"/>
              <w:left w:val="single" w:sz="4" w:space="0" w:color="000000"/>
              <w:bottom w:val="single" w:sz="4" w:space="0" w:color="auto"/>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Расходы на демонтаж рекламных конструкций</w:t>
            </w:r>
          </w:p>
        </w:tc>
        <w:tc>
          <w:tcPr>
            <w:tcW w:w="1365" w:type="dxa"/>
            <w:tcBorders>
              <w:top w:val="single" w:sz="4" w:space="0" w:color="auto"/>
              <w:left w:val="single" w:sz="4" w:space="0" w:color="000000"/>
              <w:bottom w:val="single" w:sz="4" w:space="0" w:color="auto"/>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100%</w:t>
            </w:r>
          </w:p>
        </w:tc>
        <w:tc>
          <w:tcPr>
            <w:tcW w:w="1298" w:type="dxa"/>
            <w:tcBorders>
              <w:top w:val="single" w:sz="4" w:space="0" w:color="auto"/>
              <w:left w:val="single" w:sz="4" w:space="0" w:color="000000"/>
              <w:bottom w:val="single" w:sz="4" w:space="0" w:color="auto"/>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0</w:t>
            </w:r>
          </w:p>
        </w:tc>
        <w:tc>
          <w:tcPr>
            <w:tcW w:w="1998" w:type="dxa"/>
            <w:tcBorders>
              <w:top w:val="single" w:sz="4" w:space="0" w:color="auto"/>
              <w:left w:val="single" w:sz="4" w:space="0" w:color="000000"/>
              <w:bottom w:val="single" w:sz="4" w:space="0" w:color="auto"/>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100%</w:t>
            </w:r>
          </w:p>
        </w:tc>
        <w:tc>
          <w:tcPr>
            <w:tcW w:w="1508" w:type="dxa"/>
            <w:tcBorders>
              <w:top w:val="single" w:sz="4" w:space="0" w:color="auto"/>
              <w:left w:val="single" w:sz="4" w:space="0" w:color="000000"/>
              <w:bottom w:val="single" w:sz="4" w:space="0" w:color="auto"/>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проценты</w:t>
            </w:r>
          </w:p>
        </w:tc>
        <w:tc>
          <w:tcPr>
            <w:tcW w:w="1626" w:type="dxa"/>
            <w:tcBorders>
              <w:top w:val="single" w:sz="4" w:space="0" w:color="auto"/>
              <w:left w:val="single" w:sz="4" w:space="0" w:color="000000"/>
              <w:bottom w:val="single" w:sz="4" w:space="0" w:color="auto"/>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0</w:t>
            </w:r>
          </w:p>
        </w:tc>
        <w:tc>
          <w:tcPr>
            <w:tcW w:w="1121" w:type="dxa"/>
            <w:tcBorders>
              <w:top w:val="single" w:sz="4" w:space="0" w:color="auto"/>
              <w:left w:val="single" w:sz="4" w:space="0" w:color="000000"/>
              <w:bottom w:val="single" w:sz="4" w:space="0" w:color="auto"/>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950</w:t>
            </w:r>
          </w:p>
        </w:tc>
        <w:tc>
          <w:tcPr>
            <w:tcW w:w="1121" w:type="dxa"/>
            <w:tcBorders>
              <w:top w:val="single" w:sz="4" w:space="0" w:color="auto"/>
              <w:left w:val="single" w:sz="4" w:space="0" w:color="000000"/>
              <w:bottom w:val="single" w:sz="4" w:space="0" w:color="auto"/>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950</w:t>
            </w:r>
          </w:p>
        </w:tc>
        <w:tc>
          <w:tcPr>
            <w:tcW w:w="1676" w:type="dxa"/>
            <w:tcBorders>
              <w:top w:val="single" w:sz="4" w:space="0" w:color="auto"/>
              <w:left w:val="single" w:sz="4" w:space="0" w:color="000000"/>
              <w:bottom w:val="single" w:sz="4" w:space="0" w:color="auto"/>
              <w:right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950</w:t>
            </w:r>
          </w:p>
        </w:tc>
      </w:tr>
      <w:tr w:rsidR="009912B5" w:rsidRPr="002565D3" w:rsidTr="000F7840">
        <w:trPr>
          <w:trHeight w:val="182"/>
        </w:trPr>
        <w:tc>
          <w:tcPr>
            <w:tcW w:w="709" w:type="dxa"/>
            <w:tcBorders>
              <w:top w:val="single" w:sz="4" w:space="0" w:color="auto"/>
              <w:left w:val="single" w:sz="4" w:space="0" w:color="000000"/>
              <w:bottom w:val="single" w:sz="4" w:space="0" w:color="auto"/>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r w:rsidRPr="002565D3">
              <w:rPr>
                <w:rFonts w:ascii="PT Astra Serif" w:hAnsi="PT Astra Serif" w:cs="Arial"/>
                <w:bCs/>
                <w:sz w:val="28"/>
                <w:szCs w:val="28"/>
              </w:rPr>
              <w:t>10.</w:t>
            </w:r>
          </w:p>
        </w:tc>
        <w:tc>
          <w:tcPr>
            <w:tcW w:w="2462" w:type="dxa"/>
            <w:tcBorders>
              <w:top w:val="single" w:sz="4" w:space="0" w:color="auto"/>
              <w:left w:val="single" w:sz="4" w:space="0" w:color="000000"/>
              <w:bottom w:val="single" w:sz="4" w:space="0" w:color="auto"/>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Подготовка проектов на снос аварийных (ветхих) объектов недвижимости</w:t>
            </w:r>
          </w:p>
        </w:tc>
        <w:tc>
          <w:tcPr>
            <w:tcW w:w="1365" w:type="dxa"/>
            <w:tcBorders>
              <w:top w:val="single" w:sz="4" w:space="0" w:color="auto"/>
              <w:left w:val="single" w:sz="4" w:space="0" w:color="000000"/>
              <w:bottom w:val="single" w:sz="4" w:space="0" w:color="auto"/>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100%</w:t>
            </w:r>
          </w:p>
        </w:tc>
        <w:tc>
          <w:tcPr>
            <w:tcW w:w="1298" w:type="dxa"/>
            <w:tcBorders>
              <w:top w:val="single" w:sz="4" w:space="0" w:color="auto"/>
              <w:left w:val="single" w:sz="4" w:space="0" w:color="000000"/>
              <w:bottom w:val="single" w:sz="4" w:space="0" w:color="auto"/>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0</w:t>
            </w:r>
          </w:p>
        </w:tc>
        <w:tc>
          <w:tcPr>
            <w:tcW w:w="1998" w:type="dxa"/>
            <w:tcBorders>
              <w:top w:val="single" w:sz="4" w:space="0" w:color="auto"/>
              <w:left w:val="single" w:sz="4" w:space="0" w:color="000000"/>
              <w:bottom w:val="single" w:sz="4" w:space="0" w:color="auto"/>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100%</w:t>
            </w:r>
          </w:p>
        </w:tc>
        <w:tc>
          <w:tcPr>
            <w:tcW w:w="1508" w:type="dxa"/>
            <w:tcBorders>
              <w:top w:val="single" w:sz="4" w:space="0" w:color="auto"/>
              <w:left w:val="single" w:sz="4" w:space="0" w:color="000000"/>
              <w:bottom w:val="single" w:sz="4" w:space="0" w:color="auto"/>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проценты</w:t>
            </w:r>
          </w:p>
        </w:tc>
        <w:tc>
          <w:tcPr>
            <w:tcW w:w="1626" w:type="dxa"/>
            <w:tcBorders>
              <w:top w:val="single" w:sz="4" w:space="0" w:color="auto"/>
              <w:left w:val="single" w:sz="4" w:space="0" w:color="000000"/>
              <w:bottom w:val="single" w:sz="4" w:space="0" w:color="auto"/>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0</w:t>
            </w:r>
          </w:p>
        </w:tc>
        <w:tc>
          <w:tcPr>
            <w:tcW w:w="1121" w:type="dxa"/>
            <w:tcBorders>
              <w:top w:val="single" w:sz="4" w:space="0" w:color="auto"/>
              <w:left w:val="single" w:sz="4" w:space="0" w:color="000000"/>
              <w:bottom w:val="single" w:sz="4" w:space="0" w:color="auto"/>
            </w:tcBorders>
            <w:shd w:val="clear" w:color="auto" w:fill="auto"/>
          </w:tcPr>
          <w:p w:rsidR="009912B5" w:rsidRPr="002565D3" w:rsidRDefault="00B21544" w:rsidP="00F54E66">
            <w:pPr>
              <w:snapToGrid w:val="0"/>
              <w:jc w:val="center"/>
              <w:rPr>
                <w:rFonts w:ascii="PT Astra Serif" w:hAnsi="PT Astra Serif" w:cs="Arial"/>
                <w:bCs/>
                <w:sz w:val="28"/>
                <w:szCs w:val="28"/>
              </w:rPr>
            </w:pPr>
            <w:r>
              <w:rPr>
                <w:rFonts w:ascii="PT Astra Serif" w:hAnsi="PT Astra Serif" w:cs="Arial"/>
                <w:bCs/>
                <w:sz w:val="28"/>
                <w:szCs w:val="28"/>
              </w:rPr>
              <w:t>50</w:t>
            </w:r>
          </w:p>
        </w:tc>
        <w:tc>
          <w:tcPr>
            <w:tcW w:w="1121" w:type="dxa"/>
            <w:tcBorders>
              <w:top w:val="single" w:sz="4" w:space="0" w:color="auto"/>
              <w:left w:val="single" w:sz="4" w:space="0" w:color="000000"/>
              <w:bottom w:val="single" w:sz="4" w:space="0" w:color="auto"/>
            </w:tcBorders>
            <w:shd w:val="clear" w:color="auto" w:fill="auto"/>
          </w:tcPr>
          <w:p w:rsidR="009912B5" w:rsidRPr="002565D3" w:rsidRDefault="00B21544" w:rsidP="00F54E66">
            <w:pPr>
              <w:snapToGrid w:val="0"/>
              <w:jc w:val="center"/>
              <w:rPr>
                <w:rFonts w:ascii="PT Astra Serif" w:hAnsi="PT Astra Serif" w:cs="Arial"/>
                <w:bCs/>
                <w:sz w:val="28"/>
                <w:szCs w:val="28"/>
              </w:rPr>
            </w:pPr>
            <w:r>
              <w:rPr>
                <w:rFonts w:ascii="PT Astra Serif" w:hAnsi="PT Astra Serif" w:cs="Arial"/>
                <w:bCs/>
                <w:sz w:val="28"/>
                <w:szCs w:val="28"/>
              </w:rPr>
              <w:t>0</w:t>
            </w:r>
          </w:p>
        </w:tc>
        <w:tc>
          <w:tcPr>
            <w:tcW w:w="1676" w:type="dxa"/>
            <w:tcBorders>
              <w:top w:val="single" w:sz="4" w:space="0" w:color="auto"/>
              <w:left w:val="single" w:sz="4" w:space="0" w:color="000000"/>
              <w:bottom w:val="single" w:sz="4" w:space="0" w:color="auto"/>
              <w:right w:val="single" w:sz="4" w:space="0" w:color="000000"/>
            </w:tcBorders>
            <w:shd w:val="clear" w:color="auto" w:fill="auto"/>
          </w:tcPr>
          <w:p w:rsidR="009912B5" w:rsidRPr="002565D3" w:rsidRDefault="00B21544" w:rsidP="00F54E66">
            <w:pPr>
              <w:snapToGrid w:val="0"/>
              <w:jc w:val="center"/>
              <w:rPr>
                <w:rFonts w:ascii="PT Astra Serif" w:hAnsi="PT Astra Serif" w:cs="Arial"/>
                <w:bCs/>
                <w:sz w:val="28"/>
                <w:szCs w:val="28"/>
              </w:rPr>
            </w:pPr>
            <w:r>
              <w:rPr>
                <w:rFonts w:ascii="PT Astra Serif" w:hAnsi="PT Astra Serif" w:cs="Arial"/>
                <w:bCs/>
                <w:sz w:val="28"/>
                <w:szCs w:val="28"/>
              </w:rPr>
              <w:t>0</w:t>
            </w:r>
          </w:p>
        </w:tc>
      </w:tr>
      <w:tr w:rsidR="009912B5" w:rsidRPr="002565D3" w:rsidTr="000F7840">
        <w:trPr>
          <w:trHeight w:val="182"/>
        </w:trPr>
        <w:tc>
          <w:tcPr>
            <w:tcW w:w="709" w:type="dxa"/>
            <w:tcBorders>
              <w:top w:val="single" w:sz="4" w:space="0" w:color="auto"/>
              <w:left w:val="single" w:sz="4" w:space="0" w:color="000000"/>
              <w:bottom w:val="single" w:sz="4" w:space="0" w:color="000000"/>
            </w:tcBorders>
            <w:shd w:val="clear" w:color="auto" w:fill="auto"/>
          </w:tcPr>
          <w:p w:rsidR="009912B5" w:rsidRPr="002565D3" w:rsidRDefault="009912B5" w:rsidP="00F54E66">
            <w:pPr>
              <w:widowControl w:val="0"/>
              <w:autoSpaceDE w:val="0"/>
              <w:snapToGrid w:val="0"/>
              <w:rPr>
                <w:rFonts w:ascii="PT Astra Serif" w:hAnsi="PT Astra Serif" w:cs="Arial"/>
                <w:bCs/>
                <w:sz w:val="28"/>
                <w:szCs w:val="28"/>
              </w:rPr>
            </w:pPr>
            <w:r w:rsidRPr="002565D3">
              <w:rPr>
                <w:rFonts w:ascii="PT Astra Serif" w:hAnsi="PT Astra Serif" w:cs="Arial"/>
                <w:bCs/>
                <w:sz w:val="28"/>
                <w:szCs w:val="28"/>
              </w:rPr>
              <w:lastRenderedPageBreak/>
              <w:t>11.</w:t>
            </w:r>
          </w:p>
        </w:tc>
        <w:tc>
          <w:tcPr>
            <w:tcW w:w="2462" w:type="dxa"/>
            <w:tcBorders>
              <w:top w:val="single" w:sz="4" w:space="0" w:color="auto"/>
              <w:left w:val="single" w:sz="4" w:space="0" w:color="000000"/>
              <w:bottom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Подготовка проектов межевания земельных участков и проведение комплексных кадастровых работ</w:t>
            </w:r>
          </w:p>
        </w:tc>
        <w:tc>
          <w:tcPr>
            <w:tcW w:w="1365" w:type="dxa"/>
            <w:tcBorders>
              <w:top w:val="single" w:sz="4" w:space="0" w:color="auto"/>
              <w:left w:val="single" w:sz="4" w:space="0" w:color="000000"/>
              <w:bottom w:val="single" w:sz="4" w:space="0" w:color="000000"/>
            </w:tcBorders>
            <w:shd w:val="clear" w:color="auto" w:fill="auto"/>
          </w:tcPr>
          <w:p w:rsidR="009912B5" w:rsidRPr="002565D3" w:rsidRDefault="004D0A31" w:rsidP="00F54E66">
            <w:pPr>
              <w:widowControl w:val="0"/>
              <w:autoSpaceDE w:val="0"/>
              <w:snapToGrid w:val="0"/>
              <w:jc w:val="center"/>
              <w:rPr>
                <w:rFonts w:ascii="PT Astra Serif" w:hAnsi="PT Astra Serif" w:cs="Arial"/>
                <w:bCs/>
                <w:sz w:val="28"/>
                <w:szCs w:val="28"/>
              </w:rPr>
            </w:pPr>
            <w:r>
              <w:rPr>
                <w:rFonts w:ascii="PT Astra Serif" w:hAnsi="PT Astra Serif" w:cs="Arial"/>
                <w:bCs/>
                <w:sz w:val="28"/>
                <w:szCs w:val="28"/>
              </w:rPr>
              <w:t>100</w:t>
            </w:r>
            <w:r w:rsidR="009912B5" w:rsidRPr="002565D3">
              <w:rPr>
                <w:rFonts w:ascii="PT Astra Serif" w:hAnsi="PT Astra Serif" w:cs="Arial"/>
                <w:bCs/>
                <w:sz w:val="28"/>
                <w:szCs w:val="28"/>
              </w:rPr>
              <w:t>%</w:t>
            </w:r>
          </w:p>
        </w:tc>
        <w:tc>
          <w:tcPr>
            <w:tcW w:w="1298" w:type="dxa"/>
            <w:tcBorders>
              <w:top w:val="single" w:sz="4" w:space="0" w:color="auto"/>
              <w:left w:val="single" w:sz="4" w:space="0" w:color="000000"/>
              <w:bottom w:val="single" w:sz="4" w:space="0" w:color="000000"/>
            </w:tcBorders>
            <w:shd w:val="clear" w:color="auto" w:fill="auto"/>
          </w:tcPr>
          <w:p w:rsidR="009912B5" w:rsidRPr="002565D3" w:rsidRDefault="004D0A31" w:rsidP="00F54E66">
            <w:pPr>
              <w:widowControl w:val="0"/>
              <w:autoSpaceDE w:val="0"/>
              <w:snapToGrid w:val="0"/>
              <w:jc w:val="center"/>
              <w:rPr>
                <w:rFonts w:ascii="PT Astra Serif" w:hAnsi="PT Astra Serif" w:cs="Arial"/>
                <w:bCs/>
                <w:sz w:val="28"/>
                <w:szCs w:val="28"/>
              </w:rPr>
            </w:pPr>
            <w:r>
              <w:rPr>
                <w:rFonts w:ascii="PT Astra Serif" w:hAnsi="PT Astra Serif" w:cs="Arial"/>
                <w:bCs/>
                <w:sz w:val="28"/>
                <w:szCs w:val="28"/>
              </w:rPr>
              <w:t>0</w:t>
            </w:r>
          </w:p>
        </w:tc>
        <w:tc>
          <w:tcPr>
            <w:tcW w:w="1998" w:type="dxa"/>
            <w:tcBorders>
              <w:top w:val="single" w:sz="4" w:space="0" w:color="auto"/>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100%</w:t>
            </w:r>
          </w:p>
        </w:tc>
        <w:tc>
          <w:tcPr>
            <w:tcW w:w="1508" w:type="dxa"/>
            <w:tcBorders>
              <w:top w:val="single" w:sz="4" w:space="0" w:color="auto"/>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проценты</w:t>
            </w:r>
          </w:p>
        </w:tc>
        <w:tc>
          <w:tcPr>
            <w:tcW w:w="1626" w:type="dxa"/>
            <w:tcBorders>
              <w:top w:val="single" w:sz="4" w:space="0" w:color="auto"/>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0</w:t>
            </w:r>
          </w:p>
        </w:tc>
        <w:tc>
          <w:tcPr>
            <w:tcW w:w="1121" w:type="dxa"/>
            <w:tcBorders>
              <w:top w:val="single" w:sz="4" w:space="0" w:color="auto"/>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bCs/>
                <w:sz w:val="28"/>
                <w:szCs w:val="28"/>
              </w:rPr>
            </w:pPr>
            <w:r w:rsidRPr="002565D3">
              <w:rPr>
                <w:rFonts w:ascii="PT Astra Serif" w:hAnsi="PT Astra Serif" w:cs="Arial"/>
                <w:bCs/>
                <w:sz w:val="28"/>
                <w:szCs w:val="28"/>
              </w:rPr>
              <w:t>0</w:t>
            </w:r>
          </w:p>
        </w:tc>
        <w:tc>
          <w:tcPr>
            <w:tcW w:w="1121" w:type="dxa"/>
            <w:tcBorders>
              <w:top w:val="single" w:sz="4" w:space="0" w:color="auto"/>
              <w:left w:val="single" w:sz="4" w:space="0" w:color="000000"/>
              <w:bottom w:val="single" w:sz="4" w:space="0" w:color="000000"/>
            </w:tcBorders>
            <w:shd w:val="clear" w:color="auto" w:fill="auto"/>
          </w:tcPr>
          <w:p w:rsidR="009912B5" w:rsidRPr="002565D3" w:rsidRDefault="00B21544" w:rsidP="00F54E66">
            <w:pPr>
              <w:snapToGrid w:val="0"/>
              <w:jc w:val="center"/>
              <w:rPr>
                <w:rFonts w:ascii="PT Astra Serif" w:hAnsi="PT Astra Serif" w:cs="Arial"/>
                <w:bCs/>
                <w:sz w:val="28"/>
                <w:szCs w:val="28"/>
              </w:rPr>
            </w:pPr>
            <w:r>
              <w:rPr>
                <w:rFonts w:ascii="PT Astra Serif" w:hAnsi="PT Astra Serif" w:cs="Arial"/>
                <w:bCs/>
                <w:sz w:val="28"/>
                <w:szCs w:val="28"/>
              </w:rPr>
              <w:t>0</w:t>
            </w:r>
          </w:p>
        </w:tc>
        <w:tc>
          <w:tcPr>
            <w:tcW w:w="1676" w:type="dxa"/>
            <w:tcBorders>
              <w:top w:val="single" w:sz="4" w:space="0" w:color="auto"/>
              <w:left w:val="single" w:sz="4" w:space="0" w:color="000000"/>
              <w:bottom w:val="single" w:sz="4" w:space="0" w:color="000000"/>
              <w:right w:val="single" w:sz="4" w:space="0" w:color="000000"/>
            </w:tcBorders>
            <w:shd w:val="clear" w:color="auto" w:fill="auto"/>
          </w:tcPr>
          <w:p w:rsidR="009912B5" w:rsidRPr="002565D3" w:rsidRDefault="00B21544" w:rsidP="00F54E66">
            <w:pPr>
              <w:snapToGrid w:val="0"/>
              <w:jc w:val="center"/>
              <w:rPr>
                <w:rFonts w:ascii="PT Astra Serif" w:hAnsi="PT Astra Serif" w:cs="Arial"/>
                <w:bCs/>
                <w:sz w:val="28"/>
                <w:szCs w:val="28"/>
              </w:rPr>
            </w:pPr>
            <w:r>
              <w:rPr>
                <w:rFonts w:ascii="PT Astra Serif" w:hAnsi="PT Astra Serif" w:cs="Arial"/>
                <w:bCs/>
                <w:sz w:val="28"/>
                <w:szCs w:val="28"/>
              </w:rPr>
              <w:t>0</w:t>
            </w:r>
          </w:p>
        </w:tc>
      </w:tr>
    </w:tbl>
    <w:p w:rsidR="002477CC" w:rsidRPr="002565D3" w:rsidRDefault="002477CC" w:rsidP="00F54E66">
      <w:pPr>
        <w:rPr>
          <w:rFonts w:ascii="PT Astra Serif" w:hAnsi="PT Astra Serif" w:cs="Arial"/>
          <w:sz w:val="28"/>
          <w:szCs w:val="28"/>
        </w:rPr>
        <w:sectPr w:rsidR="002477CC" w:rsidRPr="002565D3" w:rsidSect="00FA63F5">
          <w:pgSz w:w="16838" w:h="11906" w:orient="landscape"/>
          <w:pgMar w:top="1135" w:right="1134" w:bottom="851" w:left="709" w:header="720" w:footer="720" w:gutter="0"/>
          <w:cols w:space="720"/>
          <w:docGrid w:linePitch="360"/>
        </w:sectPr>
      </w:pPr>
    </w:p>
    <w:p w:rsidR="009912B5" w:rsidRPr="002565D3" w:rsidRDefault="009912B5" w:rsidP="00F54E66">
      <w:pPr>
        <w:widowControl w:val="0"/>
        <w:autoSpaceDE w:val="0"/>
        <w:jc w:val="right"/>
        <w:rPr>
          <w:rFonts w:ascii="PT Astra Serif" w:hAnsi="PT Astra Serif" w:cs="Arial"/>
          <w:sz w:val="28"/>
          <w:szCs w:val="28"/>
        </w:rPr>
      </w:pPr>
      <w:r w:rsidRPr="002565D3">
        <w:rPr>
          <w:rFonts w:ascii="PT Astra Serif" w:hAnsi="PT Astra Serif" w:cs="Arial"/>
          <w:sz w:val="28"/>
          <w:szCs w:val="28"/>
        </w:rPr>
        <w:lastRenderedPageBreak/>
        <w:t>Приложение № 5</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к МЦП по управлению</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имуществом и земельными ресурсами,</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находящимися в собственности</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муниципального образования Заокский район</w:t>
      </w:r>
    </w:p>
    <w:p w:rsidR="009912B5" w:rsidRPr="002565D3" w:rsidRDefault="009912B5" w:rsidP="00F54E66">
      <w:pPr>
        <w:jc w:val="right"/>
        <w:rPr>
          <w:rStyle w:val="aff0"/>
          <w:rFonts w:ascii="PT Astra Serif" w:hAnsi="PT Astra Serif" w:cs="Arial"/>
          <w:b w:val="0"/>
          <w:bCs w:val="0"/>
          <w:sz w:val="28"/>
          <w:szCs w:val="28"/>
        </w:rPr>
      </w:pPr>
      <w:r w:rsidRPr="002565D3">
        <w:rPr>
          <w:rStyle w:val="aff0"/>
          <w:rFonts w:ascii="PT Astra Serif" w:hAnsi="PT Astra Serif" w:cs="Arial"/>
          <w:b w:val="0"/>
          <w:bCs w:val="0"/>
          <w:sz w:val="28"/>
          <w:szCs w:val="28"/>
        </w:rPr>
        <w:t>и государственной</w:t>
      </w:r>
    </w:p>
    <w:p w:rsidR="009912B5" w:rsidRPr="002565D3" w:rsidRDefault="009912B5" w:rsidP="00F54E66">
      <w:pPr>
        <w:jc w:val="right"/>
        <w:rPr>
          <w:rFonts w:ascii="PT Astra Serif" w:hAnsi="PT Astra Serif" w:cs="Arial"/>
          <w:sz w:val="28"/>
          <w:szCs w:val="28"/>
        </w:rPr>
      </w:pPr>
      <w:r w:rsidRPr="002565D3">
        <w:rPr>
          <w:rStyle w:val="aff0"/>
          <w:rFonts w:ascii="PT Astra Serif" w:hAnsi="PT Astra Serif" w:cs="Arial"/>
          <w:b w:val="0"/>
          <w:bCs w:val="0"/>
          <w:sz w:val="28"/>
          <w:szCs w:val="28"/>
        </w:rPr>
        <w:t>неразграниченной собственности,</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на 2023-2025 годы</w:t>
      </w:r>
    </w:p>
    <w:p w:rsidR="009912B5" w:rsidRPr="002565D3" w:rsidRDefault="009912B5" w:rsidP="00F54E66">
      <w:pPr>
        <w:rPr>
          <w:rFonts w:ascii="PT Astra Serif" w:hAnsi="PT Astra Serif" w:cs="Arial"/>
          <w:sz w:val="28"/>
          <w:szCs w:val="28"/>
        </w:rPr>
      </w:pP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 xml:space="preserve">Подпрограмма </w:t>
      </w:r>
    </w:p>
    <w:p w:rsidR="009912B5" w:rsidRPr="002565D3" w:rsidRDefault="009912B5" w:rsidP="00F54E66">
      <w:pPr>
        <w:widowControl w:val="0"/>
        <w:autoSpaceDE w:val="0"/>
        <w:jc w:val="center"/>
        <w:rPr>
          <w:rFonts w:ascii="PT Astra Serif" w:hAnsi="PT Astra Serif" w:cs="Arial"/>
          <w:b/>
          <w:bCs/>
          <w:sz w:val="28"/>
          <w:szCs w:val="28"/>
        </w:rPr>
      </w:pPr>
    </w:p>
    <w:p w:rsidR="009912B5" w:rsidRPr="002565D3" w:rsidRDefault="009912B5" w:rsidP="00F54E66">
      <w:pPr>
        <w:widowControl w:val="0"/>
        <w:autoSpaceDE w:val="0"/>
        <w:jc w:val="center"/>
        <w:rPr>
          <w:rFonts w:ascii="PT Astra Serif" w:hAnsi="PT Astra Serif" w:cs="Arial"/>
          <w:b/>
          <w:sz w:val="28"/>
          <w:szCs w:val="28"/>
        </w:rPr>
      </w:pPr>
      <w:r w:rsidRPr="002565D3">
        <w:rPr>
          <w:rFonts w:ascii="PT Astra Serif" w:hAnsi="PT Astra Serif" w:cs="Arial"/>
          <w:b/>
          <w:bCs/>
          <w:sz w:val="28"/>
          <w:szCs w:val="28"/>
        </w:rPr>
        <w:t>«Материально-техническое обеспечение деятельности  администрации муниципального образования Заокский район</w:t>
      </w:r>
    </w:p>
    <w:p w:rsidR="009912B5" w:rsidRPr="002565D3" w:rsidRDefault="009912B5" w:rsidP="00F54E66">
      <w:pPr>
        <w:widowControl w:val="0"/>
        <w:autoSpaceDE w:val="0"/>
        <w:jc w:val="center"/>
        <w:rPr>
          <w:rFonts w:ascii="PT Astra Serif" w:hAnsi="PT Astra Serif" w:cs="Arial"/>
          <w:b/>
          <w:sz w:val="28"/>
          <w:szCs w:val="28"/>
        </w:rPr>
      </w:pPr>
      <w:r w:rsidRPr="002565D3">
        <w:rPr>
          <w:rFonts w:ascii="PT Astra Serif" w:hAnsi="PT Astra Serif" w:cs="Arial"/>
          <w:b/>
          <w:bCs/>
          <w:sz w:val="28"/>
          <w:szCs w:val="28"/>
        </w:rPr>
        <w:t>на 2023-2025 годы»</w:t>
      </w:r>
    </w:p>
    <w:p w:rsidR="009912B5" w:rsidRPr="002565D3" w:rsidRDefault="009912B5" w:rsidP="00F54E66">
      <w:pPr>
        <w:jc w:val="center"/>
        <w:rPr>
          <w:rStyle w:val="aff0"/>
          <w:rFonts w:ascii="PT Astra Serif" w:hAnsi="PT Astra Serif" w:cs="Arial"/>
          <w:bCs w:val="0"/>
          <w:sz w:val="28"/>
          <w:szCs w:val="28"/>
        </w:rPr>
      </w:pPr>
      <w:r w:rsidRPr="002565D3">
        <w:rPr>
          <w:rFonts w:ascii="PT Astra Serif" w:hAnsi="PT Astra Serif" w:cs="Arial"/>
          <w:b/>
          <w:bCs/>
          <w:sz w:val="28"/>
          <w:szCs w:val="28"/>
        </w:rPr>
        <w:t xml:space="preserve">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w:t>
      </w:r>
      <w:r w:rsidRPr="002565D3">
        <w:rPr>
          <w:rStyle w:val="aff0"/>
          <w:rFonts w:ascii="PT Astra Serif" w:hAnsi="PT Astra Serif" w:cs="Arial"/>
          <w:sz w:val="28"/>
          <w:szCs w:val="28"/>
        </w:rPr>
        <w:t>и государственной</w:t>
      </w:r>
    </w:p>
    <w:p w:rsidR="009912B5" w:rsidRPr="002565D3" w:rsidRDefault="009912B5" w:rsidP="00F54E66">
      <w:pPr>
        <w:jc w:val="center"/>
        <w:rPr>
          <w:rFonts w:ascii="PT Astra Serif" w:hAnsi="PT Astra Serif" w:cs="Arial"/>
          <w:sz w:val="28"/>
          <w:szCs w:val="28"/>
        </w:rPr>
      </w:pPr>
      <w:r w:rsidRPr="002565D3">
        <w:rPr>
          <w:rStyle w:val="aff0"/>
          <w:rFonts w:ascii="PT Astra Serif" w:hAnsi="PT Astra Serif" w:cs="Arial"/>
          <w:sz w:val="28"/>
          <w:szCs w:val="28"/>
        </w:rPr>
        <w:t xml:space="preserve">неразграниченной собственности, </w:t>
      </w:r>
      <w:r w:rsidRPr="002565D3">
        <w:rPr>
          <w:rFonts w:ascii="PT Astra Serif" w:hAnsi="PT Astra Serif" w:cs="Arial"/>
          <w:b/>
          <w:bCs/>
          <w:sz w:val="28"/>
          <w:szCs w:val="28"/>
        </w:rPr>
        <w:t>на 2023-2025 годы</w:t>
      </w:r>
    </w:p>
    <w:p w:rsidR="009912B5" w:rsidRPr="002565D3" w:rsidRDefault="009912B5" w:rsidP="00F54E66">
      <w:pPr>
        <w:widowControl w:val="0"/>
        <w:autoSpaceDE w:val="0"/>
        <w:jc w:val="both"/>
        <w:rPr>
          <w:rFonts w:ascii="PT Astra Serif" w:hAnsi="PT Astra Serif" w:cs="Arial"/>
          <w:b/>
          <w:bCs/>
          <w:sz w:val="28"/>
          <w:szCs w:val="28"/>
        </w:rPr>
      </w:pPr>
    </w:p>
    <w:p w:rsidR="009912B5" w:rsidRPr="002565D3" w:rsidRDefault="009912B5" w:rsidP="00F54E66">
      <w:pPr>
        <w:widowControl w:val="0"/>
        <w:autoSpaceDE w:val="0"/>
        <w:jc w:val="center"/>
        <w:rPr>
          <w:rFonts w:ascii="PT Astra Serif" w:hAnsi="PT Astra Serif" w:cs="Arial"/>
          <w:sz w:val="28"/>
          <w:szCs w:val="28"/>
        </w:rPr>
      </w:pPr>
      <w:bookmarkStart w:id="1" w:name="Par40"/>
      <w:bookmarkEnd w:id="1"/>
      <w:r w:rsidRPr="002565D3">
        <w:rPr>
          <w:rFonts w:ascii="PT Astra Serif" w:hAnsi="PT Astra Serif" w:cs="Arial"/>
          <w:b/>
          <w:sz w:val="28"/>
          <w:szCs w:val="28"/>
        </w:rPr>
        <w:t>Паспорт подпрограммы</w:t>
      </w:r>
    </w:p>
    <w:p w:rsidR="009912B5" w:rsidRPr="002565D3" w:rsidRDefault="009912B5" w:rsidP="00F54E66">
      <w:pPr>
        <w:widowControl w:val="0"/>
        <w:autoSpaceDE w:val="0"/>
        <w:jc w:val="both"/>
        <w:rPr>
          <w:rFonts w:ascii="PT Astra Serif" w:hAnsi="PT Astra Serif" w:cs="Arial"/>
          <w:b/>
          <w:sz w:val="28"/>
          <w:szCs w:val="28"/>
        </w:rPr>
      </w:pPr>
    </w:p>
    <w:tbl>
      <w:tblPr>
        <w:tblW w:w="9498" w:type="dxa"/>
        <w:tblInd w:w="75" w:type="dxa"/>
        <w:tblLayout w:type="fixed"/>
        <w:tblCellMar>
          <w:top w:w="75" w:type="dxa"/>
          <w:left w:w="75" w:type="dxa"/>
          <w:bottom w:w="75" w:type="dxa"/>
          <w:right w:w="75" w:type="dxa"/>
        </w:tblCellMar>
        <w:tblLook w:val="0000"/>
      </w:tblPr>
      <w:tblGrid>
        <w:gridCol w:w="2268"/>
        <w:gridCol w:w="7088"/>
        <w:gridCol w:w="142"/>
      </w:tblGrid>
      <w:tr w:rsidR="009912B5" w:rsidRPr="002565D3" w:rsidTr="000F7840">
        <w:trPr>
          <w:gridAfter w:val="1"/>
          <w:wAfter w:w="142" w:type="dxa"/>
          <w:trHeight w:val="1400"/>
        </w:trPr>
        <w:tc>
          <w:tcPr>
            <w:tcW w:w="2268" w:type="dxa"/>
            <w:tcBorders>
              <w:top w:val="single" w:sz="8" w:space="0" w:color="000000"/>
              <w:left w:val="single" w:sz="8" w:space="0" w:color="000000"/>
              <w:bottom w:val="single" w:sz="8" w:space="0" w:color="000000"/>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Наименование </w:t>
            </w:r>
          </w:p>
          <w:p w:rsidR="009912B5" w:rsidRPr="002565D3" w:rsidRDefault="009912B5" w:rsidP="00F54E66">
            <w:pPr>
              <w:widowControl w:val="0"/>
              <w:autoSpaceDE w:val="0"/>
              <w:ind w:hanging="75"/>
              <w:rPr>
                <w:rFonts w:ascii="PT Astra Serif" w:hAnsi="PT Astra Serif" w:cs="Arial"/>
                <w:sz w:val="28"/>
                <w:szCs w:val="28"/>
              </w:rPr>
            </w:pPr>
            <w:r w:rsidRPr="002565D3">
              <w:rPr>
                <w:rFonts w:ascii="PT Astra Serif" w:hAnsi="PT Astra Serif" w:cs="Arial"/>
                <w:sz w:val="28"/>
                <w:szCs w:val="28"/>
              </w:rPr>
              <w:t xml:space="preserve">программы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Pr>
          <w:p w:rsidR="009912B5" w:rsidRPr="002565D3" w:rsidRDefault="009912B5" w:rsidP="00F54E66">
            <w:pPr>
              <w:widowControl w:val="0"/>
              <w:autoSpaceDE w:val="0"/>
              <w:jc w:val="both"/>
              <w:rPr>
                <w:rFonts w:ascii="PT Astra Serif" w:hAnsi="PT Astra Serif" w:cs="Arial"/>
                <w:sz w:val="28"/>
                <w:szCs w:val="28"/>
              </w:rPr>
            </w:pPr>
            <w:r w:rsidRPr="002565D3">
              <w:rPr>
                <w:rFonts w:ascii="PT Astra Serif" w:hAnsi="PT Astra Serif" w:cs="Arial"/>
                <w:sz w:val="28"/>
                <w:szCs w:val="28"/>
              </w:rPr>
              <w:t xml:space="preserve">Муниципальная целевая подпрограмма "Материально-техническое обеспечение деятельности администрации муниципального образования Заокский   район на 2023 - 2025 годы" (далее - подпрограмма) </w:t>
            </w:r>
          </w:p>
        </w:tc>
      </w:tr>
      <w:tr w:rsidR="009912B5" w:rsidRPr="002565D3" w:rsidTr="000F7840">
        <w:trPr>
          <w:gridAfter w:val="1"/>
          <w:wAfter w:w="142" w:type="dxa"/>
        </w:trPr>
        <w:tc>
          <w:tcPr>
            <w:tcW w:w="2268" w:type="dxa"/>
            <w:tcBorders>
              <w:left w:val="single" w:sz="8" w:space="0" w:color="000000"/>
              <w:bottom w:val="single" w:sz="8" w:space="0" w:color="000000"/>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Заказчик подпрограммы</w:t>
            </w:r>
          </w:p>
        </w:tc>
        <w:tc>
          <w:tcPr>
            <w:tcW w:w="7088" w:type="dxa"/>
            <w:tcBorders>
              <w:left w:val="single" w:sz="8" w:space="0" w:color="000000"/>
              <w:bottom w:val="single" w:sz="8" w:space="0" w:color="000000"/>
              <w:right w:val="single" w:sz="8" w:space="0" w:color="000000"/>
            </w:tcBorders>
            <w:shd w:val="clear" w:color="auto" w:fill="auto"/>
          </w:tcPr>
          <w:p w:rsidR="009912B5" w:rsidRPr="002565D3" w:rsidRDefault="009912B5" w:rsidP="00F54E66">
            <w:pPr>
              <w:widowControl w:val="0"/>
              <w:autoSpaceDE w:val="0"/>
              <w:jc w:val="both"/>
              <w:rPr>
                <w:rFonts w:ascii="PT Astra Serif" w:hAnsi="PT Astra Serif" w:cs="Arial"/>
                <w:sz w:val="28"/>
                <w:szCs w:val="28"/>
              </w:rPr>
            </w:pPr>
            <w:r w:rsidRPr="002565D3">
              <w:rPr>
                <w:rFonts w:ascii="PT Astra Serif" w:hAnsi="PT Astra Serif" w:cs="Arial"/>
                <w:sz w:val="28"/>
                <w:szCs w:val="28"/>
              </w:rPr>
              <w:t xml:space="preserve">Администрация МО Заокский район </w:t>
            </w:r>
          </w:p>
        </w:tc>
      </w:tr>
      <w:tr w:rsidR="009912B5" w:rsidRPr="002565D3" w:rsidTr="000F7840">
        <w:trPr>
          <w:gridAfter w:val="1"/>
          <w:wAfter w:w="142" w:type="dxa"/>
          <w:trHeight w:val="400"/>
        </w:trPr>
        <w:tc>
          <w:tcPr>
            <w:tcW w:w="2268" w:type="dxa"/>
            <w:tcBorders>
              <w:left w:val="single" w:sz="8" w:space="0" w:color="000000"/>
              <w:bottom w:val="single" w:sz="8" w:space="0" w:color="000000"/>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Разработчик </w:t>
            </w:r>
          </w:p>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подпрограммы </w:t>
            </w:r>
          </w:p>
        </w:tc>
        <w:tc>
          <w:tcPr>
            <w:tcW w:w="7088" w:type="dxa"/>
            <w:tcBorders>
              <w:left w:val="single" w:sz="8" w:space="0" w:color="000000"/>
              <w:bottom w:val="single" w:sz="8" w:space="0" w:color="000000"/>
              <w:right w:val="single" w:sz="8" w:space="0" w:color="000000"/>
            </w:tcBorders>
            <w:shd w:val="clear" w:color="auto" w:fill="auto"/>
          </w:tcPr>
          <w:p w:rsidR="009912B5" w:rsidRPr="002565D3" w:rsidRDefault="009912B5" w:rsidP="00F54E66">
            <w:pPr>
              <w:widowControl w:val="0"/>
              <w:autoSpaceDE w:val="0"/>
              <w:jc w:val="both"/>
              <w:rPr>
                <w:rFonts w:ascii="PT Astra Serif" w:hAnsi="PT Astra Serif" w:cs="Arial"/>
                <w:sz w:val="28"/>
                <w:szCs w:val="28"/>
              </w:rPr>
            </w:pPr>
            <w:r w:rsidRPr="002565D3">
              <w:rPr>
                <w:rFonts w:ascii="PT Astra Serif" w:hAnsi="PT Astra Serif" w:cs="Arial"/>
                <w:sz w:val="28"/>
                <w:szCs w:val="28"/>
              </w:rPr>
              <w:t xml:space="preserve">Сектор по делопроизводству и контролю в комитетепо делопроизводству, контролю и правовой работе администрации муниципального образования Заокский район </w:t>
            </w:r>
          </w:p>
        </w:tc>
      </w:tr>
      <w:tr w:rsidR="009912B5" w:rsidRPr="002565D3" w:rsidTr="000F7840">
        <w:trPr>
          <w:gridAfter w:val="1"/>
          <w:wAfter w:w="142" w:type="dxa"/>
          <w:trHeight w:val="800"/>
        </w:trPr>
        <w:tc>
          <w:tcPr>
            <w:tcW w:w="2268" w:type="dxa"/>
            <w:vMerge w:val="restart"/>
            <w:tcBorders>
              <w:left w:val="single" w:sz="8" w:space="0" w:color="000000"/>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Цели и задачи </w:t>
            </w:r>
          </w:p>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подпрограммы </w:t>
            </w:r>
          </w:p>
        </w:tc>
        <w:tc>
          <w:tcPr>
            <w:tcW w:w="7088" w:type="dxa"/>
            <w:tcBorders>
              <w:left w:val="single" w:sz="8" w:space="0" w:color="000000"/>
              <w:bottom w:val="single" w:sz="4" w:space="0" w:color="000000"/>
              <w:right w:val="single" w:sz="8" w:space="0" w:color="000000"/>
            </w:tcBorders>
            <w:shd w:val="clear" w:color="auto" w:fill="auto"/>
          </w:tcPr>
          <w:p w:rsidR="009912B5" w:rsidRPr="002565D3" w:rsidRDefault="002565D3" w:rsidP="00F54E66">
            <w:pPr>
              <w:widowControl w:val="0"/>
              <w:autoSpaceDE w:val="0"/>
              <w:jc w:val="both"/>
              <w:rPr>
                <w:rFonts w:ascii="PT Astra Serif" w:hAnsi="PT Astra Serif" w:cs="Arial"/>
                <w:sz w:val="28"/>
                <w:szCs w:val="28"/>
              </w:rPr>
            </w:pPr>
            <w:r>
              <w:rPr>
                <w:rFonts w:ascii="PT Astra Serif" w:hAnsi="PT Astra Serif" w:cs="Arial"/>
                <w:sz w:val="28"/>
                <w:szCs w:val="28"/>
              </w:rPr>
              <w:t>1)</w:t>
            </w:r>
            <w:r w:rsidR="009912B5" w:rsidRPr="002565D3">
              <w:rPr>
                <w:rFonts w:ascii="PT Astra Serif" w:hAnsi="PT Astra Serif" w:cs="Arial"/>
                <w:sz w:val="28"/>
                <w:szCs w:val="28"/>
              </w:rPr>
              <w:t xml:space="preserve">Совершенствование материально-технической        инфраструктуры администрации муниципального           образования Заокский район </w:t>
            </w:r>
          </w:p>
        </w:tc>
      </w:tr>
      <w:tr w:rsidR="009912B5" w:rsidRPr="002565D3" w:rsidTr="000F7840">
        <w:tblPrEx>
          <w:tblCellMar>
            <w:top w:w="0" w:type="dxa"/>
            <w:left w:w="0" w:type="dxa"/>
            <w:bottom w:w="0" w:type="dxa"/>
            <w:right w:w="0" w:type="dxa"/>
          </w:tblCellMar>
        </w:tblPrEx>
        <w:trPr>
          <w:gridAfter w:val="1"/>
          <w:wAfter w:w="142" w:type="dxa"/>
          <w:trHeight w:val="928"/>
        </w:trPr>
        <w:tc>
          <w:tcPr>
            <w:tcW w:w="2268" w:type="dxa"/>
            <w:vMerge/>
            <w:tcBorders>
              <w:left w:val="single" w:sz="8"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7088" w:type="dxa"/>
            <w:tcBorders>
              <w:top w:val="single" w:sz="4" w:space="0" w:color="000000"/>
              <w:left w:val="single" w:sz="8" w:space="0" w:color="000000"/>
              <w:bottom w:val="single" w:sz="4" w:space="0" w:color="000000"/>
              <w:right w:val="single" w:sz="4" w:space="0" w:color="auto"/>
            </w:tcBorders>
            <w:shd w:val="clear" w:color="auto" w:fill="auto"/>
          </w:tcPr>
          <w:p w:rsidR="009912B5" w:rsidRPr="002565D3" w:rsidRDefault="002565D3" w:rsidP="00F54E66">
            <w:pPr>
              <w:widowControl w:val="0"/>
              <w:autoSpaceDE w:val="0"/>
              <w:jc w:val="both"/>
              <w:rPr>
                <w:rFonts w:ascii="PT Astra Serif" w:hAnsi="PT Astra Serif" w:cs="Arial"/>
                <w:sz w:val="28"/>
                <w:szCs w:val="28"/>
              </w:rPr>
            </w:pPr>
            <w:r>
              <w:rPr>
                <w:rFonts w:ascii="PT Astra Serif" w:hAnsi="PT Astra Serif" w:cs="Arial"/>
                <w:sz w:val="28"/>
                <w:szCs w:val="28"/>
              </w:rPr>
              <w:t>2)</w:t>
            </w:r>
            <w:r w:rsidR="009912B5" w:rsidRPr="002565D3">
              <w:rPr>
                <w:rFonts w:ascii="PT Astra Serif" w:hAnsi="PT Astra Serif" w:cs="Arial"/>
                <w:sz w:val="28"/>
                <w:szCs w:val="28"/>
              </w:rPr>
              <w:t>Обеспечение структурных подразделений администрации канцелярскими товарами и расходными материалами</w:t>
            </w:r>
          </w:p>
        </w:tc>
      </w:tr>
      <w:tr w:rsidR="009912B5" w:rsidRPr="002565D3" w:rsidTr="000F7840">
        <w:tblPrEx>
          <w:tblCellMar>
            <w:top w:w="0" w:type="dxa"/>
            <w:left w:w="0" w:type="dxa"/>
            <w:bottom w:w="0" w:type="dxa"/>
            <w:right w:w="0" w:type="dxa"/>
          </w:tblCellMar>
        </w:tblPrEx>
        <w:trPr>
          <w:gridAfter w:val="1"/>
          <w:wAfter w:w="142" w:type="dxa"/>
          <w:trHeight w:val="155"/>
        </w:trPr>
        <w:tc>
          <w:tcPr>
            <w:tcW w:w="2268" w:type="dxa"/>
            <w:vMerge/>
            <w:tcBorders>
              <w:left w:val="single" w:sz="8"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7088" w:type="dxa"/>
            <w:tcBorders>
              <w:top w:val="single" w:sz="4" w:space="0" w:color="000000"/>
              <w:left w:val="single" w:sz="8" w:space="0" w:color="000000"/>
              <w:bottom w:val="single" w:sz="4" w:space="0" w:color="000000"/>
              <w:right w:val="single" w:sz="4" w:space="0" w:color="auto"/>
            </w:tcBorders>
            <w:shd w:val="clear" w:color="auto" w:fill="auto"/>
          </w:tcPr>
          <w:p w:rsidR="009912B5" w:rsidRPr="002565D3" w:rsidRDefault="002565D3" w:rsidP="00F54E66">
            <w:pPr>
              <w:widowControl w:val="0"/>
              <w:tabs>
                <w:tab w:val="left" w:pos="465"/>
              </w:tabs>
              <w:autoSpaceDE w:val="0"/>
              <w:jc w:val="both"/>
              <w:rPr>
                <w:rFonts w:ascii="PT Astra Serif" w:hAnsi="PT Astra Serif" w:cs="Arial"/>
                <w:sz w:val="28"/>
                <w:szCs w:val="28"/>
              </w:rPr>
            </w:pPr>
            <w:r>
              <w:rPr>
                <w:rFonts w:ascii="PT Astra Serif" w:hAnsi="PT Astra Serif" w:cs="Arial"/>
                <w:sz w:val="28"/>
                <w:szCs w:val="28"/>
              </w:rPr>
              <w:t>3)</w:t>
            </w:r>
            <w:r w:rsidR="009912B5" w:rsidRPr="002565D3">
              <w:rPr>
                <w:rFonts w:ascii="PT Astra Serif" w:hAnsi="PT Astra Serif" w:cs="Arial"/>
                <w:sz w:val="28"/>
                <w:szCs w:val="28"/>
              </w:rPr>
              <w:t xml:space="preserve">Своевременное и качественное обслуживание оргтехники </w:t>
            </w:r>
          </w:p>
        </w:tc>
      </w:tr>
      <w:tr w:rsidR="009912B5" w:rsidRPr="002565D3" w:rsidTr="000F7840">
        <w:tblPrEx>
          <w:tblCellMar>
            <w:top w:w="0" w:type="dxa"/>
            <w:left w:w="0" w:type="dxa"/>
            <w:bottom w:w="0" w:type="dxa"/>
            <w:right w:w="0" w:type="dxa"/>
          </w:tblCellMar>
        </w:tblPrEx>
        <w:trPr>
          <w:gridAfter w:val="1"/>
          <w:wAfter w:w="142" w:type="dxa"/>
          <w:trHeight w:val="155"/>
        </w:trPr>
        <w:tc>
          <w:tcPr>
            <w:tcW w:w="2268" w:type="dxa"/>
            <w:vMerge/>
            <w:tcBorders>
              <w:left w:val="single" w:sz="8"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7088" w:type="dxa"/>
            <w:tcBorders>
              <w:top w:val="single" w:sz="4" w:space="0" w:color="000000"/>
              <w:left w:val="single" w:sz="8" w:space="0" w:color="000000"/>
              <w:bottom w:val="single" w:sz="4" w:space="0" w:color="000000"/>
              <w:right w:val="single" w:sz="4" w:space="0" w:color="auto"/>
            </w:tcBorders>
            <w:shd w:val="clear" w:color="auto" w:fill="auto"/>
          </w:tcPr>
          <w:p w:rsidR="009912B5" w:rsidRPr="002565D3" w:rsidRDefault="002565D3" w:rsidP="00F54E66">
            <w:pPr>
              <w:widowControl w:val="0"/>
              <w:autoSpaceDE w:val="0"/>
              <w:jc w:val="both"/>
              <w:rPr>
                <w:rFonts w:ascii="PT Astra Serif" w:hAnsi="PT Astra Serif" w:cs="Arial"/>
                <w:sz w:val="28"/>
                <w:szCs w:val="28"/>
              </w:rPr>
            </w:pPr>
            <w:r>
              <w:rPr>
                <w:rFonts w:ascii="PT Astra Serif" w:hAnsi="PT Astra Serif" w:cs="Arial"/>
                <w:sz w:val="28"/>
                <w:szCs w:val="28"/>
              </w:rPr>
              <w:t>4)</w:t>
            </w:r>
            <w:r w:rsidR="009912B5" w:rsidRPr="002565D3">
              <w:rPr>
                <w:rFonts w:ascii="PT Astra Serif" w:hAnsi="PT Astra Serif" w:cs="Arial"/>
                <w:sz w:val="28"/>
                <w:szCs w:val="28"/>
              </w:rPr>
              <w:t>Контроль за состоянием автомобильного транспорта, п</w:t>
            </w:r>
            <w:r w:rsidR="002477CC" w:rsidRPr="002565D3">
              <w:rPr>
                <w:rFonts w:ascii="PT Astra Serif" w:hAnsi="PT Astra Serif" w:cs="Arial"/>
                <w:sz w:val="28"/>
                <w:szCs w:val="28"/>
              </w:rPr>
              <w:t>ринадлежащего администрации</w:t>
            </w:r>
          </w:p>
        </w:tc>
      </w:tr>
      <w:tr w:rsidR="009912B5" w:rsidRPr="002565D3" w:rsidTr="000F7840">
        <w:tblPrEx>
          <w:tblCellMar>
            <w:top w:w="0" w:type="dxa"/>
            <w:left w:w="0" w:type="dxa"/>
            <w:bottom w:w="0" w:type="dxa"/>
            <w:right w:w="0" w:type="dxa"/>
          </w:tblCellMar>
        </w:tblPrEx>
        <w:trPr>
          <w:gridAfter w:val="1"/>
          <w:wAfter w:w="142" w:type="dxa"/>
          <w:trHeight w:val="298"/>
        </w:trPr>
        <w:tc>
          <w:tcPr>
            <w:tcW w:w="2268" w:type="dxa"/>
            <w:vMerge/>
            <w:tcBorders>
              <w:left w:val="single" w:sz="8"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7088" w:type="dxa"/>
            <w:tcBorders>
              <w:top w:val="single" w:sz="4" w:space="0" w:color="000000"/>
              <w:left w:val="single" w:sz="8" w:space="0" w:color="000000"/>
              <w:right w:val="single" w:sz="4" w:space="0" w:color="auto"/>
            </w:tcBorders>
            <w:shd w:val="clear" w:color="auto" w:fill="auto"/>
          </w:tcPr>
          <w:p w:rsidR="009912B5" w:rsidRPr="002565D3" w:rsidRDefault="002565D3" w:rsidP="00F54E66">
            <w:pPr>
              <w:widowControl w:val="0"/>
              <w:autoSpaceDE w:val="0"/>
              <w:jc w:val="both"/>
              <w:rPr>
                <w:rFonts w:ascii="PT Astra Serif" w:hAnsi="PT Astra Serif" w:cs="Arial"/>
                <w:sz w:val="28"/>
                <w:szCs w:val="28"/>
              </w:rPr>
            </w:pPr>
            <w:r>
              <w:rPr>
                <w:rFonts w:ascii="PT Astra Serif" w:hAnsi="PT Astra Serif" w:cs="Arial"/>
                <w:sz w:val="28"/>
                <w:szCs w:val="28"/>
              </w:rPr>
              <w:t>5)</w:t>
            </w:r>
            <w:r w:rsidR="009912B5" w:rsidRPr="002565D3">
              <w:rPr>
                <w:rFonts w:ascii="PT Astra Serif" w:hAnsi="PT Astra Serif" w:cs="Arial"/>
                <w:sz w:val="28"/>
                <w:szCs w:val="28"/>
              </w:rPr>
              <w:t>Со</w:t>
            </w:r>
            <w:r w:rsidR="002477CC" w:rsidRPr="002565D3">
              <w:rPr>
                <w:rFonts w:ascii="PT Astra Serif" w:hAnsi="PT Astra Serif" w:cs="Arial"/>
                <w:sz w:val="28"/>
                <w:szCs w:val="28"/>
              </w:rPr>
              <w:t>держание здания администрации</w:t>
            </w:r>
          </w:p>
        </w:tc>
      </w:tr>
      <w:tr w:rsidR="009912B5" w:rsidRPr="002565D3" w:rsidTr="000F7840">
        <w:trPr>
          <w:gridAfter w:val="1"/>
          <w:wAfter w:w="142" w:type="dxa"/>
          <w:trHeight w:val="600"/>
        </w:trPr>
        <w:tc>
          <w:tcPr>
            <w:tcW w:w="2268"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lastRenderedPageBreak/>
              <w:t xml:space="preserve">Важнейшие целевые </w:t>
            </w:r>
          </w:p>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показатели </w:t>
            </w:r>
          </w:p>
          <w:p w:rsidR="009912B5" w:rsidRPr="002565D3" w:rsidRDefault="009912B5" w:rsidP="00F54E66">
            <w:pPr>
              <w:widowControl w:val="0"/>
              <w:autoSpaceDE w:val="0"/>
              <w:rPr>
                <w:rFonts w:ascii="PT Astra Serif" w:hAnsi="PT Astra Serif" w:cs="Arial"/>
                <w:sz w:val="28"/>
                <w:szCs w:val="28"/>
              </w:rPr>
            </w:pPr>
          </w:p>
        </w:tc>
        <w:tc>
          <w:tcPr>
            <w:tcW w:w="7088" w:type="dxa"/>
            <w:tcBorders>
              <w:top w:val="single" w:sz="4" w:space="0" w:color="000000"/>
              <w:left w:val="single" w:sz="4" w:space="0" w:color="000000"/>
              <w:bottom w:val="single" w:sz="4" w:space="0" w:color="000000"/>
              <w:right w:val="single" w:sz="8" w:space="0" w:color="000000"/>
            </w:tcBorders>
            <w:shd w:val="clear" w:color="auto" w:fill="auto"/>
          </w:tcPr>
          <w:p w:rsidR="009912B5" w:rsidRPr="002565D3" w:rsidRDefault="002565D3" w:rsidP="00F54E66">
            <w:pPr>
              <w:widowControl w:val="0"/>
              <w:autoSpaceDE w:val="0"/>
              <w:jc w:val="both"/>
              <w:rPr>
                <w:rFonts w:ascii="PT Astra Serif" w:hAnsi="PT Astra Serif" w:cs="Arial"/>
                <w:sz w:val="28"/>
                <w:szCs w:val="28"/>
              </w:rPr>
            </w:pPr>
            <w:r>
              <w:rPr>
                <w:rFonts w:ascii="PT Astra Serif" w:hAnsi="PT Astra Serif" w:cs="Arial"/>
                <w:sz w:val="28"/>
                <w:szCs w:val="28"/>
              </w:rPr>
              <w:t>1)</w:t>
            </w:r>
            <w:r w:rsidR="009912B5" w:rsidRPr="002565D3">
              <w:rPr>
                <w:rFonts w:ascii="PT Astra Serif" w:hAnsi="PT Astra Serif" w:cs="Arial"/>
                <w:sz w:val="28"/>
                <w:szCs w:val="28"/>
              </w:rPr>
              <w:t xml:space="preserve">Материально-техническое оснащение рабочих мест специалистов администрации муниципального образования Заокский район </w:t>
            </w:r>
          </w:p>
        </w:tc>
      </w:tr>
      <w:tr w:rsidR="009912B5" w:rsidRPr="002565D3" w:rsidTr="000F7840">
        <w:tblPrEx>
          <w:tblCellMar>
            <w:top w:w="0" w:type="dxa"/>
            <w:left w:w="0" w:type="dxa"/>
            <w:bottom w:w="0" w:type="dxa"/>
            <w:right w:w="0" w:type="dxa"/>
          </w:tblCellMar>
        </w:tblPrEx>
        <w:trPr>
          <w:gridAfter w:val="1"/>
          <w:wAfter w:w="142" w:type="dxa"/>
          <w:trHeight w:val="96"/>
        </w:trPr>
        <w:tc>
          <w:tcPr>
            <w:tcW w:w="2268"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7088"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9912B5" w:rsidP="00F54E66">
            <w:pPr>
              <w:widowControl w:val="0"/>
              <w:autoSpaceDE w:val="0"/>
              <w:jc w:val="both"/>
              <w:rPr>
                <w:rFonts w:ascii="PT Astra Serif" w:hAnsi="PT Astra Serif" w:cs="Arial"/>
                <w:sz w:val="28"/>
                <w:szCs w:val="28"/>
              </w:rPr>
            </w:pPr>
            <w:r w:rsidRPr="002565D3">
              <w:rPr>
                <w:rFonts w:ascii="PT Astra Serif" w:hAnsi="PT Astra Serif" w:cs="Arial"/>
                <w:sz w:val="28"/>
                <w:szCs w:val="28"/>
              </w:rPr>
              <w:t>2)Обеспечение структурных подразделений администрации канцелярскими товарами и расходными материалами</w:t>
            </w:r>
          </w:p>
        </w:tc>
      </w:tr>
      <w:tr w:rsidR="009912B5" w:rsidRPr="002565D3" w:rsidTr="000F7840">
        <w:tblPrEx>
          <w:tblCellMar>
            <w:top w:w="0" w:type="dxa"/>
            <w:left w:w="0" w:type="dxa"/>
            <w:bottom w:w="0" w:type="dxa"/>
            <w:right w:w="0" w:type="dxa"/>
          </w:tblCellMar>
        </w:tblPrEx>
        <w:trPr>
          <w:trHeight w:val="575"/>
        </w:trPr>
        <w:tc>
          <w:tcPr>
            <w:tcW w:w="2268"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7088" w:type="dxa"/>
            <w:tcBorders>
              <w:top w:val="single" w:sz="4" w:space="0" w:color="000000"/>
              <w:left w:val="single" w:sz="4" w:space="0" w:color="000000"/>
            </w:tcBorders>
            <w:shd w:val="clear" w:color="auto" w:fill="auto"/>
          </w:tcPr>
          <w:p w:rsidR="009912B5" w:rsidRPr="002565D3" w:rsidRDefault="002565D3" w:rsidP="00F54E66">
            <w:pPr>
              <w:widowControl w:val="0"/>
              <w:autoSpaceDE w:val="0"/>
              <w:ind w:right="117"/>
              <w:jc w:val="both"/>
              <w:rPr>
                <w:rFonts w:ascii="PT Astra Serif" w:hAnsi="PT Astra Serif" w:cs="Arial"/>
                <w:sz w:val="28"/>
                <w:szCs w:val="28"/>
              </w:rPr>
            </w:pPr>
            <w:r>
              <w:rPr>
                <w:rFonts w:ascii="PT Astra Serif" w:hAnsi="PT Astra Serif" w:cs="Arial"/>
                <w:sz w:val="28"/>
                <w:szCs w:val="28"/>
              </w:rPr>
              <w:t>4)</w:t>
            </w:r>
            <w:r w:rsidR="009912B5" w:rsidRPr="002565D3">
              <w:rPr>
                <w:rFonts w:ascii="PT Astra Serif" w:hAnsi="PT Astra Serif" w:cs="Arial"/>
                <w:sz w:val="28"/>
                <w:szCs w:val="28"/>
              </w:rPr>
              <w:t xml:space="preserve">Контроль за состоянием автомобильного транспорта, принадлежащего администрации </w:t>
            </w:r>
          </w:p>
        </w:tc>
        <w:tc>
          <w:tcPr>
            <w:tcW w:w="142" w:type="dxa"/>
            <w:tcBorders>
              <w:left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r>
      <w:tr w:rsidR="009912B5" w:rsidRPr="002565D3" w:rsidTr="000F7840">
        <w:tblPrEx>
          <w:tblCellMar>
            <w:top w:w="0" w:type="dxa"/>
            <w:left w:w="0" w:type="dxa"/>
            <w:bottom w:w="0" w:type="dxa"/>
            <w:right w:w="0" w:type="dxa"/>
          </w:tblCellMar>
        </w:tblPrEx>
        <w:trPr>
          <w:trHeight w:val="93"/>
        </w:trPr>
        <w:tc>
          <w:tcPr>
            <w:tcW w:w="2268"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7088" w:type="dxa"/>
            <w:tcBorders>
              <w:top w:val="single" w:sz="4" w:space="0" w:color="000000"/>
              <w:left w:val="single" w:sz="4" w:space="0" w:color="000000"/>
              <w:bottom w:val="single" w:sz="4" w:space="0" w:color="000000"/>
            </w:tcBorders>
            <w:shd w:val="clear" w:color="auto" w:fill="auto"/>
          </w:tcPr>
          <w:p w:rsidR="009912B5" w:rsidRPr="002565D3" w:rsidRDefault="002565D3" w:rsidP="00F54E66">
            <w:pPr>
              <w:widowControl w:val="0"/>
              <w:autoSpaceDE w:val="0"/>
              <w:jc w:val="both"/>
              <w:rPr>
                <w:rFonts w:ascii="PT Astra Serif" w:hAnsi="PT Astra Serif" w:cs="Arial"/>
                <w:sz w:val="28"/>
                <w:szCs w:val="28"/>
              </w:rPr>
            </w:pPr>
            <w:r>
              <w:rPr>
                <w:rFonts w:ascii="PT Astra Serif" w:hAnsi="PT Astra Serif" w:cs="Arial"/>
                <w:sz w:val="28"/>
                <w:szCs w:val="28"/>
              </w:rPr>
              <w:t>5)</w:t>
            </w:r>
            <w:r w:rsidR="009912B5" w:rsidRPr="002565D3">
              <w:rPr>
                <w:rFonts w:ascii="PT Astra Serif" w:hAnsi="PT Astra Serif" w:cs="Arial"/>
                <w:sz w:val="28"/>
                <w:szCs w:val="28"/>
              </w:rPr>
              <w:t xml:space="preserve">Содержание здания администрации </w:t>
            </w:r>
          </w:p>
        </w:tc>
        <w:tc>
          <w:tcPr>
            <w:tcW w:w="142" w:type="dxa"/>
            <w:tcBorders>
              <w:left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r>
      <w:tr w:rsidR="009912B5" w:rsidRPr="002565D3" w:rsidTr="000F7840">
        <w:trPr>
          <w:gridAfter w:val="1"/>
          <w:wAfter w:w="142" w:type="dxa"/>
          <w:trHeight w:val="600"/>
        </w:trPr>
        <w:tc>
          <w:tcPr>
            <w:tcW w:w="2268" w:type="dxa"/>
            <w:tcBorders>
              <w:top w:val="single" w:sz="4" w:space="0" w:color="000000"/>
              <w:left w:val="single" w:sz="8" w:space="0" w:color="000000"/>
              <w:bottom w:val="single" w:sz="4" w:space="0" w:color="000000"/>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Сроки реализации </w:t>
            </w:r>
          </w:p>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подпрограммы</w:t>
            </w:r>
          </w:p>
        </w:tc>
        <w:tc>
          <w:tcPr>
            <w:tcW w:w="7088" w:type="dxa"/>
            <w:tcBorders>
              <w:top w:val="single" w:sz="4" w:space="0" w:color="000000"/>
              <w:left w:val="single" w:sz="8" w:space="0" w:color="000000"/>
              <w:bottom w:val="single" w:sz="8" w:space="0" w:color="000000"/>
              <w:right w:val="single" w:sz="8" w:space="0" w:color="000000"/>
            </w:tcBorders>
            <w:shd w:val="clear" w:color="auto" w:fill="auto"/>
          </w:tcPr>
          <w:p w:rsidR="009912B5" w:rsidRPr="002565D3" w:rsidRDefault="009912B5" w:rsidP="00F54E66">
            <w:pPr>
              <w:widowControl w:val="0"/>
              <w:autoSpaceDE w:val="0"/>
              <w:jc w:val="both"/>
              <w:rPr>
                <w:rFonts w:ascii="PT Astra Serif" w:hAnsi="PT Astra Serif" w:cs="Arial"/>
                <w:sz w:val="28"/>
                <w:szCs w:val="28"/>
              </w:rPr>
            </w:pPr>
            <w:r w:rsidRPr="002565D3">
              <w:rPr>
                <w:rFonts w:ascii="PT Astra Serif" w:hAnsi="PT Astra Serif" w:cs="Arial"/>
                <w:sz w:val="28"/>
                <w:szCs w:val="28"/>
              </w:rPr>
              <w:t>2023 - 2025 годы</w:t>
            </w:r>
          </w:p>
          <w:p w:rsidR="009912B5" w:rsidRPr="002565D3" w:rsidRDefault="009912B5" w:rsidP="00F54E66">
            <w:pPr>
              <w:widowControl w:val="0"/>
              <w:autoSpaceDE w:val="0"/>
              <w:jc w:val="both"/>
              <w:rPr>
                <w:rFonts w:ascii="PT Astra Serif" w:hAnsi="PT Astra Serif" w:cs="Arial"/>
                <w:sz w:val="28"/>
                <w:szCs w:val="28"/>
              </w:rPr>
            </w:pPr>
          </w:p>
        </w:tc>
      </w:tr>
      <w:tr w:rsidR="009912B5" w:rsidRPr="002565D3" w:rsidTr="000F7840">
        <w:trPr>
          <w:gridAfter w:val="1"/>
          <w:wAfter w:w="142" w:type="dxa"/>
          <w:trHeight w:val="1000"/>
        </w:trPr>
        <w:tc>
          <w:tcPr>
            <w:tcW w:w="2268"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Основные </w:t>
            </w:r>
          </w:p>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мероприятия </w:t>
            </w:r>
          </w:p>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подпрограммы </w:t>
            </w:r>
          </w:p>
          <w:p w:rsidR="009912B5" w:rsidRPr="002565D3" w:rsidRDefault="009912B5" w:rsidP="00F54E66">
            <w:pPr>
              <w:widowControl w:val="0"/>
              <w:autoSpaceDE w:val="0"/>
              <w:rPr>
                <w:rFonts w:ascii="PT Astra Serif" w:hAnsi="PT Astra Serif" w:cs="Arial"/>
                <w:sz w:val="28"/>
                <w:szCs w:val="28"/>
              </w:rPr>
            </w:pPr>
          </w:p>
        </w:tc>
        <w:tc>
          <w:tcPr>
            <w:tcW w:w="7088" w:type="dxa"/>
            <w:tcBorders>
              <w:left w:val="single" w:sz="4" w:space="0" w:color="000000"/>
              <w:bottom w:val="single" w:sz="8" w:space="0" w:color="000000"/>
              <w:right w:val="single" w:sz="8" w:space="0" w:color="000000"/>
            </w:tcBorders>
            <w:shd w:val="clear" w:color="auto" w:fill="auto"/>
          </w:tcPr>
          <w:p w:rsidR="009912B5" w:rsidRPr="002565D3" w:rsidRDefault="009912B5" w:rsidP="00F54E66">
            <w:pPr>
              <w:widowControl w:val="0"/>
              <w:autoSpaceDE w:val="0"/>
              <w:jc w:val="both"/>
              <w:rPr>
                <w:rFonts w:ascii="PT Astra Serif" w:hAnsi="PT Astra Serif" w:cs="Arial"/>
                <w:sz w:val="28"/>
                <w:szCs w:val="28"/>
              </w:rPr>
            </w:pPr>
            <w:r w:rsidRPr="002565D3">
              <w:rPr>
                <w:rFonts w:ascii="PT Astra Serif" w:hAnsi="PT Astra Serif" w:cs="Arial"/>
                <w:sz w:val="28"/>
                <w:szCs w:val="28"/>
              </w:rPr>
              <w:t xml:space="preserve">В подпрограмме предусматривается реализация направлений, в рамках каждого из которых обеспечивается выполнение комплекса мероприятий, направленных на решение задач подпрограммы </w:t>
            </w:r>
          </w:p>
        </w:tc>
      </w:tr>
      <w:tr w:rsidR="009912B5" w:rsidRPr="002565D3" w:rsidTr="000F7840">
        <w:trPr>
          <w:gridAfter w:val="1"/>
          <w:wAfter w:w="142" w:type="dxa"/>
          <w:trHeight w:val="400"/>
        </w:trPr>
        <w:tc>
          <w:tcPr>
            <w:tcW w:w="2268"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7088" w:type="dxa"/>
            <w:tcBorders>
              <w:left w:val="single" w:sz="4" w:space="0" w:color="000000"/>
              <w:bottom w:val="single" w:sz="8" w:space="0" w:color="000000"/>
              <w:right w:val="single" w:sz="8" w:space="0" w:color="000000"/>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Основные направления реализации подпрограммы:</w:t>
            </w:r>
          </w:p>
        </w:tc>
      </w:tr>
      <w:tr w:rsidR="009912B5" w:rsidRPr="002565D3" w:rsidTr="000F7840">
        <w:trPr>
          <w:gridAfter w:val="1"/>
          <w:wAfter w:w="142" w:type="dxa"/>
          <w:trHeight w:val="600"/>
        </w:trPr>
        <w:tc>
          <w:tcPr>
            <w:tcW w:w="2268"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7088" w:type="dxa"/>
            <w:tcBorders>
              <w:left w:val="single" w:sz="4" w:space="0" w:color="000000"/>
              <w:bottom w:val="single" w:sz="4" w:space="0" w:color="000000"/>
              <w:right w:val="single" w:sz="4" w:space="0" w:color="auto"/>
            </w:tcBorders>
            <w:shd w:val="clear" w:color="auto" w:fill="auto"/>
          </w:tcPr>
          <w:p w:rsidR="009912B5" w:rsidRPr="002565D3" w:rsidRDefault="002565D3" w:rsidP="00F54E66">
            <w:pPr>
              <w:widowControl w:val="0"/>
              <w:autoSpaceDE w:val="0"/>
              <w:jc w:val="both"/>
              <w:rPr>
                <w:rFonts w:ascii="PT Astra Serif" w:hAnsi="PT Astra Serif" w:cs="Arial"/>
                <w:sz w:val="28"/>
                <w:szCs w:val="28"/>
              </w:rPr>
            </w:pPr>
            <w:r>
              <w:rPr>
                <w:rFonts w:ascii="PT Astra Serif" w:hAnsi="PT Astra Serif" w:cs="Arial"/>
                <w:sz w:val="28"/>
                <w:szCs w:val="28"/>
              </w:rPr>
              <w:t>1.</w:t>
            </w:r>
            <w:r w:rsidR="009912B5" w:rsidRPr="002565D3">
              <w:rPr>
                <w:rFonts w:ascii="PT Astra Serif" w:hAnsi="PT Astra Serif" w:cs="Arial"/>
                <w:sz w:val="28"/>
                <w:szCs w:val="28"/>
              </w:rPr>
              <w:t xml:space="preserve">Материально-техническое обеспечение деятельности администрации, поддержание в работоспособном состоянии имеющегося оборудования </w:t>
            </w:r>
          </w:p>
        </w:tc>
      </w:tr>
      <w:tr w:rsidR="009912B5" w:rsidRPr="002565D3" w:rsidTr="000F7840">
        <w:tblPrEx>
          <w:tblCellMar>
            <w:top w:w="0" w:type="dxa"/>
            <w:left w:w="0" w:type="dxa"/>
            <w:bottom w:w="0" w:type="dxa"/>
            <w:right w:w="0" w:type="dxa"/>
          </w:tblCellMar>
        </w:tblPrEx>
        <w:trPr>
          <w:gridAfter w:val="1"/>
          <w:wAfter w:w="142" w:type="dxa"/>
          <w:trHeight w:val="519"/>
        </w:trPr>
        <w:tc>
          <w:tcPr>
            <w:tcW w:w="2268"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7088"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2565D3" w:rsidP="00F54E66">
            <w:pPr>
              <w:widowControl w:val="0"/>
              <w:autoSpaceDE w:val="0"/>
              <w:jc w:val="both"/>
              <w:rPr>
                <w:rFonts w:ascii="PT Astra Serif" w:hAnsi="PT Astra Serif" w:cs="Arial"/>
                <w:sz w:val="28"/>
                <w:szCs w:val="28"/>
              </w:rPr>
            </w:pPr>
            <w:r>
              <w:rPr>
                <w:rFonts w:ascii="PT Astra Serif" w:hAnsi="PT Astra Serif" w:cs="Arial"/>
                <w:sz w:val="28"/>
                <w:szCs w:val="28"/>
              </w:rPr>
              <w:t>2.С</w:t>
            </w:r>
            <w:r w:rsidR="009912B5" w:rsidRPr="002565D3">
              <w:rPr>
                <w:rFonts w:ascii="PT Astra Serif" w:hAnsi="PT Astra Serif" w:cs="Arial"/>
                <w:sz w:val="28"/>
                <w:szCs w:val="28"/>
              </w:rPr>
              <w:t>воевременное и качест</w:t>
            </w:r>
            <w:r>
              <w:rPr>
                <w:rFonts w:ascii="PT Astra Serif" w:hAnsi="PT Astra Serif" w:cs="Arial"/>
                <w:sz w:val="28"/>
                <w:szCs w:val="28"/>
              </w:rPr>
              <w:t>венное обслуживание оргтехники</w:t>
            </w:r>
          </w:p>
        </w:tc>
      </w:tr>
      <w:tr w:rsidR="009912B5" w:rsidRPr="002565D3" w:rsidTr="000F7840">
        <w:trPr>
          <w:gridAfter w:val="1"/>
          <w:wAfter w:w="142" w:type="dxa"/>
          <w:trHeight w:val="400"/>
        </w:trPr>
        <w:tc>
          <w:tcPr>
            <w:tcW w:w="2268"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7088" w:type="dxa"/>
            <w:tcBorders>
              <w:top w:val="single" w:sz="4" w:space="0" w:color="000000"/>
              <w:left w:val="single" w:sz="4" w:space="0" w:color="000000"/>
              <w:bottom w:val="single" w:sz="8" w:space="0" w:color="000000"/>
              <w:right w:val="single" w:sz="8" w:space="0" w:color="000000"/>
            </w:tcBorders>
            <w:shd w:val="clear" w:color="auto" w:fill="auto"/>
          </w:tcPr>
          <w:p w:rsidR="009912B5" w:rsidRPr="002565D3" w:rsidRDefault="002565D3" w:rsidP="00F54E66">
            <w:pPr>
              <w:widowControl w:val="0"/>
              <w:autoSpaceDE w:val="0"/>
              <w:jc w:val="both"/>
              <w:rPr>
                <w:rFonts w:ascii="PT Astra Serif" w:hAnsi="PT Astra Serif" w:cs="Arial"/>
                <w:sz w:val="28"/>
                <w:szCs w:val="28"/>
              </w:rPr>
            </w:pPr>
            <w:r>
              <w:rPr>
                <w:rFonts w:ascii="PT Astra Serif" w:hAnsi="PT Astra Serif" w:cs="Arial"/>
                <w:sz w:val="28"/>
                <w:szCs w:val="28"/>
              </w:rPr>
              <w:t>3.</w:t>
            </w:r>
            <w:r w:rsidR="009912B5" w:rsidRPr="002565D3">
              <w:rPr>
                <w:rFonts w:ascii="PT Astra Serif" w:hAnsi="PT Astra Serif" w:cs="Arial"/>
                <w:sz w:val="28"/>
                <w:szCs w:val="28"/>
              </w:rPr>
              <w:t xml:space="preserve">Контроль за состоянием автомобильного транспорта, принадлежащего администрации </w:t>
            </w:r>
          </w:p>
        </w:tc>
      </w:tr>
      <w:tr w:rsidR="009912B5" w:rsidRPr="002565D3" w:rsidTr="000F7840">
        <w:trPr>
          <w:gridAfter w:val="1"/>
          <w:wAfter w:w="142" w:type="dxa"/>
          <w:trHeight w:val="275"/>
        </w:trPr>
        <w:tc>
          <w:tcPr>
            <w:tcW w:w="2268"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7088" w:type="dxa"/>
            <w:tcBorders>
              <w:left w:val="single" w:sz="4" w:space="0" w:color="000000"/>
              <w:right w:val="single" w:sz="8" w:space="0" w:color="000000"/>
            </w:tcBorders>
            <w:shd w:val="clear" w:color="auto" w:fill="auto"/>
          </w:tcPr>
          <w:p w:rsidR="009912B5" w:rsidRPr="002565D3" w:rsidRDefault="002565D3" w:rsidP="00F54E66">
            <w:pPr>
              <w:widowControl w:val="0"/>
              <w:autoSpaceDE w:val="0"/>
              <w:jc w:val="both"/>
              <w:rPr>
                <w:rFonts w:ascii="PT Astra Serif" w:hAnsi="PT Astra Serif" w:cs="Arial"/>
                <w:sz w:val="28"/>
                <w:szCs w:val="28"/>
              </w:rPr>
            </w:pPr>
            <w:r>
              <w:rPr>
                <w:rFonts w:ascii="PT Astra Serif" w:hAnsi="PT Astra Serif" w:cs="Arial"/>
                <w:sz w:val="28"/>
                <w:szCs w:val="28"/>
              </w:rPr>
              <w:t>4.</w:t>
            </w:r>
            <w:r w:rsidR="009912B5" w:rsidRPr="002565D3">
              <w:rPr>
                <w:rFonts w:ascii="PT Astra Serif" w:hAnsi="PT Astra Serif" w:cs="Arial"/>
                <w:sz w:val="28"/>
                <w:szCs w:val="28"/>
              </w:rPr>
              <w:t xml:space="preserve">Содержание здания администрации </w:t>
            </w:r>
          </w:p>
        </w:tc>
      </w:tr>
      <w:tr w:rsidR="009912B5" w:rsidRPr="002565D3" w:rsidTr="000F7840">
        <w:trPr>
          <w:gridAfter w:val="1"/>
          <w:wAfter w:w="142" w:type="dxa"/>
          <w:trHeight w:val="800"/>
        </w:trPr>
        <w:tc>
          <w:tcPr>
            <w:tcW w:w="2268" w:type="dxa"/>
            <w:tcBorders>
              <w:top w:val="single" w:sz="4" w:space="0" w:color="000000"/>
              <w:left w:val="single" w:sz="8" w:space="0" w:color="000000"/>
              <w:bottom w:val="single" w:sz="8" w:space="0" w:color="000000"/>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Исполнители </w:t>
            </w:r>
          </w:p>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основных </w:t>
            </w:r>
          </w:p>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мероприятий </w:t>
            </w:r>
          </w:p>
        </w:tc>
        <w:tc>
          <w:tcPr>
            <w:tcW w:w="7088" w:type="dxa"/>
            <w:tcBorders>
              <w:left w:val="single" w:sz="8" w:space="0" w:color="000000"/>
              <w:bottom w:val="single" w:sz="8" w:space="0" w:color="000000"/>
              <w:right w:val="single" w:sz="4" w:space="0" w:color="auto"/>
            </w:tcBorders>
            <w:shd w:val="clear" w:color="auto" w:fill="auto"/>
          </w:tcPr>
          <w:p w:rsidR="009912B5" w:rsidRPr="002565D3" w:rsidRDefault="009912B5" w:rsidP="00F54E66">
            <w:pPr>
              <w:widowControl w:val="0"/>
              <w:autoSpaceDE w:val="0"/>
              <w:jc w:val="both"/>
              <w:rPr>
                <w:rFonts w:ascii="PT Astra Serif" w:hAnsi="PT Astra Serif" w:cs="Arial"/>
                <w:sz w:val="28"/>
                <w:szCs w:val="28"/>
              </w:rPr>
            </w:pPr>
            <w:r w:rsidRPr="002565D3">
              <w:rPr>
                <w:rFonts w:ascii="PT Astra Serif" w:hAnsi="PT Astra Serif" w:cs="Arial"/>
                <w:sz w:val="28"/>
                <w:szCs w:val="28"/>
              </w:rPr>
              <w:t>Основным исполнителем подпрограммных мероприятий является сектор по делопроизводству и контролю. Соисполнителями являются структурные подразделения администрации муниципального образования Заокский район</w:t>
            </w:r>
          </w:p>
        </w:tc>
      </w:tr>
      <w:tr w:rsidR="009912B5" w:rsidRPr="002565D3" w:rsidTr="000F7840">
        <w:trPr>
          <w:gridAfter w:val="1"/>
          <w:wAfter w:w="142" w:type="dxa"/>
          <w:trHeight w:val="1400"/>
        </w:trPr>
        <w:tc>
          <w:tcPr>
            <w:tcW w:w="2268" w:type="dxa"/>
            <w:tcBorders>
              <w:left w:val="single" w:sz="8" w:space="0" w:color="000000"/>
              <w:bottom w:val="single" w:sz="8" w:space="0" w:color="000000"/>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Объемы и источники</w:t>
            </w:r>
          </w:p>
          <w:p w:rsidR="009912B5" w:rsidRPr="002565D3" w:rsidRDefault="002477CC"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финансирования, в </w:t>
            </w:r>
            <w:r w:rsidR="009912B5" w:rsidRPr="002565D3">
              <w:rPr>
                <w:rFonts w:ascii="PT Astra Serif" w:hAnsi="PT Astra Serif" w:cs="Arial"/>
                <w:sz w:val="28"/>
                <w:szCs w:val="28"/>
              </w:rPr>
              <w:t>том числе по годам</w:t>
            </w:r>
          </w:p>
        </w:tc>
        <w:tc>
          <w:tcPr>
            <w:tcW w:w="7088" w:type="dxa"/>
            <w:tcBorders>
              <w:left w:val="single" w:sz="8" w:space="0" w:color="000000"/>
              <w:bottom w:val="single" w:sz="8" w:space="0" w:color="000000"/>
              <w:right w:val="single" w:sz="8" w:space="0" w:color="000000"/>
            </w:tcBorders>
            <w:shd w:val="clear" w:color="auto" w:fill="auto"/>
          </w:tcPr>
          <w:p w:rsidR="009912B5" w:rsidRPr="002565D3" w:rsidRDefault="009912B5" w:rsidP="00F54E66">
            <w:pPr>
              <w:widowControl w:val="0"/>
              <w:autoSpaceDE w:val="0"/>
              <w:ind w:right="-75"/>
              <w:jc w:val="both"/>
              <w:rPr>
                <w:rFonts w:ascii="PT Astra Serif" w:hAnsi="PT Astra Serif" w:cs="Arial"/>
                <w:sz w:val="28"/>
                <w:szCs w:val="28"/>
              </w:rPr>
            </w:pPr>
            <w:r w:rsidRPr="002565D3">
              <w:rPr>
                <w:rFonts w:ascii="PT Astra Serif" w:hAnsi="PT Astra Serif" w:cs="Arial"/>
                <w:sz w:val="28"/>
                <w:szCs w:val="28"/>
              </w:rPr>
              <w:t xml:space="preserve">Общий объем  финансирования подпрограммы составляет: </w:t>
            </w:r>
          </w:p>
          <w:p w:rsidR="009912B5" w:rsidRPr="002565D3" w:rsidRDefault="004D0A31" w:rsidP="00F54E66">
            <w:pPr>
              <w:widowControl w:val="0"/>
              <w:autoSpaceDE w:val="0"/>
              <w:jc w:val="both"/>
              <w:rPr>
                <w:rFonts w:ascii="PT Astra Serif" w:hAnsi="PT Astra Serif" w:cs="Arial"/>
                <w:sz w:val="28"/>
                <w:szCs w:val="28"/>
              </w:rPr>
            </w:pPr>
            <w:r>
              <w:rPr>
                <w:rFonts w:ascii="PT Astra Serif" w:hAnsi="PT Astra Serif" w:cs="Arial"/>
                <w:color w:val="000000"/>
                <w:sz w:val="28"/>
                <w:szCs w:val="28"/>
              </w:rPr>
              <w:t>62677,00</w:t>
            </w:r>
            <w:r w:rsidR="009912B5" w:rsidRPr="002565D3">
              <w:rPr>
                <w:rFonts w:ascii="PT Astra Serif" w:hAnsi="PT Astra Serif" w:cs="Arial"/>
                <w:sz w:val="28"/>
                <w:szCs w:val="28"/>
              </w:rPr>
              <w:t>тыс. руб. из средств бюджета муниципального образования Заокский район, в том числе по годам:</w:t>
            </w:r>
          </w:p>
          <w:p w:rsidR="009912B5" w:rsidRPr="002565D3" w:rsidRDefault="009912B5" w:rsidP="00F54E66">
            <w:pPr>
              <w:widowControl w:val="0"/>
              <w:autoSpaceDE w:val="0"/>
              <w:jc w:val="both"/>
              <w:rPr>
                <w:rFonts w:ascii="PT Astra Serif" w:hAnsi="PT Astra Serif" w:cs="Arial"/>
                <w:sz w:val="28"/>
                <w:szCs w:val="28"/>
              </w:rPr>
            </w:pPr>
            <w:r w:rsidRPr="002565D3">
              <w:rPr>
                <w:rFonts w:ascii="PT Astra Serif" w:hAnsi="PT Astra Serif" w:cs="Arial"/>
                <w:sz w:val="28"/>
                <w:szCs w:val="28"/>
              </w:rPr>
              <w:t xml:space="preserve">2023 год – </w:t>
            </w:r>
            <w:r w:rsidR="00766301">
              <w:rPr>
                <w:rFonts w:ascii="PT Astra Serif" w:hAnsi="PT Astra Serif" w:cs="Arial"/>
                <w:sz w:val="28"/>
                <w:szCs w:val="28"/>
              </w:rPr>
              <w:t>33847,49</w:t>
            </w:r>
            <w:r w:rsidR="002477CC" w:rsidRPr="002565D3">
              <w:rPr>
                <w:rFonts w:ascii="PT Astra Serif" w:hAnsi="PT Astra Serif" w:cs="Arial"/>
                <w:sz w:val="28"/>
                <w:szCs w:val="28"/>
              </w:rPr>
              <w:t xml:space="preserve"> тыс. рублей;</w:t>
            </w:r>
          </w:p>
          <w:p w:rsidR="009912B5" w:rsidRPr="002565D3" w:rsidRDefault="009912B5" w:rsidP="00F54E66">
            <w:pPr>
              <w:widowControl w:val="0"/>
              <w:autoSpaceDE w:val="0"/>
              <w:jc w:val="both"/>
              <w:rPr>
                <w:rFonts w:ascii="PT Astra Serif" w:hAnsi="PT Astra Serif" w:cs="Arial"/>
                <w:sz w:val="28"/>
                <w:szCs w:val="28"/>
              </w:rPr>
            </w:pPr>
            <w:r w:rsidRPr="002565D3">
              <w:rPr>
                <w:rFonts w:ascii="PT Astra Serif" w:hAnsi="PT Astra Serif" w:cs="Arial"/>
                <w:sz w:val="28"/>
                <w:szCs w:val="28"/>
              </w:rPr>
              <w:t>2024 год – 14415,00 тыс. рублей;</w:t>
            </w:r>
          </w:p>
          <w:p w:rsidR="009912B5" w:rsidRPr="002565D3" w:rsidRDefault="009912B5" w:rsidP="00F54E66">
            <w:pPr>
              <w:widowControl w:val="0"/>
              <w:autoSpaceDE w:val="0"/>
              <w:jc w:val="both"/>
              <w:rPr>
                <w:rFonts w:ascii="PT Astra Serif" w:hAnsi="PT Astra Serif" w:cs="Arial"/>
                <w:sz w:val="28"/>
                <w:szCs w:val="28"/>
              </w:rPr>
            </w:pPr>
            <w:r w:rsidRPr="002565D3">
              <w:rPr>
                <w:rFonts w:ascii="PT Astra Serif" w:hAnsi="PT Astra Serif" w:cs="Arial"/>
                <w:sz w:val="28"/>
                <w:szCs w:val="28"/>
              </w:rPr>
              <w:t xml:space="preserve">2025 год – 14415,00 тыс. рублей </w:t>
            </w:r>
          </w:p>
        </w:tc>
      </w:tr>
      <w:tr w:rsidR="009912B5" w:rsidRPr="002565D3" w:rsidTr="000F7840">
        <w:trPr>
          <w:gridAfter w:val="1"/>
          <w:wAfter w:w="142" w:type="dxa"/>
          <w:trHeight w:val="340"/>
        </w:trPr>
        <w:tc>
          <w:tcPr>
            <w:tcW w:w="2268" w:type="dxa"/>
            <w:vMerge w:val="restart"/>
            <w:tcBorders>
              <w:left w:val="single" w:sz="8" w:space="0" w:color="000000"/>
              <w:bottom w:val="single" w:sz="8" w:space="0" w:color="000000"/>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Ожидаемые конечные</w:t>
            </w:r>
          </w:p>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lastRenderedPageBreak/>
              <w:t xml:space="preserve">результаты </w:t>
            </w:r>
          </w:p>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реализации </w:t>
            </w:r>
          </w:p>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подпрограммы и       </w:t>
            </w:r>
          </w:p>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показатели </w:t>
            </w:r>
          </w:p>
          <w:p w:rsidR="009912B5" w:rsidRPr="002565D3" w:rsidRDefault="002477CC" w:rsidP="00F54E66">
            <w:pPr>
              <w:widowControl w:val="0"/>
              <w:autoSpaceDE w:val="0"/>
              <w:rPr>
                <w:rFonts w:ascii="PT Astra Serif" w:hAnsi="PT Astra Serif" w:cs="Arial"/>
                <w:sz w:val="28"/>
                <w:szCs w:val="28"/>
              </w:rPr>
            </w:pPr>
            <w:r w:rsidRPr="002565D3">
              <w:rPr>
                <w:rFonts w:ascii="PT Astra Serif" w:hAnsi="PT Astra Serif" w:cs="Arial"/>
                <w:sz w:val="28"/>
                <w:szCs w:val="28"/>
              </w:rPr>
              <w:t>социально-</w:t>
            </w:r>
          </w:p>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экономической </w:t>
            </w:r>
          </w:p>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эффективности </w:t>
            </w:r>
          </w:p>
        </w:tc>
        <w:tc>
          <w:tcPr>
            <w:tcW w:w="7088" w:type="dxa"/>
            <w:tcBorders>
              <w:left w:val="single" w:sz="8" w:space="0" w:color="000000"/>
              <w:bottom w:val="single" w:sz="4" w:space="0" w:color="000000"/>
              <w:right w:val="single" w:sz="8" w:space="0" w:color="000000"/>
            </w:tcBorders>
            <w:shd w:val="clear" w:color="auto" w:fill="auto"/>
          </w:tcPr>
          <w:p w:rsidR="009912B5" w:rsidRPr="002565D3" w:rsidRDefault="002565D3" w:rsidP="00F54E66">
            <w:pPr>
              <w:widowControl w:val="0"/>
              <w:autoSpaceDE w:val="0"/>
              <w:jc w:val="both"/>
              <w:rPr>
                <w:rFonts w:ascii="PT Astra Serif" w:hAnsi="PT Astra Serif" w:cs="Arial"/>
                <w:sz w:val="28"/>
                <w:szCs w:val="28"/>
              </w:rPr>
            </w:pPr>
            <w:r>
              <w:rPr>
                <w:rFonts w:ascii="PT Astra Serif" w:hAnsi="PT Astra Serif" w:cs="Arial"/>
                <w:sz w:val="28"/>
                <w:szCs w:val="28"/>
              </w:rPr>
              <w:lastRenderedPageBreak/>
              <w:t>1.</w:t>
            </w:r>
            <w:r w:rsidR="009912B5" w:rsidRPr="002565D3">
              <w:rPr>
                <w:rFonts w:ascii="PT Astra Serif" w:hAnsi="PT Astra Serif" w:cs="Arial"/>
                <w:sz w:val="28"/>
                <w:szCs w:val="28"/>
              </w:rPr>
              <w:t xml:space="preserve">Обеспечение повышения эффективности  деятельности структурных подразделений администрации </w:t>
            </w:r>
            <w:r w:rsidR="009912B5" w:rsidRPr="002565D3">
              <w:rPr>
                <w:rFonts w:ascii="PT Astra Serif" w:hAnsi="PT Astra Serif" w:cs="Arial"/>
                <w:sz w:val="28"/>
                <w:szCs w:val="28"/>
              </w:rPr>
              <w:lastRenderedPageBreak/>
              <w:t>муниципального образования Заокский район</w:t>
            </w:r>
          </w:p>
        </w:tc>
      </w:tr>
      <w:tr w:rsidR="009912B5" w:rsidRPr="002565D3" w:rsidTr="000F7840">
        <w:tblPrEx>
          <w:tblCellMar>
            <w:top w:w="0" w:type="dxa"/>
            <w:left w:w="0" w:type="dxa"/>
            <w:bottom w:w="0" w:type="dxa"/>
            <w:right w:w="0" w:type="dxa"/>
          </w:tblCellMar>
        </w:tblPrEx>
        <w:trPr>
          <w:gridAfter w:val="1"/>
          <w:wAfter w:w="142" w:type="dxa"/>
          <w:trHeight w:val="1533"/>
        </w:trPr>
        <w:tc>
          <w:tcPr>
            <w:tcW w:w="2268" w:type="dxa"/>
            <w:vMerge/>
            <w:tcBorders>
              <w:left w:val="single" w:sz="8" w:space="0" w:color="000000"/>
              <w:bottom w:val="single" w:sz="8"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7088"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2565D3" w:rsidP="00F54E66">
            <w:pPr>
              <w:widowControl w:val="0"/>
              <w:autoSpaceDE w:val="0"/>
              <w:jc w:val="both"/>
              <w:rPr>
                <w:rFonts w:ascii="PT Astra Serif" w:hAnsi="PT Astra Serif" w:cs="Arial"/>
                <w:sz w:val="28"/>
                <w:szCs w:val="28"/>
              </w:rPr>
            </w:pPr>
            <w:r>
              <w:rPr>
                <w:rFonts w:ascii="PT Astra Serif" w:hAnsi="PT Astra Serif" w:cs="Arial"/>
                <w:sz w:val="28"/>
                <w:szCs w:val="28"/>
              </w:rPr>
              <w:t>2.</w:t>
            </w:r>
            <w:r w:rsidR="009912B5" w:rsidRPr="002565D3">
              <w:rPr>
                <w:rFonts w:ascii="PT Astra Serif" w:hAnsi="PT Astra Serif" w:cs="Arial"/>
                <w:sz w:val="28"/>
                <w:szCs w:val="28"/>
              </w:rPr>
              <w:t xml:space="preserve">Улучшение качества и оперативности принятия        решений за счет своевременного и качественного материально-технического обеспечения </w:t>
            </w:r>
          </w:p>
        </w:tc>
      </w:tr>
    </w:tbl>
    <w:p w:rsidR="009912B5" w:rsidRPr="002565D3" w:rsidRDefault="009912B5" w:rsidP="00F54E66">
      <w:pPr>
        <w:pStyle w:val="1"/>
        <w:spacing w:after="60"/>
        <w:rPr>
          <w:rFonts w:ascii="PT Astra Serif" w:hAnsi="PT Astra Serif" w:cs="Arial"/>
          <w:szCs w:val="28"/>
        </w:rPr>
      </w:pPr>
      <w:bookmarkStart w:id="2" w:name="Par148"/>
      <w:bookmarkStart w:id="3" w:name="sub_1100"/>
      <w:bookmarkEnd w:id="2"/>
    </w:p>
    <w:p w:rsidR="009912B5" w:rsidRPr="002565D3" w:rsidRDefault="009912B5" w:rsidP="00F54E66">
      <w:pPr>
        <w:pStyle w:val="1"/>
        <w:spacing w:after="60"/>
        <w:rPr>
          <w:rFonts w:ascii="PT Astra Serif" w:hAnsi="PT Astra Serif" w:cs="Arial"/>
          <w:b/>
          <w:szCs w:val="28"/>
        </w:rPr>
      </w:pPr>
      <w:r w:rsidRPr="002565D3">
        <w:rPr>
          <w:rFonts w:ascii="PT Astra Serif" w:hAnsi="PT Astra Serif" w:cs="Arial"/>
          <w:b/>
          <w:szCs w:val="28"/>
        </w:rPr>
        <w:t>1.Характеристика проблемы и обоснование необходимости ее решения программными методами</w:t>
      </w:r>
    </w:p>
    <w:bookmarkEnd w:id="3"/>
    <w:p w:rsidR="009912B5" w:rsidRPr="002565D3" w:rsidRDefault="009912B5" w:rsidP="00F54E66">
      <w:pPr>
        <w:pStyle w:val="3"/>
        <w:keepNext w:val="0"/>
        <w:numPr>
          <w:ilvl w:val="2"/>
          <w:numId w:val="2"/>
        </w:numPr>
        <w:jc w:val="center"/>
        <w:rPr>
          <w:rFonts w:ascii="PT Astra Serif" w:hAnsi="PT Astra Serif"/>
          <w:szCs w:val="28"/>
        </w:rPr>
      </w:pPr>
    </w:p>
    <w:p w:rsidR="009912B5" w:rsidRPr="002565D3" w:rsidRDefault="009912B5" w:rsidP="00F54E66">
      <w:pPr>
        <w:pStyle w:val="3"/>
        <w:keepNext w:val="0"/>
        <w:numPr>
          <w:ilvl w:val="2"/>
          <w:numId w:val="2"/>
        </w:numPr>
        <w:ind w:firstLine="709"/>
        <w:jc w:val="left"/>
        <w:rPr>
          <w:rFonts w:ascii="PT Astra Serif" w:hAnsi="PT Astra Serif"/>
          <w:szCs w:val="28"/>
        </w:rPr>
      </w:pPr>
      <w:r w:rsidRPr="002565D3">
        <w:rPr>
          <w:rFonts w:ascii="PT Astra Serif" w:hAnsi="PT Astra Serif"/>
          <w:szCs w:val="28"/>
        </w:rPr>
        <w:t>1.1.Основные цели:</w:t>
      </w:r>
    </w:p>
    <w:p w:rsidR="009912B5" w:rsidRPr="002565D3" w:rsidRDefault="009912B5" w:rsidP="00F54E66">
      <w:pPr>
        <w:pStyle w:val="aff3"/>
        <w:spacing w:before="0" w:after="0"/>
        <w:ind w:firstLine="720"/>
        <w:jc w:val="both"/>
        <w:rPr>
          <w:rFonts w:ascii="PT Astra Serif" w:hAnsi="PT Astra Serif" w:cs="Arial"/>
          <w:sz w:val="28"/>
          <w:szCs w:val="28"/>
        </w:rPr>
      </w:pPr>
      <w:r w:rsidRPr="002565D3">
        <w:rPr>
          <w:rFonts w:ascii="PT Astra Serif" w:hAnsi="PT Astra Serif" w:cs="Arial"/>
          <w:sz w:val="28"/>
          <w:szCs w:val="28"/>
        </w:rPr>
        <w:t>Основной целью подпрограммы является укрепление материально-технической базы администрации муниципального образования Заокский район.</w:t>
      </w:r>
    </w:p>
    <w:p w:rsidR="009912B5" w:rsidRPr="002565D3" w:rsidRDefault="009912B5" w:rsidP="00F54E66">
      <w:pPr>
        <w:pStyle w:val="aff3"/>
        <w:spacing w:before="0" w:after="0"/>
        <w:ind w:firstLine="720"/>
        <w:jc w:val="both"/>
        <w:rPr>
          <w:rFonts w:ascii="PT Astra Serif" w:hAnsi="PT Astra Serif" w:cs="Arial"/>
          <w:sz w:val="28"/>
          <w:szCs w:val="28"/>
        </w:rPr>
      </w:pPr>
      <w:r w:rsidRPr="002565D3">
        <w:rPr>
          <w:rFonts w:ascii="PT Astra Serif" w:hAnsi="PT Astra Serif" w:cs="Arial"/>
          <w:sz w:val="28"/>
          <w:szCs w:val="28"/>
        </w:rPr>
        <w:t>1)организационно-техническое обеспечение деятельности структурных подразделений администрации;</w:t>
      </w:r>
    </w:p>
    <w:p w:rsidR="009912B5" w:rsidRPr="002565D3" w:rsidRDefault="009912B5" w:rsidP="00F54E66">
      <w:pPr>
        <w:pStyle w:val="aff3"/>
        <w:spacing w:before="0" w:after="0"/>
        <w:ind w:firstLine="720"/>
        <w:jc w:val="both"/>
        <w:rPr>
          <w:rFonts w:ascii="PT Astra Serif" w:hAnsi="PT Astra Serif" w:cs="Arial"/>
          <w:sz w:val="28"/>
          <w:szCs w:val="28"/>
        </w:rPr>
      </w:pPr>
      <w:r w:rsidRPr="002565D3">
        <w:rPr>
          <w:rFonts w:ascii="PT Astra Serif" w:hAnsi="PT Astra Serif" w:cs="Arial"/>
          <w:sz w:val="28"/>
          <w:szCs w:val="28"/>
        </w:rPr>
        <w:t>2)материально-техническое обеспечение деятельности структурных подразделений администрации;</w:t>
      </w:r>
    </w:p>
    <w:p w:rsidR="009912B5" w:rsidRPr="002565D3" w:rsidRDefault="009912B5" w:rsidP="00F54E66">
      <w:pPr>
        <w:pStyle w:val="aff3"/>
        <w:spacing w:before="0" w:after="0"/>
        <w:ind w:firstLine="709"/>
        <w:rPr>
          <w:rFonts w:ascii="PT Astra Serif" w:hAnsi="PT Astra Serif" w:cs="Arial"/>
          <w:sz w:val="28"/>
          <w:szCs w:val="28"/>
        </w:rPr>
      </w:pPr>
      <w:r w:rsidRPr="002565D3">
        <w:rPr>
          <w:rFonts w:ascii="PT Astra Serif" w:hAnsi="PT Astra Serif" w:cs="Arial"/>
          <w:sz w:val="28"/>
          <w:szCs w:val="28"/>
        </w:rPr>
        <w:t>1.2.Основные задачи:</w:t>
      </w:r>
    </w:p>
    <w:p w:rsidR="009912B5" w:rsidRPr="002565D3" w:rsidRDefault="009912B5" w:rsidP="00F54E66">
      <w:pPr>
        <w:pStyle w:val="aff3"/>
        <w:spacing w:before="0" w:after="0"/>
        <w:ind w:firstLine="720"/>
        <w:jc w:val="both"/>
        <w:rPr>
          <w:rFonts w:ascii="PT Astra Serif" w:hAnsi="PT Astra Serif" w:cs="Arial"/>
          <w:sz w:val="28"/>
          <w:szCs w:val="28"/>
        </w:rPr>
      </w:pPr>
      <w:r w:rsidRPr="002565D3">
        <w:rPr>
          <w:rFonts w:ascii="PT Astra Serif" w:hAnsi="PT Astra Serif" w:cs="Arial"/>
          <w:sz w:val="28"/>
          <w:szCs w:val="28"/>
        </w:rPr>
        <w:t>1)организация своевременного обеспечения структурных подразделений администрации канцелярскими товарами, и другие вопросы материально-технического обеспечения.</w:t>
      </w:r>
    </w:p>
    <w:p w:rsidR="009912B5" w:rsidRPr="002565D3" w:rsidRDefault="009912B5" w:rsidP="00F54E66">
      <w:pPr>
        <w:pStyle w:val="aff3"/>
        <w:spacing w:before="0" w:after="0"/>
        <w:ind w:firstLine="720"/>
        <w:jc w:val="both"/>
        <w:rPr>
          <w:rFonts w:ascii="PT Astra Serif" w:hAnsi="PT Astra Serif" w:cs="Arial"/>
          <w:sz w:val="28"/>
          <w:szCs w:val="28"/>
        </w:rPr>
      </w:pPr>
      <w:r w:rsidRPr="002565D3">
        <w:rPr>
          <w:rFonts w:ascii="PT Astra Serif" w:hAnsi="PT Astra Serif" w:cs="Arial"/>
          <w:sz w:val="28"/>
          <w:szCs w:val="28"/>
        </w:rPr>
        <w:t>2)организация своевременного ремонта оргтехники;</w:t>
      </w:r>
    </w:p>
    <w:p w:rsidR="009912B5" w:rsidRPr="002565D3" w:rsidRDefault="009912B5" w:rsidP="00F54E66">
      <w:pPr>
        <w:pStyle w:val="aff3"/>
        <w:spacing w:before="0" w:after="0"/>
        <w:ind w:firstLine="720"/>
        <w:jc w:val="both"/>
        <w:rPr>
          <w:rFonts w:ascii="PT Astra Serif" w:hAnsi="PT Astra Serif" w:cs="Arial"/>
          <w:sz w:val="28"/>
          <w:szCs w:val="28"/>
        </w:rPr>
      </w:pPr>
      <w:r w:rsidRPr="002565D3">
        <w:rPr>
          <w:rFonts w:ascii="PT Astra Serif" w:hAnsi="PT Astra Serif" w:cs="Arial"/>
          <w:sz w:val="28"/>
          <w:szCs w:val="28"/>
        </w:rPr>
        <w:t>3)организация контроля, за эксплуатацией автотранспорта;</w:t>
      </w:r>
    </w:p>
    <w:p w:rsidR="009912B5" w:rsidRPr="002565D3" w:rsidRDefault="009912B5" w:rsidP="00F54E66">
      <w:pPr>
        <w:pStyle w:val="aff3"/>
        <w:spacing w:before="0" w:after="0"/>
        <w:ind w:firstLine="720"/>
        <w:jc w:val="both"/>
        <w:rPr>
          <w:rFonts w:ascii="PT Astra Serif" w:hAnsi="PT Astra Serif" w:cs="Arial"/>
          <w:sz w:val="28"/>
          <w:szCs w:val="28"/>
        </w:rPr>
      </w:pPr>
      <w:r w:rsidRPr="002565D3">
        <w:rPr>
          <w:rFonts w:ascii="PT Astra Serif" w:hAnsi="PT Astra Serif" w:cs="Arial"/>
          <w:sz w:val="28"/>
          <w:szCs w:val="28"/>
        </w:rPr>
        <w:t>4)организация контроля, за сохранностью и техническим состоянием основных средств и товарно-материальных ценностей администрации;</w:t>
      </w:r>
    </w:p>
    <w:p w:rsidR="009912B5" w:rsidRPr="002565D3" w:rsidRDefault="009912B5" w:rsidP="00F54E66">
      <w:pPr>
        <w:pStyle w:val="aff3"/>
        <w:spacing w:before="0" w:after="0"/>
        <w:ind w:firstLine="720"/>
        <w:jc w:val="both"/>
        <w:rPr>
          <w:rFonts w:ascii="PT Astra Serif" w:hAnsi="PT Astra Serif" w:cs="Arial"/>
          <w:sz w:val="28"/>
          <w:szCs w:val="28"/>
        </w:rPr>
      </w:pPr>
      <w:r w:rsidRPr="002565D3">
        <w:rPr>
          <w:rFonts w:ascii="PT Astra Serif" w:hAnsi="PT Astra Serif" w:cs="Arial"/>
          <w:sz w:val="28"/>
          <w:szCs w:val="28"/>
        </w:rPr>
        <w:t>5)создание благоприятных условий для эффективной работы администрации муниципального образования Заокский район.</w:t>
      </w:r>
    </w:p>
    <w:p w:rsidR="009912B5" w:rsidRPr="002565D3" w:rsidRDefault="009912B5" w:rsidP="00F54E66">
      <w:pPr>
        <w:pStyle w:val="aff3"/>
        <w:spacing w:before="0" w:after="0"/>
        <w:ind w:firstLine="720"/>
        <w:jc w:val="both"/>
        <w:rPr>
          <w:rFonts w:ascii="PT Astra Serif" w:hAnsi="PT Astra Serif" w:cs="Arial"/>
          <w:sz w:val="28"/>
          <w:szCs w:val="28"/>
        </w:rPr>
      </w:pPr>
      <w:r w:rsidRPr="002565D3">
        <w:rPr>
          <w:rFonts w:ascii="PT Astra Serif" w:hAnsi="PT Astra Serif" w:cs="Arial"/>
          <w:sz w:val="28"/>
          <w:szCs w:val="28"/>
        </w:rPr>
        <w:t>Решение задач по обеспечению материально - техническим обеспечением администрации муниципального образования Заокский район; созданию благоприятных условий для эффективной работы структурных подразделений администрации муниципального образования Заокский район.</w:t>
      </w:r>
    </w:p>
    <w:p w:rsidR="009912B5" w:rsidRPr="002565D3" w:rsidRDefault="009912B5" w:rsidP="00F54E66">
      <w:pPr>
        <w:widowControl w:val="0"/>
        <w:autoSpaceDE w:val="0"/>
        <w:jc w:val="center"/>
        <w:rPr>
          <w:rFonts w:ascii="PT Astra Serif" w:hAnsi="PT Astra Serif" w:cs="Arial"/>
          <w:sz w:val="28"/>
          <w:szCs w:val="28"/>
        </w:rPr>
      </w:pP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sz w:val="28"/>
          <w:szCs w:val="28"/>
        </w:rPr>
        <w:t>2.Организация управления подпрограммой</w:t>
      </w: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sz w:val="28"/>
          <w:szCs w:val="28"/>
        </w:rPr>
        <w:t>и контроль за ходом ее реализации</w:t>
      </w:r>
    </w:p>
    <w:p w:rsidR="009912B5" w:rsidRPr="002565D3" w:rsidRDefault="009912B5" w:rsidP="00F54E66">
      <w:pPr>
        <w:widowControl w:val="0"/>
        <w:autoSpaceDE w:val="0"/>
        <w:jc w:val="both"/>
        <w:rPr>
          <w:rFonts w:ascii="PT Astra Serif" w:hAnsi="PT Astra Serif" w:cs="Arial"/>
          <w:b/>
          <w:sz w:val="28"/>
          <w:szCs w:val="28"/>
        </w:rPr>
      </w:pPr>
    </w:p>
    <w:p w:rsidR="009912B5" w:rsidRPr="002565D3" w:rsidRDefault="009912B5" w:rsidP="00F54E66">
      <w:pPr>
        <w:widowControl w:val="0"/>
        <w:autoSpaceDE w:val="0"/>
        <w:ind w:firstLine="709"/>
        <w:jc w:val="both"/>
        <w:rPr>
          <w:rFonts w:ascii="PT Astra Serif" w:hAnsi="PT Astra Serif" w:cs="Arial"/>
          <w:sz w:val="28"/>
          <w:szCs w:val="28"/>
        </w:rPr>
      </w:pPr>
      <w:r w:rsidRPr="002565D3">
        <w:rPr>
          <w:rFonts w:ascii="PT Astra Serif" w:hAnsi="PT Astra Serif" w:cs="Arial"/>
          <w:sz w:val="28"/>
          <w:szCs w:val="28"/>
        </w:rPr>
        <w:t>Управление реализацией подпрограммы осуществляется администрацией муниципального образования Заокский район, являющейся заказчиком.</w:t>
      </w:r>
    </w:p>
    <w:p w:rsidR="009912B5" w:rsidRPr="002565D3" w:rsidRDefault="009912B5" w:rsidP="00F54E66">
      <w:pPr>
        <w:widowControl w:val="0"/>
        <w:autoSpaceDE w:val="0"/>
        <w:ind w:firstLine="709"/>
        <w:jc w:val="both"/>
        <w:rPr>
          <w:rFonts w:ascii="PT Astra Serif" w:hAnsi="PT Astra Serif" w:cs="Arial"/>
          <w:sz w:val="28"/>
          <w:szCs w:val="28"/>
        </w:rPr>
      </w:pPr>
      <w:r w:rsidRPr="002565D3">
        <w:rPr>
          <w:rFonts w:ascii="PT Astra Serif" w:hAnsi="PT Astra Serif" w:cs="Arial"/>
          <w:sz w:val="28"/>
          <w:szCs w:val="28"/>
        </w:rPr>
        <w:t xml:space="preserve">Администрация муниципального образования Заокский район осуществляет организацию реализации подпрограммы, координацию деятельности структурных подразделений по реализации подпрограммы, вносит в установленном порядке предложения по уточнению мероприятий </w:t>
      </w:r>
      <w:r w:rsidRPr="002565D3">
        <w:rPr>
          <w:rFonts w:ascii="PT Astra Serif" w:hAnsi="PT Astra Serif" w:cs="Arial"/>
          <w:sz w:val="28"/>
          <w:szCs w:val="28"/>
        </w:rPr>
        <w:lastRenderedPageBreak/>
        <w:t>подпрограммы с учетом складывающейся экономической и технической ситуации, обеспечивает контроль целевого использования бюджетных средств.</w:t>
      </w:r>
    </w:p>
    <w:p w:rsidR="009912B5" w:rsidRPr="002565D3" w:rsidRDefault="009912B5" w:rsidP="00F54E66">
      <w:pPr>
        <w:widowControl w:val="0"/>
        <w:autoSpaceDE w:val="0"/>
        <w:ind w:firstLine="709"/>
        <w:jc w:val="both"/>
        <w:rPr>
          <w:rFonts w:ascii="PT Astra Serif" w:hAnsi="PT Astra Serif" w:cs="Arial"/>
          <w:sz w:val="28"/>
          <w:szCs w:val="28"/>
        </w:rPr>
      </w:pPr>
      <w:r w:rsidRPr="002565D3">
        <w:rPr>
          <w:rFonts w:ascii="PT Astra Serif" w:hAnsi="PT Astra Serif" w:cs="Arial"/>
          <w:sz w:val="28"/>
          <w:szCs w:val="28"/>
        </w:rPr>
        <w:t>Для обеспечения решения технических вопросов, а также оказания помощи при выполнении мероприятий подпрограммы может осуществляться привлечение компаний-консультантов, т.е. организаций технической, информационной, фирм, занимающихся материально-техническим обеспечением, осуществляющих свою деятельность в рамках договора с администрацией муниципального образования Заокский район. Привлечение компаний-консультантов осуществляется на конкурсной основе.</w:t>
      </w:r>
    </w:p>
    <w:p w:rsidR="009912B5" w:rsidRPr="002565D3" w:rsidRDefault="009912B5" w:rsidP="00F54E66">
      <w:pPr>
        <w:widowControl w:val="0"/>
        <w:autoSpaceDE w:val="0"/>
        <w:ind w:firstLine="709"/>
        <w:jc w:val="both"/>
        <w:rPr>
          <w:rFonts w:ascii="PT Astra Serif" w:hAnsi="PT Astra Serif" w:cs="Arial"/>
          <w:sz w:val="28"/>
          <w:szCs w:val="28"/>
        </w:rPr>
      </w:pPr>
    </w:p>
    <w:p w:rsidR="00F54E66" w:rsidRDefault="009912B5" w:rsidP="00F54E66">
      <w:pPr>
        <w:jc w:val="center"/>
        <w:rPr>
          <w:rFonts w:ascii="PT Astra Serif" w:hAnsi="PT Astra Serif" w:cs="Arial"/>
          <w:b/>
          <w:sz w:val="28"/>
          <w:szCs w:val="28"/>
        </w:rPr>
      </w:pPr>
      <w:r w:rsidRPr="002565D3">
        <w:rPr>
          <w:rFonts w:ascii="PT Astra Serif" w:hAnsi="PT Astra Serif" w:cs="Arial"/>
          <w:b/>
          <w:sz w:val="28"/>
          <w:szCs w:val="28"/>
        </w:rPr>
        <w:t xml:space="preserve">3.Описание ожидаемых результатов </w:t>
      </w: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реализации подпрограммы</w:t>
      </w:r>
    </w:p>
    <w:p w:rsidR="009912B5" w:rsidRPr="002565D3" w:rsidRDefault="009912B5" w:rsidP="00F54E66">
      <w:pPr>
        <w:autoSpaceDE w:val="0"/>
        <w:ind w:firstLine="540"/>
        <w:jc w:val="both"/>
        <w:rPr>
          <w:rFonts w:ascii="PT Astra Serif" w:hAnsi="PT Astra Serif" w:cs="Arial"/>
          <w:b/>
          <w:sz w:val="28"/>
          <w:szCs w:val="28"/>
          <w:u w:val="single"/>
        </w:rPr>
      </w:pP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В целях реализации указанных задач определены следующие целевые показатели:</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-увеличение числа структурных подразделений администрации муниципального образования Заокский район находящихся в удовлетворительном состоянии, в общем количестве структурных подразделений администрации муниципального образования Заокский район (не менее 5 % ежегодно);</w:t>
      </w:r>
    </w:p>
    <w:p w:rsidR="009912B5" w:rsidRPr="002565D3" w:rsidRDefault="009912B5" w:rsidP="00F54E66">
      <w:pPr>
        <w:widowControl w:val="0"/>
        <w:autoSpaceDE w:val="0"/>
        <w:ind w:firstLine="709"/>
        <w:jc w:val="both"/>
        <w:rPr>
          <w:rFonts w:ascii="PT Astra Serif" w:hAnsi="PT Astra Serif" w:cs="Arial"/>
          <w:sz w:val="28"/>
          <w:szCs w:val="28"/>
        </w:rPr>
      </w:pPr>
      <w:r w:rsidRPr="002565D3">
        <w:rPr>
          <w:rFonts w:ascii="PT Astra Serif" w:hAnsi="PT Astra Serif" w:cs="Arial"/>
          <w:sz w:val="28"/>
          <w:szCs w:val="28"/>
        </w:rPr>
        <w:t>-повышение уровня удовлетворенности сотрудников администрации муниципального образования Заокский район обеспеченностью материально-технической базы, не менее 4 % ежегодно.</w:t>
      </w:r>
    </w:p>
    <w:p w:rsidR="009912B5" w:rsidRPr="002565D3" w:rsidRDefault="009912B5" w:rsidP="00F54E66">
      <w:pPr>
        <w:autoSpaceDE w:val="0"/>
        <w:ind w:firstLine="709"/>
        <w:jc w:val="both"/>
        <w:rPr>
          <w:rFonts w:ascii="PT Astra Serif" w:hAnsi="PT Astra Serif" w:cs="Arial"/>
          <w:sz w:val="28"/>
          <w:szCs w:val="28"/>
        </w:rPr>
      </w:pPr>
      <w:r w:rsidRPr="002565D3">
        <w:rPr>
          <w:rFonts w:ascii="PT Astra Serif" w:hAnsi="PT Astra Serif" w:cs="Arial"/>
          <w:sz w:val="28"/>
          <w:szCs w:val="28"/>
        </w:rPr>
        <w:t>В результате осуществления намеченных подпрограммных мероприятий будет значительно укреплена материально-техническая база администрации муниципального образования Заокский район.</w:t>
      </w:r>
    </w:p>
    <w:p w:rsidR="009912B5" w:rsidRPr="002565D3" w:rsidRDefault="009912B5" w:rsidP="00F54E66">
      <w:pPr>
        <w:autoSpaceDE w:val="0"/>
        <w:ind w:firstLine="709"/>
        <w:jc w:val="both"/>
        <w:rPr>
          <w:rFonts w:ascii="PT Astra Serif" w:hAnsi="PT Astra Serif" w:cs="Arial"/>
          <w:sz w:val="28"/>
          <w:szCs w:val="28"/>
        </w:rPr>
      </w:pPr>
      <w:r w:rsidRPr="002565D3">
        <w:rPr>
          <w:rFonts w:ascii="PT Astra Serif" w:hAnsi="PT Astra Serif" w:cs="Arial"/>
          <w:sz w:val="28"/>
          <w:szCs w:val="28"/>
        </w:rPr>
        <w:t>Это окажет существенное влияние на повышение эффективности работы, как структурных подразделений, так и администрации муниципального образования Заокский район в целом.</w:t>
      </w:r>
    </w:p>
    <w:p w:rsidR="009912B5" w:rsidRPr="002565D3" w:rsidRDefault="009912B5" w:rsidP="00F54E66">
      <w:pPr>
        <w:autoSpaceDE w:val="0"/>
        <w:jc w:val="center"/>
        <w:rPr>
          <w:rFonts w:ascii="PT Astra Serif" w:hAnsi="PT Astra Serif" w:cs="Arial"/>
          <w:b/>
          <w:sz w:val="28"/>
          <w:szCs w:val="28"/>
        </w:rPr>
      </w:pPr>
    </w:p>
    <w:p w:rsidR="009912B5" w:rsidRPr="002565D3" w:rsidRDefault="009912B5" w:rsidP="00F54E66">
      <w:pPr>
        <w:autoSpaceDE w:val="0"/>
        <w:jc w:val="center"/>
        <w:rPr>
          <w:rFonts w:ascii="PT Astra Serif" w:hAnsi="PT Astra Serif" w:cs="Arial"/>
          <w:sz w:val="28"/>
          <w:szCs w:val="28"/>
        </w:rPr>
      </w:pPr>
      <w:r w:rsidRPr="002565D3">
        <w:rPr>
          <w:rFonts w:ascii="PT Astra Serif" w:hAnsi="PT Astra Serif" w:cs="Arial"/>
          <w:b/>
          <w:sz w:val="28"/>
          <w:szCs w:val="28"/>
        </w:rPr>
        <w:t>4.Срок реализации подпрограммы</w:t>
      </w:r>
    </w:p>
    <w:p w:rsidR="009912B5" w:rsidRPr="002565D3" w:rsidRDefault="009912B5" w:rsidP="00F54E66">
      <w:pPr>
        <w:autoSpaceDE w:val="0"/>
        <w:ind w:firstLine="540"/>
        <w:jc w:val="both"/>
        <w:rPr>
          <w:rFonts w:ascii="PT Astra Serif" w:hAnsi="PT Astra Serif" w:cs="Arial"/>
          <w:b/>
          <w:sz w:val="28"/>
          <w:szCs w:val="28"/>
        </w:rPr>
      </w:pPr>
    </w:p>
    <w:p w:rsidR="009912B5" w:rsidRPr="002565D3" w:rsidRDefault="009912B5" w:rsidP="00F54E66">
      <w:pPr>
        <w:autoSpaceDE w:val="0"/>
        <w:ind w:firstLine="709"/>
        <w:jc w:val="both"/>
        <w:rPr>
          <w:rFonts w:ascii="PT Astra Serif" w:hAnsi="PT Astra Serif" w:cs="Arial"/>
          <w:sz w:val="28"/>
          <w:szCs w:val="28"/>
        </w:rPr>
      </w:pPr>
      <w:r w:rsidRPr="002565D3">
        <w:rPr>
          <w:rFonts w:ascii="PT Astra Serif" w:hAnsi="PT Astra Serif" w:cs="Arial"/>
          <w:sz w:val="28"/>
          <w:szCs w:val="28"/>
        </w:rPr>
        <w:t>Подпрограмма подлежит реализации в период с 2023 по 2025 годы включительно.</w:t>
      </w:r>
    </w:p>
    <w:p w:rsidR="002477CC" w:rsidRPr="002565D3" w:rsidRDefault="002477CC" w:rsidP="00F54E66">
      <w:pPr>
        <w:autoSpaceDE w:val="0"/>
        <w:ind w:firstLine="709"/>
        <w:jc w:val="both"/>
        <w:rPr>
          <w:rFonts w:ascii="PT Astra Serif" w:hAnsi="PT Astra Serif" w:cs="Arial"/>
          <w:sz w:val="28"/>
          <w:szCs w:val="28"/>
        </w:rPr>
      </w:pPr>
    </w:p>
    <w:p w:rsidR="009912B5" w:rsidRPr="002565D3" w:rsidRDefault="009912B5" w:rsidP="00F54E66">
      <w:pPr>
        <w:autoSpaceDE w:val="0"/>
        <w:jc w:val="center"/>
        <w:rPr>
          <w:rFonts w:ascii="PT Astra Serif" w:hAnsi="PT Astra Serif" w:cs="Arial"/>
          <w:sz w:val="28"/>
          <w:szCs w:val="28"/>
        </w:rPr>
      </w:pPr>
      <w:r w:rsidRPr="002565D3">
        <w:rPr>
          <w:rFonts w:ascii="PT Astra Serif" w:hAnsi="PT Astra Serif" w:cs="Arial"/>
          <w:b/>
          <w:sz w:val="28"/>
          <w:szCs w:val="28"/>
        </w:rPr>
        <w:t>5.Описание последствий реализации подпрограммы</w:t>
      </w:r>
    </w:p>
    <w:p w:rsidR="009912B5" w:rsidRPr="002565D3" w:rsidRDefault="009912B5" w:rsidP="00F54E66">
      <w:pPr>
        <w:autoSpaceDE w:val="0"/>
        <w:jc w:val="center"/>
        <w:rPr>
          <w:rFonts w:ascii="PT Astra Serif" w:hAnsi="PT Astra Serif" w:cs="Arial"/>
          <w:b/>
          <w:sz w:val="28"/>
          <w:szCs w:val="28"/>
          <w:u w:val="single"/>
        </w:rPr>
      </w:pPr>
    </w:p>
    <w:p w:rsidR="009912B5" w:rsidRPr="002565D3" w:rsidRDefault="009912B5" w:rsidP="00F54E66">
      <w:pPr>
        <w:autoSpaceDE w:val="0"/>
        <w:ind w:firstLine="709"/>
        <w:jc w:val="both"/>
        <w:rPr>
          <w:rFonts w:ascii="PT Astra Serif" w:hAnsi="PT Astra Serif" w:cs="Arial"/>
          <w:sz w:val="28"/>
          <w:szCs w:val="28"/>
        </w:rPr>
      </w:pPr>
      <w:r w:rsidRPr="002565D3">
        <w:rPr>
          <w:rFonts w:ascii="PT Astra Serif" w:hAnsi="PT Astra Serif" w:cs="Arial"/>
          <w:sz w:val="28"/>
          <w:szCs w:val="28"/>
        </w:rPr>
        <w:t>В результате осуществления намеченных подпрограммных мероприятий будет значительно укреплена материально-техническая база администрации муниципального образования Заокский район.</w:t>
      </w:r>
    </w:p>
    <w:p w:rsidR="009912B5" w:rsidRPr="002565D3" w:rsidRDefault="009912B5" w:rsidP="00F54E66">
      <w:pPr>
        <w:jc w:val="both"/>
        <w:rPr>
          <w:rFonts w:ascii="PT Astra Serif" w:hAnsi="PT Astra Serif" w:cs="Arial"/>
          <w:sz w:val="28"/>
          <w:szCs w:val="28"/>
        </w:rPr>
      </w:pPr>
    </w:p>
    <w:p w:rsidR="00F54E66" w:rsidRDefault="00F54E66" w:rsidP="00F54E66">
      <w:pPr>
        <w:autoSpaceDE w:val="0"/>
        <w:jc w:val="center"/>
        <w:rPr>
          <w:rFonts w:ascii="PT Astra Serif" w:hAnsi="PT Astra Serif" w:cs="Arial"/>
          <w:b/>
          <w:sz w:val="28"/>
          <w:szCs w:val="28"/>
        </w:rPr>
      </w:pPr>
    </w:p>
    <w:p w:rsidR="00F54E66" w:rsidRDefault="00F54E66" w:rsidP="00F54E66">
      <w:pPr>
        <w:autoSpaceDE w:val="0"/>
        <w:jc w:val="center"/>
        <w:rPr>
          <w:rFonts w:ascii="PT Astra Serif" w:hAnsi="PT Astra Serif" w:cs="Arial"/>
          <w:b/>
          <w:sz w:val="28"/>
          <w:szCs w:val="28"/>
        </w:rPr>
      </w:pPr>
    </w:p>
    <w:p w:rsidR="00F54E66" w:rsidRDefault="00F54E66" w:rsidP="00F54E66">
      <w:pPr>
        <w:autoSpaceDE w:val="0"/>
        <w:jc w:val="center"/>
        <w:rPr>
          <w:rFonts w:ascii="PT Astra Serif" w:hAnsi="PT Astra Serif" w:cs="Arial"/>
          <w:b/>
          <w:sz w:val="28"/>
          <w:szCs w:val="28"/>
        </w:rPr>
      </w:pPr>
    </w:p>
    <w:p w:rsidR="009912B5" w:rsidRPr="002565D3" w:rsidRDefault="009912B5" w:rsidP="00F54E66">
      <w:pPr>
        <w:autoSpaceDE w:val="0"/>
        <w:jc w:val="center"/>
        <w:rPr>
          <w:rFonts w:ascii="PT Astra Serif" w:hAnsi="PT Astra Serif" w:cs="Arial"/>
          <w:sz w:val="28"/>
          <w:szCs w:val="28"/>
        </w:rPr>
      </w:pPr>
      <w:r w:rsidRPr="002565D3">
        <w:rPr>
          <w:rFonts w:ascii="PT Astra Serif" w:hAnsi="PT Astra Serif" w:cs="Arial"/>
          <w:b/>
          <w:sz w:val="28"/>
          <w:szCs w:val="28"/>
        </w:rPr>
        <w:lastRenderedPageBreak/>
        <w:t>6.Ресурсное обеспечение подпрограммы</w:t>
      </w:r>
    </w:p>
    <w:p w:rsidR="009912B5" w:rsidRPr="002565D3" w:rsidRDefault="009912B5" w:rsidP="00F54E66">
      <w:pPr>
        <w:autoSpaceDE w:val="0"/>
        <w:jc w:val="center"/>
        <w:rPr>
          <w:rFonts w:ascii="PT Astra Serif" w:hAnsi="PT Astra Serif" w:cs="Arial"/>
          <w:b/>
          <w:sz w:val="28"/>
          <w:szCs w:val="28"/>
        </w:rPr>
      </w:pP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Финансирование реализации подпрограммы будет осуществляться за счет денежных средств бюджета муниципального образования Заокский район.</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Объем финансирования подпрограммы в 2023 – 2025 гг. составит </w:t>
      </w:r>
      <w:r w:rsidR="007B0031">
        <w:rPr>
          <w:rFonts w:ascii="PT Astra Serif" w:hAnsi="PT Astra Serif" w:cs="Arial"/>
          <w:b/>
          <w:color w:val="000000"/>
          <w:sz w:val="28"/>
          <w:szCs w:val="28"/>
        </w:rPr>
        <w:t xml:space="preserve">62677,00 </w:t>
      </w:r>
      <w:r w:rsidRPr="002565D3">
        <w:rPr>
          <w:rFonts w:ascii="PT Astra Serif" w:hAnsi="PT Astra Serif" w:cs="Arial"/>
          <w:sz w:val="28"/>
          <w:szCs w:val="28"/>
        </w:rPr>
        <w:t>тыс. рублей, в том числе по годам:</w:t>
      </w:r>
    </w:p>
    <w:p w:rsidR="009912B5" w:rsidRPr="002565D3" w:rsidRDefault="009912B5" w:rsidP="00F54E66">
      <w:pPr>
        <w:tabs>
          <w:tab w:val="left" w:pos="3340"/>
        </w:tabs>
        <w:ind w:firstLine="709"/>
        <w:rPr>
          <w:rFonts w:ascii="PT Astra Serif" w:hAnsi="PT Astra Serif" w:cs="Arial"/>
          <w:b/>
          <w:sz w:val="28"/>
          <w:szCs w:val="28"/>
        </w:rPr>
      </w:pPr>
    </w:p>
    <w:tbl>
      <w:tblPr>
        <w:tblW w:w="9356" w:type="dxa"/>
        <w:tblInd w:w="108" w:type="dxa"/>
        <w:tblLayout w:type="fixed"/>
        <w:tblLook w:val="0000"/>
      </w:tblPr>
      <w:tblGrid>
        <w:gridCol w:w="1985"/>
        <w:gridCol w:w="2410"/>
        <w:gridCol w:w="1743"/>
        <w:gridCol w:w="1724"/>
        <w:gridCol w:w="1494"/>
      </w:tblGrid>
      <w:tr w:rsidR="009912B5" w:rsidRPr="002565D3" w:rsidTr="000F7840">
        <w:tc>
          <w:tcPr>
            <w:tcW w:w="198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snapToGrid w:val="0"/>
              <w:ind w:firstLine="709"/>
              <w:jc w:val="center"/>
              <w:rPr>
                <w:rFonts w:ascii="PT Astra Serif" w:hAnsi="PT Astra Serif" w:cs="Arial"/>
                <w:b/>
                <w:color w:val="000000"/>
                <w:sz w:val="28"/>
                <w:szCs w:val="28"/>
              </w:rPr>
            </w:pPr>
          </w:p>
        </w:tc>
        <w:tc>
          <w:tcPr>
            <w:tcW w:w="241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jc w:val="center"/>
              <w:rPr>
                <w:rFonts w:ascii="PT Astra Serif" w:hAnsi="PT Astra Serif" w:cs="Arial"/>
                <w:sz w:val="28"/>
                <w:szCs w:val="28"/>
              </w:rPr>
            </w:pPr>
            <w:r w:rsidRPr="002565D3">
              <w:rPr>
                <w:rFonts w:ascii="PT Astra Serif" w:hAnsi="PT Astra Serif" w:cs="Arial"/>
                <w:b/>
                <w:color w:val="000000"/>
                <w:sz w:val="28"/>
                <w:szCs w:val="28"/>
              </w:rPr>
              <w:t>Общий объем финансирования</w:t>
            </w:r>
          </w:p>
        </w:tc>
        <w:tc>
          <w:tcPr>
            <w:tcW w:w="1743"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jc w:val="center"/>
              <w:rPr>
                <w:rFonts w:ascii="PT Astra Serif" w:hAnsi="PT Astra Serif" w:cs="Arial"/>
                <w:sz w:val="28"/>
                <w:szCs w:val="28"/>
              </w:rPr>
            </w:pPr>
            <w:r w:rsidRPr="002565D3">
              <w:rPr>
                <w:rFonts w:ascii="PT Astra Serif" w:hAnsi="PT Astra Serif" w:cs="Arial"/>
                <w:b/>
                <w:color w:val="000000"/>
                <w:sz w:val="28"/>
                <w:szCs w:val="28"/>
              </w:rPr>
              <w:t>2023г</w:t>
            </w:r>
          </w:p>
        </w:tc>
        <w:tc>
          <w:tcPr>
            <w:tcW w:w="172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jc w:val="center"/>
              <w:rPr>
                <w:rFonts w:ascii="PT Astra Serif" w:hAnsi="PT Astra Serif" w:cs="Arial"/>
                <w:sz w:val="28"/>
                <w:szCs w:val="28"/>
              </w:rPr>
            </w:pPr>
            <w:r w:rsidRPr="002565D3">
              <w:rPr>
                <w:rFonts w:ascii="PT Astra Serif" w:hAnsi="PT Astra Serif" w:cs="Arial"/>
                <w:b/>
                <w:color w:val="000000"/>
                <w:sz w:val="28"/>
                <w:szCs w:val="28"/>
              </w:rPr>
              <w:t>2024г</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tabs>
                <w:tab w:val="left" w:pos="3340"/>
              </w:tabs>
              <w:jc w:val="center"/>
              <w:rPr>
                <w:rFonts w:ascii="PT Astra Serif" w:hAnsi="PT Astra Serif" w:cs="Arial"/>
                <w:sz w:val="28"/>
                <w:szCs w:val="28"/>
              </w:rPr>
            </w:pPr>
            <w:r w:rsidRPr="002565D3">
              <w:rPr>
                <w:rFonts w:ascii="PT Astra Serif" w:hAnsi="PT Astra Serif" w:cs="Arial"/>
                <w:b/>
                <w:color w:val="000000"/>
                <w:sz w:val="28"/>
                <w:szCs w:val="28"/>
              </w:rPr>
              <w:t>2025г</w:t>
            </w:r>
          </w:p>
        </w:tc>
      </w:tr>
      <w:tr w:rsidR="009912B5" w:rsidRPr="002565D3" w:rsidTr="000F7840">
        <w:tc>
          <w:tcPr>
            <w:tcW w:w="198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rPr>
                <w:rFonts w:ascii="PT Astra Serif" w:hAnsi="PT Astra Serif" w:cs="Arial"/>
                <w:sz w:val="28"/>
                <w:szCs w:val="28"/>
              </w:rPr>
            </w:pPr>
            <w:r w:rsidRPr="002565D3">
              <w:rPr>
                <w:rFonts w:ascii="PT Astra Serif" w:hAnsi="PT Astra Serif" w:cs="Arial"/>
                <w:color w:val="000000"/>
                <w:sz w:val="28"/>
                <w:szCs w:val="28"/>
              </w:rPr>
              <w:t>Всего, тыс. руб.</w:t>
            </w:r>
          </w:p>
          <w:p w:rsidR="009912B5" w:rsidRPr="002565D3" w:rsidRDefault="009912B5" w:rsidP="00F54E66">
            <w:pPr>
              <w:tabs>
                <w:tab w:val="left" w:pos="3340"/>
              </w:tabs>
              <w:rPr>
                <w:rFonts w:ascii="PT Astra Serif" w:hAnsi="PT Astra Serif" w:cs="Arial"/>
                <w:color w:val="000000"/>
                <w:sz w:val="28"/>
                <w:szCs w:val="28"/>
              </w:rPr>
            </w:pPr>
          </w:p>
        </w:tc>
        <w:tc>
          <w:tcPr>
            <w:tcW w:w="2410" w:type="dxa"/>
            <w:tcBorders>
              <w:top w:val="single" w:sz="4" w:space="0" w:color="000000"/>
              <w:left w:val="single" w:sz="4" w:space="0" w:color="000000"/>
              <w:bottom w:val="single" w:sz="4" w:space="0" w:color="000000"/>
            </w:tcBorders>
            <w:shd w:val="clear" w:color="auto" w:fill="auto"/>
          </w:tcPr>
          <w:p w:rsidR="009912B5" w:rsidRPr="002565D3" w:rsidRDefault="007B0031" w:rsidP="00F54E66">
            <w:pPr>
              <w:widowControl w:val="0"/>
              <w:autoSpaceDE w:val="0"/>
              <w:jc w:val="center"/>
              <w:rPr>
                <w:rFonts w:ascii="PT Astra Serif" w:hAnsi="PT Astra Serif" w:cs="Arial"/>
                <w:b/>
                <w:sz w:val="28"/>
                <w:szCs w:val="28"/>
              </w:rPr>
            </w:pPr>
            <w:r>
              <w:rPr>
                <w:rFonts w:ascii="PT Astra Serif" w:hAnsi="PT Astra Serif" w:cs="Arial"/>
                <w:b/>
                <w:color w:val="000000"/>
                <w:sz w:val="28"/>
                <w:szCs w:val="28"/>
              </w:rPr>
              <w:t>62677,00</w:t>
            </w:r>
          </w:p>
        </w:tc>
        <w:tc>
          <w:tcPr>
            <w:tcW w:w="1743" w:type="dxa"/>
            <w:tcBorders>
              <w:top w:val="single" w:sz="4" w:space="0" w:color="000000"/>
              <w:left w:val="single" w:sz="4" w:space="0" w:color="000000"/>
              <w:bottom w:val="single" w:sz="4" w:space="0" w:color="000000"/>
            </w:tcBorders>
            <w:shd w:val="clear" w:color="auto" w:fill="auto"/>
          </w:tcPr>
          <w:p w:rsidR="009912B5" w:rsidRPr="002565D3" w:rsidRDefault="007B0031" w:rsidP="00F54E66">
            <w:pPr>
              <w:rPr>
                <w:b/>
                <w:sz w:val="28"/>
                <w:szCs w:val="28"/>
              </w:rPr>
            </w:pPr>
            <w:r>
              <w:rPr>
                <w:b/>
                <w:sz w:val="28"/>
                <w:szCs w:val="28"/>
              </w:rPr>
              <w:t>33847,49</w:t>
            </w:r>
          </w:p>
        </w:tc>
        <w:tc>
          <w:tcPr>
            <w:tcW w:w="172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b/>
                <w:sz w:val="28"/>
                <w:szCs w:val="28"/>
              </w:rPr>
            </w:pPr>
            <w:r w:rsidRPr="002565D3">
              <w:rPr>
                <w:b/>
                <w:sz w:val="28"/>
                <w:szCs w:val="28"/>
              </w:rPr>
              <w:t>14415,00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
                <w:sz w:val="28"/>
                <w:szCs w:val="28"/>
              </w:rPr>
            </w:pPr>
            <w:r w:rsidRPr="002565D3">
              <w:rPr>
                <w:rFonts w:ascii="PT Astra Serif" w:hAnsi="PT Astra Serif" w:cs="Arial"/>
                <w:b/>
                <w:sz w:val="28"/>
                <w:szCs w:val="28"/>
              </w:rPr>
              <w:t>14415,00</w:t>
            </w:r>
          </w:p>
        </w:tc>
      </w:tr>
      <w:tr w:rsidR="009912B5" w:rsidRPr="002565D3" w:rsidTr="000F7840">
        <w:tc>
          <w:tcPr>
            <w:tcW w:w="198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3340"/>
              </w:tabs>
              <w:rPr>
                <w:rFonts w:ascii="PT Astra Serif" w:hAnsi="PT Astra Serif" w:cs="Arial"/>
                <w:sz w:val="28"/>
                <w:szCs w:val="28"/>
              </w:rPr>
            </w:pPr>
            <w:r w:rsidRPr="002565D3">
              <w:rPr>
                <w:rFonts w:ascii="PT Astra Serif" w:hAnsi="PT Astra Serif" w:cs="Arial"/>
                <w:color w:val="000000"/>
                <w:sz w:val="28"/>
                <w:szCs w:val="28"/>
              </w:rPr>
              <w:t>Бюджет муниципального района млн.руб.</w:t>
            </w:r>
          </w:p>
        </w:tc>
        <w:tc>
          <w:tcPr>
            <w:tcW w:w="2410" w:type="dxa"/>
            <w:tcBorders>
              <w:top w:val="single" w:sz="4" w:space="0" w:color="000000"/>
              <w:left w:val="single" w:sz="4" w:space="0" w:color="000000"/>
              <w:bottom w:val="single" w:sz="4" w:space="0" w:color="000000"/>
            </w:tcBorders>
            <w:shd w:val="clear" w:color="auto" w:fill="auto"/>
          </w:tcPr>
          <w:p w:rsidR="009912B5" w:rsidRPr="002565D3" w:rsidRDefault="007B0031" w:rsidP="00F54E66">
            <w:pPr>
              <w:widowControl w:val="0"/>
              <w:autoSpaceDE w:val="0"/>
              <w:jc w:val="center"/>
              <w:rPr>
                <w:rFonts w:ascii="PT Astra Serif" w:hAnsi="PT Astra Serif" w:cs="Arial"/>
                <w:b/>
                <w:sz w:val="28"/>
                <w:szCs w:val="28"/>
              </w:rPr>
            </w:pPr>
            <w:r>
              <w:rPr>
                <w:rFonts w:ascii="PT Astra Serif" w:hAnsi="PT Astra Serif" w:cs="Arial"/>
                <w:b/>
                <w:color w:val="000000"/>
                <w:sz w:val="28"/>
                <w:szCs w:val="28"/>
              </w:rPr>
              <w:t>62677,00</w:t>
            </w:r>
          </w:p>
        </w:tc>
        <w:tc>
          <w:tcPr>
            <w:tcW w:w="1743" w:type="dxa"/>
            <w:tcBorders>
              <w:top w:val="single" w:sz="4" w:space="0" w:color="000000"/>
              <w:left w:val="single" w:sz="4" w:space="0" w:color="000000"/>
              <w:bottom w:val="single" w:sz="4" w:space="0" w:color="000000"/>
            </w:tcBorders>
            <w:shd w:val="clear" w:color="auto" w:fill="auto"/>
          </w:tcPr>
          <w:p w:rsidR="009912B5" w:rsidRPr="002565D3" w:rsidRDefault="007B0031" w:rsidP="00F54E66">
            <w:pPr>
              <w:rPr>
                <w:b/>
                <w:sz w:val="28"/>
                <w:szCs w:val="28"/>
              </w:rPr>
            </w:pPr>
            <w:r>
              <w:rPr>
                <w:b/>
                <w:sz w:val="28"/>
                <w:szCs w:val="28"/>
              </w:rPr>
              <w:t>33847,49</w:t>
            </w:r>
          </w:p>
        </w:tc>
        <w:tc>
          <w:tcPr>
            <w:tcW w:w="172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b/>
                <w:sz w:val="28"/>
                <w:szCs w:val="28"/>
              </w:rPr>
            </w:pPr>
            <w:r w:rsidRPr="002565D3">
              <w:rPr>
                <w:b/>
                <w:sz w:val="28"/>
                <w:szCs w:val="28"/>
              </w:rPr>
              <w:t>14415,00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
                <w:sz w:val="28"/>
                <w:szCs w:val="28"/>
              </w:rPr>
            </w:pPr>
            <w:r w:rsidRPr="002565D3">
              <w:rPr>
                <w:rFonts w:ascii="PT Astra Serif" w:hAnsi="PT Astra Serif" w:cs="Arial"/>
                <w:b/>
                <w:sz w:val="28"/>
                <w:szCs w:val="28"/>
              </w:rPr>
              <w:t>14415,00</w:t>
            </w:r>
          </w:p>
        </w:tc>
      </w:tr>
    </w:tbl>
    <w:p w:rsidR="009912B5" w:rsidRPr="002565D3" w:rsidRDefault="009912B5" w:rsidP="00F54E66">
      <w:pPr>
        <w:jc w:val="both"/>
        <w:rPr>
          <w:rFonts w:ascii="PT Astra Serif" w:hAnsi="PT Astra Serif" w:cs="Arial"/>
          <w:sz w:val="28"/>
          <w:szCs w:val="28"/>
        </w:rPr>
      </w:pPr>
    </w:p>
    <w:p w:rsidR="002565D3" w:rsidRDefault="002565D3" w:rsidP="00F54E66">
      <w:pPr>
        <w:autoSpaceDE w:val="0"/>
        <w:jc w:val="center"/>
        <w:rPr>
          <w:rFonts w:ascii="PT Astra Serif" w:hAnsi="PT Astra Serif" w:cs="Arial"/>
          <w:b/>
          <w:sz w:val="28"/>
          <w:szCs w:val="28"/>
        </w:rPr>
      </w:pPr>
    </w:p>
    <w:p w:rsidR="009912B5" w:rsidRPr="002565D3" w:rsidRDefault="009912B5" w:rsidP="00F54E66">
      <w:pPr>
        <w:autoSpaceDE w:val="0"/>
        <w:jc w:val="center"/>
        <w:rPr>
          <w:rFonts w:ascii="PT Astra Serif" w:hAnsi="PT Astra Serif" w:cs="Arial"/>
          <w:sz w:val="28"/>
          <w:szCs w:val="28"/>
        </w:rPr>
      </w:pPr>
      <w:r w:rsidRPr="002565D3">
        <w:rPr>
          <w:rFonts w:ascii="PT Astra Serif" w:hAnsi="PT Astra Serif" w:cs="Arial"/>
          <w:b/>
          <w:sz w:val="28"/>
          <w:szCs w:val="28"/>
        </w:rPr>
        <w:t>7.Описание системы управления реализацией подпрограммы, включающей в себя распределение полномочий и ответственности между структурными подразделениями, отвечающими за ее реализацию</w:t>
      </w:r>
    </w:p>
    <w:p w:rsidR="009912B5" w:rsidRPr="002565D3" w:rsidRDefault="009912B5" w:rsidP="00F54E66">
      <w:pPr>
        <w:autoSpaceDE w:val="0"/>
        <w:jc w:val="center"/>
        <w:rPr>
          <w:rFonts w:ascii="PT Astra Serif" w:hAnsi="PT Astra Serif" w:cs="Arial"/>
          <w:b/>
          <w:sz w:val="28"/>
          <w:szCs w:val="28"/>
          <w:u w:val="single"/>
        </w:rPr>
      </w:pPr>
    </w:p>
    <w:p w:rsidR="009912B5" w:rsidRPr="002565D3" w:rsidRDefault="009912B5" w:rsidP="00F54E66">
      <w:pPr>
        <w:autoSpaceDE w:val="0"/>
        <w:ind w:firstLine="709"/>
        <w:jc w:val="both"/>
        <w:rPr>
          <w:rFonts w:ascii="PT Astra Serif" w:hAnsi="PT Astra Serif" w:cs="Arial"/>
          <w:sz w:val="28"/>
          <w:szCs w:val="28"/>
        </w:rPr>
      </w:pPr>
      <w:r w:rsidRPr="002565D3">
        <w:rPr>
          <w:rFonts w:ascii="PT Astra Serif" w:hAnsi="PT Astra Serif" w:cs="Arial"/>
          <w:sz w:val="28"/>
          <w:szCs w:val="28"/>
        </w:rPr>
        <w:t>Ответственным по обеспечению материально-технического обеспечению деятельности администрации муниципального образования Заокский район выступает структурное подразделение администрации муниципального образования Заокский район (далее – структурное подразделение), на которое возлагается контроль за обеспеченностью материально-техническим обеспечению деятельности администрации муниципального образования Заокский район</w:t>
      </w:r>
    </w:p>
    <w:p w:rsidR="009912B5" w:rsidRPr="002565D3" w:rsidRDefault="009912B5" w:rsidP="00F54E66">
      <w:pPr>
        <w:autoSpaceDE w:val="0"/>
        <w:ind w:firstLine="709"/>
        <w:jc w:val="both"/>
        <w:rPr>
          <w:rFonts w:ascii="PT Astra Serif" w:hAnsi="PT Astra Serif" w:cs="Arial"/>
          <w:sz w:val="28"/>
          <w:szCs w:val="28"/>
        </w:rPr>
      </w:pPr>
      <w:r w:rsidRPr="002565D3">
        <w:rPr>
          <w:rFonts w:ascii="PT Astra Serif" w:hAnsi="PT Astra Serif" w:cs="Arial"/>
          <w:sz w:val="28"/>
          <w:szCs w:val="28"/>
        </w:rPr>
        <w:t>На структурное подразделение возлагаются функции по организации и координации выполнения подпрограммы.</w:t>
      </w:r>
    </w:p>
    <w:p w:rsidR="009912B5" w:rsidRPr="002565D3" w:rsidRDefault="009912B5" w:rsidP="00F54E66">
      <w:pPr>
        <w:autoSpaceDE w:val="0"/>
        <w:ind w:firstLine="709"/>
        <w:jc w:val="both"/>
        <w:rPr>
          <w:rFonts w:ascii="PT Astra Serif" w:hAnsi="PT Astra Serif" w:cs="Arial"/>
          <w:sz w:val="28"/>
          <w:szCs w:val="28"/>
        </w:rPr>
      </w:pPr>
      <w:r w:rsidRPr="002565D3">
        <w:rPr>
          <w:rFonts w:ascii="PT Astra Serif" w:hAnsi="PT Astra Serif" w:cs="Arial"/>
          <w:sz w:val="28"/>
          <w:szCs w:val="28"/>
        </w:rPr>
        <w:t>Реализация подпрограммы осуществляется посредством заключения муниципальных договоров по итогам проводимых процедур размещения заказов на выполнение работ в соответствии с действующим законодательством РФ.</w:t>
      </w:r>
    </w:p>
    <w:p w:rsidR="009912B5" w:rsidRPr="002565D3" w:rsidRDefault="009912B5" w:rsidP="00F54E66">
      <w:pPr>
        <w:autoSpaceDE w:val="0"/>
        <w:ind w:firstLine="540"/>
        <w:jc w:val="both"/>
        <w:rPr>
          <w:rFonts w:ascii="PT Astra Serif" w:hAnsi="PT Astra Serif" w:cs="Arial"/>
          <w:sz w:val="28"/>
          <w:szCs w:val="28"/>
        </w:rPr>
      </w:pPr>
    </w:p>
    <w:p w:rsidR="009912B5" w:rsidRPr="002565D3" w:rsidRDefault="009912B5" w:rsidP="00F54E66">
      <w:pPr>
        <w:ind w:firstLine="709"/>
        <w:jc w:val="center"/>
        <w:rPr>
          <w:rFonts w:ascii="PT Astra Serif" w:hAnsi="PT Astra Serif" w:cs="Arial"/>
          <w:sz w:val="28"/>
          <w:szCs w:val="28"/>
        </w:rPr>
      </w:pPr>
      <w:r w:rsidRPr="002565D3">
        <w:rPr>
          <w:rFonts w:ascii="PT Astra Serif" w:hAnsi="PT Astra Serif" w:cs="Arial"/>
          <w:b/>
          <w:sz w:val="28"/>
          <w:szCs w:val="28"/>
        </w:rPr>
        <w:t>8.Механизм управления</w:t>
      </w:r>
    </w:p>
    <w:p w:rsidR="009912B5" w:rsidRPr="002565D3" w:rsidRDefault="009912B5" w:rsidP="00F54E66">
      <w:pPr>
        <w:ind w:firstLine="709"/>
        <w:jc w:val="both"/>
        <w:rPr>
          <w:rFonts w:ascii="PT Astra Serif" w:hAnsi="PT Astra Serif" w:cs="Arial"/>
          <w:b/>
          <w:sz w:val="28"/>
          <w:szCs w:val="28"/>
        </w:rPr>
      </w:pPr>
    </w:p>
    <w:p w:rsidR="009912B5" w:rsidRPr="002565D3" w:rsidRDefault="009912B5" w:rsidP="00F54E66">
      <w:pPr>
        <w:pStyle w:val="ConsPlusNormal0"/>
        <w:widowControl/>
        <w:ind w:firstLine="709"/>
        <w:jc w:val="both"/>
        <w:rPr>
          <w:rFonts w:ascii="PT Astra Serif" w:hAnsi="PT Astra Serif"/>
          <w:sz w:val="28"/>
          <w:szCs w:val="28"/>
        </w:rPr>
      </w:pPr>
      <w:r w:rsidRPr="002565D3">
        <w:rPr>
          <w:rFonts w:ascii="PT Astra Serif" w:hAnsi="PT Astra Serif"/>
          <w:sz w:val="28"/>
          <w:szCs w:val="28"/>
        </w:rPr>
        <w:t>Администрация МО Заокский район несет ответственность за выполнение подпрограммы, рациональной использование выделяемых бюджетных средств, конкурсное размещение и исполнение заказов, издает нормативные акты, направленные на выполнение соответствующих программных мероприятий.</w:t>
      </w:r>
    </w:p>
    <w:p w:rsidR="009912B5" w:rsidRPr="002565D3" w:rsidRDefault="009912B5" w:rsidP="00F54E66">
      <w:pPr>
        <w:pStyle w:val="ConsPlusNormal0"/>
        <w:widowControl/>
        <w:ind w:firstLine="709"/>
        <w:jc w:val="both"/>
        <w:rPr>
          <w:rFonts w:ascii="PT Astra Serif" w:hAnsi="PT Astra Serif"/>
          <w:bCs/>
          <w:sz w:val="28"/>
          <w:szCs w:val="28"/>
        </w:rPr>
      </w:pPr>
      <w:r w:rsidRPr="002565D3">
        <w:rPr>
          <w:rFonts w:ascii="PT Astra Serif" w:hAnsi="PT Astra Serif"/>
          <w:bCs/>
          <w:sz w:val="28"/>
          <w:szCs w:val="28"/>
        </w:rPr>
        <w:lastRenderedPageBreak/>
        <w:t>Общий контроль за реализацией и контроль текущих мероприятий подпрограммы осуществляет сектор по делопроизводству и контролю в комитетепо делопроизводству, контролю и правовой работе администрации муниципального образования Заокский район.</w:t>
      </w:r>
      <w:bookmarkStart w:id="4" w:name="Par235"/>
      <w:bookmarkEnd w:id="4"/>
    </w:p>
    <w:p w:rsidR="009912B5" w:rsidRPr="002565D3" w:rsidRDefault="009912B5" w:rsidP="00F54E66">
      <w:pPr>
        <w:pStyle w:val="ConsPlusNormal0"/>
        <w:widowControl/>
        <w:ind w:firstLine="709"/>
        <w:jc w:val="both"/>
        <w:rPr>
          <w:rFonts w:ascii="PT Astra Serif" w:hAnsi="PT Astra Serif"/>
          <w:sz w:val="28"/>
          <w:szCs w:val="28"/>
        </w:rPr>
      </w:pPr>
    </w:p>
    <w:p w:rsidR="00F54E66" w:rsidRDefault="009912B5" w:rsidP="00F54E66">
      <w:pPr>
        <w:pStyle w:val="ConsPlusNormal0"/>
        <w:widowControl/>
        <w:jc w:val="center"/>
        <w:rPr>
          <w:rFonts w:ascii="PT Astra Serif" w:hAnsi="PT Astra Serif"/>
          <w:b/>
          <w:sz w:val="28"/>
          <w:szCs w:val="28"/>
        </w:rPr>
      </w:pPr>
      <w:r w:rsidRPr="002565D3">
        <w:rPr>
          <w:rFonts w:ascii="PT Astra Serif" w:hAnsi="PT Astra Serif"/>
          <w:b/>
          <w:sz w:val="28"/>
          <w:szCs w:val="28"/>
        </w:rPr>
        <w:t xml:space="preserve">9.Методика оценки эффективности реализации </w:t>
      </w:r>
    </w:p>
    <w:p w:rsidR="009912B5" w:rsidRPr="002565D3" w:rsidRDefault="009912B5" w:rsidP="00F54E66">
      <w:pPr>
        <w:pStyle w:val="ConsPlusNormal0"/>
        <w:widowControl/>
        <w:jc w:val="center"/>
        <w:rPr>
          <w:rFonts w:ascii="PT Astra Serif" w:hAnsi="PT Astra Serif"/>
          <w:sz w:val="28"/>
          <w:szCs w:val="28"/>
        </w:rPr>
      </w:pPr>
      <w:r w:rsidRPr="002565D3">
        <w:rPr>
          <w:rFonts w:ascii="PT Astra Serif" w:hAnsi="PT Astra Serif"/>
          <w:b/>
          <w:sz w:val="28"/>
          <w:szCs w:val="28"/>
        </w:rPr>
        <w:t>муниципальной подпрограммы</w:t>
      </w:r>
    </w:p>
    <w:p w:rsidR="009912B5" w:rsidRPr="002565D3" w:rsidRDefault="009912B5" w:rsidP="00F54E66">
      <w:pPr>
        <w:rPr>
          <w:rFonts w:ascii="PT Astra Serif" w:hAnsi="PT Astra Serif" w:cs="Arial"/>
          <w:sz w:val="28"/>
          <w:szCs w:val="28"/>
        </w:rPr>
      </w:pPr>
    </w:p>
    <w:p w:rsidR="009912B5" w:rsidRPr="002565D3" w:rsidRDefault="009912B5" w:rsidP="00F54E66">
      <w:pPr>
        <w:ind w:firstLine="720"/>
        <w:jc w:val="both"/>
        <w:rPr>
          <w:rFonts w:ascii="PT Astra Serif" w:hAnsi="PT Astra Serif" w:cs="Arial"/>
          <w:sz w:val="28"/>
          <w:szCs w:val="28"/>
        </w:rPr>
      </w:pPr>
      <w:r w:rsidRPr="002565D3">
        <w:rPr>
          <w:rFonts w:ascii="PT Astra Serif" w:hAnsi="PT Astra Serif" w:cs="Arial"/>
          <w:sz w:val="28"/>
          <w:szCs w:val="28"/>
        </w:rPr>
        <w:t xml:space="preserve">Методика оценки эффективности реализации муниципальной подпрограммы представляет собой алгоритм оценки ее фактической эффективности в процессе и по итогам реализации муниципальной подпрограммы и основана на оценке результативности муниципальной подпрограммы с учетом общего объема ресурсов, направленного на ее реализацию. </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1.Оценка эффективности реализации муниципальной подпрограммы производится ежегодно. Результаты оценки эффективности реализации муниципальной подпрограммы представляются в составе годового отчета ответственного исполнителя муниципальной подпрограммы о ходе ее реализации и об оценке эффективности.</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2.Оценка эффективности реализации муниципальной подпрограммы производится с учетом следующих составляющих: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-степени реализации отдельных основных мероприятий муниципальной подпрограммы (далее - мероприятия);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-степени соответствия запланированному уровню затрат;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-эффективности использования средств бюджета муниципального образования Заокский район;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-степени достижения целей и решения задач муниципальной подпрограммы и определение оценки результативности муниципальной подпрограммы</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3.Оценка степени реализации мероприятий </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Степень реализации мероприятий муниципальной подпрограммы оценивается как доля мероприятий, выполненных в полном объеме, по следующей формуле: </w:t>
      </w:r>
    </w:p>
    <w:p w:rsidR="009912B5" w:rsidRPr="002565D3" w:rsidRDefault="009912B5" w:rsidP="00F54E66">
      <w:pPr>
        <w:ind w:firstLine="720"/>
        <w:jc w:val="both"/>
        <w:rPr>
          <w:rFonts w:ascii="PT Astra Serif" w:hAnsi="PT Astra Serif" w:cs="Arial"/>
          <w:sz w:val="28"/>
          <w:szCs w:val="28"/>
        </w:rPr>
      </w:pPr>
    </w:p>
    <w:p w:rsidR="009912B5" w:rsidRPr="002565D3" w:rsidRDefault="009912B5" w:rsidP="00F54E66">
      <w:pPr>
        <w:ind w:firstLine="720"/>
        <w:jc w:val="both"/>
        <w:rPr>
          <w:rFonts w:ascii="PT Astra Serif" w:hAnsi="PT Astra Serif" w:cs="Arial"/>
          <w:sz w:val="28"/>
          <w:szCs w:val="28"/>
        </w:rPr>
      </w:pPr>
      <w:r w:rsidRPr="002565D3">
        <w:rPr>
          <w:rFonts w:ascii="PT Astra Serif" w:hAnsi="PT Astra Serif" w:cs="Arial"/>
          <w:sz w:val="28"/>
          <w:szCs w:val="28"/>
        </w:rPr>
        <w:t xml:space="preserve">СРМ =Мм/М,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где: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-СРМ - степень реализации мероприятий;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-Мм - количество мероприятий, выполненных в полном объеме, из числа мероприятий, запланированных к реализации в отчетном году;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-М - общее количество мероприятий, запланированных к реализации в отчетном году.</w:t>
      </w:r>
    </w:p>
    <w:p w:rsidR="009912B5" w:rsidRPr="002565D3" w:rsidRDefault="009912B5" w:rsidP="00F54E66">
      <w:pPr>
        <w:jc w:val="both"/>
        <w:rPr>
          <w:rFonts w:ascii="PT Astra Serif" w:hAnsi="PT Astra Serif" w:cs="Arial"/>
          <w:sz w:val="28"/>
          <w:szCs w:val="28"/>
        </w:rPr>
      </w:pP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4.Мероприятие может считаться выполненным в полном объеме при достижении следующих результатов: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90% от запланированного; </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 xml:space="preserve">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(анализ контрольного события производится ответственным исполнителем муниципальной подпрограммы). </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В том случае, когда для описания результатов реализации мероприятий используется несколько показателей (индикаторов), мероприятие считается выполненном в полном объеме, если среднее арифметическое значение отношений фактических значений показателей (индикаторов) кзапланированным, составляет не менее 90%. </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5.Степень реализации мероприятий муниципальной подпрограммы считается удовлетворительной, в случае если значение СРМ составляет не менее 0,9.</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В остальных случаях степень реализации мероприятий муниципальной подпрограммы признается неудовлетворительной.</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6.Оценка степени соответствия запланированному уровню затрат.</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Степень соответствия запланированному уровню затрат муниципальной подпрограммы оценивается как отношение фактически произведенных в отчетном году расходов к их плановым значениям по следующей формуле: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ССуз = Зф/Зп</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где: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-ССуз - степень соответствия запланированному уровню расходов;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-Зф - кассовые расходы на реализацию муниципальной подпрограммы в отчетном году;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-3п- плановые расходы на реализацию муниципальной подпрограммы. </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7.Кассовые и плановые расходы на реализацию муниципальной подпрограммы учитываются с учетом межбюджетных трансфертов из вышестоящего бюджета. </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Оценка эффективности использования средств бюджета муниципального образования Заокский район</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8.Эффективность использования средств бюджета муниципального образования Заокский район на реализацию муниципальной подпрограммы рассчитывается как отношение степени реализации мероприятий к степени соответствия запланированному уровню расходов по следующей формуле: </w:t>
      </w:r>
    </w:p>
    <w:p w:rsidR="009912B5" w:rsidRPr="002565D3" w:rsidRDefault="009912B5" w:rsidP="00F54E66">
      <w:pPr>
        <w:jc w:val="both"/>
        <w:rPr>
          <w:rFonts w:ascii="PT Astra Serif" w:hAnsi="PT Astra Serif" w:cs="Arial"/>
          <w:sz w:val="28"/>
          <w:szCs w:val="28"/>
        </w:rPr>
      </w:pP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Эис = CPм/CCзу</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где: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-Эис - эффективность использования средств бюджета муниципального образования Заокский район;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-СРм – степень реализации мероприятий муниципальной подпрограммы;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-ССзу - степень соответствия запланированному уровню расходов муниципальной подпрограммы из всех источников. </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9.Эффективность использования средств бюджета муниципального образования Заокский район на реализацию муниципальной подпрограммы признается высокой, если значение Эис&gt; 1.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Эффективность использования средств бюджета муниципального образования Заокский район на реализацию муниципальной подпрограммы признается средней, если значение 0,9 ≤ Эис&lt; 1 </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В остальных случаях эффективность использования средств бюджета муниципального образования Заокский район на реализацию муниципальной подпрограммы признается низкой. </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Оценка степени достижения целей и решения задач, определения оценки результативности муниципальной подпрограммы </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10.Для оценки степени достижения целей и решения задач муниципальной подпрограммы определяется степень достижения плановых значений каждого показателя (индикатора), характеризующего цели и задачи муниципальной подпрограммы. </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11.Степень достижения планового значения показателя (индикатора),характеризующего цели и задачи муниципальной подпрограммы, рассчитывается по следующим формулам: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-для показателей (индикаторов), желаемой тенденцией развития которых является увеличение значений: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СД™ = ЗПгф/ ЗПпп,;</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-для показателей (индикаторов), желаемой тенденцией развития которых является снижение значений: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СДПЗ</w:t>
      </w:r>
      <w:r w:rsidRPr="002565D3">
        <w:rPr>
          <w:rFonts w:ascii="PT Astra Serif" w:hAnsi="PT Astra Serif" w:cs="Arial"/>
          <w:sz w:val="28"/>
          <w:szCs w:val="28"/>
          <w:lang w:val="en-US"/>
        </w:rPr>
        <w:t>j</w:t>
      </w:r>
      <w:r w:rsidRPr="002565D3">
        <w:rPr>
          <w:rFonts w:ascii="PT Astra Serif" w:hAnsi="PT Astra Serif" w:cs="Arial"/>
          <w:sz w:val="28"/>
          <w:szCs w:val="28"/>
        </w:rPr>
        <w:t xml:space="preserve"> = ЗП n(j) /3пзп(</w:t>
      </w:r>
      <w:r w:rsidRPr="002565D3">
        <w:rPr>
          <w:rFonts w:ascii="PT Astra Serif" w:hAnsi="PT Astra Serif" w:cs="Arial"/>
          <w:sz w:val="28"/>
          <w:szCs w:val="28"/>
          <w:lang w:val="en-US"/>
        </w:rPr>
        <w:t>j</w:t>
      </w:r>
      <w:r w:rsidRPr="002565D3">
        <w:rPr>
          <w:rFonts w:ascii="PT Astra Serif" w:hAnsi="PT Astra Serif" w:cs="Arial"/>
          <w:sz w:val="28"/>
          <w:szCs w:val="28"/>
        </w:rPr>
        <w:t>)</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где:</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 - СДПЗ</w:t>
      </w:r>
      <w:r w:rsidRPr="002565D3">
        <w:rPr>
          <w:rFonts w:ascii="PT Astra Serif" w:hAnsi="PT Astra Serif" w:cs="Arial"/>
          <w:sz w:val="28"/>
          <w:szCs w:val="28"/>
          <w:lang w:val="en-US"/>
        </w:rPr>
        <w:t>j</w:t>
      </w:r>
      <w:r w:rsidRPr="002565D3">
        <w:rPr>
          <w:rFonts w:ascii="PT Astra Serif" w:hAnsi="PT Astra Serif" w:cs="Arial"/>
          <w:sz w:val="28"/>
          <w:szCs w:val="28"/>
        </w:rPr>
        <w:t xml:space="preserve"> - степень достижения планового значения показателя (индикатора), характеризующего цели и задачи </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 xml:space="preserve">муниципальной подпрограммы;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-ЗП n(j) - значение показателя (индикатора), характеризующего цели и задачи муниципальной подпрограммы;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-3пзп(</w:t>
      </w:r>
      <w:r w:rsidRPr="002565D3">
        <w:rPr>
          <w:rFonts w:ascii="PT Astra Serif" w:hAnsi="PT Astra Serif" w:cs="Arial"/>
          <w:sz w:val="28"/>
          <w:szCs w:val="28"/>
          <w:lang w:val="en-US"/>
        </w:rPr>
        <w:t>j</w:t>
      </w:r>
      <w:r w:rsidRPr="002565D3">
        <w:rPr>
          <w:rFonts w:ascii="PT Astra Serif" w:hAnsi="PT Astra Serif" w:cs="Arial"/>
          <w:sz w:val="28"/>
          <w:szCs w:val="28"/>
        </w:rPr>
        <w:t xml:space="preserve">) плановое значение показателя (индикатора), характеризующего цели и задачи муниципальной подпрограммы. </w:t>
      </w:r>
    </w:p>
    <w:p w:rsidR="009912B5" w:rsidRPr="002565D3" w:rsidRDefault="009912B5" w:rsidP="00F54E66">
      <w:pPr>
        <w:jc w:val="both"/>
        <w:rPr>
          <w:rFonts w:ascii="PT Astra Serif" w:hAnsi="PT Astra Serif" w:cs="Arial"/>
          <w:sz w:val="28"/>
          <w:szCs w:val="28"/>
        </w:rPr>
      </w:pP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12.Оценка результативности муниципальной подпрограммы рассчитывается по формуле: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OP= ∑СД™/</w:t>
      </w:r>
      <w:r w:rsidRPr="002565D3">
        <w:rPr>
          <w:rFonts w:ascii="PT Astra Serif" w:hAnsi="PT Astra Serif" w:cs="Arial"/>
          <w:sz w:val="28"/>
          <w:szCs w:val="28"/>
          <w:lang w:val="en-US"/>
        </w:rPr>
        <w:t>N</w:t>
      </w:r>
      <w:r w:rsidRPr="002565D3">
        <w:rPr>
          <w:rFonts w:ascii="PT Astra Serif" w:hAnsi="PT Astra Serif" w:cs="Arial"/>
          <w:sz w:val="28"/>
          <w:szCs w:val="28"/>
        </w:rPr>
        <w:t>;</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где: </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 xml:space="preserve">ОР - оценка результативности муниципальной подпрограммы; </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 xml:space="preserve">СД™ - степень достижения планового значения показателя (индикатора), характеризующего цели и задачи муниципальной подпрограммы; </w:t>
      </w:r>
    </w:p>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 xml:space="preserve">N - число показателей (индикаторов),характеризующих цели и задачи муниципальной подпрограммы.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В случае если значение показателя «степень достижения планового значения показателя (индикатора), характеризующего цели и задачи муниципальной подпрограммы)» (СД™) больше 1, значение СД™, принимается равным 1. </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13.Результативность муниципальной подпрограммы считается высокой, если значение OP = 1.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Результативность муниципальной подпрограммы признается средней, если значение ОР находится в интервале 0,9 ≤ OP &lt; 1. подпрограммы</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В остальных случаях результативность муниципальной подпрограммы ы признается низкой. </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Оценка эффективности реализации муниципальной подпрограммы</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14.Эффективность реализации муниципальной подпрограммы оценивается в зависимости от значений оценки результативности муниципальной подпрограммы и оценки эффективности использования средств бюджета муниципального образования Заокский район на реализацию муниципальной подпрограммы по следующей формуле: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ЭР = ОР * Э11С;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где: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-ЭР - эффективность реализации муниципальной подпрограммы;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-ОР - оценка результативности муниципальной подпрограммы;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-Э„с - эффективность использования средств бюджета муниципального образования Заокский район на реализацию муниципальной подпрограммы. </w:t>
      </w:r>
    </w:p>
    <w:p w:rsidR="009912B5" w:rsidRPr="002565D3" w:rsidRDefault="009912B5" w:rsidP="00F54E66">
      <w:pPr>
        <w:overflowPunct w:val="0"/>
        <w:autoSpaceDE w:val="0"/>
        <w:ind w:firstLine="709"/>
        <w:jc w:val="both"/>
        <w:textAlignment w:val="baseline"/>
        <w:rPr>
          <w:rFonts w:ascii="PT Astra Serif" w:hAnsi="PT Astra Serif" w:cs="Arial"/>
          <w:sz w:val="28"/>
          <w:szCs w:val="28"/>
        </w:rPr>
      </w:pPr>
      <w:r w:rsidRPr="002565D3">
        <w:rPr>
          <w:rFonts w:ascii="PT Astra Serif" w:hAnsi="PT Astra Serif" w:cs="Arial"/>
          <w:sz w:val="28"/>
          <w:szCs w:val="28"/>
        </w:rPr>
        <w:t xml:space="preserve">15.Эффективность реализации муниципальной подпрограммы признается высокой, в случае если значение ЭР составляет не менее 0,9.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Эффективность реализации муниципальной подпрограммы признается средней, в случае если значение ЭР составляет не менее 0,8. </w:t>
      </w:r>
    </w:p>
    <w:p w:rsidR="009912B5" w:rsidRPr="002565D3" w:rsidRDefault="009912B5" w:rsidP="00F54E66">
      <w:pPr>
        <w:ind w:firstLine="709"/>
        <w:jc w:val="both"/>
        <w:rPr>
          <w:rFonts w:ascii="PT Astra Serif" w:hAnsi="PT Astra Serif" w:cs="Arial"/>
          <w:sz w:val="28"/>
          <w:szCs w:val="28"/>
        </w:rPr>
      </w:pPr>
      <w:r w:rsidRPr="002565D3">
        <w:rPr>
          <w:rFonts w:ascii="PT Astra Serif" w:hAnsi="PT Astra Serif" w:cs="Arial"/>
          <w:sz w:val="28"/>
          <w:szCs w:val="28"/>
        </w:rPr>
        <w:t xml:space="preserve">Эффективность реализации муниципальной подпрограммы признается удовлетворительной, в случае если значение ЭР составляет не менее 0,7. </w:t>
      </w:r>
    </w:p>
    <w:p w:rsidR="009912B5" w:rsidRPr="002565D3" w:rsidRDefault="009912B5" w:rsidP="00F54E66">
      <w:pPr>
        <w:pStyle w:val="ConsPlusNormal0"/>
        <w:widowControl/>
        <w:ind w:firstLine="709"/>
        <w:rPr>
          <w:rFonts w:ascii="PT Astra Serif" w:hAnsi="PT Astra Serif"/>
          <w:sz w:val="28"/>
          <w:szCs w:val="28"/>
        </w:rPr>
        <w:sectPr w:rsidR="009912B5" w:rsidRPr="002565D3">
          <w:pgSz w:w="11906" w:h="16838"/>
          <w:pgMar w:top="1134" w:right="850" w:bottom="1134" w:left="1701" w:header="720" w:footer="720" w:gutter="0"/>
          <w:cols w:space="720"/>
          <w:docGrid w:linePitch="360"/>
        </w:sectPr>
      </w:pPr>
      <w:r w:rsidRPr="002565D3">
        <w:rPr>
          <w:rFonts w:ascii="PT Astra Serif" w:hAnsi="PT Astra Serif"/>
          <w:sz w:val="28"/>
          <w:szCs w:val="28"/>
        </w:rPr>
        <w:t>В остальных случаях эффективность реализации муниципальной подпрограммы признается неудовлетворительной</w:t>
      </w:r>
      <w:r w:rsidR="002565D3">
        <w:rPr>
          <w:rFonts w:ascii="PT Astra Serif" w:hAnsi="PT Astra Serif"/>
          <w:sz w:val="28"/>
          <w:szCs w:val="28"/>
        </w:rPr>
        <w:t>.</w:t>
      </w:r>
    </w:p>
    <w:p w:rsidR="009912B5" w:rsidRPr="002565D3" w:rsidRDefault="009912B5" w:rsidP="00F54E66">
      <w:pPr>
        <w:widowControl w:val="0"/>
        <w:autoSpaceDE w:val="0"/>
        <w:jc w:val="right"/>
        <w:rPr>
          <w:rFonts w:ascii="PT Astra Serif" w:hAnsi="PT Astra Serif" w:cs="Arial"/>
          <w:sz w:val="28"/>
          <w:szCs w:val="28"/>
        </w:rPr>
      </w:pPr>
      <w:r w:rsidRPr="002565D3">
        <w:rPr>
          <w:rFonts w:ascii="PT Astra Serif" w:hAnsi="PT Astra Serif" w:cs="Arial"/>
          <w:sz w:val="28"/>
          <w:szCs w:val="28"/>
        </w:rPr>
        <w:t>Приложение № 1</w:t>
      </w:r>
    </w:p>
    <w:p w:rsidR="009912B5" w:rsidRPr="002565D3" w:rsidRDefault="009912B5" w:rsidP="00F54E66">
      <w:pPr>
        <w:widowControl w:val="0"/>
        <w:autoSpaceDE w:val="0"/>
        <w:jc w:val="right"/>
        <w:rPr>
          <w:rFonts w:ascii="PT Astra Serif" w:hAnsi="PT Astra Serif" w:cs="Arial"/>
          <w:sz w:val="28"/>
          <w:szCs w:val="28"/>
        </w:rPr>
      </w:pPr>
      <w:r w:rsidRPr="002565D3">
        <w:rPr>
          <w:rFonts w:ascii="PT Astra Serif" w:hAnsi="PT Astra Serif" w:cs="Arial"/>
          <w:sz w:val="28"/>
          <w:szCs w:val="28"/>
        </w:rPr>
        <w:t>к подпрограмме</w:t>
      </w:r>
    </w:p>
    <w:p w:rsidR="009912B5" w:rsidRPr="002565D3" w:rsidRDefault="009912B5" w:rsidP="00F54E66">
      <w:pPr>
        <w:widowControl w:val="0"/>
        <w:autoSpaceDE w:val="0"/>
        <w:jc w:val="right"/>
        <w:rPr>
          <w:rFonts w:ascii="PT Astra Serif" w:hAnsi="PT Astra Serif" w:cs="Arial"/>
          <w:sz w:val="28"/>
          <w:szCs w:val="28"/>
        </w:rPr>
      </w:pPr>
      <w:r w:rsidRPr="002565D3">
        <w:rPr>
          <w:rFonts w:ascii="PT Astra Serif" w:hAnsi="PT Astra Serif" w:cs="Arial"/>
          <w:sz w:val="28"/>
          <w:szCs w:val="28"/>
        </w:rPr>
        <w:t>"Материально-техническое  обеспечение</w:t>
      </w:r>
    </w:p>
    <w:p w:rsidR="009912B5" w:rsidRPr="002565D3" w:rsidRDefault="009912B5" w:rsidP="00F54E66">
      <w:pPr>
        <w:widowControl w:val="0"/>
        <w:autoSpaceDE w:val="0"/>
        <w:jc w:val="right"/>
        <w:rPr>
          <w:rFonts w:ascii="PT Astra Serif" w:hAnsi="PT Astra Serif" w:cs="Arial"/>
          <w:sz w:val="28"/>
          <w:szCs w:val="28"/>
        </w:rPr>
      </w:pPr>
      <w:r w:rsidRPr="002565D3">
        <w:rPr>
          <w:rFonts w:ascii="PT Astra Serif" w:hAnsi="PT Astra Serif" w:cs="Arial"/>
          <w:sz w:val="28"/>
          <w:szCs w:val="28"/>
        </w:rPr>
        <w:t>администрации муниципального образования</w:t>
      </w:r>
    </w:p>
    <w:p w:rsidR="009912B5" w:rsidRPr="002565D3" w:rsidRDefault="009912B5" w:rsidP="00F54E66">
      <w:pPr>
        <w:widowControl w:val="0"/>
        <w:autoSpaceDE w:val="0"/>
        <w:jc w:val="right"/>
        <w:rPr>
          <w:rFonts w:ascii="PT Astra Serif" w:hAnsi="PT Astra Serif" w:cs="Arial"/>
          <w:sz w:val="28"/>
          <w:szCs w:val="28"/>
        </w:rPr>
      </w:pPr>
      <w:r w:rsidRPr="002565D3">
        <w:rPr>
          <w:rFonts w:ascii="PT Astra Serif" w:hAnsi="PT Astra Serif" w:cs="Arial"/>
          <w:sz w:val="28"/>
          <w:szCs w:val="28"/>
        </w:rPr>
        <w:t xml:space="preserve">Заокский район </w:t>
      </w:r>
    </w:p>
    <w:p w:rsidR="009912B5" w:rsidRPr="002565D3" w:rsidRDefault="009912B5" w:rsidP="00F54E66">
      <w:pPr>
        <w:widowControl w:val="0"/>
        <w:autoSpaceDE w:val="0"/>
        <w:jc w:val="right"/>
        <w:rPr>
          <w:rStyle w:val="aff0"/>
          <w:rFonts w:ascii="PT Astra Serif" w:hAnsi="PT Astra Serif" w:cs="Arial"/>
          <w:b w:val="0"/>
          <w:bCs w:val="0"/>
          <w:sz w:val="28"/>
          <w:szCs w:val="28"/>
        </w:rPr>
      </w:pPr>
      <w:r w:rsidRPr="002565D3">
        <w:rPr>
          <w:rStyle w:val="aff0"/>
          <w:rFonts w:ascii="PT Astra Serif" w:hAnsi="PT Astra Serif" w:cs="Arial"/>
          <w:b w:val="0"/>
          <w:sz w:val="28"/>
          <w:szCs w:val="28"/>
        </w:rPr>
        <w:t>и государственной</w:t>
      </w:r>
    </w:p>
    <w:p w:rsidR="009912B5" w:rsidRPr="002565D3" w:rsidRDefault="009912B5" w:rsidP="00F54E66">
      <w:pPr>
        <w:widowControl w:val="0"/>
        <w:autoSpaceDE w:val="0"/>
        <w:jc w:val="right"/>
        <w:rPr>
          <w:rStyle w:val="aff0"/>
          <w:rFonts w:ascii="PT Astra Serif" w:hAnsi="PT Astra Serif" w:cs="Arial"/>
          <w:b w:val="0"/>
          <w:bCs w:val="0"/>
          <w:sz w:val="28"/>
          <w:szCs w:val="28"/>
        </w:rPr>
      </w:pPr>
      <w:r w:rsidRPr="002565D3">
        <w:rPr>
          <w:rStyle w:val="aff0"/>
          <w:rFonts w:ascii="PT Astra Serif" w:hAnsi="PT Astra Serif" w:cs="Arial"/>
          <w:b w:val="0"/>
          <w:sz w:val="28"/>
          <w:szCs w:val="28"/>
        </w:rPr>
        <w:t xml:space="preserve"> неразграниченной собственности,</w:t>
      </w:r>
    </w:p>
    <w:p w:rsidR="009912B5" w:rsidRPr="002565D3" w:rsidRDefault="009912B5" w:rsidP="00F54E66">
      <w:pPr>
        <w:widowControl w:val="0"/>
        <w:autoSpaceDE w:val="0"/>
        <w:jc w:val="right"/>
        <w:rPr>
          <w:rFonts w:ascii="PT Astra Serif" w:hAnsi="PT Astra Serif" w:cs="Arial"/>
          <w:sz w:val="28"/>
          <w:szCs w:val="28"/>
        </w:rPr>
      </w:pPr>
      <w:r w:rsidRPr="002565D3">
        <w:rPr>
          <w:rFonts w:ascii="PT Astra Serif" w:hAnsi="PT Astra Serif" w:cs="Arial"/>
          <w:sz w:val="28"/>
          <w:szCs w:val="28"/>
        </w:rPr>
        <w:t xml:space="preserve"> на 2023 - 2025 годы"</w:t>
      </w:r>
    </w:p>
    <w:p w:rsidR="009912B5" w:rsidRPr="002565D3" w:rsidRDefault="009912B5" w:rsidP="00F54E66">
      <w:pPr>
        <w:pStyle w:val="ConsPlusNormal0"/>
        <w:widowControl/>
        <w:jc w:val="center"/>
        <w:rPr>
          <w:rFonts w:ascii="PT Astra Serif" w:hAnsi="PT Astra Serif"/>
          <w:b/>
          <w:color w:val="000000"/>
          <w:sz w:val="28"/>
          <w:szCs w:val="28"/>
        </w:rPr>
      </w:pPr>
    </w:p>
    <w:p w:rsidR="009912B5" w:rsidRPr="002565D3" w:rsidRDefault="009912B5" w:rsidP="00F54E66">
      <w:pPr>
        <w:pStyle w:val="ConsPlusNormal0"/>
        <w:widowControl/>
        <w:jc w:val="center"/>
        <w:rPr>
          <w:rFonts w:ascii="PT Astra Serif" w:hAnsi="PT Astra Serif"/>
          <w:sz w:val="28"/>
          <w:szCs w:val="28"/>
        </w:rPr>
      </w:pPr>
      <w:r w:rsidRPr="002565D3">
        <w:rPr>
          <w:rFonts w:ascii="PT Astra Serif" w:hAnsi="PT Astra Serif"/>
          <w:b/>
          <w:sz w:val="28"/>
          <w:szCs w:val="28"/>
        </w:rPr>
        <w:t xml:space="preserve"> Перечень мероприятий муниципальной подпрограммы </w:t>
      </w: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w:t>
      </w:r>
      <w:r w:rsidRPr="002565D3">
        <w:rPr>
          <w:rFonts w:ascii="PT Astra Serif" w:hAnsi="PT Astra Serif" w:cs="Arial"/>
          <w:b/>
          <w:bCs/>
          <w:sz w:val="28"/>
          <w:szCs w:val="28"/>
        </w:rPr>
        <w:t>Материально-техническое  обеспечение администрации муниципального образования</w:t>
      </w:r>
    </w:p>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Заокский район на 2023 - 2025 годы"</w:t>
      </w:r>
    </w:p>
    <w:p w:rsidR="009912B5" w:rsidRPr="002565D3" w:rsidRDefault="009912B5" w:rsidP="00F54E66">
      <w:pPr>
        <w:widowControl w:val="0"/>
        <w:autoSpaceDE w:val="0"/>
        <w:jc w:val="right"/>
        <w:rPr>
          <w:rFonts w:ascii="PT Astra Serif" w:hAnsi="PT Astra Serif" w:cs="Arial"/>
          <w:sz w:val="28"/>
          <w:szCs w:val="28"/>
        </w:rPr>
      </w:pPr>
    </w:p>
    <w:tbl>
      <w:tblPr>
        <w:tblW w:w="15167" w:type="dxa"/>
        <w:tblInd w:w="289" w:type="dxa"/>
        <w:tblLayout w:type="fixed"/>
        <w:tblCellMar>
          <w:left w:w="0" w:type="dxa"/>
          <w:right w:w="0" w:type="dxa"/>
        </w:tblCellMar>
        <w:tblLook w:val="0000"/>
      </w:tblPr>
      <w:tblGrid>
        <w:gridCol w:w="501"/>
        <w:gridCol w:w="3456"/>
        <w:gridCol w:w="2231"/>
        <w:gridCol w:w="2212"/>
        <w:gridCol w:w="2373"/>
        <w:gridCol w:w="4394"/>
      </w:tblGrid>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w:t>
            </w: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п/п</w:t>
            </w:r>
          </w:p>
        </w:tc>
        <w:tc>
          <w:tcPr>
            <w:tcW w:w="3456"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Мероприятия по реализации подпрограммы</w:t>
            </w:r>
          </w:p>
        </w:tc>
        <w:tc>
          <w:tcPr>
            <w:tcW w:w="2231"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Срок реализации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Общий объем финансирования (тыс. руб.)</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Источник финансирования</w:t>
            </w:r>
          </w:p>
        </w:tc>
        <w:tc>
          <w:tcPr>
            <w:tcW w:w="4394" w:type="dxa"/>
            <w:tcBorders>
              <w:top w:val="single" w:sz="4" w:space="0" w:color="000000"/>
              <w:left w:val="single" w:sz="4" w:space="0" w:color="000000"/>
              <w:bottom w:val="single" w:sz="4" w:space="0" w:color="000000"/>
              <w:right w:val="single" w:sz="4" w:space="0" w:color="auto"/>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Ответственные за организацию и исполнение</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Приобретение канцелярских товаров</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2023 – 600,00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2024 – 620,00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2025 – 620,00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9912B5" w:rsidP="00F54E66">
            <w:pPr>
              <w:widowControl w:val="0"/>
              <w:autoSpaceDE w:val="0"/>
              <w:ind w:right="-75"/>
              <w:rPr>
                <w:rFonts w:ascii="PT Astra Serif" w:hAnsi="PT Astra Serif" w:cs="Arial"/>
                <w:sz w:val="28"/>
                <w:szCs w:val="28"/>
              </w:rPr>
            </w:pPr>
            <w:r w:rsidRPr="002565D3">
              <w:rPr>
                <w:rFonts w:ascii="PT Astra Serif" w:hAnsi="PT Astra Serif" w:cs="Arial"/>
                <w:sz w:val="28"/>
                <w:szCs w:val="28"/>
              </w:rPr>
              <w:t>Комитет по делопроизводству, контролю и правовой работе</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2</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Приобретение хозяйственных товаров</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2023 – 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2024 – 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2025 – 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9912B5" w:rsidP="00F54E66">
            <w:pPr>
              <w:widowControl w:val="0"/>
              <w:autoSpaceDE w:val="0"/>
              <w:ind w:right="-75"/>
              <w:rPr>
                <w:rFonts w:ascii="PT Astra Serif" w:hAnsi="PT Astra Serif" w:cs="Arial"/>
                <w:sz w:val="28"/>
                <w:szCs w:val="28"/>
              </w:rPr>
            </w:pPr>
            <w:r w:rsidRPr="002565D3">
              <w:rPr>
                <w:rFonts w:ascii="PT Astra Serif" w:hAnsi="PT Astra Serif" w:cs="Arial"/>
                <w:sz w:val="28"/>
                <w:szCs w:val="28"/>
              </w:rPr>
              <w:t>Комитет по делопроизводству, контролю и правовой работе</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3</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Услуги почты России (подписка)</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2023 – 20,00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2024 – 44,00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2025 – 44,00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2477CC" w:rsidP="00F54E66">
            <w:pPr>
              <w:widowControl w:val="0"/>
              <w:autoSpaceDE w:val="0"/>
              <w:rPr>
                <w:rFonts w:ascii="PT Astra Serif" w:hAnsi="PT Astra Serif" w:cs="Arial"/>
                <w:sz w:val="28"/>
                <w:szCs w:val="28"/>
              </w:rPr>
            </w:pPr>
            <w:r w:rsidRPr="002565D3">
              <w:rPr>
                <w:rFonts w:ascii="PT Astra Serif" w:hAnsi="PT Astra Serif" w:cs="Arial"/>
                <w:sz w:val="28"/>
                <w:szCs w:val="28"/>
              </w:rPr>
              <w:t>Отдел</w:t>
            </w:r>
            <w:r w:rsidR="009912B5" w:rsidRPr="002565D3">
              <w:rPr>
                <w:rFonts w:ascii="PT Astra Serif" w:hAnsi="PT Astra Serif" w:cs="Arial"/>
                <w:sz w:val="28"/>
                <w:szCs w:val="28"/>
              </w:rPr>
              <w:t xml:space="preserve"> учета и отчётности</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4</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Приобретение конвертов и марок</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2023 – 300,00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2024 – 320,00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2025 – 320,00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Отдел учета и отчётности</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5</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Услуги</w:t>
            </w:r>
          </w:p>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фельдсвязи</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2023 – 35,00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2024 – 35,00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2025 – 35,00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2477CC"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Отдел </w:t>
            </w:r>
            <w:r w:rsidR="009912B5" w:rsidRPr="002565D3">
              <w:rPr>
                <w:rFonts w:ascii="PT Astra Serif" w:hAnsi="PT Astra Serif" w:cs="Arial"/>
                <w:sz w:val="28"/>
                <w:szCs w:val="28"/>
              </w:rPr>
              <w:t>учета и отчётности</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6</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Оплата электроэнергии</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 xml:space="preserve">2023 – </w:t>
            </w:r>
            <w:r w:rsidR="007B0031">
              <w:rPr>
                <w:rFonts w:ascii="PT Astra Serif" w:hAnsi="PT Astra Serif" w:cs="Arial"/>
                <w:sz w:val="28"/>
                <w:szCs w:val="28"/>
              </w:rPr>
              <w:t>16897</w:t>
            </w:r>
            <w:r w:rsidRPr="002565D3">
              <w:rPr>
                <w:rFonts w:ascii="PT Astra Serif" w:hAnsi="PT Astra Serif" w:cs="Arial"/>
                <w:sz w:val="28"/>
                <w:szCs w:val="28"/>
              </w:rPr>
              <w:t>,</w:t>
            </w:r>
            <w:r w:rsidR="007B0031">
              <w:rPr>
                <w:rFonts w:ascii="PT Astra Serif" w:hAnsi="PT Astra Serif" w:cs="Arial"/>
                <w:sz w:val="28"/>
                <w:szCs w:val="28"/>
              </w:rPr>
              <w:t>49</w:t>
            </w:r>
            <w:r w:rsidRPr="002565D3">
              <w:rPr>
                <w:rFonts w:ascii="PT Astra Serif" w:hAnsi="PT Astra Serif" w:cs="Arial"/>
                <w:sz w:val="28"/>
                <w:szCs w:val="28"/>
              </w:rPr>
              <w:t xml:space="preserve"> 2024 – 4 200,00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2025 – 4 200,00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2477CC"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Отдел </w:t>
            </w:r>
            <w:r w:rsidR="009912B5" w:rsidRPr="002565D3">
              <w:rPr>
                <w:rFonts w:ascii="PT Astra Serif" w:hAnsi="PT Astra Serif" w:cs="Arial"/>
                <w:sz w:val="28"/>
                <w:szCs w:val="28"/>
              </w:rPr>
              <w:t>учета и отчётности</w:t>
            </w:r>
          </w:p>
          <w:p w:rsidR="009912B5" w:rsidRPr="002565D3" w:rsidRDefault="009912B5" w:rsidP="00F54E66">
            <w:pPr>
              <w:widowControl w:val="0"/>
              <w:autoSpaceDE w:val="0"/>
              <w:rPr>
                <w:rFonts w:ascii="PT Astra Serif" w:hAnsi="PT Astra Serif" w:cs="Arial"/>
                <w:sz w:val="28"/>
                <w:szCs w:val="28"/>
              </w:rPr>
            </w:pP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7</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Оплата воды и канализации</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 xml:space="preserve">2023– 120,00 </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2024 – 125,00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2025 – 125,00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2477CC" w:rsidP="00F54E66">
            <w:pPr>
              <w:widowControl w:val="0"/>
              <w:autoSpaceDE w:val="0"/>
              <w:rPr>
                <w:rFonts w:ascii="PT Astra Serif" w:hAnsi="PT Astra Serif" w:cs="Arial"/>
                <w:sz w:val="28"/>
                <w:szCs w:val="28"/>
              </w:rPr>
            </w:pPr>
            <w:r w:rsidRPr="002565D3">
              <w:rPr>
                <w:rFonts w:ascii="PT Astra Serif" w:hAnsi="PT Astra Serif" w:cs="Arial"/>
                <w:sz w:val="28"/>
                <w:szCs w:val="28"/>
              </w:rPr>
              <w:t>Отдел</w:t>
            </w:r>
            <w:r w:rsidR="009912B5" w:rsidRPr="002565D3">
              <w:rPr>
                <w:rFonts w:ascii="PT Astra Serif" w:hAnsi="PT Astra Serif" w:cs="Arial"/>
                <w:sz w:val="28"/>
                <w:szCs w:val="28"/>
              </w:rPr>
              <w:t xml:space="preserve"> учета и отчётности</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8</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Оплата отопления</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2023 – 2 500,00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2024 – 2 500,00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2025 – 2 500,00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Отдел  учета и отчётности</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9</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Медосмотр сотрудников администрации</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2023 – 150,00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2024 – 150,00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2025 – 150,00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2477CC"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Отдел </w:t>
            </w:r>
            <w:r w:rsidR="009912B5" w:rsidRPr="002565D3">
              <w:rPr>
                <w:rFonts w:ascii="PT Astra Serif" w:hAnsi="PT Astra Serif" w:cs="Arial"/>
                <w:sz w:val="28"/>
                <w:szCs w:val="28"/>
              </w:rPr>
              <w:t>учета и отчётности</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10</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Вывоз мусора</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2023 – 100,00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2024 – 120,00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2025 – 120,00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2477CC" w:rsidP="00F54E66">
            <w:pPr>
              <w:widowControl w:val="0"/>
              <w:autoSpaceDE w:val="0"/>
              <w:rPr>
                <w:rFonts w:ascii="PT Astra Serif" w:hAnsi="PT Astra Serif" w:cs="Arial"/>
                <w:sz w:val="28"/>
                <w:szCs w:val="28"/>
              </w:rPr>
            </w:pPr>
            <w:r w:rsidRPr="002565D3">
              <w:rPr>
                <w:rFonts w:ascii="PT Astra Serif" w:hAnsi="PT Astra Serif" w:cs="Arial"/>
                <w:sz w:val="28"/>
                <w:szCs w:val="28"/>
              </w:rPr>
              <w:t xml:space="preserve">Отдел </w:t>
            </w:r>
            <w:r w:rsidR="009912B5" w:rsidRPr="002565D3">
              <w:rPr>
                <w:rFonts w:ascii="PT Astra Serif" w:hAnsi="PT Astra Serif" w:cs="Arial"/>
                <w:sz w:val="28"/>
                <w:szCs w:val="28"/>
              </w:rPr>
              <w:t>учета и отчётности</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11</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Обслуживание АТС</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2023 – 25,00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2024 – 25,00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2025 – 25,00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Отдел учета и отчётности</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12</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Услуги вневедомственной охраны</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2023 – 250,00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2024 – 280,00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2025 – 280,00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Отдел  учета и отчётности</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13</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Обслуживание противопожарной сигнализации</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2023 – 30,00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2024 – 30,00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2025 – 30,00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Отдел  учета и отчётности</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14</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Постановка на учет автотранспорта</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2023 – 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2024 – 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2025 – 0,00</w:t>
            </w:r>
          </w:p>
        </w:tc>
        <w:tc>
          <w:tcPr>
            <w:tcW w:w="2373"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Отдел  учета и отчётности</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15</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Приобретение мебели</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 xml:space="preserve">2023 – </w:t>
            </w:r>
            <w:r w:rsidR="000F7840" w:rsidRPr="002565D3">
              <w:rPr>
                <w:rFonts w:ascii="PT Astra Serif" w:hAnsi="PT Astra Serif" w:cs="Arial"/>
                <w:sz w:val="28"/>
                <w:szCs w:val="28"/>
              </w:rPr>
              <w:t>640</w:t>
            </w:r>
            <w:r w:rsidRPr="002565D3">
              <w:rPr>
                <w:rFonts w:ascii="PT Astra Serif" w:hAnsi="PT Astra Serif" w:cs="Arial"/>
                <w:sz w:val="28"/>
                <w:szCs w:val="28"/>
              </w:rPr>
              <w:t>,00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2024 – 400,00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2025 – 400,00</w:t>
            </w:r>
          </w:p>
        </w:tc>
        <w:tc>
          <w:tcPr>
            <w:tcW w:w="2373"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Отдел  учета и отчётности</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16</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Приобретение и обслуживание кондиционеров</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2023 – 400,00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2024 – 60,00</w:t>
            </w:r>
          </w:p>
          <w:p w:rsidR="009912B5" w:rsidRPr="002565D3" w:rsidRDefault="009912B5" w:rsidP="00F54E66">
            <w:pPr>
              <w:ind w:left="227"/>
              <w:rPr>
                <w:rFonts w:ascii="PT Astra Serif" w:hAnsi="PT Astra Serif" w:cs="Arial"/>
                <w:sz w:val="28"/>
                <w:szCs w:val="28"/>
              </w:rPr>
            </w:pPr>
            <w:r w:rsidRPr="002565D3">
              <w:rPr>
                <w:rFonts w:ascii="PT Astra Serif" w:hAnsi="PT Astra Serif" w:cs="Arial"/>
                <w:sz w:val="28"/>
                <w:szCs w:val="28"/>
              </w:rPr>
              <w:t>2025 – 60,00</w:t>
            </w:r>
          </w:p>
        </w:tc>
        <w:tc>
          <w:tcPr>
            <w:tcW w:w="2373"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9912B5" w:rsidP="00F54E66">
            <w:pPr>
              <w:rPr>
                <w:rFonts w:ascii="PT Astra Serif" w:hAnsi="PT Astra Serif" w:cs="Arial"/>
                <w:sz w:val="28"/>
                <w:szCs w:val="28"/>
              </w:rPr>
            </w:pPr>
            <w:r w:rsidRPr="002565D3">
              <w:rPr>
                <w:rFonts w:ascii="PT Astra Serif" w:hAnsi="PT Astra Serif" w:cs="Arial"/>
                <w:sz w:val="28"/>
                <w:szCs w:val="28"/>
              </w:rPr>
              <w:t>Отдел  учета и отчётности</w:t>
            </w:r>
          </w:p>
        </w:tc>
      </w:tr>
      <w:tr w:rsidR="009912B5" w:rsidRPr="002565D3" w:rsidTr="000F7840">
        <w:trPr>
          <w:trHeight w:val="841"/>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17.</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both"/>
              <w:rPr>
                <w:rFonts w:ascii="PT Astra Serif" w:hAnsi="PT Astra Serif" w:cs="Arial"/>
                <w:sz w:val="28"/>
                <w:szCs w:val="28"/>
              </w:rPr>
            </w:pPr>
            <w:r w:rsidRPr="002565D3">
              <w:rPr>
                <w:rFonts w:ascii="PT Astra Serif" w:hAnsi="PT Astra Serif" w:cs="Arial"/>
                <w:bCs/>
                <w:sz w:val="28"/>
                <w:szCs w:val="28"/>
              </w:rPr>
              <w:t>Расходы в соответствии с судебными актами</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ind w:left="227"/>
              <w:jc w:val="center"/>
              <w:rPr>
                <w:rFonts w:ascii="PT Astra Serif" w:hAnsi="PT Astra Serif" w:cs="Arial"/>
                <w:sz w:val="28"/>
                <w:szCs w:val="28"/>
              </w:rPr>
            </w:pPr>
            <w:r w:rsidRPr="002565D3">
              <w:rPr>
                <w:rFonts w:ascii="PT Astra Serif" w:hAnsi="PT Astra Serif" w:cs="Arial"/>
                <w:sz w:val="28"/>
                <w:szCs w:val="28"/>
              </w:rPr>
              <w:t xml:space="preserve">2023 – </w:t>
            </w:r>
            <w:r w:rsidR="001C7B7F" w:rsidRPr="002565D3">
              <w:rPr>
                <w:rFonts w:ascii="PT Astra Serif" w:hAnsi="PT Astra Serif" w:cs="Arial"/>
                <w:sz w:val="28"/>
                <w:szCs w:val="28"/>
              </w:rPr>
              <w:t>10530</w:t>
            </w:r>
            <w:r w:rsidRPr="002565D3">
              <w:rPr>
                <w:rFonts w:ascii="PT Astra Serif" w:hAnsi="PT Astra Serif" w:cs="Arial"/>
                <w:sz w:val="28"/>
                <w:szCs w:val="28"/>
              </w:rPr>
              <w:t>,00</w:t>
            </w:r>
          </w:p>
          <w:p w:rsidR="009912B5" w:rsidRPr="002565D3" w:rsidRDefault="009912B5" w:rsidP="00F54E66">
            <w:pPr>
              <w:widowControl w:val="0"/>
              <w:autoSpaceDE w:val="0"/>
              <w:snapToGrid w:val="0"/>
              <w:ind w:left="191"/>
              <w:jc w:val="center"/>
              <w:rPr>
                <w:rFonts w:ascii="PT Astra Serif" w:hAnsi="PT Astra Serif" w:cs="Arial"/>
                <w:sz w:val="28"/>
                <w:szCs w:val="28"/>
              </w:rPr>
            </w:pPr>
            <w:r w:rsidRPr="002565D3">
              <w:rPr>
                <w:rFonts w:ascii="PT Astra Serif" w:hAnsi="PT Astra Serif" w:cs="Arial"/>
                <w:sz w:val="28"/>
                <w:szCs w:val="28"/>
              </w:rPr>
              <w:t>2024 – 4000,00</w:t>
            </w:r>
          </w:p>
          <w:p w:rsidR="009912B5" w:rsidRPr="002565D3" w:rsidRDefault="009912B5" w:rsidP="00F54E66">
            <w:pPr>
              <w:widowControl w:val="0"/>
              <w:autoSpaceDE w:val="0"/>
              <w:snapToGrid w:val="0"/>
              <w:ind w:left="191"/>
              <w:jc w:val="center"/>
              <w:rPr>
                <w:rFonts w:ascii="PT Astra Serif" w:hAnsi="PT Astra Serif" w:cs="Arial"/>
                <w:sz w:val="28"/>
                <w:szCs w:val="28"/>
              </w:rPr>
            </w:pPr>
            <w:r w:rsidRPr="002565D3">
              <w:rPr>
                <w:rFonts w:ascii="PT Astra Serif" w:hAnsi="PT Astra Serif" w:cs="Arial"/>
                <w:sz w:val="28"/>
                <w:szCs w:val="28"/>
              </w:rPr>
              <w:t>2025 – 4000,00</w:t>
            </w:r>
          </w:p>
          <w:p w:rsidR="009912B5" w:rsidRPr="002565D3" w:rsidRDefault="009912B5" w:rsidP="00F54E66">
            <w:pPr>
              <w:widowControl w:val="0"/>
              <w:autoSpaceDE w:val="0"/>
              <w:snapToGrid w:val="0"/>
              <w:ind w:left="191"/>
              <w:jc w:val="center"/>
              <w:rPr>
                <w:rFonts w:ascii="PT Astra Serif" w:hAnsi="PT Astra Serif" w:cs="Arial"/>
                <w:sz w:val="28"/>
                <w:szCs w:val="28"/>
              </w:rPr>
            </w:pPr>
          </w:p>
        </w:tc>
        <w:tc>
          <w:tcPr>
            <w:tcW w:w="2373"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sz w:val="28"/>
                <w:szCs w:val="28"/>
              </w:rPr>
              <w:t xml:space="preserve">Бюджет МО Заокский район </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Комитет по делопроизводству, контролю и правовой работе</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bCs/>
                <w:sz w:val="28"/>
                <w:szCs w:val="28"/>
              </w:rPr>
              <w:t>18.</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Расходы на уплату налогов за использование муниципального имущества и земельных участков</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ind w:left="227"/>
              <w:jc w:val="center"/>
              <w:rPr>
                <w:rFonts w:ascii="PT Astra Serif" w:hAnsi="PT Astra Serif" w:cs="Arial"/>
                <w:sz w:val="28"/>
                <w:szCs w:val="28"/>
              </w:rPr>
            </w:pPr>
            <w:r w:rsidRPr="002565D3">
              <w:rPr>
                <w:rFonts w:ascii="PT Astra Serif" w:hAnsi="PT Astra Serif" w:cs="Arial"/>
                <w:sz w:val="28"/>
                <w:szCs w:val="28"/>
              </w:rPr>
              <w:t>2023 – 1 200,00</w:t>
            </w:r>
          </w:p>
          <w:p w:rsidR="009912B5" w:rsidRPr="002565D3" w:rsidRDefault="009912B5" w:rsidP="00F54E66">
            <w:pPr>
              <w:snapToGrid w:val="0"/>
              <w:ind w:left="191"/>
              <w:jc w:val="center"/>
              <w:rPr>
                <w:rFonts w:ascii="PT Astra Serif" w:hAnsi="PT Astra Serif" w:cs="Arial"/>
                <w:sz w:val="28"/>
                <w:szCs w:val="28"/>
              </w:rPr>
            </w:pPr>
            <w:r w:rsidRPr="002565D3">
              <w:rPr>
                <w:rFonts w:ascii="PT Astra Serif" w:hAnsi="PT Astra Serif" w:cs="Arial"/>
                <w:sz w:val="28"/>
                <w:szCs w:val="28"/>
              </w:rPr>
              <w:t>2024 – 1 500,00</w:t>
            </w:r>
          </w:p>
          <w:p w:rsidR="009912B5" w:rsidRPr="002565D3" w:rsidRDefault="009912B5" w:rsidP="00F54E66">
            <w:pPr>
              <w:snapToGrid w:val="0"/>
              <w:ind w:left="191"/>
              <w:jc w:val="center"/>
              <w:rPr>
                <w:rFonts w:ascii="PT Astra Serif" w:hAnsi="PT Astra Serif" w:cs="Arial"/>
                <w:sz w:val="28"/>
                <w:szCs w:val="28"/>
              </w:rPr>
            </w:pPr>
            <w:r w:rsidRPr="002565D3">
              <w:rPr>
                <w:rFonts w:ascii="PT Astra Serif" w:hAnsi="PT Astra Serif" w:cs="Arial"/>
                <w:sz w:val="28"/>
                <w:szCs w:val="28"/>
              </w:rPr>
              <w:t>2025 – 1500,00</w:t>
            </w:r>
          </w:p>
        </w:tc>
        <w:tc>
          <w:tcPr>
            <w:tcW w:w="2373"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Отдел  учета и отчётности</w:t>
            </w:r>
          </w:p>
        </w:tc>
      </w:tr>
      <w:tr w:rsidR="009912B5" w:rsidRPr="002565D3" w:rsidTr="000F7840">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bCs/>
                <w:sz w:val="28"/>
                <w:szCs w:val="28"/>
              </w:rPr>
            </w:pPr>
            <w:r w:rsidRPr="002565D3">
              <w:rPr>
                <w:rFonts w:ascii="PT Astra Serif" w:hAnsi="PT Astra Serif" w:cs="Arial"/>
                <w:bCs/>
                <w:sz w:val="28"/>
                <w:szCs w:val="28"/>
              </w:rPr>
              <w:t>19.</w:t>
            </w:r>
          </w:p>
        </w:tc>
        <w:tc>
          <w:tcPr>
            <w:tcW w:w="345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Консультационные услуги</w:t>
            </w:r>
          </w:p>
        </w:tc>
        <w:tc>
          <w:tcPr>
            <w:tcW w:w="2231"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snapToGrid w:val="0"/>
              <w:jc w:val="center"/>
              <w:rPr>
                <w:rFonts w:ascii="PT Astra Serif" w:hAnsi="PT Astra Serif" w:cs="Arial"/>
                <w:sz w:val="28"/>
                <w:szCs w:val="28"/>
              </w:rPr>
            </w:pPr>
            <w:r w:rsidRPr="002565D3">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ind w:left="227"/>
              <w:jc w:val="center"/>
              <w:rPr>
                <w:rFonts w:ascii="PT Astra Serif" w:hAnsi="PT Astra Serif" w:cs="Arial"/>
                <w:sz w:val="28"/>
                <w:szCs w:val="28"/>
              </w:rPr>
            </w:pPr>
            <w:r w:rsidRPr="002565D3">
              <w:rPr>
                <w:rFonts w:ascii="PT Astra Serif" w:hAnsi="PT Astra Serif" w:cs="Arial"/>
                <w:sz w:val="28"/>
                <w:szCs w:val="28"/>
              </w:rPr>
              <w:t>2023 – 50,00</w:t>
            </w:r>
          </w:p>
          <w:p w:rsidR="009912B5" w:rsidRPr="002565D3" w:rsidRDefault="009912B5" w:rsidP="00F54E66">
            <w:pPr>
              <w:ind w:left="227"/>
              <w:jc w:val="center"/>
              <w:rPr>
                <w:rFonts w:ascii="PT Astra Serif" w:hAnsi="PT Astra Serif" w:cs="Arial"/>
                <w:sz w:val="28"/>
                <w:szCs w:val="28"/>
              </w:rPr>
            </w:pPr>
            <w:r w:rsidRPr="002565D3">
              <w:rPr>
                <w:rFonts w:ascii="PT Astra Serif" w:hAnsi="PT Astra Serif" w:cs="Arial"/>
                <w:sz w:val="28"/>
                <w:szCs w:val="28"/>
              </w:rPr>
              <w:t>2024 – 50,00</w:t>
            </w:r>
          </w:p>
          <w:p w:rsidR="009912B5" w:rsidRPr="002565D3" w:rsidRDefault="009912B5" w:rsidP="00F54E66">
            <w:pPr>
              <w:ind w:left="227"/>
              <w:jc w:val="center"/>
              <w:rPr>
                <w:rFonts w:ascii="PT Astra Serif" w:hAnsi="PT Astra Serif" w:cs="Arial"/>
                <w:sz w:val="28"/>
                <w:szCs w:val="28"/>
              </w:rPr>
            </w:pPr>
            <w:r w:rsidRPr="002565D3">
              <w:rPr>
                <w:rFonts w:ascii="PT Astra Serif" w:hAnsi="PT Astra Serif" w:cs="Arial"/>
                <w:sz w:val="28"/>
                <w:szCs w:val="28"/>
              </w:rPr>
              <w:t>2025 – 50,00</w:t>
            </w:r>
          </w:p>
        </w:tc>
        <w:tc>
          <w:tcPr>
            <w:tcW w:w="2373"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jc w:val="center"/>
              <w:rPr>
                <w:rFonts w:ascii="PT Astra Serif" w:hAnsi="PT Astra Serif" w:cs="Arial"/>
                <w:sz w:val="28"/>
                <w:szCs w:val="28"/>
              </w:rPr>
            </w:pPr>
            <w:r w:rsidRPr="002565D3">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2565D3" w:rsidRDefault="009912B5" w:rsidP="00F54E66">
            <w:pPr>
              <w:jc w:val="center"/>
              <w:rPr>
                <w:rFonts w:ascii="PT Astra Serif" w:hAnsi="PT Astra Serif" w:cs="Arial"/>
                <w:sz w:val="28"/>
                <w:szCs w:val="28"/>
              </w:rPr>
            </w:pPr>
            <w:r w:rsidRPr="002565D3">
              <w:rPr>
                <w:rFonts w:ascii="PT Astra Serif" w:hAnsi="PT Astra Serif" w:cs="Arial"/>
                <w:sz w:val="28"/>
                <w:szCs w:val="28"/>
              </w:rPr>
              <w:t>Отдел  учета и отчётности</w:t>
            </w:r>
          </w:p>
        </w:tc>
      </w:tr>
    </w:tbl>
    <w:p w:rsidR="009912B5" w:rsidRPr="002565D3" w:rsidRDefault="009912B5" w:rsidP="00F54E66">
      <w:pPr>
        <w:rPr>
          <w:rFonts w:ascii="PT Astra Serif" w:hAnsi="PT Astra Serif" w:cs="Arial"/>
          <w:sz w:val="28"/>
          <w:szCs w:val="28"/>
        </w:rPr>
      </w:pPr>
    </w:p>
    <w:p w:rsidR="009912B5" w:rsidRPr="002565D3" w:rsidRDefault="009912B5" w:rsidP="00F54E66">
      <w:pPr>
        <w:rPr>
          <w:rFonts w:ascii="PT Astra Serif" w:hAnsi="PT Astra Serif" w:cs="Arial"/>
          <w:sz w:val="28"/>
          <w:szCs w:val="28"/>
        </w:rPr>
      </w:pPr>
    </w:p>
    <w:p w:rsidR="009912B5" w:rsidRPr="002565D3" w:rsidRDefault="009912B5" w:rsidP="00F54E66">
      <w:pPr>
        <w:rPr>
          <w:rFonts w:ascii="PT Astra Serif" w:hAnsi="PT Astra Serif" w:cs="Arial"/>
          <w:sz w:val="28"/>
          <w:szCs w:val="28"/>
        </w:rPr>
      </w:pPr>
    </w:p>
    <w:p w:rsidR="009912B5" w:rsidRPr="002565D3" w:rsidRDefault="009912B5" w:rsidP="00F54E66">
      <w:pPr>
        <w:rPr>
          <w:rFonts w:ascii="PT Astra Serif" w:hAnsi="PT Astra Serif" w:cs="Arial"/>
          <w:sz w:val="28"/>
          <w:szCs w:val="28"/>
        </w:rPr>
      </w:pPr>
    </w:p>
    <w:p w:rsidR="009912B5" w:rsidRPr="002565D3" w:rsidRDefault="009912B5" w:rsidP="00F54E66">
      <w:pPr>
        <w:rPr>
          <w:sz w:val="28"/>
          <w:szCs w:val="28"/>
        </w:rPr>
      </w:pPr>
    </w:p>
    <w:p w:rsidR="009912B5" w:rsidRPr="002565D3" w:rsidRDefault="009912B5" w:rsidP="00F54E66">
      <w:pPr>
        <w:rPr>
          <w:sz w:val="28"/>
          <w:szCs w:val="28"/>
        </w:rPr>
      </w:pPr>
    </w:p>
    <w:p w:rsidR="002565D3" w:rsidRDefault="002565D3" w:rsidP="00F54E66">
      <w:pPr>
        <w:rPr>
          <w:sz w:val="28"/>
          <w:szCs w:val="28"/>
        </w:rPr>
      </w:pPr>
    </w:p>
    <w:p w:rsidR="00F54E66" w:rsidRPr="002565D3" w:rsidRDefault="00F54E66" w:rsidP="00F54E66">
      <w:pPr>
        <w:rPr>
          <w:sz w:val="28"/>
          <w:szCs w:val="28"/>
        </w:rPr>
      </w:pPr>
    </w:p>
    <w:p w:rsidR="009912B5" w:rsidRPr="002565D3" w:rsidRDefault="009912B5" w:rsidP="00F54E66">
      <w:pPr>
        <w:widowControl w:val="0"/>
        <w:autoSpaceDE w:val="0"/>
        <w:jc w:val="right"/>
        <w:rPr>
          <w:rFonts w:ascii="PT Astra Serif" w:hAnsi="PT Astra Serif" w:cs="Arial"/>
          <w:sz w:val="28"/>
          <w:szCs w:val="28"/>
        </w:rPr>
      </w:pPr>
      <w:r w:rsidRPr="002565D3">
        <w:rPr>
          <w:rFonts w:ascii="PT Astra Serif" w:hAnsi="PT Astra Serif" w:cs="Arial"/>
          <w:sz w:val="28"/>
          <w:szCs w:val="28"/>
        </w:rPr>
        <w:t>Приложение № 2</w:t>
      </w:r>
    </w:p>
    <w:p w:rsidR="009912B5" w:rsidRPr="002565D3" w:rsidRDefault="009912B5" w:rsidP="00F54E66">
      <w:pPr>
        <w:widowControl w:val="0"/>
        <w:autoSpaceDE w:val="0"/>
        <w:jc w:val="right"/>
        <w:rPr>
          <w:rFonts w:ascii="PT Astra Serif" w:hAnsi="PT Astra Serif" w:cs="Arial"/>
          <w:sz w:val="28"/>
          <w:szCs w:val="28"/>
        </w:rPr>
      </w:pPr>
      <w:r w:rsidRPr="002565D3">
        <w:rPr>
          <w:rFonts w:ascii="PT Astra Serif" w:hAnsi="PT Astra Serif" w:cs="Arial"/>
          <w:sz w:val="28"/>
          <w:szCs w:val="28"/>
        </w:rPr>
        <w:t>к подпрограмме</w:t>
      </w:r>
    </w:p>
    <w:p w:rsidR="009912B5" w:rsidRPr="002565D3" w:rsidRDefault="009912B5" w:rsidP="00F54E66">
      <w:pPr>
        <w:widowControl w:val="0"/>
        <w:autoSpaceDE w:val="0"/>
        <w:jc w:val="right"/>
        <w:rPr>
          <w:rFonts w:ascii="PT Astra Serif" w:hAnsi="PT Astra Serif" w:cs="Arial"/>
          <w:sz w:val="28"/>
          <w:szCs w:val="28"/>
        </w:rPr>
      </w:pPr>
      <w:r w:rsidRPr="002565D3">
        <w:rPr>
          <w:rFonts w:ascii="PT Astra Serif" w:hAnsi="PT Astra Serif" w:cs="Arial"/>
          <w:sz w:val="28"/>
          <w:szCs w:val="28"/>
        </w:rPr>
        <w:t>«Материально-техническое  обеспечение</w:t>
      </w:r>
    </w:p>
    <w:p w:rsidR="009912B5" w:rsidRPr="002565D3" w:rsidRDefault="009912B5" w:rsidP="00F54E66">
      <w:pPr>
        <w:widowControl w:val="0"/>
        <w:autoSpaceDE w:val="0"/>
        <w:jc w:val="right"/>
        <w:rPr>
          <w:rFonts w:ascii="PT Astra Serif" w:hAnsi="PT Astra Serif" w:cs="Arial"/>
          <w:sz w:val="28"/>
          <w:szCs w:val="28"/>
        </w:rPr>
      </w:pPr>
      <w:r w:rsidRPr="002565D3">
        <w:rPr>
          <w:rFonts w:ascii="PT Astra Serif" w:hAnsi="PT Astra Serif" w:cs="Arial"/>
          <w:sz w:val="28"/>
          <w:szCs w:val="28"/>
        </w:rPr>
        <w:t>администрации муниципального образования</w:t>
      </w:r>
    </w:p>
    <w:p w:rsidR="009912B5" w:rsidRPr="002565D3" w:rsidRDefault="009912B5" w:rsidP="00F54E66">
      <w:pPr>
        <w:widowControl w:val="0"/>
        <w:autoSpaceDE w:val="0"/>
        <w:jc w:val="right"/>
        <w:rPr>
          <w:rFonts w:ascii="PT Astra Serif" w:hAnsi="PT Astra Serif" w:cs="Arial"/>
          <w:sz w:val="28"/>
          <w:szCs w:val="28"/>
        </w:rPr>
      </w:pPr>
      <w:r w:rsidRPr="002565D3">
        <w:rPr>
          <w:rFonts w:ascii="PT Astra Serif" w:hAnsi="PT Astra Serif" w:cs="Arial"/>
          <w:sz w:val="28"/>
          <w:szCs w:val="28"/>
        </w:rPr>
        <w:t>Заокский район</w:t>
      </w:r>
    </w:p>
    <w:p w:rsidR="009912B5" w:rsidRPr="002565D3" w:rsidRDefault="009912B5" w:rsidP="00F54E66">
      <w:pPr>
        <w:widowControl w:val="0"/>
        <w:autoSpaceDE w:val="0"/>
        <w:jc w:val="right"/>
        <w:rPr>
          <w:rStyle w:val="aff0"/>
          <w:rFonts w:ascii="PT Astra Serif" w:hAnsi="PT Astra Serif" w:cs="Arial"/>
          <w:b w:val="0"/>
          <w:bCs w:val="0"/>
          <w:sz w:val="28"/>
          <w:szCs w:val="28"/>
        </w:rPr>
      </w:pPr>
      <w:r w:rsidRPr="002565D3">
        <w:rPr>
          <w:rStyle w:val="aff0"/>
          <w:rFonts w:ascii="PT Astra Serif" w:hAnsi="PT Astra Serif" w:cs="Arial"/>
          <w:b w:val="0"/>
          <w:sz w:val="28"/>
          <w:szCs w:val="28"/>
        </w:rPr>
        <w:t xml:space="preserve">и государственной </w:t>
      </w:r>
    </w:p>
    <w:p w:rsidR="009912B5" w:rsidRPr="002565D3" w:rsidRDefault="009912B5" w:rsidP="00F54E66">
      <w:pPr>
        <w:widowControl w:val="0"/>
        <w:autoSpaceDE w:val="0"/>
        <w:jc w:val="right"/>
        <w:rPr>
          <w:rStyle w:val="aff0"/>
          <w:rFonts w:ascii="PT Astra Serif" w:hAnsi="PT Astra Serif" w:cs="Arial"/>
          <w:b w:val="0"/>
          <w:bCs w:val="0"/>
          <w:sz w:val="28"/>
          <w:szCs w:val="28"/>
        </w:rPr>
      </w:pPr>
      <w:r w:rsidRPr="002565D3">
        <w:rPr>
          <w:rStyle w:val="aff0"/>
          <w:rFonts w:ascii="PT Astra Serif" w:hAnsi="PT Astra Serif" w:cs="Arial"/>
          <w:b w:val="0"/>
          <w:sz w:val="28"/>
          <w:szCs w:val="28"/>
        </w:rPr>
        <w:t>неразграниченной собственности,</w:t>
      </w:r>
    </w:p>
    <w:p w:rsidR="009912B5" w:rsidRPr="002565D3" w:rsidRDefault="009912B5" w:rsidP="00F54E66">
      <w:pPr>
        <w:widowControl w:val="0"/>
        <w:autoSpaceDE w:val="0"/>
        <w:jc w:val="right"/>
        <w:rPr>
          <w:rFonts w:ascii="PT Astra Serif" w:hAnsi="PT Astra Serif" w:cs="Arial"/>
          <w:sz w:val="28"/>
          <w:szCs w:val="28"/>
        </w:rPr>
      </w:pPr>
      <w:r w:rsidRPr="002565D3">
        <w:rPr>
          <w:rFonts w:ascii="PT Astra Serif" w:hAnsi="PT Astra Serif" w:cs="Arial"/>
          <w:sz w:val="28"/>
          <w:szCs w:val="28"/>
        </w:rPr>
        <w:t xml:space="preserve"> на 2023– 2025 годы»</w:t>
      </w:r>
    </w:p>
    <w:p w:rsidR="009912B5" w:rsidRDefault="009912B5" w:rsidP="00F54E66">
      <w:pPr>
        <w:widowControl w:val="0"/>
        <w:autoSpaceDE w:val="0"/>
        <w:jc w:val="right"/>
        <w:rPr>
          <w:rFonts w:ascii="PT Astra Serif" w:hAnsi="PT Astra Serif" w:cs="Arial"/>
          <w:sz w:val="28"/>
          <w:szCs w:val="28"/>
        </w:rPr>
      </w:pPr>
    </w:p>
    <w:p w:rsidR="002565D3" w:rsidRPr="002565D3" w:rsidRDefault="002565D3" w:rsidP="00F54E66">
      <w:pPr>
        <w:widowControl w:val="0"/>
        <w:autoSpaceDE w:val="0"/>
        <w:jc w:val="right"/>
        <w:rPr>
          <w:rFonts w:ascii="PT Astra Serif" w:hAnsi="PT Astra Serif" w:cs="Arial"/>
          <w:sz w:val="28"/>
          <w:szCs w:val="28"/>
        </w:rPr>
      </w:pPr>
    </w:p>
    <w:p w:rsidR="009912B5" w:rsidRPr="002565D3" w:rsidRDefault="009912B5" w:rsidP="00F54E66">
      <w:pPr>
        <w:jc w:val="center"/>
        <w:rPr>
          <w:rFonts w:ascii="PT Astra Serif" w:hAnsi="PT Astra Serif" w:cs="Arial"/>
          <w:b/>
          <w:sz w:val="28"/>
          <w:szCs w:val="28"/>
        </w:rPr>
      </w:pPr>
      <w:r w:rsidRPr="002565D3">
        <w:rPr>
          <w:rFonts w:ascii="PT Astra Serif" w:hAnsi="PT Astra Serif" w:cs="Arial"/>
          <w:b/>
          <w:sz w:val="28"/>
          <w:szCs w:val="28"/>
        </w:rPr>
        <w:t xml:space="preserve">Планируемые результаты реализации муниципальной подпрограммы </w:t>
      </w:r>
    </w:p>
    <w:p w:rsidR="009912B5" w:rsidRPr="002565D3" w:rsidRDefault="009912B5" w:rsidP="00F54E66">
      <w:pPr>
        <w:jc w:val="center"/>
        <w:rPr>
          <w:rFonts w:ascii="PT Astra Serif" w:hAnsi="PT Astra Serif" w:cs="Arial"/>
          <w:sz w:val="28"/>
          <w:szCs w:val="28"/>
        </w:rPr>
      </w:pPr>
      <w:r w:rsidRPr="002565D3">
        <w:rPr>
          <w:rFonts w:ascii="PT Astra Serif" w:hAnsi="PT Astra Serif" w:cs="Arial"/>
          <w:b/>
          <w:sz w:val="28"/>
          <w:szCs w:val="28"/>
        </w:rPr>
        <w:t xml:space="preserve">муниципального образования Заокский район </w:t>
      </w:r>
    </w:p>
    <w:p w:rsidR="009912B5" w:rsidRPr="002565D3" w:rsidRDefault="009912B5" w:rsidP="00F54E66">
      <w:pPr>
        <w:jc w:val="both"/>
        <w:rPr>
          <w:rFonts w:ascii="PT Astra Serif" w:hAnsi="PT Astra Serif" w:cs="Arial"/>
          <w:b/>
          <w:sz w:val="28"/>
          <w:szCs w:val="28"/>
        </w:rPr>
      </w:pPr>
    </w:p>
    <w:tbl>
      <w:tblPr>
        <w:tblW w:w="15451" w:type="dxa"/>
        <w:tblInd w:w="108" w:type="dxa"/>
        <w:tblLayout w:type="fixed"/>
        <w:tblLook w:val="0000"/>
      </w:tblPr>
      <w:tblGrid>
        <w:gridCol w:w="816"/>
        <w:gridCol w:w="2295"/>
        <w:gridCol w:w="1334"/>
        <w:gridCol w:w="1442"/>
        <w:gridCol w:w="2350"/>
        <w:gridCol w:w="1489"/>
        <w:gridCol w:w="1606"/>
        <w:gridCol w:w="1284"/>
        <w:gridCol w:w="1276"/>
        <w:gridCol w:w="1559"/>
      </w:tblGrid>
      <w:tr w:rsidR="009912B5" w:rsidRPr="002565D3" w:rsidTr="000F7840">
        <w:trPr>
          <w:trHeight w:val="1151"/>
        </w:trPr>
        <w:tc>
          <w:tcPr>
            <w:tcW w:w="816"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№п/п</w:t>
            </w:r>
          </w:p>
        </w:tc>
        <w:tc>
          <w:tcPr>
            <w:tcW w:w="2295"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Задачи, направленные на достижение цели</w:t>
            </w:r>
          </w:p>
        </w:tc>
        <w:tc>
          <w:tcPr>
            <w:tcW w:w="2776" w:type="dxa"/>
            <w:gridSpan w:val="2"/>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Планируемый объём финансирования на решение</w:t>
            </w:r>
          </w:p>
        </w:tc>
        <w:tc>
          <w:tcPr>
            <w:tcW w:w="2350"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ind w:left="-55" w:right="-151"/>
              <w:jc w:val="center"/>
              <w:rPr>
                <w:rFonts w:ascii="PT Astra Serif" w:hAnsi="PT Astra Serif" w:cs="Arial"/>
                <w:sz w:val="28"/>
                <w:szCs w:val="28"/>
              </w:rPr>
            </w:pPr>
            <w:r w:rsidRPr="002565D3">
              <w:rPr>
                <w:rFonts w:ascii="PT Astra Serif" w:hAnsi="PT Astra Serif" w:cs="Arial"/>
                <w:b/>
                <w:bCs/>
                <w:sz w:val="28"/>
                <w:szCs w:val="28"/>
              </w:rPr>
              <w:t>Показатели, характеризующие достижение цели</w:t>
            </w:r>
          </w:p>
        </w:tc>
        <w:tc>
          <w:tcPr>
            <w:tcW w:w="1489"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ind w:left="-65" w:right="-102"/>
              <w:jc w:val="center"/>
              <w:rPr>
                <w:rFonts w:ascii="PT Astra Serif" w:hAnsi="PT Astra Serif" w:cs="Arial"/>
                <w:sz w:val="28"/>
                <w:szCs w:val="28"/>
              </w:rPr>
            </w:pPr>
            <w:r w:rsidRPr="002565D3">
              <w:rPr>
                <w:rFonts w:ascii="PT Astra Serif" w:hAnsi="PT Astra Serif" w:cs="Arial"/>
                <w:b/>
                <w:bCs/>
                <w:sz w:val="28"/>
                <w:szCs w:val="28"/>
              </w:rPr>
              <w:t>Единица измерения</w:t>
            </w:r>
          </w:p>
        </w:tc>
        <w:tc>
          <w:tcPr>
            <w:tcW w:w="1606" w:type="dxa"/>
            <w:vMerge w:val="restart"/>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ind w:left="-114" w:right="-116"/>
              <w:jc w:val="center"/>
              <w:rPr>
                <w:rFonts w:ascii="PT Astra Serif" w:hAnsi="PT Astra Serif" w:cs="Arial"/>
                <w:b/>
                <w:bCs/>
                <w:sz w:val="28"/>
                <w:szCs w:val="28"/>
              </w:rPr>
            </w:pPr>
            <w:r w:rsidRPr="002565D3">
              <w:rPr>
                <w:rFonts w:ascii="PT Astra Serif" w:hAnsi="PT Astra Serif" w:cs="Arial"/>
                <w:b/>
                <w:bCs/>
                <w:sz w:val="28"/>
                <w:szCs w:val="28"/>
              </w:rPr>
              <w:t>Базовое значение показателя (на начало реализации подпрог</w:t>
            </w:r>
          </w:p>
          <w:p w:rsidR="009912B5" w:rsidRPr="002565D3" w:rsidRDefault="009912B5" w:rsidP="00F54E66">
            <w:pPr>
              <w:widowControl w:val="0"/>
              <w:autoSpaceDE w:val="0"/>
              <w:ind w:left="-114" w:right="-116"/>
              <w:jc w:val="center"/>
              <w:rPr>
                <w:rFonts w:ascii="PT Astra Serif" w:hAnsi="PT Astra Serif" w:cs="Arial"/>
                <w:sz w:val="28"/>
                <w:szCs w:val="28"/>
              </w:rPr>
            </w:pPr>
            <w:r w:rsidRPr="002565D3">
              <w:rPr>
                <w:rFonts w:ascii="PT Astra Serif" w:hAnsi="PT Astra Serif" w:cs="Arial"/>
                <w:b/>
                <w:bCs/>
                <w:sz w:val="28"/>
                <w:szCs w:val="28"/>
              </w:rPr>
              <w:pgNum/>
            </w:r>
            <w:r w:rsidRPr="002565D3">
              <w:rPr>
                <w:rFonts w:ascii="PT Astra Serif" w:hAnsi="PT Astra Serif" w:cs="Arial"/>
                <w:b/>
                <w:bCs/>
                <w:sz w:val="28"/>
                <w:szCs w:val="28"/>
              </w:rPr>
              <w:t>амы)</w:t>
            </w: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Планируемое значение показателя по годам реализации</w:t>
            </w:r>
          </w:p>
        </w:tc>
      </w:tr>
      <w:tr w:rsidR="009912B5" w:rsidRPr="002565D3" w:rsidTr="000F7840">
        <w:trPr>
          <w:trHeight w:val="407"/>
        </w:trPr>
        <w:tc>
          <w:tcPr>
            <w:tcW w:w="816"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2295"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ind w:left="-159" w:right="-163"/>
              <w:jc w:val="center"/>
              <w:rPr>
                <w:rFonts w:ascii="PT Astra Serif" w:hAnsi="PT Astra Serif" w:cs="Arial"/>
                <w:sz w:val="28"/>
                <w:szCs w:val="28"/>
              </w:rPr>
            </w:pPr>
            <w:r w:rsidRPr="002565D3">
              <w:rPr>
                <w:rFonts w:ascii="PT Astra Serif" w:hAnsi="PT Astra Serif" w:cs="Arial"/>
                <w:b/>
                <w:bCs/>
                <w:sz w:val="28"/>
                <w:szCs w:val="28"/>
              </w:rPr>
              <w:t>Средства бюджета</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ind w:left="-53"/>
              <w:jc w:val="center"/>
              <w:rPr>
                <w:rFonts w:ascii="PT Astra Serif" w:hAnsi="PT Astra Serif" w:cs="Arial"/>
                <w:sz w:val="28"/>
                <w:szCs w:val="28"/>
              </w:rPr>
            </w:pPr>
            <w:r w:rsidRPr="002565D3">
              <w:rPr>
                <w:rFonts w:ascii="PT Astra Serif" w:hAnsi="PT Astra Serif" w:cs="Arial"/>
                <w:b/>
                <w:bCs/>
                <w:sz w:val="28"/>
                <w:szCs w:val="28"/>
              </w:rPr>
              <w:t>Другие источники</w:t>
            </w:r>
          </w:p>
        </w:tc>
        <w:tc>
          <w:tcPr>
            <w:tcW w:w="2350"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489"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606" w:type="dxa"/>
            <w:vMerge/>
            <w:tcBorders>
              <w:top w:val="single" w:sz="4" w:space="0" w:color="000000"/>
              <w:left w:val="single" w:sz="4" w:space="0" w:color="000000"/>
              <w:bottom w:val="single" w:sz="4" w:space="0" w:color="000000"/>
            </w:tcBorders>
            <w:shd w:val="clear" w:color="auto" w:fill="auto"/>
          </w:tcPr>
          <w:p w:rsidR="009912B5" w:rsidRPr="002565D3" w:rsidRDefault="009912B5" w:rsidP="00F54E66">
            <w:pPr>
              <w:snapToGrid w:val="0"/>
              <w:rPr>
                <w:rFonts w:ascii="PT Astra Serif" w:hAnsi="PT Astra Serif" w:cs="Arial"/>
                <w:sz w:val="28"/>
                <w:szCs w:val="28"/>
              </w:rPr>
            </w:pP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2023</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2024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
                <w:bCs/>
                <w:sz w:val="28"/>
                <w:szCs w:val="28"/>
              </w:rPr>
              <w:t>2025</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rPr>
                <w:rFonts w:ascii="PT Astra Serif" w:hAnsi="PT Astra Serif" w:cs="Arial"/>
                <w:sz w:val="28"/>
                <w:szCs w:val="28"/>
              </w:rPr>
            </w:pPr>
            <w:r w:rsidRPr="002565D3">
              <w:rPr>
                <w:rFonts w:ascii="PT Astra Serif" w:hAnsi="PT Astra Serif" w:cs="Arial"/>
                <w:sz w:val="28"/>
                <w:szCs w:val="28"/>
              </w:rPr>
              <w:t>Приобретение канцелярских товаров</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600,00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620,00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620,00</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2</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Приобретение хозяйственных товаров</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0</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3</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Услуги почты России (подписка)</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20,00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44,00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44,00</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4</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Приобретение конвертов и марок</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300,00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320,00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320,00</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5</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Услуги</w:t>
            </w:r>
          </w:p>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фельдсвязи</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35,00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35,00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35,00</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6</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Оплата электроэнергии</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7B0031" w:rsidP="00F54E66">
            <w:pPr>
              <w:rPr>
                <w:sz w:val="28"/>
                <w:szCs w:val="28"/>
              </w:rPr>
            </w:pPr>
            <w:r>
              <w:rPr>
                <w:rFonts w:ascii="PT Astra Serif" w:hAnsi="PT Astra Serif" w:cs="Arial"/>
                <w:sz w:val="28"/>
                <w:szCs w:val="28"/>
              </w:rPr>
              <w:t>16897</w:t>
            </w:r>
            <w:r w:rsidRPr="002565D3">
              <w:rPr>
                <w:rFonts w:ascii="PT Astra Serif" w:hAnsi="PT Astra Serif" w:cs="Arial"/>
                <w:sz w:val="28"/>
                <w:szCs w:val="28"/>
              </w:rPr>
              <w:t>,</w:t>
            </w:r>
            <w:r>
              <w:rPr>
                <w:rFonts w:ascii="PT Astra Serif" w:hAnsi="PT Astra Serif" w:cs="Arial"/>
                <w:sz w:val="28"/>
                <w:szCs w:val="28"/>
              </w:rPr>
              <w:t>49</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4 200,00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4 200,00</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7</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Оплата воды и канализации</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120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125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125</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8</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Оплата отопления</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2 500,00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2 500,00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sz w:val="28"/>
                <w:szCs w:val="28"/>
              </w:rPr>
              <w:t>2 500,00</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9</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Медосмотр сотрудников</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150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150</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10</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Вывоз мусора</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100,00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120,00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120,00</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11</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Обслуживание АТС</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25,00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25,00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25,00</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12</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Услуги вневедомственной охраны</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250,00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280,00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280,00</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13</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Обслуживание противопожарной сигнализации</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30,00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30,00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30,00</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14</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Постановка на учет автотранспорта</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0,00</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15</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Приобретение мебели</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0F7840" w:rsidP="00F54E66">
            <w:pPr>
              <w:rPr>
                <w:sz w:val="28"/>
                <w:szCs w:val="28"/>
              </w:rPr>
            </w:pPr>
            <w:r w:rsidRPr="002565D3">
              <w:rPr>
                <w:sz w:val="28"/>
                <w:szCs w:val="28"/>
              </w:rPr>
              <w:t>640</w:t>
            </w:r>
            <w:r w:rsidR="009912B5" w:rsidRPr="002565D3">
              <w:rPr>
                <w:sz w:val="28"/>
                <w:szCs w:val="28"/>
              </w:rPr>
              <w:t>,00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400,00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400,00</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16</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tabs>
                <w:tab w:val="left" w:pos="1260"/>
              </w:tabs>
              <w:rPr>
                <w:rFonts w:ascii="PT Astra Serif" w:hAnsi="PT Astra Serif" w:cs="Arial"/>
                <w:sz w:val="28"/>
                <w:szCs w:val="28"/>
              </w:rPr>
            </w:pPr>
            <w:r w:rsidRPr="002565D3">
              <w:rPr>
                <w:rFonts w:ascii="PT Astra Serif" w:hAnsi="PT Astra Serif" w:cs="Arial"/>
                <w:sz w:val="28"/>
                <w:szCs w:val="28"/>
              </w:rPr>
              <w:t>Приобретение и обслуживание кондиционеров</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400,00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60,00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60,00</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17</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both"/>
              <w:rPr>
                <w:rFonts w:ascii="PT Astra Serif" w:hAnsi="PT Astra Serif" w:cs="Arial"/>
                <w:sz w:val="28"/>
                <w:szCs w:val="28"/>
              </w:rPr>
            </w:pPr>
            <w:r w:rsidRPr="002565D3">
              <w:rPr>
                <w:rFonts w:ascii="PT Astra Serif" w:hAnsi="PT Astra Serif" w:cs="Arial"/>
                <w:bCs/>
                <w:sz w:val="28"/>
                <w:szCs w:val="28"/>
              </w:rPr>
              <w:t>Расходы в соответствии с судебными актами</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1C7B7F" w:rsidP="00F54E66">
            <w:pPr>
              <w:rPr>
                <w:sz w:val="28"/>
                <w:szCs w:val="28"/>
              </w:rPr>
            </w:pPr>
            <w:r w:rsidRPr="002565D3">
              <w:rPr>
                <w:sz w:val="28"/>
                <w:szCs w:val="28"/>
              </w:rPr>
              <w:t>10530</w:t>
            </w:r>
            <w:r w:rsidR="009912B5" w:rsidRPr="002565D3">
              <w:rPr>
                <w:sz w:val="28"/>
                <w:szCs w:val="28"/>
              </w:rPr>
              <w:t>,00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4 000,00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4 000,00</w:t>
            </w:r>
          </w:p>
        </w:tc>
      </w:tr>
      <w:tr w:rsidR="009912B5" w:rsidRPr="002565D3" w:rsidTr="000F7840">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18</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Расходы на уплату налогов за использование муниципального имущества и земельных участков</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bCs/>
                <w:sz w:val="28"/>
                <w:szCs w:val="28"/>
              </w:rPr>
            </w:pPr>
            <w:r w:rsidRPr="002565D3">
              <w:rPr>
                <w:rFonts w:ascii="PT Astra Serif" w:hAnsi="PT Astra Serif" w:cs="Arial"/>
                <w:bCs/>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1 200,00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1 500,00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sz w:val="28"/>
                <w:szCs w:val="28"/>
              </w:rPr>
              <w:t>1 500,00</w:t>
            </w:r>
          </w:p>
        </w:tc>
      </w:tr>
      <w:tr w:rsidR="009912B5" w:rsidRPr="002565D3" w:rsidTr="000F7840">
        <w:trPr>
          <w:trHeight w:val="1635"/>
        </w:trPr>
        <w:tc>
          <w:tcPr>
            <w:tcW w:w="81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widowControl w:val="0"/>
              <w:autoSpaceDE w:val="0"/>
              <w:jc w:val="center"/>
              <w:rPr>
                <w:rFonts w:ascii="PT Astra Serif" w:hAnsi="PT Astra Serif" w:cs="Arial"/>
                <w:sz w:val="28"/>
                <w:szCs w:val="28"/>
              </w:rPr>
            </w:pPr>
            <w:r w:rsidRPr="002565D3">
              <w:rPr>
                <w:rFonts w:ascii="PT Astra Serif" w:hAnsi="PT Astra Serif" w:cs="Arial"/>
                <w:bCs/>
                <w:sz w:val="28"/>
                <w:szCs w:val="28"/>
              </w:rPr>
              <w:t>19</w:t>
            </w:r>
          </w:p>
        </w:tc>
        <w:tc>
          <w:tcPr>
            <w:tcW w:w="2295"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both"/>
              <w:rPr>
                <w:rFonts w:ascii="PT Astra Serif" w:hAnsi="PT Astra Serif" w:cs="Arial"/>
                <w:sz w:val="28"/>
                <w:szCs w:val="28"/>
              </w:rPr>
            </w:pPr>
            <w:r w:rsidRPr="002565D3">
              <w:rPr>
                <w:rFonts w:ascii="PT Astra Serif" w:hAnsi="PT Astra Serif" w:cs="Arial"/>
                <w:sz w:val="28"/>
                <w:szCs w:val="28"/>
              </w:rPr>
              <w:t>Консультационные услуги</w:t>
            </w:r>
          </w:p>
        </w:tc>
        <w:tc>
          <w:tcPr>
            <w:tcW w:w="133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sz w:val="28"/>
                <w:szCs w:val="28"/>
              </w:rPr>
            </w:pPr>
            <w:r w:rsidRPr="002565D3">
              <w:rPr>
                <w:rFonts w:ascii="PT Astra Serif" w:hAnsi="PT Astra Serif"/>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sz w:val="28"/>
                <w:szCs w:val="28"/>
              </w:rPr>
            </w:pPr>
            <w:r w:rsidRPr="002565D3">
              <w:rPr>
                <w:rFonts w:ascii="PT Astra Serif" w:hAnsi="PT Astra Serif"/>
                <w:sz w:val="28"/>
                <w:szCs w:val="28"/>
              </w:rPr>
              <w:t>0</w:t>
            </w:r>
          </w:p>
        </w:tc>
        <w:tc>
          <w:tcPr>
            <w:tcW w:w="2350"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sz w:val="28"/>
                <w:szCs w:val="28"/>
              </w:rPr>
            </w:pPr>
            <w:r w:rsidRPr="002565D3">
              <w:rPr>
                <w:rFonts w:ascii="PT Astra Serif" w:hAnsi="PT Astra Serif"/>
                <w:sz w:val="28"/>
                <w:szCs w:val="28"/>
              </w:rPr>
              <w:t>100</w:t>
            </w:r>
          </w:p>
        </w:tc>
        <w:tc>
          <w:tcPr>
            <w:tcW w:w="1489"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sz w:val="28"/>
                <w:szCs w:val="28"/>
              </w:rPr>
            </w:pPr>
            <w:r w:rsidRPr="002565D3">
              <w:rPr>
                <w:rFonts w:ascii="PT Astra Serif" w:hAnsi="PT Astra Serif"/>
                <w:sz w:val="28"/>
                <w:szCs w:val="28"/>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jc w:val="center"/>
              <w:rPr>
                <w:rFonts w:ascii="PT Astra Serif" w:hAnsi="PT Astra Serif"/>
                <w:sz w:val="28"/>
                <w:szCs w:val="28"/>
              </w:rPr>
            </w:pPr>
            <w:r w:rsidRPr="002565D3">
              <w:rPr>
                <w:rFonts w:ascii="PT Astra Serif" w:hAnsi="PT Astra Serif"/>
                <w:sz w:val="28"/>
                <w:szCs w:val="28"/>
              </w:rPr>
              <w:t>0</w:t>
            </w:r>
          </w:p>
        </w:tc>
        <w:tc>
          <w:tcPr>
            <w:tcW w:w="1284"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50,00</w:t>
            </w:r>
          </w:p>
        </w:tc>
        <w:tc>
          <w:tcPr>
            <w:tcW w:w="1276" w:type="dxa"/>
            <w:tcBorders>
              <w:top w:val="single" w:sz="4" w:space="0" w:color="000000"/>
              <w:left w:val="single" w:sz="4" w:space="0" w:color="000000"/>
              <w:bottom w:val="single" w:sz="4" w:space="0" w:color="000000"/>
            </w:tcBorders>
            <w:shd w:val="clear" w:color="auto" w:fill="auto"/>
          </w:tcPr>
          <w:p w:rsidR="009912B5" w:rsidRPr="002565D3" w:rsidRDefault="009912B5" w:rsidP="00F54E66">
            <w:pPr>
              <w:rPr>
                <w:sz w:val="28"/>
                <w:szCs w:val="28"/>
              </w:rPr>
            </w:pPr>
            <w:r w:rsidRPr="002565D3">
              <w:rPr>
                <w:sz w:val="28"/>
                <w:szCs w:val="28"/>
              </w:rPr>
              <w:t>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2565D3" w:rsidRDefault="009912B5" w:rsidP="00F54E66">
            <w:pPr>
              <w:jc w:val="center"/>
              <w:rPr>
                <w:rFonts w:ascii="PT Astra Serif" w:hAnsi="PT Astra Serif"/>
                <w:sz w:val="28"/>
                <w:szCs w:val="28"/>
              </w:rPr>
            </w:pPr>
            <w:r w:rsidRPr="002565D3">
              <w:rPr>
                <w:rFonts w:ascii="PT Astra Serif" w:hAnsi="PT Astra Serif" w:cs="Arial"/>
                <w:sz w:val="28"/>
                <w:szCs w:val="28"/>
              </w:rPr>
              <w:t>50,00</w:t>
            </w:r>
          </w:p>
        </w:tc>
      </w:tr>
    </w:tbl>
    <w:p w:rsidR="009912B5" w:rsidRPr="002565D3" w:rsidRDefault="009912B5" w:rsidP="00F54E66">
      <w:pPr>
        <w:rPr>
          <w:rFonts w:ascii="PT Astra Serif" w:hAnsi="PT Astra Serif" w:cs="Arial"/>
          <w:sz w:val="28"/>
          <w:szCs w:val="28"/>
        </w:rPr>
      </w:pPr>
    </w:p>
    <w:p w:rsidR="009912B5" w:rsidRPr="002565D3" w:rsidRDefault="009912B5" w:rsidP="00F54E66">
      <w:pPr>
        <w:rPr>
          <w:rFonts w:ascii="PT Astra Serif" w:hAnsi="PT Astra Serif" w:cs="PT Astra Serif"/>
          <w:sz w:val="28"/>
          <w:szCs w:val="28"/>
        </w:rPr>
      </w:pPr>
    </w:p>
    <w:p w:rsidR="009912B5" w:rsidRPr="002565D3" w:rsidRDefault="009912B5" w:rsidP="00F54E66">
      <w:pPr>
        <w:rPr>
          <w:sz w:val="28"/>
          <w:szCs w:val="28"/>
        </w:rPr>
      </w:pPr>
    </w:p>
    <w:p w:rsidR="009912B5" w:rsidRPr="002565D3" w:rsidRDefault="009912B5" w:rsidP="00F54E66">
      <w:pPr>
        <w:rPr>
          <w:rFonts w:ascii="PT Astra Serif" w:hAnsi="PT Astra Serif" w:cs="Arial"/>
          <w:sz w:val="28"/>
          <w:szCs w:val="28"/>
        </w:rPr>
      </w:pPr>
    </w:p>
    <w:p w:rsidR="009912B5" w:rsidRPr="002565D3" w:rsidRDefault="009912B5" w:rsidP="00F54E66">
      <w:pPr>
        <w:rPr>
          <w:rFonts w:ascii="PT Astra Serif" w:hAnsi="PT Astra Serif" w:cs="Arial"/>
          <w:sz w:val="28"/>
          <w:szCs w:val="28"/>
        </w:rPr>
      </w:pPr>
    </w:p>
    <w:p w:rsidR="009912B5" w:rsidRPr="002565D3" w:rsidRDefault="009912B5" w:rsidP="00F54E66">
      <w:pPr>
        <w:rPr>
          <w:rFonts w:ascii="PT Astra Serif" w:hAnsi="PT Astra Serif" w:cs="Arial"/>
          <w:sz w:val="28"/>
          <w:szCs w:val="28"/>
        </w:rPr>
      </w:pPr>
    </w:p>
    <w:p w:rsidR="009912B5" w:rsidRPr="002565D3" w:rsidRDefault="009912B5" w:rsidP="00F54E66">
      <w:pPr>
        <w:rPr>
          <w:rFonts w:ascii="PT Astra Serif" w:hAnsi="PT Astra Serif" w:cs="Arial"/>
          <w:sz w:val="28"/>
          <w:szCs w:val="28"/>
        </w:rPr>
      </w:pPr>
    </w:p>
    <w:p w:rsidR="009912B5" w:rsidRPr="002565D3" w:rsidRDefault="009912B5" w:rsidP="00F54E66">
      <w:pPr>
        <w:rPr>
          <w:rFonts w:ascii="PT Astra Serif" w:hAnsi="PT Astra Serif" w:cs="Arial"/>
          <w:sz w:val="28"/>
          <w:szCs w:val="28"/>
        </w:rPr>
      </w:pPr>
    </w:p>
    <w:p w:rsidR="002565D3" w:rsidRPr="002565D3" w:rsidRDefault="002565D3" w:rsidP="00F54E66">
      <w:pPr>
        <w:widowControl w:val="0"/>
        <w:autoSpaceDE w:val="0"/>
        <w:rPr>
          <w:rFonts w:ascii="PT Astra Serif" w:hAnsi="PT Astra Serif" w:cs="Arial"/>
          <w:sz w:val="28"/>
          <w:szCs w:val="28"/>
        </w:rPr>
      </w:pPr>
      <w:bookmarkStart w:id="5" w:name="_GoBack"/>
      <w:bookmarkEnd w:id="5"/>
    </w:p>
    <w:p w:rsidR="009912B5" w:rsidRPr="002565D3" w:rsidRDefault="009912B5" w:rsidP="00F54E66">
      <w:pPr>
        <w:jc w:val="right"/>
        <w:rPr>
          <w:rStyle w:val="aff4"/>
          <w:rFonts w:cs="Arial"/>
          <w:b w:val="0"/>
          <w:color w:val="auto"/>
          <w:sz w:val="28"/>
          <w:szCs w:val="28"/>
        </w:rPr>
      </w:pPr>
      <w:r w:rsidRPr="002565D3">
        <w:rPr>
          <w:rStyle w:val="aff4"/>
          <w:rFonts w:cs="Arial"/>
          <w:b w:val="0"/>
          <w:color w:val="auto"/>
          <w:sz w:val="28"/>
          <w:szCs w:val="28"/>
        </w:rPr>
        <w:t>Приложение № 6</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к МЦП по управлению</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имуществом и земельными ресурсами,</w:t>
      </w:r>
    </w:p>
    <w:p w:rsidR="009912B5" w:rsidRPr="002565D3" w:rsidRDefault="009912B5" w:rsidP="00F54E66">
      <w:pPr>
        <w:jc w:val="right"/>
        <w:rPr>
          <w:rFonts w:ascii="PT Astra Serif" w:hAnsi="PT Astra Serif" w:cs="Arial"/>
          <w:sz w:val="28"/>
          <w:szCs w:val="28"/>
        </w:rPr>
      </w:pPr>
      <w:r w:rsidRPr="002565D3">
        <w:rPr>
          <w:rFonts w:ascii="PT Astra Serif" w:hAnsi="PT Astra Serif" w:cs="Arial"/>
          <w:sz w:val="28"/>
          <w:szCs w:val="28"/>
        </w:rPr>
        <w:t>находящимися в собственности</w:t>
      </w:r>
    </w:p>
    <w:p w:rsidR="009912B5" w:rsidRPr="002565D3" w:rsidRDefault="009912B5" w:rsidP="00F54E66">
      <w:pPr>
        <w:ind w:right="-31"/>
        <w:jc w:val="right"/>
        <w:rPr>
          <w:rFonts w:ascii="PT Astra Serif" w:hAnsi="PT Astra Serif" w:cs="Arial"/>
          <w:sz w:val="28"/>
          <w:szCs w:val="28"/>
        </w:rPr>
      </w:pPr>
      <w:r w:rsidRPr="002565D3">
        <w:rPr>
          <w:rFonts w:ascii="PT Astra Serif" w:hAnsi="PT Astra Serif" w:cs="Arial"/>
          <w:sz w:val="28"/>
          <w:szCs w:val="28"/>
        </w:rPr>
        <w:t>муниципального образования Заокский район</w:t>
      </w:r>
    </w:p>
    <w:p w:rsidR="009912B5" w:rsidRPr="002565D3" w:rsidRDefault="009912B5" w:rsidP="00F54E66">
      <w:pPr>
        <w:jc w:val="right"/>
        <w:rPr>
          <w:rStyle w:val="aff0"/>
          <w:rFonts w:ascii="PT Astra Serif" w:hAnsi="PT Astra Serif" w:cs="Arial"/>
          <w:b w:val="0"/>
          <w:bCs w:val="0"/>
          <w:sz w:val="28"/>
          <w:szCs w:val="28"/>
        </w:rPr>
      </w:pPr>
      <w:r w:rsidRPr="002565D3">
        <w:rPr>
          <w:rStyle w:val="aff0"/>
          <w:rFonts w:ascii="PT Astra Serif" w:hAnsi="PT Astra Serif" w:cs="Arial"/>
          <w:b w:val="0"/>
          <w:bCs w:val="0"/>
          <w:sz w:val="28"/>
          <w:szCs w:val="28"/>
        </w:rPr>
        <w:t>и государственной</w:t>
      </w:r>
    </w:p>
    <w:p w:rsidR="009912B5" w:rsidRPr="002565D3" w:rsidRDefault="009912B5" w:rsidP="00F54E66">
      <w:pPr>
        <w:jc w:val="right"/>
        <w:rPr>
          <w:rFonts w:ascii="PT Astra Serif" w:hAnsi="PT Astra Serif" w:cs="Arial"/>
          <w:sz w:val="28"/>
          <w:szCs w:val="28"/>
        </w:rPr>
      </w:pPr>
      <w:r w:rsidRPr="002565D3">
        <w:rPr>
          <w:rStyle w:val="aff0"/>
          <w:rFonts w:ascii="PT Astra Serif" w:hAnsi="PT Astra Serif" w:cs="Arial"/>
          <w:b w:val="0"/>
          <w:bCs w:val="0"/>
          <w:sz w:val="28"/>
          <w:szCs w:val="28"/>
        </w:rPr>
        <w:t>неразграниченной собственности,</w:t>
      </w:r>
    </w:p>
    <w:p w:rsidR="009912B5" w:rsidRPr="002565D3" w:rsidRDefault="009912B5" w:rsidP="00F54E66">
      <w:pPr>
        <w:jc w:val="right"/>
        <w:rPr>
          <w:rFonts w:cs="Arial"/>
          <w:bCs/>
          <w:sz w:val="28"/>
          <w:szCs w:val="28"/>
        </w:rPr>
      </w:pPr>
      <w:r w:rsidRPr="002565D3">
        <w:rPr>
          <w:rFonts w:ascii="PT Astra Serif" w:hAnsi="PT Astra Serif" w:cs="Arial"/>
          <w:sz w:val="28"/>
          <w:szCs w:val="28"/>
        </w:rPr>
        <w:t>на 2023-2025 годы</w:t>
      </w:r>
    </w:p>
    <w:p w:rsidR="009912B5" w:rsidRPr="002565D3" w:rsidRDefault="009912B5" w:rsidP="00F54E66">
      <w:pPr>
        <w:pStyle w:val="ConsPlusNormal0"/>
        <w:widowControl/>
        <w:jc w:val="center"/>
        <w:rPr>
          <w:b/>
          <w:bCs/>
          <w:sz w:val="28"/>
          <w:szCs w:val="28"/>
        </w:rPr>
      </w:pPr>
      <w:r w:rsidRPr="002565D3">
        <w:rPr>
          <w:b/>
          <w:bCs/>
          <w:sz w:val="28"/>
          <w:szCs w:val="28"/>
        </w:rPr>
        <w:t>Сведения</w:t>
      </w:r>
    </w:p>
    <w:p w:rsidR="009912B5" w:rsidRPr="002565D3" w:rsidRDefault="009912B5" w:rsidP="00F54E66">
      <w:pPr>
        <w:jc w:val="center"/>
        <w:rPr>
          <w:b/>
          <w:bCs/>
          <w:sz w:val="28"/>
          <w:szCs w:val="28"/>
        </w:rPr>
      </w:pPr>
      <w:r w:rsidRPr="002565D3">
        <w:rPr>
          <w:b/>
          <w:bCs/>
          <w:sz w:val="28"/>
          <w:szCs w:val="28"/>
        </w:rPr>
        <w:t xml:space="preserve">о показателях (индикаторах) муниципальной программы </w:t>
      </w:r>
      <w:r w:rsidRPr="002565D3">
        <w:rPr>
          <w:rFonts w:ascii="PT Astra Serif" w:hAnsi="PT Astra Serif" w:cs="Arial"/>
          <w:b/>
          <w:sz w:val="28"/>
          <w:szCs w:val="28"/>
        </w:rPr>
        <w:t>по управлениюимуществом и земельными ресурсами,находящимися в собственностимуниципального образования Заокский район</w:t>
      </w:r>
      <w:r w:rsidRPr="002565D3">
        <w:rPr>
          <w:rStyle w:val="aff0"/>
          <w:rFonts w:ascii="PT Astra Serif" w:hAnsi="PT Astra Serif" w:cs="Arial"/>
          <w:bCs w:val="0"/>
          <w:sz w:val="28"/>
          <w:szCs w:val="28"/>
        </w:rPr>
        <w:t>игосударственнойнеразграниченнойсобственности,</w:t>
      </w:r>
      <w:r w:rsidRPr="002565D3">
        <w:rPr>
          <w:rFonts w:ascii="PT Astra Serif" w:hAnsi="PT Astra Serif" w:cs="Arial"/>
          <w:b/>
          <w:sz w:val="28"/>
          <w:szCs w:val="28"/>
        </w:rPr>
        <w:t>на 2022-2024 годы</w:t>
      </w:r>
      <w:r w:rsidRPr="002565D3">
        <w:rPr>
          <w:b/>
          <w:bCs/>
          <w:sz w:val="28"/>
          <w:szCs w:val="28"/>
        </w:rPr>
        <w:t xml:space="preserve">, </w:t>
      </w:r>
    </w:p>
    <w:p w:rsidR="009912B5" w:rsidRPr="002565D3" w:rsidRDefault="009912B5" w:rsidP="00F54E66">
      <w:pPr>
        <w:jc w:val="center"/>
        <w:rPr>
          <w:b/>
          <w:bCs/>
          <w:sz w:val="28"/>
          <w:szCs w:val="28"/>
        </w:rPr>
      </w:pPr>
      <w:r w:rsidRPr="002565D3">
        <w:rPr>
          <w:b/>
          <w:bCs/>
          <w:sz w:val="28"/>
          <w:szCs w:val="28"/>
        </w:rPr>
        <w:t>и их значениях</w:t>
      </w:r>
    </w:p>
    <w:p w:rsidR="009912B5" w:rsidRPr="002565D3" w:rsidRDefault="009912B5" w:rsidP="00F54E66">
      <w:pPr>
        <w:pStyle w:val="ConsPlusNormal0"/>
        <w:widowControl/>
        <w:ind w:firstLine="540"/>
        <w:jc w:val="both"/>
        <w:rPr>
          <w:sz w:val="28"/>
          <w:szCs w:val="28"/>
        </w:rPr>
      </w:pPr>
    </w:p>
    <w:tbl>
      <w:tblPr>
        <w:tblW w:w="4987" w:type="pct"/>
        <w:tblInd w:w="2" w:type="dxa"/>
        <w:tblLayout w:type="fixed"/>
        <w:tblCellMar>
          <w:left w:w="70" w:type="dxa"/>
          <w:right w:w="70" w:type="dxa"/>
        </w:tblCellMar>
        <w:tblLook w:val="0000"/>
      </w:tblPr>
      <w:tblGrid>
        <w:gridCol w:w="508"/>
        <w:gridCol w:w="2254"/>
        <w:gridCol w:w="2409"/>
        <w:gridCol w:w="1412"/>
        <w:gridCol w:w="1251"/>
        <w:gridCol w:w="1251"/>
        <w:gridCol w:w="1428"/>
        <w:gridCol w:w="1329"/>
        <w:gridCol w:w="1270"/>
        <w:gridCol w:w="993"/>
        <w:gridCol w:w="1415"/>
      </w:tblGrid>
      <w:tr w:rsidR="009912B5" w:rsidRPr="002565D3" w:rsidTr="000F7840">
        <w:trPr>
          <w:cantSplit/>
          <w:trHeight w:val="315"/>
          <w:tblHeader/>
        </w:trPr>
        <w:tc>
          <w:tcPr>
            <w:tcW w:w="164" w:type="pct"/>
            <w:vMerge w:val="restart"/>
            <w:tcBorders>
              <w:top w:val="single" w:sz="6" w:space="0" w:color="auto"/>
              <w:left w:val="single" w:sz="6" w:space="0" w:color="auto"/>
              <w:bottom w:val="nil"/>
              <w:right w:val="single" w:sz="6" w:space="0" w:color="auto"/>
            </w:tcBorders>
            <w:vAlign w:val="center"/>
          </w:tcPr>
          <w:p w:rsidR="009912B5" w:rsidRPr="002565D3" w:rsidRDefault="009912B5" w:rsidP="00F54E66">
            <w:pPr>
              <w:pStyle w:val="ConsPlusNormal0"/>
              <w:widowControl/>
              <w:jc w:val="center"/>
              <w:rPr>
                <w:sz w:val="28"/>
                <w:szCs w:val="28"/>
              </w:rPr>
            </w:pPr>
            <w:r w:rsidRPr="002565D3">
              <w:rPr>
                <w:sz w:val="28"/>
                <w:szCs w:val="28"/>
              </w:rPr>
              <w:t xml:space="preserve">№ </w:t>
            </w:r>
          </w:p>
        </w:tc>
        <w:tc>
          <w:tcPr>
            <w:tcW w:w="726" w:type="pct"/>
            <w:vMerge w:val="restart"/>
            <w:tcBorders>
              <w:top w:val="single" w:sz="6" w:space="0" w:color="auto"/>
              <w:left w:val="single" w:sz="6" w:space="0" w:color="auto"/>
              <w:bottom w:val="nil"/>
              <w:right w:val="single" w:sz="6" w:space="0" w:color="auto"/>
            </w:tcBorders>
            <w:vAlign w:val="center"/>
          </w:tcPr>
          <w:p w:rsidR="009912B5" w:rsidRPr="002565D3" w:rsidRDefault="009912B5" w:rsidP="00F54E66">
            <w:pPr>
              <w:pStyle w:val="ConsPlusNormal0"/>
              <w:widowControl/>
              <w:jc w:val="center"/>
              <w:rPr>
                <w:sz w:val="28"/>
                <w:szCs w:val="28"/>
              </w:rPr>
            </w:pPr>
            <w:r w:rsidRPr="002565D3">
              <w:rPr>
                <w:sz w:val="28"/>
                <w:szCs w:val="28"/>
              </w:rPr>
              <w:t xml:space="preserve">Наименование </w:t>
            </w:r>
            <w:r w:rsidR="002477CC" w:rsidRPr="002565D3">
              <w:rPr>
                <w:sz w:val="28"/>
                <w:szCs w:val="28"/>
              </w:rPr>
              <w:t>цели (з</w:t>
            </w:r>
            <w:r w:rsidRPr="002565D3">
              <w:rPr>
                <w:sz w:val="28"/>
                <w:szCs w:val="28"/>
              </w:rPr>
              <w:t>дачи)</w:t>
            </w:r>
          </w:p>
        </w:tc>
        <w:tc>
          <w:tcPr>
            <w:tcW w:w="776" w:type="pct"/>
            <w:vMerge w:val="restart"/>
            <w:tcBorders>
              <w:top w:val="single" w:sz="6" w:space="0" w:color="auto"/>
              <w:left w:val="single" w:sz="6" w:space="0" w:color="auto"/>
              <w:right w:val="single" w:sz="6" w:space="0" w:color="auto"/>
            </w:tcBorders>
            <w:vAlign w:val="center"/>
          </w:tcPr>
          <w:p w:rsidR="009912B5" w:rsidRPr="002565D3" w:rsidRDefault="009912B5" w:rsidP="00F54E66">
            <w:pPr>
              <w:pStyle w:val="ConsPlusNormal0"/>
              <w:jc w:val="center"/>
              <w:rPr>
                <w:sz w:val="28"/>
                <w:szCs w:val="28"/>
                <w:lang w:val="en-US"/>
              </w:rPr>
            </w:pPr>
            <w:r w:rsidRPr="002565D3">
              <w:rPr>
                <w:sz w:val="28"/>
                <w:szCs w:val="28"/>
              </w:rPr>
              <w:t>Показатель (индикатор) (наименование)</w:t>
            </w:r>
          </w:p>
        </w:tc>
        <w:tc>
          <w:tcPr>
            <w:tcW w:w="455" w:type="pct"/>
            <w:vMerge w:val="restart"/>
            <w:tcBorders>
              <w:top w:val="single" w:sz="6" w:space="0" w:color="auto"/>
              <w:left w:val="single" w:sz="6" w:space="0" w:color="auto"/>
              <w:bottom w:val="nil"/>
              <w:right w:val="single" w:sz="6" w:space="0" w:color="auto"/>
            </w:tcBorders>
            <w:vAlign w:val="center"/>
          </w:tcPr>
          <w:p w:rsidR="009912B5" w:rsidRPr="002565D3" w:rsidRDefault="009912B5" w:rsidP="00F54E66">
            <w:pPr>
              <w:pStyle w:val="ConsPlusNormal0"/>
              <w:widowControl/>
              <w:jc w:val="center"/>
              <w:rPr>
                <w:sz w:val="28"/>
                <w:szCs w:val="28"/>
              </w:rPr>
            </w:pPr>
            <w:r w:rsidRPr="002565D3">
              <w:rPr>
                <w:sz w:val="28"/>
                <w:szCs w:val="28"/>
              </w:rPr>
              <w:t>Ед. измерения</w:t>
            </w:r>
          </w:p>
        </w:tc>
        <w:tc>
          <w:tcPr>
            <w:tcW w:w="2423" w:type="pct"/>
            <w:gridSpan w:val="6"/>
            <w:tcBorders>
              <w:top w:val="single" w:sz="6" w:space="0" w:color="auto"/>
              <w:left w:val="single" w:sz="6" w:space="0" w:color="auto"/>
              <w:bottom w:val="single" w:sz="6" w:space="0" w:color="auto"/>
              <w:right w:val="single" w:sz="6" w:space="0" w:color="auto"/>
            </w:tcBorders>
            <w:vAlign w:val="center"/>
          </w:tcPr>
          <w:p w:rsidR="009912B5" w:rsidRPr="002565D3" w:rsidRDefault="009912B5" w:rsidP="00F54E66">
            <w:pPr>
              <w:pStyle w:val="ConsPlusNormal0"/>
              <w:widowControl/>
              <w:jc w:val="center"/>
              <w:rPr>
                <w:sz w:val="28"/>
                <w:szCs w:val="28"/>
              </w:rPr>
            </w:pPr>
            <w:r w:rsidRPr="002565D3">
              <w:rPr>
                <w:sz w:val="28"/>
                <w:szCs w:val="28"/>
              </w:rPr>
              <w:t>Значения показателей</w:t>
            </w:r>
          </w:p>
        </w:tc>
        <w:tc>
          <w:tcPr>
            <w:tcW w:w="456" w:type="pct"/>
            <w:vMerge w:val="restart"/>
            <w:tcBorders>
              <w:top w:val="single" w:sz="6" w:space="0" w:color="auto"/>
              <w:left w:val="single" w:sz="6" w:space="0" w:color="auto"/>
              <w:right w:val="single" w:sz="6" w:space="0" w:color="auto"/>
            </w:tcBorders>
          </w:tcPr>
          <w:p w:rsidR="009912B5" w:rsidRPr="002565D3" w:rsidRDefault="009912B5" w:rsidP="00F54E66">
            <w:pPr>
              <w:jc w:val="center"/>
              <w:rPr>
                <w:rFonts w:cs="Arial"/>
                <w:sz w:val="28"/>
                <w:szCs w:val="28"/>
              </w:rPr>
            </w:pPr>
            <w:r w:rsidRPr="002565D3">
              <w:rPr>
                <w:rFonts w:cs="Arial"/>
                <w:sz w:val="28"/>
                <w:szCs w:val="28"/>
              </w:rPr>
              <w:t>Отношение значения показателя последнего года реализации программы к отчетному</w:t>
            </w:r>
          </w:p>
        </w:tc>
      </w:tr>
      <w:tr w:rsidR="009912B5" w:rsidRPr="002565D3" w:rsidTr="000F7840">
        <w:trPr>
          <w:cantSplit/>
          <w:trHeight w:val="1592"/>
          <w:tblHeader/>
        </w:trPr>
        <w:tc>
          <w:tcPr>
            <w:tcW w:w="164" w:type="pct"/>
            <w:vMerge/>
            <w:tcBorders>
              <w:top w:val="nil"/>
              <w:left w:val="single" w:sz="6" w:space="0" w:color="auto"/>
              <w:bottom w:val="single" w:sz="6" w:space="0" w:color="auto"/>
              <w:right w:val="single" w:sz="6" w:space="0" w:color="auto"/>
            </w:tcBorders>
            <w:vAlign w:val="center"/>
          </w:tcPr>
          <w:p w:rsidR="009912B5" w:rsidRPr="002565D3" w:rsidRDefault="009912B5" w:rsidP="00F54E66">
            <w:pPr>
              <w:pStyle w:val="ConsPlusNormal0"/>
              <w:widowControl/>
              <w:jc w:val="center"/>
              <w:rPr>
                <w:sz w:val="28"/>
                <w:szCs w:val="28"/>
              </w:rPr>
            </w:pPr>
          </w:p>
        </w:tc>
        <w:tc>
          <w:tcPr>
            <w:tcW w:w="726" w:type="pct"/>
            <w:vMerge/>
            <w:tcBorders>
              <w:top w:val="nil"/>
              <w:left w:val="single" w:sz="6" w:space="0" w:color="auto"/>
              <w:bottom w:val="single" w:sz="6" w:space="0" w:color="auto"/>
              <w:right w:val="single" w:sz="6" w:space="0" w:color="auto"/>
            </w:tcBorders>
            <w:vAlign w:val="center"/>
          </w:tcPr>
          <w:p w:rsidR="009912B5" w:rsidRPr="002565D3" w:rsidRDefault="009912B5" w:rsidP="00F54E66">
            <w:pPr>
              <w:pStyle w:val="ConsPlusNormal0"/>
              <w:widowControl/>
              <w:jc w:val="center"/>
              <w:rPr>
                <w:sz w:val="28"/>
                <w:szCs w:val="28"/>
              </w:rPr>
            </w:pPr>
          </w:p>
        </w:tc>
        <w:tc>
          <w:tcPr>
            <w:tcW w:w="776" w:type="pct"/>
            <w:vMerge/>
            <w:tcBorders>
              <w:left w:val="single" w:sz="6" w:space="0" w:color="auto"/>
              <w:bottom w:val="single" w:sz="6" w:space="0" w:color="auto"/>
              <w:right w:val="single" w:sz="6" w:space="0" w:color="auto"/>
            </w:tcBorders>
            <w:vAlign w:val="center"/>
          </w:tcPr>
          <w:p w:rsidR="009912B5" w:rsidRPr="002565D3" w:rsidRDefault="009912B5" w:rsidP="00F54E66">
            <w:pPr>
              <w:pStyle w:val="ConsPlusNormal0"/>
              <w:widowControl/>
              <w:jc w:val="center"/>
              <w:rPr>
                <w:sz w:val="28"/>
                <w:szCs w:val="28"/>
              </w:rPr>
            </w:pPr>
          </w:p>
        </w:tc>
        <w:tc>
          <w:tcPr>
            <w:tcW w:w="455" w:type="pct"/>
            <w:vMerge/>
            <w:tcBorders>
              <w:top w:val="nil"/>
              <w:left w:val="single" w:sz="6" w:space="0" w:color="auto"/>
              <w:bottom w:val="single" w:sz="6" w:space="0" w:color="auto"/>
              <w:right w:val="single" w:sz="6" w:space="0" w:color="auto"/>
            </w:tcBorders>
            <w:vAlign w:val="center"/>
          </w:tcPr>
          <w:p w:rsidR="009912B5" w:rsidRPr="002565D3" w:rsidRDefault="009912B5" w:rsidP="00F54E66">
            <w:pPr>
              <w:pStyle w:val="ConsPlusNormal0"/>
              <w:widowControl/>
              <w:jc w:val="center"/>
              <w:rPr>
                <w:sz w:val="28"/>
                <w:szCs w:val="28"/>
              </w:rPr>
            </w:pPr>
          </w:p>
        </w:tc>
        <w:tc>
          <w:tcPr>
            <w:tcW w:w="403" w:type="pct"/>
            <w:tcBorders>
              <w:top w:val="single" w:sz="6" w:space="0" w:color="auto"/>
              <w:left w:val="single" w:sz="6" w:space="0" w:color="auto"/>
              <w:bottom w:val="single" w:sz="6" w:space="0" w:color="auto"/>
              <w:right w:val="single" w:sz="6" w:space="0" w:color="auto"/>
            </w:tcBorders>
            <w:vAlign w:val="center"/>
          </w:tcPr>
          <w:p w:rsidR="009912B5" w:rsidRPr="002565D3" w:rsidRDefault="009912B5" w:rsidP="00F54E66">
            <w:pPr>
              <w:jc w:val="center"/>
              <w:rPr>
                <w:rFonts w:cs="Arial"/>
                <w:sz w:val="28"/>
                <w:szCs w:val="28"/>
              </w:rPr>
            </w:pPr>
            <w:r w:rsidRPr="002565D3">
              <w:rPr>
                <w:rFonts w:cs="Arial"/>
                <w:sz w:val="28"/>
                <w:szCs w:val="28"/>
              </w:rPr>
              <w:t>отчетный год</w:t>
            </w:r>
          </w:p>
          <w:p w:rsidR="009912B5" w:rsidRPr="002565D3" w:rsidRDefault="009912B5" w:rsidP="00F54E66">
            <w:pPr>
              <w:jc w:val="center"/>
              <w:rPr>
                <w:rFonts w:cs="Arial"/>
                <w:sz w:val="28"/>
                <w:szCs w:val="28"/>
              </w:rPr>
            </w:pPr>
            <w:r w:rsidRPr="002565D3">
              <w:rPr>
                <w:rFonts w:cs="Arial"/>
                <w:sz w:val="28"/>
                <w:szCs w:val="28"/>
              </w:rPr>
              <w:t>2021</w:t>
            </w:r>
          </w:p>
        </w:tc>
        <w:tc>
          <w:tcPr>
            <w:tcW w:w="403" w:type="pct"/>
            <w:tcBorders>
              <w:top w:val="single" w:sz="6" w:space="0" w:color="auto"/>
              <w:left w:val="single" w:sz="6" w:space="0" w:color="auto"/>
              <w:bottom w:val="single" w:sz="6" w:space="0" w:color="auto"/>
              <w:right w:val="single" w:sz="6" w:space="0" w:color="auto"/>
            </w:tcBorders>
            <w:vAlign w:val="center"/>
          </w:tcPr>
          <w:p w:rsidR="009912B5" w:rsidRPr="002565D3" w:rsidRDefault="009912B5" w:rsidP="00F54E66">
            <w:pPr>
              <w:jc w:val="center"/>
              <w:rPr>
                <w:rFonts w:cs="Arial"/>
                <w:sz w:val="28"/>
                <w:szCs w:val="28"/>
              </w:rPr>
            </w:pPr>
            <w:r w:rsidRPr="002565D3">
              <w:rPr>
                <w:rFonts w:cs="Arial"/>
                <w:sz w:val="28"/>
                <w:szCs w:val="28"/>
              </w:rPr>
              <w:t>текущий год</w:t>
            </w:r>
          </w:p>
          <w:p w:rsidR="009912B5" w:rsidRPr="002565D3" w:rsidRDefault="009912B5" w:rsidP="00F54E66">
            <w:pPr>
              <w:jc w:val="center"/>
              <w:rPr>
                <w:rFonts w:cs="Arial"/>
                <w:sz w:val="28"/>
                <w:szCs w:val="28"/>
              </w:rPr>
            </w:pPr>
            <w:r w:rsidRPr="002565D3">
              <w:rPr>
                <w:rFonts w:cs="Arial"/>
                <w:sz w:val="28"/>
                <w:szCs w:val="28"/>
              </w:rPr>
              <w:t>2022</w:t>
            </w:r>
          </w:p>
        </w:tc>
        <w:tc>
          <w:tcPr>
            <w:tcW w:w="460" w:type="pct"/>
            <w:tcBorders>
              <w:top w:val="single" w:sz="6" w:space="0" w:color="auto"/>
              <w:left w:val="single" w:sz="6" w:space="0" w:color="auto"/>
              <w:bottom w:val="single" w:sz="6" w:space="0" w:color="auto"/>
              <w:right w:val="single" w:sz="6" w:space="0" w:color="auto"/>
            </w:tcBorders>
            <w:vAlign w:val="center"/>
          </w:tcPr>
          <w:p w:rsidR="009912B5" w:rsidRPr="002565D3" w:rsidRDefault="009912B5" w:rsidP="00F54E66">
            <w:pPr>
              <w:jc w:val="center"/>
              <w:rPr>
                <w:rFonts w:cs="Arial"/>
                <w:sz w:val="28"/>
                <w:szCs w:val="28"/>
              </w:rPr>
            </w:pPr>
            <w:r w:rsidRPr="002565D3">
              <w:rPr>
                <w:rFonts w:cs="Arial"/>
                <w:sz w:val="28"/>
                <w:szCs w:val="28"/>
              </w:rPr>
              <w:t>очередной год</w:t>
            </w:r>
          </w:p>
          <w:p w:rsidR="009912B5" w:rsidRPr="002565D3" w:rsidRDefault="009912B5" w:rsidP="00F54E66">
            <w:pPr>
              <w:jc w:val="center"/>
              <w:rPr>
                <w:rFonts w:cs="Arial"/>
                <w:sz w:val="28"/>
                <w:szCs w:val="28"/>
              </w:rPr>
            </w:pPr>
            <w:r w:rsidRPr="002565D3">
              <w:rPr>
                <w:rFonts w:cs="Arial"/>
                <w:sz w:val="28"/>
                <w:szCs w:val="28"/>
              </w:rPr>
              <w:t>2023</w:t>
            </w:r>
          </w:p>
        </w:tc>
        <w:tc>
          <w:tcPr>
            <w:tcW w:w="428" w:type="pct"/>
            <w:tcBorders>
              <w:top w:val="single" w:sz="6" w:space="0" w:color="auto"/>
              <w:left w:val="single" w:sz="6" w:space="0" w:color="auto"/>
              <w:bottom w:val="single" w:sz="6" w:space="0" w:color="auto"/>
              <w:right w:val="single" w:sz="6" w:space="0" w:color="auto"/>
            </w:tcBorders>
            <w:vAlign w:val="center"/>
          </w:tcPr>
          <w:p w:rsidR="009912B5" w:rsidRPr="002565D3" w:rsidRDefault="009912B5" w:rsidP="00F54E66">
            <w:pPr>
              <w:jc w:val="center"/>
              <w:rPr>
                <w:rFonts w:cs="Arial"/>
                <w:sz w:val="28"/>
                <w:szCs w:val="28"/>
              </w:rPr>
            </w:pPr>
            <w:r w:rsidRPr="002565D3">
              <w:rPr>
                <w:rFonts w:cs="Arial"/>
                <w:sz w:val="28"/>
                <w:szCs w:val="28"/>
              </w:rPr>
              <w:t>первый год планового периода</w:t>
            </w:r>
          </w:p>
          <w:p w:rsidR="009912B5" w:rsidRPr="002565D3" w:rsidRDefault="009912B5" w:rsidP="00F54E66">
            <w:pPr>
              <w:jc w:val="center"/>
              <w:rPr>
                <w:rFonts w:cs="Arial"/>
                <w:sz w:val="28"/>
                <w:szCs w:val="28"/>
              </w:rPr>
            </w:pPr>
            <w:r w:rsidRPr="002565D3">
              <w:rPr>
                <w:rFonts w:cs="Arial"/>
                <w:sz w:val="28"/>
                <w:szCs w:val="28"/>
              </w:rPr>
              <w:t>2023</w:t>
            </w:r>
          </w:p>
        </w:tc>
        <w:tc>
          <w:tcPr>
            <w:tcW w:w="409" w:type="pct"/>
            <w:tcBorders>
              <w:top w:val="single" w:sz="6" w:space="0" w:color="auto"/>
              <w:left w:val="single" w:sz="6" w:space="0" w:color="auto"/>
              <w:bottom w:val="single" w:sz="6" w:space="0" w:color="auto"/>
              <w:right w:val="single" w:sz="6" w:space="0" w:color="auto"/>
            </w:tcBorders>
            <w:vAlign w:val="center"/>
          </w:tcPr>
          <w:p w:rsidR="009912B5" w:rsidRPr="002565D3" w:rsidRDefault="009912B5" w:rsidP="00F54E66">
            <w:pPr>
              <w:jc w:val="center"/>
              <w:rPr>
                <w:rFonts w:cs="Arial"/>
                <w:sz w:val="28"/>
                <w:szCs w:val="28"/>
              </w:rPr>
            </w:pPr>
            <w:r w:rsidRPr="002565D3">
              <w:rPr>
                <w:rFonts w:cs="Arial"/>
                <w:sz w:val="28"/>
                <w:szCs w:val="28"/>
              </w:rPr>
              <w:t>второй год планового периода</w:t>
            </w:r>
          </w:p>
          <w:p w:rsidR="009912B5" w:rsidRPr="002565D3" w:rsidRDefault="009912B5" w:rsidP="00F54E66">
            <w:pPr>
              <w:jc w:val="center"/>
              <w:rPr>
                <w:rFonts w:cs="Arial"/>
                <w:sz w:val="28"/>
                <w:szCs w:val="28"/>
              </w:rPr>
            </w:pPr>
            <w:r w:rsidRPr="002565D3">
              <w:rPr>
                <w:rFonts w:cs="Arial"/>
                <w:sz w:val="28"/>
                <w:szCs w:val="28"/>
              </w:rPr>
              <w:t>2024</w:t>
            </w:r>
          </w:p>
        </w:tc>
        <w:tc>
          <w:tcPr>
            <w:tcW w:w="320" w:type="pct"/>
            <w:tcBorders>
              <w:top w:val="single" w:sz="6" w:space="0" w:color="auto"/>
              <w:left w:val="single" w:sz="6" w:space="0" w:color="auto"/>
              <w:bottom w:val="single" w:sz="6" w:space="0" w:color="auto"/>
              <w:right w:val="single" w:sz="6" w:space="0" w:color="auto"/>
            </w:tcBorders>
          </w:tcPr>
          <w:p w:rsidR="009912B5" w:rsidRPr="002565D3" w:rsidRDefault="009912B5" w:rsidP="00F54E66">
            <w:pPr>
              <w:jc w:val="center"/>
              <w:rPr>
                <w:rFonts w:cs="Arial"/>
                <w:sz w:val="28"/>
                <w:szCs w:val="28"/>
              </w:rPr>
            </w:pPr>
          </w:p>
          <w:p w:rsidR="009912B5" w:rsidRPr="002565D3" w:rsidRDefault="009912B5" w:rsidP="00F54E66">
            <w:pPr>
              <w:jc w:val="center"/>
              <w:rPr>
                <w:rFonts w:cs="Arial"/>
                <w:sz w:val="28"/>
                <w:szCs w:val="28"/>
              </w:rPr>
            </w:pPr>
            <w:r w:rsidRPr="002565D3">
              <w:rPr>
                <w:rFonts w:cs="Arial"/>
                <w:sz w:val="28"/>
                <w:szCs w:val="28"/>
              </w:rPr>
              <w:t>третий год планового периода</w:t>
            </w:r>
          </w:p>
          <w:p w:rsidR="009912B5" w:rsidRPr="002565D3" w:rsidRDefault="009912B5" w:rsidP="00F54E66">
            <w:pPr>
              <w:jc w:val="center"/>
              <w:rPr>
                <w:rFonts w:cs="Arial"/>
                <w:sz w:val="28"/>
                <w:szCs w:val="28"/>
              </w:rPr>
            </w:pPr>
            <w:r w:rsidRPr="002565D3">
              <w:rPr>
                <w:rFonts w:cs="Arial"/>
                <w:sz w:val="28"/>
                <w:szCs w:val="28"/>
              </w:rPr>
              <w:t>2025</w:t>
            </w:r>
          </w:p>
        </w:tc>
        <w:tc>
          <w:tcPr>
            <w:tcW w:w="456" w:type="pct"/>
            <w:vMerge/>
            <w:tcBorders>
              <w:left w:val="single" w:sz="6" w:space="0" w:color="auto"/>
              <w:bottom w:val="single" w:sz="6" w:space="0" w:color="auto"/>
              <w:right w:val="single" w:sz="6" w:space="0" w:color="auto"/>
            </w:tcBorders>
          </w:tcPr>
          <w:p w:rsidR="009912B5" w:rsidRPr="002565D3" w:rsidRDefault="009912B5" w:rsidP="00F54E66">
            <w:pPr>
              <w:jc w:val="center"/>
              <w:rPr>
                <w:rFonts w:cs="Arial"/>
                <w:sz w:val="28"/>
                <w:szCs w:val="28"/>
              </w:rPr>
            </w:pPr>
          </w:p>
        </w:tc>
      </w:tr>
      <w:tr w:rsidR="009912B5" w:rsidRPr="002565D3" w:rsidTr="000F7840">
        <w:trPr>
          <w:cantSplit/>
          <w:trHeight w:val="240"/>
          <w:tblHeader/>
        </w:trPr>
        <w:tc>
          <w:tcPr>
            <w:tcW w:w="164" w:type="pct"/>
            <w:tcBorders>
              <w:top w:val="single" w:sz="6" w:space="0" w:color="auto"/>
              <w:left w:val="single" w:sz="6" w:space="0" w:color="auto"/>
              <w:bottom w:val="single" w:sz="6" w:space="0" w:color="auto"/>
              <w:right w:val="single" w:sz="6" w:space="0" w:color="auto"/>
            </w:tcBorders>
          </w:tcPr>
          <w:p w:rsidR="009912B5" w:rsidRPr="002565D3" w:rsidRDefault="009912B5" w:rsidP="00F54E66">
            <w:pPr>
              <w:pStyle w:val="ConsPlusNormal0"/>
              <w:widowControl/>
              <w:jc w:val="center"/>
              <w:rPr>
                <w:sz w:val="28"/>
                <w:szCs w:val="28"/>
              </w:rPr>
            </w:pPr>
            <w:r w:rsidRPr="002565D3">
              <w:rPr>
                <w:sz w:val="28"/>
                <w:szCs w:val="28"/>
              </w:rPr>
              <w:t>1</w:t>
            </w:r>
          </w:p>
        </w:tc>
        <w:tc>
          <w:tcPr>
            <w:tcW w:w="726" w:type="pct"/>
            <w:tcBorders>
              <w:top w:val="single" w:sz="6" w:space="0" w:color="auto"/>
              <w:left w:val="single" w:sz="6" w:space="0" w:color="auto"/>
              <w:bottom w:val="single" w:sz="6" w:space="0" w:color="auto"/>
              <w:right w:val="single" w:sz="6" w:space="0" w:color="auto"/>
            </w:tcBorders>
          </w:tcPr>
          <w:p w:rsidR="009912B5" w:rsidRPr="002565D3" w:rsidRDefault="009912B5" w:rsidP="00F54E66">
            <w:pPr>
              <w:pStyle w:val="ConsPlusNormal0"/>
              <w:widowControl/>
              <w:jc w:val="center"/>
              <w:rPr>
                <w:sz w:val="28"/>
                <w:szCs w:val="28"/>
              </w:rPr>
            </w:pPr>
            <w:r w:rsidRPr="002565D3">
              <w:rPr>
                <w:sz w:val="28"/>
                <w:szCs w:val="28"/>
              </w:rPr>
              <w:t>2</w:t>
            </w:r>
          </w:p>
        </w:tc>
        <w:tc>
          <w:tcPr>
            <w:tcW w:w="776" w:type="pct"/>
            <w:tcBorders>
              <w:top w:val="single" w:sz="6" w:space="0" w:color="auto"/>
              <w:left w:val="single" w:sz="6" w:space="0" w:color="auto"/>
              <w:bottom w:val="single" w:sz="6" w:space="0" w:color="auto"/>
              <w:right w:val="single" w:sz="6" w:space="0" w:color="auto"/>
            </w:tcBorders>
          </w:tcPr>
          <w:p w:rsidR="009912B5" w:rsidRPr="002565D3" w:rsidRDefault="009912B5" w:rsidP="00F54E66">
            <w:pPr>
              <w:pStyle w:val="ConsPlusNormal0"/>
              <w:widowControl/>
              <w:jc w:val="center"/>
              <w:rPr>
                <w:sz w:val="28"/>
                <w:szCs w:val="28"/>
              </w:rPr>
            </w:pPr>
            <w:r w:rsidRPr="002565D3">
              <w:rPr>
                <w:sz w:val="28"/>
                <w:szCs w:val="28"/>
              </w:rPr>
              <w:t>3</w:t>
            </w:r>
          </w:p>
        </w:tc>
        <w:tc>
          <w:tcPr>
            <w:tcW w:w="455" w:type="pct"/>
            <w:tcBorders>
              <w:top w:val="single" w:sz="6" w:space="0" w:color="auto"/>
              <w:left w:val="single" w:sz="6" w:space="0" w:color="auto"/>
              <w:bottom w:val="single" w:sz="6" w:space="0" w:color="auto"/>
              <w:right w:val="single" w:sz="6" w:space="0" w:color="auto"/>
            </w:tcBorders>
          </w:tcPr>
          <w:p w:rsidR="009912B5" w:rsidRPr="002565D3" w:rsidRDefault="009912B5" w:rsidP="00F54E66">
            <w:pPr>
              <w:pStyle w:val="ConsPlusNormal0"/>
              <w:widowControl/>
              <w:jc w:val="center"/>
              <w:rPr>
                <w:sz w:val="28"/>
                <w:szCs w:val="28"/>
              </w:rPr>
            </w:pPr>
            <w:r w:rsidRPr="002565D3">
              <w:rPr>
                <w:sz w:val="28"/>
                <w:szCs w:val="28"/>
              </w:rPr>
              <w:t>4</w:t>
            </w:r>
          </w:p>
        </w:tc>
        <w:tc>
          <w:tcPr>
            <w:tcW w:w="403" w:type="pct"/>
            <w:tcBorders>
              <w:top w:val="single" w:sz="6" w:space="0" w:color="auto"/>
              <w:left w:val="single" w:sz="6" w:space="0" w:color="auto"/>
              <w:bottom w:val="single" w:sz="6" w:space="0" w:color="auto"/>
              <w:right w:val="single" w:sz="6" w:space="0" w:color="auto"/>
            </w:tcBorders>
          </w:tcPr>
          <w:p w:rsidR="009912B5" w:rsidRPr="002565D3" w:rsidRDefault="009912B5" w:rsidP="00F54E66">
            <w:pPr>
              <w:pStyle w:val="ConsPlusNormal0"/>
              <w:widowControl/>
              <w:jc w:val="center"/>
              <w:rPr>
                <w:sz w:val="28"/>
                <w:szCs w:val="28"/>
              </w:rPr>
            </w:pPr>
            <w:r w:rsidRPr="002565D3">
              <w:rPr>
                <w:sz w:val="28"/>
                <w:szCs w:val="28"/>
              </w:rPr>
              <w:t>5</w:t>
            </w:r>
          </w:p>
        </w:tc>
        <w:tc>
          <w:tcPr>
            <w:tcW w:w="403" w:type="pct"/>
            <w:tcBorders>
              <w:top w:val="single" w:sz="6" w:space="0" w:color="auto"/>
              <w:left w:val="single" w:sz="6" w:space="0" w:color="auto"/>
              <w:bottom w:val="single" w:sz="6" w:space="0" w:color="auto"/>
              <w:right w:val="single" w:sz="6" w:space="0" w:color="auto"/>
            </w:tcBorders>
          </w:tcPr>
          <w:p w:rsidR="009912B5" w:rsidRPr="002565D3" w:rsidRDefault="009912B5" w:rsidP="00F54E66">
            <w:pPr>
              <w:pStyle w:val="ConsPlusNormal0"/>
              <w:widowControl/>
              <w:jc w:val="center"/>
              <w:rPr>
                <w:sz w:val="28"/>
                <w:szCs w:val="28"/>
              </w:rPr>
            </w:pPr>
            <w:r w:rsidRPr="002565D3">
              <w:rPr>
                <w:sz w:val="28"/>
                <w:szCs w:val="28"/>
              </w:rPr>
              <w:t>6</w:t>
            </w:r>
          </w:p>
        </w:tc>
        <w:tc>
          <w:tcPr>
            <w:tcW w:w="460" w:type="pct"/>
            <w:tcBorders>
              <w:top w:val="single" w:sz="6" w:space="0" w:color="auto"/>
              <w:left w:val="single" w:sz="6" w:space="0" w:color="auto"/>
              <w:bottom w:val="single" w:sz="6" w:space="0" w:color="auto"/>
              <w:right w:val="single" w:sz="6" w:space="0" w:color="auto"/>
            </w:tcBorders>
          </w:tcPr>
          <w:p w:rsidR="009912B5" w:rsidRPr="002565D3" w:rsidRDefault="009912B5" w:rsidP="00F54E66">
            <w:pPr>
              <w:pStyle w:val="ConsPlusNormal0"/>
              <w:widowControl/>
              <w:jc w:val="center"/>
              <w:rPr>
                <w:sz w:val="28"/>
                <w:szCs w:val="28"/>
              </w:rPr>
            </w:pPr>
            <w:r w:rsidRPr="002565D3">
              <w:rPr>
                <w:sz w:val="28"/>
                <w:szCs w:val="28"/>
              </w:rPr>
              <w:t>7</w:t>
            </w:r>
          </w:p>
        </w:tc>
        <w:tc>
          <w:tcPr>
            <w:tcW w:w="428" w:type="pct"/>
            <w:tcBorders>
              <w:top w:val="single" w:sz="6" w:space="0" w:color="auto"/>
              <w:left w:val="single" w:sz="6" w:space="0" w:color="auto"/>
              <w:bottom w:val="single" w:sz="6" w:space="0" w:color="auto"/>
              <w:right w:val="single" w:sz="6" w:space="0" w:color="auto"/>
            </w:tcBorders>
          </w:tcPr>
          <w:p w:rsidR="009912B5" w:rsidRPr="002565D3" w:rsidRDefault="009912B5" w:rsidP="00F54E66">
            <w:pPr>
              <w:pStyle w:val="ConsPlusNormal0"/>
              <w:widowControl/>
              <w:jc w:val="center"/>
              <w:rPr>
                <w:sz w:val="28"/>
                <w:szCs w:val="28"/>
              </w:rPr>
            </w:pPr>
            <w:r w:rsidRPr="002565D3">
              <w:rPr>
                <w:sz w:val="28"/>
                <w:szCs w:val="28"/>
              </w:rPr>
              <w:t>8</w:t>
            </w:r>
          </w:p>
        </w:tc>
        <w:tc>
          <w:tcPr>
            <w:tcW w:w="409" w:type="pct"/>
            <w:tcBorders>
              <w:top w:val="single" w:sz="6" w:space="0" w:color="auto"/>
              <w:left w:val="single" w:sz="6" w:space="0" w:color="auto"/>
              <w:bottom w:val="single" w:sz="6" w:space="0" w:color="auto"/>
              <w:right w:val="single" w:sz="6" w:space="0" w:color="auto"/>
            </w:tcBorders>
          </w:tcPr>
          <w:p w:rsidR="009912B5" w:rsidRPr="002565D3" w:rsidRDefault="009912B5" w:rsidP="00F54E66">
            <w:pPr>
              <w:pStyle w:val="ConsPlusNormal0"/>
              <w:widowControl/>
              <w:jc w:val="center"/>
              <w:rPr>
                <w:sz w:val="28"/>
                <w:szCs w:val="28"/>
              </w:rPr>
            </w:pPr>
            <w:r w:rsidRPr="002565D3">
              <w:rPr>
                <w:sz w:val="28"/>
                <w:szCs w:val="28"/>
              </w:rPr>
              <w:t>9</w:t>
            </w:r>
          </w:p>
        </w:tc>
        <w:tc>
          <w:tcPr>
            <w:tcW w:w="320" w:type="pct"/>
            <w:tcBorders>
              <w:top w:val="single" w:sz="6" w:space="0" w:color="auto"/>
              <w:left w:val="single" w:sz="6" w:space="0" w:color="auto"/>
              <w:bottom w:val="single" w:sz="6" w:space="0" w:color="auto"/>
              <w:right w:val="single" w:sz="6" w:space="0" w:color="auto"/>
            </w:tcBorders>
          </w:tcPr>
          <w:p w:rsidR="009912B5" w:rsidRPr="002565D3" w:rsidRDefault="009912B5" w:rsidP="00F54E66">
            <w:pPr>
              <w:pStyle w:val="ConsPlusNormal0"/>
              <w:widowControl/>
              <w:jc w:val="center"/>
              <w:rPr>
                <w:sz w:val="28"/>
                <w:szCs w:val="28"/>
              </w:rPr>
            </w:pPr>
            <w:r w:rsidRPr="002565D3">
              <w:rPr>
                <w:sz w:val="28"/>
                <w:szCs w:val="28"/>
              </w:rPr>
              <w:t>10</w:t>
            </w:r>
          </w:p>
        </w:tc>
        <w:tc>
          <w:tcPr>
            <w:tcW w:w="456" w:type="pct"/>
            <w:tcBorders>
              <w:top w:val="single" w:sz="6" w:space="0" w:color="auto"/>
              <w:left w:val="single" w:sz="6" w:space="0" w:color="auto"/>
              <w:bottom w:val="single" w:sz="6" w:space="0" w:color="auto"/>
              <w:right w:val="single" w:sz="6" w:space="0" w:color="auto"/>
            </w:tcBorders>
          </w:tcPr>
          <w:p w:rsidR="009912B5" w:rsidRPr="002565D3" w:rsidRDefault="009912B5" w:rsidP="00F54E66">
            <w:pPr>
              <w:pStyle w:val="ConsPlusNormal0"/>
              <w:widowControl/>
              <w:jc w:val="center"/>
              <w:rPr>
                <w:sz w:val="28"/>
                <w:szCs w:val="28"/>
              </w:rPr>
            </w:pPr>
            <w:r w:rsidRPr="002565D3">
              <w:rPr>
                <w:sz w:val="28"/>
                <w:szCs w:val="28"/>
              </w:rPr>
              <w:t>11</w:t>
            </w:r>
          </w:p>
        </w:tc>
      </w:tr>
      <w:tr w:rsidR="009912B5" w:rsidRPr="002565D3" w:rsidTr="000F7840">
        <w:trPr>
          <w:cantSplit/>
          <w:trHeight w:val="240"/>
        </w:trPr>
        <w:tc>
          <w:tcPr>
            <w:tcW w:w="4224" w:type="pct"/>
            <w:gridSpan w:val="9"/>
            <w:tcBorders>
              <w:top w:val="single" w:sz="6" w:space="0" w:color="auto"/>
              <w:left w:val="single" w:sz="6" w:space="0" w:color="auto"/>
              <w:bottom w:val="single" w:sz="6" w:space="0" w:color="auto"/>
              <w:right w:val="single" w:sz="6" w:space="0" w:color="auto"/>
            </w:tcBorders>
          </w:tcPr>
          <w:p w:rsidR="009912B5" w:rsidRPr="002565D3" w:rsidRDefault="009912B5" w:rsidP="00F54E66">
            <w:pPr>
              <w:pStyle w:val="ConsPlusNormal0"/>
              <w:widowControl/>
              <w:jc w:val="center"/>
              <w:rPr>
                <w:sz w:val="28"/>
                <w:szCs w:val="28"/>
              </w:rPr>
            </w:pPr>
            <w:r w:rsidRPr="002565D3">
              <w:rPr>
                <w:sz w:val="28"/>
                <w:szCs w:val="28"/>
              </w:rPr>
              <w:t>Муниципальная программа</w:t>
            </w:r>
          </w:p>
        </w:tc>
        <w:tc>
          <w:tcPr>
            <w:tcW w:w="320" w:type="pct"/>
            <w:tcBorders>
              <w:top w:val="single" w:sz="6" w:space="0" w:color="auto"/>
              <w:left w:val="single" w:sz="6" w:space="0" w:color="auto"/>
              <w:bottom w:val="single" w:sz="6" w:space="0" w:color="auto"/>
              <w:right w:val="single" w:sz="6" w:space="0" w:color="auto"/>
            </w:tcBorders>
          </w:tcPr>
          <w:p w:rsidR="009912B5" w:rsidRPr="002565D3" w:rsidRDefault="009912B5" w:rsidP="00F54E66">
            <w:pPr>
              <w:pStyle w:val="ConsPlusNormal0"/>
              <w:widowControl/>
              <w:jc w:val="center"/>
              <w:rPr>
                <w:sz w:val="28"/>
                <w:szCs w:val="28"/>
              </w:rPr>
            </w:pPr>
          </w:p>
        </w:tc>
        <w:tc>
          <w:tcPr>
            <w:tcW w:w="456" w:type="pct"/>
            <w:tcBorders>
              <w:top w:val="single" w:sz="6" w:space="0" w:color="auto"/>
              <w:left w:val="single" w:sz="6" w:space="0" w:color="auto"/>
              <w:bottom w:val="single" w:sz="6" w:space="0" w:color="auto"/>
              <w:right w:val="single" w:sz="6" w:space="0" w:color="auto"/>
            </w:tcBorders>
          </w:tcPr>
          <w:p w:rsidR="009912B5" w:rsidRPr="002565D3" w:rsidRDefault="009912B5" w:rsidP="00F54E66">
            <w:pPr>
              <w:pStyle w:val="ConsPlusNormal0"/>
              <w:widowControl/>
              <w:jc w:val="center"/>
              <w:rPr>
                <w:sz w:val="28"/>
                <w:szCs w:val="28"/>
              </w:rPr>
            </w:pPr>
          </w:p>
        </w:tc>
      </w:tr>
      <w:tr w:rsidR="009912B5" w:rsidRPr="002565D3" w:rsidTr="000F7840">
        <w:trPr>
          <w:cantSplit/>
          <w:trHeight w:val="1728"/>
        </w:trPr>
        <w:tc>
          <w:tcPr>
            <w:tcW w:w="164"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jc w:val="right"/>
              <w:rPr>
                <w:sz w:val="28"/>
                <w:szCs w:val="28"/>
              </w:rPr>
            </w:pPr>
            <w:r w:rsidRPr="002565D3">
              <w:rPr>
                <w:sz w:val="28"/>
                <w:szCs w:val="28"/>
              </w:rPr>
              <w:t xml:space="preserve">1  </w:t>
            </w:r>
          </w:p>
        </w:tc>
        <w:tc>
          <w:tcPr>
            <w:tcW w:w="726"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Увеличение доли поступлений в бюджет муниципального образования Заокский район</w:t>
            </w:r>
          </w:p>
        </w:tc>
        <w:tc>
          <w:tcPr>
            <w:tcW w:w="776"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jc w:val="both"/>
              <w:rPr>
                <w:dstrike/>
                <w:sz w:val="28"/>
                <w:szCs w:val="28"/>
              </w:rPr>
            </w:pPr>
            <w:r w:rsidRPr="002565D3">
              <w:rPr>
                <w:sz w:val="28"/>
                <w:szCs w:val="28"/>
              </w:rPr>
              <w:t>Увеличение доли поступлений в бюджет муниципального образования Заокский район</w:t>
            </w:r>
          </w:p>
        </w:tc>
        <w:tc>
          <w:tcPr>
            <w:tcW w:w="455"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jc w:val="center"/>
              <w:rPr>
                <w:sz w:val="28"/>
                <w:szCs w:val="28"/>
              </w:rPr>
            </w:pPr>
            <w:r w:rsidRPr="002565D3">
              <w:rPr>
                <w:sz w:val="28"/>
                <w:szCs w:val="28"/>
              </w:rPr>
              <w:t>Тыс. руб.</w:t>
            </w:r>
          </w:p>
        </w:tc>
        <w:tc>
          <w:tcPr>
            <w:tcW w:w="403"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31150,0</w:t>
            </w:r>
          </w:p>
        </w:tc>
        <w:tc>
          <w:tcPr>
            <w:tcW w:w="403"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33000</w:t>
            </w:r>
          </w:p>
        </w:tc>
        <w:tc>
          <w:tcPr>
            <w:tcW w:w="460"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45450,0</w:t>
            </w:r>
          </w:p>
        </w:tc>
        <w:tc>
          <w:tcPr>
            <w:tcW w:w="428"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rPr>
                <w:sz w:val="28"/>
                <w:szCs w:val="28"/>
              </w:rPr>
            </w:pPr>
            <w:r w:rsidRPr="002565D3">
              <w:rPr>
                <w:sz w:val="28"/>
                <w:szCs w:val="28"/>
              </w:rPr>
              <w:t>45450,0</w:t>
            </w:r>
          </w:p>
        </w:tc>
        <w:tc>
          <w:tcPr>
            <w:tcW w:w="409"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rPr>
                <w:sz w:val="28"/>
                <w:szCs w:val="28"/>
              </w:rPr>
            </w:pPr>
            <w:r w:rsidRPr="002565D3">
              <w:rPr>
                <w:sz w:val="28"/>
                <w:szCs w:val="28"/>
              </w:rPr>
              <w:t>63180,0</w:t>
            </w:r>
          </w:p>
        </w:tc>
        <w:tc>
          <w:tcPr>
            <w:tcW w:w="320"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rPr>
                <w:sz w:val="28"/>
                <w:szCs w:val="28"/>
              </w:rPr>
            </w:pPr>
            <w:r w:rsidRPr="002565D3">
              <w:rPr>
                <w:sz w:val="28"/>
                <w:szCs w:val="28"/>
              </w:rPr>
              <w:t>63180,0</w:t>
            </w:r>
          </w:p>
        </w:tc>
        <w:tc>
          <w:tcPr>
            <w:tcW w:w="456"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p>
        </w:tc>
      </w:tr>
      <w:tr w:rsidR="009912B5" w:rsidRPr="002565D3" w:rsidTr="000F7840">
        <w:trPr>
          <w:cantSplit/>
        </w:trPr>
        <w:tc>
          <w:tcPr>
            <w:tcW w:w="164" w:type="pct"/>
            <w:tcBorders>
              <w:top w:val="single" w:sz="4" w:space="0" w:color="auto"/>
              <w:left w:val="single" w:sz="6" w:space="0" w:color="auto"/>
              <w:right w:val="single" w:sz="6" w:space="0" w:color="auto"/>
            </w:tcBorders>
          </w:tcPr>
          <w:p w:rsidR="009912B5" w:rsidRPr="002565D3" w:rsidRDefault="009912B5" w:rsidP="00F54E66">
            <w:pPr>
              <w:pStyle w:val="ConsPlusNormal0"/>
              <w:jc w:val="right"/>
              <w:rPr>
                <w:sz w:val="28"/>
                <w:szCs w:val="28"/>
              </w:rPr>
            </w:pPr>
          </w:p>
        </w:tc>
        <w:tc>
          <w:tcPr>
            <w:tcW w:w="726" w:type="pct"/>
            <w:tcBorders>
              <w:top w:val="single" w:sz="4" w:space="0" w:color="auto"/>
              <w:left w:val="single" w:sz="6" w:space="0" w:color="auto"/>
              <w:right w:val="single" w:sz="6" w:space="0" w:color="auto"/>
            </w:tcBorders>
          </w:tcPr>
          <w:p w:rsidR="009912B5" w:rsidRPr="002565D3" w:rsidRDefault="009912B5" w:rsidP="00F54E66">
            <w:pPr>
              <w:pStyle w:val="ConsPlusNormal0"/>
              <w:rPr>
                <w:sz w:val="28"/>
                <w:szCs w:val="28"/>
              </w:rPr>
            </w:pPr>
          </w:p>
        </w:tc>
        <w:tc>
          <w:tcPr>
            <w:tcW w:w="776" w:type="pct"/>
            <w:tcBorders>
              <w:top w:val="single" w:sz="4" w:space="0" w:color="auto"/>
              <w:left w:val="single" w:sz="6" w:space="0" w:color="auto"/>
              <w:right w:val="single" w:sz="6" w:space="0" w:color="auto"/>
            </w:tcBorders>
          </w:tcPr>
          <w:p w:rsidR="009912B5" w:rsidRPr="002565D3" w:rsidRDefault="009912B5" w:rsidP="00F54E66">
            <w:pPr>
              <w:pStyle w:val="ConsPlusNormal0"/>
              <w:jc w:val="both"/>
              <w:rPr>
                <w:sz w:val="28"/>
                <w:szCs w:val="28"/>
              </w:rPr>
            </w:pPr>
          </w:p>
        </w:tc>
        <w:tc>
          <w:tcPr>
            <w:tcW w:w="455" w:type="pct"/>
            <w:tcBorders>
              <w:top w:val="single" w:sz="4" w:space="0" w:color="auto"/>
              <w:left w:val="single" w:sz="6" w:space="0" w:color="auto"/>
              <w:right w:val="single" w:sz="6" w:space="0" w:color="auto"/>
            </w:tcBorders>
          </w:tcPr>
          <w:p w:rsidR="009912B5" w:rsidRPr="002565D3" w:rsidRDefault="009912B5" w:rsidP="00F54E66">
            <w:pPr>
              <w:pStyle w:val="ConsPlusNormal0"/>
              <w:widowControl/>
              <w:jc w:val="center"/>
              <w:rPr>
                <w:sz w:val="28"/>
                <w:szCs w:val="28"/>
              </w:rPr>
            </w:pPr>
          </w:p>
        </w:tc>
        <w:tc>
          <w:tcPr>
            <w:tcW w:w="403" w:type="pct"/>
            <w:tcBorders>
              <w:top w:val="single" w:sz="4" w:space="0" w:color="auto"/>
              <w:left w:val="single" w:sz="6" w:space="0" w:color="auto"/>
              <w:right w:val="single" w:sz="6" w:space="0" w:color="auto"/>
            </w:tcBorders>
          </w:tcPr>
          <w:p w:rsidR="009912B5" w:rsidRPr="002565D3" w:rsidRDefault="009912B5" w:rsidP="00F54E66">
            <w:pPr>
              <w:pStyle w:val="ConsPlusNormal0"/>
              <w:widowControl/>
              <w:rPr>
                <w:sz w:val="28"/>
                <w:szCs w:val="28"/>
              </w:rPr>
            </w:pPr>
          </w:p>
        </w:tc>
        <w:tc>
          <w:tcPr>
            <w:tcW w:w="403" w:type="pct"/>
            <w:tcBorders>
              <w:top w:val="single" w:sz="4" w:space="0" w:color="auto"/>
              <w:left w:val="single" w:sz="6" w:space="0" w:color="auto"/>
              <w:right w:val="single" w:sz="6" w:space="0" w:color="auto"/>
            </w:tcBorders>
          </w:tcPr>
          <w:p w:rsidR="009912B5" w:rsidRPr="002565D3" w:rsidRDefault="009912B5" w:rsidP="00F54E66">
            <w:pPr>
              <w:pStyle w:val="ConsPlusNormal0"/>
              <w:widowControl/>
              <w:rPr>
                <w:sz w:val="28"/>
                <w:szCs w:val="28"/>
              </w:rPr>
            </w:pPr>
          </w:p>
        </w:tc>
        <w:tc>
          <w:tcPr>
            <w:tcW w:w="460" w:type="pct"/>
            <w:tcBorders>
              <w:top w:val="single" w:sz="4" w:space="0" w:color="auto"/>
              <w:left w:val="single" w:sz="6" w:space="0" w:color="auto"/>
              <w:right w:val="single" w:sz="6" w:space="0" w:color="auto"/>
            </w:tcBorders>
          </w:tcPr>
          <w:p w:rsidR="009912B5" w:rsidRPr="002565D3" w:rsidRDefault="009912B5" w:rsidP="00F54E66">
            <w:pPr>
              <w:pStyle w:val="ConsPlusNormal0"/>
              <w:widowControl/>
              <w:rPr>
                <w:sz w:val="28"/>
                <w:szCs w:val="28"/>
              </w:rPr>
            </w:pPr>
          </w:p>
        </w:tc>
        <w:tc>
          <w:tcPr>
            <w:tcW w:w="428" w:type="pct"/>
            <w:tcBorders>
              <w:top w:val="single" w:sz="4" w:space="0" w:color="auto"/>
              <w:left w:val="single" w:sz="6" w:space="0" w:color="auto"/>
              <w:right w:val="single" w:sz="6" w:space="0" w:color="auto"/>
            </w:tcBorders>
          </w:tcPr>
          <w:p w:rsidR="009912B5" w:rsidRPr="002565D3" w:rsidRDefault="009912B5" w:rsidP="00F54E66">
            <w:pPr>
              <w:pStyle w:val="ConsPlusNormal0"/>
              <w:widowControl/>
              <w:rPr>
                <w:sz w:val="28"/>
                <w:szCs w:val="28"/>
              </w:rPr>
            </w:pPr>
          </w:p>
        </w:tc>
        <w:tc>
          <w:tcPr>
            <w:tcW w:w="409" w:type="pct"/>
            <w:tcBorders>
              <w:top w:val="single" w:sz="4" w:space="0" w:color="auto"/>
              <w:left w:val="single" w:sz="6" w:space="0" w:color="auto"/>
              <w:right w:val="single" w:sz="6" w:space="0" w:color="auto"/>
            </w:tcBorders>
          </w:tcPr>
          <w:p w:rsidR="009912B5" w:rsidRPr="002565D3" w:rsidRDefault="009912B5" w:rsidP="00F54E66">
            <w:pPr>
              <w:pStyle w:val="ConsPlusNormal0"/>
              <w:widowControl/>
              <w:rPr>
                <w:sz w:val="28"/>
                <w:szCs w:val="28"/>
              </w:rPr>
            </w:pPr>
          </w:p>
        </w:tc>
        <w:tc>
          <w:tcPr>
            <w:tcW w:w="320" w:type="pct"/>
            <w:tcBorders>
              <w:top w:val="single" w:sz="4" w:space="0" w:color="auto"/>
              <w:left w:val="single" w:sz="6" w:space="0" w:color="auto"/>
              <w:right w:val="single" w:sz="6" w:space="0" w:color="auto"/>
            </w:tcBorders>
          </w:tcPr>
          <w:p w:rsidR="009912B5" w:rsidRPr="002565D3" w:rsidRDefault="009912B5" w:rsidP="00F54E66">
            <w:pPr>
              <w:pStyle w:val="ConsPlusNormal0"/>
              <w:widowControl/>
              <w:rPr>
                <w:sz w:val="28"/>
                <w:szCs w:val="28"/>
              </w:rPr>
            </w:pPr>
          </w:p>
        </w:tc>
        <w:tc>
          <w:tcPr>
            <w:tcW w:w="456" w:type="pct"/>
            <w:tcBorders>
              <w:top w:val="single" w:sz="4" w:space="0" w:color="auto"/>
              <w:left w:val="single" w:sz="6" w:space="0" w:color="auto"/>
              <w:right w:val="single" w:sz="6" w:space="0" w:color="auto"/>
            </w:tcBorders>
          </w:tcPr>
          <w:p w:rsidR="009912B5" w:rsidRPr="002565D3" w:rsidRDefault="009912B5" w:rsidP="00F54E66">
            <w:pPr>
              <w:pStyle w:val="ConsPlusNormal0"/>
              <w:widowControl/>
              <w:rPr>
                <w:sz w:val="28"/>
                <w:szCs w:val="28"/>
              </w:rPr>
            </w:pPr>
          </w:p>
        </w:tc>
      </w:tr>
      <w:tr w:rsidR="009912B5" w:rsidRPr="002565D3" w:rsidTr="000F7840">
        <w:trPr>
          <w:cantSplit/>
          <w:trHeight w:val="1728"/>
        </w:trPr>
        <w:tc>
          <w:tcPr>
            <w:tcW w:w="164" w:type="pct"/>
            <w:vMerge w:val="restart"/>
            <w:tcBorders>
              <w:top w:val="single" w:sz="6" w:space="0" w:color="auto"/>
              <w:left w:val="single" w:sz="6" w:space="0" w:color="auto"/>
              <w:right w:val="single" w:sz="6" w:space="0" w:color="auto"/>
            </w:tcBorders>
          </w:tcPr>
          <w:p w:rsidR="009912B5" w:rsidRPr="002565D3" w:rsidRDefault="009912B5" w:rsidP="00F54E66">
            <w:pPr>
              <w:pStyle w:val="ConsPlusNormal0"/>
              <w:widowControl/>
              <w:jc w:val="right"/>
              <w:rPr>
                <w:sz w:val="28"/>
                <w:szCs w:val="28"/>
              </w:rPr>
            </w:pPr>
            <w:r w:rsidRPr="002565D3">
              <w:rPr>
                <w:sz w:val="28"/>
                <w:szCs w:val="28"/>
              </w:rPr>
              <w:t>2.</w:t>
            </w:r>
          </w:p>
        </w:tc>
        <w:tc>
          <w:tcPr>
            <w:tcW w:w="726" w:type="pct"/>
            <w:vMerge w:val="restart"/>
            <w:tcBorders>
              <w:top w:val="single" w:sz="6" w:space="0" w:color="auto"/>
              <w:left w:val="single" w:sz="6" w:space="0" w:color="auto"/>
              <w:right w:val="single" w:sz="6" w:space="0" w:color="auto"/>
            </w:tcBorders>
          </w:tcPr>
          <w:p w:rsidR="009912B5" w:rsidRPr="002565D3" w:rsidRDefault="009912B5" w:rsidP="00F54E66">
            <w:pPr>
              <w:jc w:val="both"/>
              <w:rPr>
                <w:sz w:val="28"/>
                <w:szCs w:val="28"/>
              </w:rPr>
            </w:pPr>
            <w:r w:rsidRPr="002565D3">
              <w:rPr>
                <w:rFonts w:ascii="PT Astra Serif" w:hAnsi="PT Astra Serif" w:cs="Arial"/>
                <w:bCs/>
                <w:color w:val="000000"/>
                <w:sz w:val="28"/>
                <w:szCs w:val="28"/>
              </w:rPr>
              <w:t>Увеличение субсидирования муниципального имущества</w:t>
            </w:r>
          </w:p>
        </w:tc>
        <w:tc>
          <w:tcPr>
            <w:tcW w:w="776"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highlight w:val="green"/>
              </w:rPr>
            </w:pPr>
            <w:r w:rsidRPr="002565D3">
              <w:rPr>
                <w:sz w:val="28"/>
                <w:szCs w:val="28"/>
              </w:rPr>
              <w:t xml:space="preserve">Инвентаризация объектов муниципального имущества </w:t>
            </w:r>
          </w:p>
        </w:tc>
        <w:tc>
          <w:tcPr>
            <w:tcW w:w="455"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Ед/год</w:t>
            </w:r>
          </w:p>
        </w:tc>
        <w:tc>
          <w:tcPr>
            <w:tcW w:w="403"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740</w:t>
            </w:r>
          </w:p>
        </w:tc>
        <w:tc>
          <w:tcPr>
            <w:tcW w:w="403"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760</w:t>
            </w:r>
          </w:p>
        </w:tc>
        <w:tc>
          <w:tcPr>
            <w:tcW w:w="460"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800</w:t>
            </w:r>
          </w:p>
        </w:tc>
        <w:tc>
          <w:tcPr>
            <w:tcW w:w="428"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840</w:t>
            </w:r>
          </w:p>
        </w:tc>
        <w:tc>
          <w:tcPr>
            <w:tcW w:w="409"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860</w:t>
            </w:r>
          </w:p>
        </w:tc>
        <w:tc>
          <w:tcPr>
            <w:tcW w:w="320"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880</w:t>
            </w:r>
          </w:p>
        </w:tc>
        <w:tc>
          <w:tcPr>
            <w:tcW w:w="456" w:type="pct"/>
            <w:tcBorders>
              <w:top w:val="single" w:sz="6"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p>
        </w:tc>
      </w:tr>
      <w:tr w:rsidR="009912B5" w:rsidRPr="002565D3" w:rsidTr="000F7840">
        <w:trPr>
          <w:cantSplit/>
          <w:trHeight w:val="1590"/>
        </w:trPr>
        <w:tc>
          <w:tcPr>
            <w:tcW w:w="164" w:type="pct"/>
            <w:vMerge/>
            <w:tcBorders>
              <w:left w:val="single" w:sz="6" w:space="0" w:color="auto"/>
              <w:bottom w:val="single" w:sz="4" w:space="0" w:color="auto"/>
              <w:right w:val="single" w:sz="6" w:space="0" w:color="auto"/>
            </w:tcBorders>
          </w:tcPr>
          <w:p w:rsidR="009912B5" w:rsidRPr="002565D3" w:rsidRDefault="009912B5" w:rsidP="00F54E66">
            <w:pPr>
              <w:pStyle w:val="ConsPlusNormal0"/>
              <w:widowControl/>
              <w:jc w:val="right"/>
              <w:rPr>
                <w:sz w:val="28"/>
                <w:szCs w:val="28"/>
              </w:rPr>
            </w:pPr>
          </w:p>
        </w:tc>
        <w:tc>
          <w:tcPr>
            <w:tcW w:w="726" w:type="pct"/>
            <w:vMerge/>
            <w:tcBorders>
              <w:left w:val="single" w:sz="6" w:space="0" w:color="auto"/>
              <w:bottom w:val="single" w:sz="4" w:space="0" w:color="auto"/>
              <w:right w:val="single" w:sz="6" w:space="0" w:color="auto"/>
            </w:tcBorders>
          </w:tcPr>
          <w:p w:rsidR="009912B5" w:rsidRPr="002565D3" w:rsidRDefault="009912B5" w:rsidP="00F54E66">
            <w:pPr>
              <w:jc w:val="both"/>
              <w:rPr>
                <w:rFonts w:ascii="PT Astra Serif" w:hAnsi="PT Astra Serif" w:cs="Arial"/>
                <w:bCs/>
                <w:color w:val="000000"/>
                <w:sz w:val="28"/>
                <w:szCs w:val="28"/>
              </w:rPr>
            </w:pPr>
          </w:p>
        </w:tc>
        <w:tc>
          <w:tcPr>
            <w:tcW w:w="776"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rPr>
                <w:sz w:val="28"/>
                <w:szCs w:val="28"/>
              </w:rPr>
            </w:pPr>
            <w:r w:rsidRPr="002565D3">
              <w:rPr>
                <w:sz w:val="28"/>
                <w:szCs w:val="28"/>
              </w:rPr>
              <w:t xml:space="preserve">Увеличение доли включенных объектов в перечень муниципального имущества для предоставления субъектам малого и среднего предпринимательства </w:t>
            </w:r>
          </w:p>
        </w:tc>
        <w:tc>
          <w:tcPr>
            <w:tcW w:w="455"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rPr>
                <w:sz w:val="28"/>
                <w:szCs w:val="28"/>
              </w:rPr>
            </w:pPr>
            <w:r w:rsidRPr="002565D3">
              <w:rPr>
                <w:sz w:val="28"/>
                <w:szCs w:val="28"/>
              </w:rPr>
              <w:t>%</w:t>
            </w:r>
          </w:p>
        </w:tc>
        <w:tc>
          <w:tcPr>
            <w:tcW w:w="403"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rPr>
                <w:sz w:val="28"/>
                <w:szCs w:val="28"/>
              </w:rPr>
            </w:pPr>
            <w:r w:rsidRPr="002565D3">
              <w:rPr>
                <w:sz w:val="28"/>
                <w:szCs w:val="28"/>
              </w:rPr>
              <w:t>20</w:t>
            </w:r>
          </w:p>
        </w:tc>
        <w:tc>
          <w:tcPr>
            <w:tcW w:w="403"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rPr>
                <w:sz w:val="28"/>
                <w:szCs w:val="28"/>
              </w:rPr>
            </w:pPr>
            <w:r w:rsidRPr="002565D3">
              <w:rPr>
                <w:sz w:val="28"/>
                <w:szCs w:val="28"/>
              </w:rPr>
              <w:t>40</w:t>
            </w:r>
          </w:p>
        </w:tc>
        <w:tc>
          <w:tcPr>
            <w:tcW w:w="460"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rPr>
                <w:sz w:val="28"/>
                <w:szCs w:val="28"/>
              </w:rPr>
            </w:pPr>
            <w:r w:rsidRPr="002565D3">
              <w:rPr>
                <w:sz w:val="28"/>
                <w:szCs w:val="28"/>
              </w:rPr>
              <w:t>60</w:t>
            </w:r>
          </w:p>
        </w:tc>
        <w:tc>
          <w:tcPr>
            <w:tcW w:w="428"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rPr>
                <w:sz w:val="28"/>
                <w:szCs w:val="28"/>
              </w:rPr>
            </w:pPr>
            <w:r w:rsidRPr="002565D3">
              <w:rPr>
                <w:sz w:val="28"/>
                <w:szCs w:val="28"/>
              </w:rPr>
              <w:t>60</w:t>
            </w:r>
          </w:p>
        </w:tc>
        <w:tc>
          <w:tcPr>
            <w:tcW w:w="409"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rPr>
                <w:sz w:val="28"/>
                <w:szCs w:val="28"/>
              </w:rPr>
            </w:pPr>
            <w:r w:rsidRPr="002565D3">
              <w:rPr>
                <w:sz w:val="28"/>
                <w:szCs w:val="28"/>
              </w:rPr>
              <w:t>80</w:t>
            </w:r>
          </w:p>
        </w:tc>
        <w:tc>
          <w:tcPr>
            <w:tcW w:w="320"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rPr>
                <w:sz w:val="28"/>
                <w:szCs w:val="28"/>
              </w:rPr>
            </w:pPr>
            <w:r w:rsidRPr="002565D3">
              <w:rPr>
                <w:sz w:val="28"/>
                <w:szCs w:val="28"/>
              </w:rPr>
              <w:t>100</w:t>
            </w:r>
          </w:p>
        </w:tc>
        <w:tc>
          <w:tcPr>
            <w:tcW w:w="456"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p>
        </w:tc>
      </w:tr>
      <w:tr w:rsidR="009912B5" w:rsidRPr="002565D3" w:rsidTr="000F7840">
        <w:trPr>
          <w:cantSplit/>
          <w:trHeight w:val="4532"/>
        </w:trPr>
        <w:tc>
          <w:tcPr>
            <w:tcW w:w="164" w:type="pct"/>
            <w:vMerge w:val="restart"/>
            <w:tcBorders>
              <w:top w:val="single" w:sz="4" w:space="0" w:color="auto"/>
              <w:left w:val="single" w:sz="6" w:space="0" w:color="auto"/>
              <w:right w:val="single" w:sz="6" w:space="0" w:color="auto"/>
            </w:tcBorders>
          </w:tcPr>
          <w:p w:rsidR="009912B5" w:rsidRPr="002565D3" w:rsidRDefault="009912B5" w:rsidP="00F54E66">
            <w:pPr>
              <w:pStyle w:val="ConsPlusNormal0"/>
              <w:jc w:val="right"/>
              <w:rPr>
                <w:sz w:val="28"/>
                <w:szCs w:val="28"/>
              </w:rPr>
            </w:pPr>
          </w:p>
        </w:tc>
        <w:tc>
          <w:tcPr>
            <w:tcW w:w="726" w:type="pct"/>
            <w:vMerge w:val="restart"/>
            <w:tcBorders>
              <w:top w:val="single" w:sz="4" w:space="0" w:color="auto"/>
              <w:left w:val="single" w:sz="6" w:space="0" w:color="auto"/>
              <w:right w:val="single" w:sz="6" w:space="0" w:color="auto"/>
            </w:tcBorders>
          </w:tcPr>
          <w:p w:rsidR="009912B5" w:rsidRPr="002565D3" w:rsidRDefault="009912B5" w:rsidP="00F54E66">
            <w:pPr>
              <w:pStyle w:val="ConsPlusNormal0"/>
              <w:rPr>
                <w:rFonts w:ascii="PT Astra Serif" w:hAnsi="PT Astra Serif" w:cs="Arial"/>
                <w:bCs/>
                <w:color w:val="000000"/>
                <w:sz w:val="28"/>
                <w:szCs w:val="28"/>
              </w:rPr>
            </w:pPr>
            <w:r w:rsidRPr="002565D3">
              <w:rPr>
                <w:rFonts w:ascii="PT Astra Serif" w:hAnsi="PT Astra Serif" w:cs="Arial"/>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w:t>
            </w:r>
          </w:p>
        </w:tc>
        <w:tc>
          <w:tcPr>
            <w:tcW w:w="776"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rPr>
                <w:sz w:val="28"/>
                <w:szCs w:val="28"/>
              </w:rPr>
            </w:pPr>
            <w:r w:rsidRPr="002565D3">
              <w:rPr>
                <w:sz w:val="28"/>
                <w:szCs w:val="28"/>
              </w:rPr>
              <w:t>Кадастровый учет земельных участков</w:t>
            </w:r>
          </w:p>
        </w:tc>
        <w:tc>
          <w:tcPr>
            <w:tcW w:w="455"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Ед/год</w:t>
            </w:r>
          </w:p>
        </w:tc>
        <w:tc>
          <w:tcPr>
            <w:tcW w:w="403"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250</w:t>
            </w:r>
          </w:p>
        </w:tc>
        <w:tc>
          <w:tcPr>
            <w:tcW w:w="403"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300</w:t>
            </w:r>
          </w:p>
        </w:tc>
        <w:tc>
          <w:tcPr>
            <w:tcW w:w="460"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340</w:t>
            </w:r>
          </w:p>
        </w:tc>
        <w:tc>
          <w:tcPr>
            <w:tcW w:w="428"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440</w:t>
            </w:r>
          </w:p>
        </w:tc>
        <w:tc>
          <w:tcPr>
            <w:tcW w:w="409"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540</w:t>
            </w:r>
          </w:p>
        </w:tc>
        <w:tc>
          <w:tcPr>
            <w:tcW w:w="320"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r w:rsidRPr="002565D3">
              <w:rPr>
                <w:sz w:val="28"/>
                <w:szCs w:val="28"/>
              </w:rPr>
              <w:t>640</w:t>
            </w:r>
          </w:p>
        </w:tc>
        <w:tc>
          <w:tcPr>
            <w:tcW w:w="456" w:type="pct"/>
            <w:tcBorders>
              <w:top w:val="single" w:sz="4" w:space="0" w:color="auto"/>
              <w:left w:val="single" w:sz="6" w:space="0" w:color="auto"/>
              <w:bottom w:val="single" w:sz="4" w:space="0" w:color="auto"/>
              <w:right w:val="single" w:sz="6" w:space="0" w:color="auto"/>
            </w:tcBorders>
          </w:tcPr>
          <w:p w:rsidR="009912B5" w:rsidRPr="002565D3" w:rsidRDefault="009912B5" w:rsidP="00F54E66">
            <w:pPr>
              <w:pStyle w:val="ConsPlusNormal0"/>
              <w:widowControl/>
              <w:rPr>
                <w:sz w:val="28"/>
                <w:szCs w:val="28"/>
              </w:rPr>
            </w:pPr>
          </w:p>
        </w:tc>
      </w:tr>
      <w:tr w:rsidR="009912B5" w:rsidRPr="002565D3" w:rsidTr="000F7840">
        <w:trPr>
          <w:cantSplit/>
          <w:trHeight w:val="3187"/>
        </w:trPr>
        <w:tc>
          <w:tcPr>
            <w:tcW w:w="164" w:type="pct"/>
            <w:vMerge/>
            <w:tcBorders>
              <w:left w:val="single" w:sz="6" w:space="0" w:color="auto"/>
              <w:bottom w:val="single" w:sz="6" w:space="0" w:color="auto"/>
              <w:right w:val="single" w:sz="6" w:space="0" w:color="auto"/>
            </w:tcBorders>
          </w:tcPr>
          <w:p w:rsidR="009912B5" w:rsidRPr="002565D3" w:rsidRDefault="009912B5" w:rsidP="00F54E66">
            <w:pPr>
              <w:pStyle w:val="ConsPlusNormal0"/>
              <w:jc w:val="right"/>
              <w:rPr>
                <w:sz w:val="28"/>
                <w:szCs w:val="28"/>
              </w:rPr>
            </w:pPr>
          </w:p>
        </w:tc>
        <w:tc>
          <w:tcPr>
            <w:tcW w:w="726" w:type="pct"/>
            <w:vMerge/>
            <w:tcBorders>
              <w:left w:val="single" w:sz="6" w:space="0" w:color="auto"/>
              <w:bottom w:val="single" w:sz="6" w:space="0" w:color="auto"/>
              <w:right w:val="single" w:sz="6" w:space="0" w:color="auto"/>
            </w:tcBorders>
          </w:tcPr>
          <w:p w:rsidR="009912B5" w:rsidRPr="002565D3" w:rsidRDefault="009912B5" w:rsidP="00F54E66">
            <w:pPr>
              <w:pStyle w:val="ConsPlusNormal0"/>
              <w:rPr>
                <w:rFonts w:ascii="PT Astra Serif" w:hAnsi="PT Astra Serif" w:cs="Arial"/>
                <w:bCs/>
                <w:color w:val="000000"/>
                <w:sz w:val="28"/>
                <w:szCs w:val="28"/>
              </w:rPr>
            </w:pPr>
          </w:p>
        </w:tc>
        <w:tc>
          <w:tcPr>
            <w:tcW w:w="776" w:type="pct"/>
            <w:tcBorders>
              <w:top w:val="single" w:sz="4" w:space="0" w:color="auto"/>
              <w:left w:val="single" w:sz="6" w:space="0" w:color="auto"/>
              <w:bottom w:val="single" w:sz="6" w:space="0" w:color="auto"/>
              <w:right w:val="single" w:sz="6" w:space="0" w:color="auto"/>
            </w:tcBorders>
          </w:tcPr>
          <w:p w:rsidR="009912B5" w:rsidRPr="002565D3" w:rsidRDefault="009912B5" w:rsidP="00F54E66">
            <w:pPr>
              <w:pStyle w:val="ConsPlusNormal0"/>
              <w:rPr>
                <w:sz w:val="28"/>
                <w:szCs w:val="28"/>
              </w:rPr>
            </w:pPr>
            <w:r w:rsidRPr="002565D3">
              <w:rPr>
                <w:sz w:val="28"/>
                <w:szCs w:val="28"/>
              </w:rPr>
              <w:t>Кадастровый учет объектов капитального строительства</w:t>
            </w:r>
          </w:p>
        </w:tc>
        <w:tc>
          <w:tcPr>
            <w:tcW w:w="455" w:type="pct"/>
            <w:tcBorders>
              <w:top w:val="single" w:sz="4" w:space="0" w:color="auto"/>
              <w:left w:val="single" w:sz="6" w:space="0" w:color="auto"/>
              <w:bottom w:val="single" w:sz="6" w:space="0" w:color="auto"/>
              <w:right w:val="single" w:sz="6" w:space="0" w:color="auto"/>
            </w:tcBorders>
          </w:tcPr>
          <w:p w:rsidR="009912B5" w:rsidRPr="002565D3" w:rsidRDefault="009912B5" w:rsidP="00F54E66">
            <w:pPr>
              <w:pStyle w:val="ConsPlusNormal0"/>
              <w:rPr>
                <w:sz w:val="28"/>
                <w:szCs w:val="28"/>
              </w:rPr>
            </w:pPr>
            <w:r w:rsidRPr="002565D3">
              <w:rPr>
                <w:sz w:val="28"/>
                <w:szCs w:val="28"/>
              </w:rPr>
              <w:t>Ед/год</w:t>
            </w:r>
          </w:p>
        </w:tc>
        <w:tc>
          <w:tcPr>
            <w:tcW w:w="403" w:type="pct"/>
            <w:tcBorders>
              <w:top w:val="single" w:sz="4" w:space="0" w:color="auto"/>
              <w:left w:val="single" w:sz="6" w:space="0" w:color="auto"/>
              <w:bottom w:val="single" w:sz="6" w:space="0" w:color="auto"/>
              <w:right w:val="single" w:sz="6" w:space="0" w:color="auto"/>
            </w:tcBorders>
          </w:tcPr>
          <w:p w:rsidR="009912B5" w:rsidRPr="002565D3" w:rsidRDefault="009912B5" w:rsidP="00F54E66">
            <w:pPr>
              <w:pStyle w:val="ConsPlusNormal0"/>
              <w:rPr>
                <w:sz w:val="28"/>
                <w:szCs w:val="28"/>
              </w:rPr>
            </w:pPr>
            <w:r w:rsidRPr="002565D3">
              <w:rPr>
                <w:sz w:val="28"/>
                <w:szCs w:val="28"/>
              </w:rPr>
              <w:t>850</w:t>
            </w:r>
          </w:p>
        </w:tc>
        <w:tc>
          <w:tcPr>
            <w:tcW w:w="403" w:type="pct"/>
            <w:tcBorders>
              <w:top w:val="single" w:sz="4" w:space="0" w:color="auto"/>
              <w:left w:val="single" w:sz="6" w:space="0" w:color="auto"/>
              <w:bottom w:val="single" w:sz="6" w:space="0" w:color="auto"/>
              <w:right w:val="single" w:sz="6" w:space="0" w:color="auto"/>
            </w:tcBorders>
          </w:tcPr>
          <w:p w:rsidR="009912B5" w:rsidRPr="002565D3" w:rsidRDefault="009912B5" w:rsidP="00F54E66">
            <w:pPr>
              <w:pStyle w:val="ConsPlusNormal0"/>
              <w:rPr>
                <w:sz w:val="28"/>
                <w:szCs w:val="28"/>
              </w:rPr>
            </w:pPr>
            <w:r w:rsidRPr="002565D3">
              <w:rPr>
                <w:sz w:val="28"/>
                <w:szCs w:val="28"/>
              </w:rPr>
              <w:t>900</w:t>
            </w:r>
          </w:p>
        </w:tc>
        <w:tc>
          <w:tcPr>
            <w:tcW w:w="460" w:type="pct"/>
            <w:tcBorders>
              <w:top w:val="single" w:sz="4" w:space="0" w:color="auto"/>
              <w:left w:val="single" w:sz="6" w:space="0" w:color="auto"/>
              <w:bottom w:val="single" w:sz="6" w:space="0" w:color="auto"/>
              <w:right w:val="single" w:sz="6" w:space="0" w:color="auto"/>
            </w:tcBorders>
          </w:tcPr>
          <w:p w:rsidR="009912B5" w:rsidRPr="002565D3" w:rsidRDefault="009912B5" w:rsidP="00F54E66">
            <w:pPr>
              <w:pStyle w:val="ConsPlusNormal0"/>
              <w:rPr>
                <w:sz w:val="28"/>
                <w:szCs w:val="28"/>
              </w:rPr>
            </w:pPr>
            <w:r w:rsidRPr="002565D3">
              <w:rPr>
                <w:sz w:val="28"/>
                <w:szCs w:val="28"/>
              </w:rPr>
              <w:t>940</w:t>
            </w:r>
          </w:p>
        </w:tc>
        <w:tc>
          <w:tcPr>
            <w:tcW w:w="428" w:type="pct"/>
            <w:tcBorders>
              <w:top w:val="single" w:sz="4" w:space="0" w:color="auto"/>
              <w:left w:val="single" w:sz="6" w:space="0" w:color="auto"/>
              <w:bottom w:val="single" w:sz="6" w:space="0" w:color="auto"/>
              <w:right w:val="single" w:sz="6" w:space="0" w:color="auto"/>
            </w:tcBorders>
          </w:tcPr>
          <w:p w:rsidR="009912B5" w:rsidRPr="002565D3" w:rsidRDefault="009912B5" w:rsidP="00F54E66">
            <w:pPr>
              <w:pStyle w:val="ConsPlusNormal0"/>
              <w:rPr>
                <w:sz w:val="28"/>
                <w:szCs w:val="28"/>
              </w:rPr>
            </w:pPr>
            <w:r w:rsidRPr="002565D3">
              <w:rPr>
                <w:sz w:val="28"/>
                <w:szCs w:val="28"/>
              </w:rPr>
              <w:t>940</w:t>
            </w:r>
          </w:p>
        </w:tc>
        <w:tc>
          <w:tcPr>
            <w:tcW w:w="409" w:type="pct"/>
            <w:tcBorders>
              <w:top w:val="single" w:sz="4" w:space="0" w:color="auto"/>
              <w:left w:val="single" w:sz="6" w:space="0" w:color="auto"/>
              <w:bottom w:val="single" w:sz="6" w:space="0" w:color="auto"/>
              <w:right w:val="single" w:sz="6" w:space="0" w:color="auto"/>
            </w:tcBorders>
          </w:tcPr>
          <w:p w:rsidR="009912B5" w:rsidRPr="002565D3" w:rsidRDefault="009912B5" w:rsidP="00F54E66">
            <w:pPr>
              <w:pStyle w:val="ConsPlusNormal0"/>
              <w:rPr>
                <w:sz w:val="28"/>
                <w:szCs w:val="28"/>
              </w:rPr>
            </w:pPr>
            <w:r w:rsidRPr="002565D3">
              <w:rPr>
                <w:sz w:val="28"/>
                <w:szCs w:val="28"/>
              </w:rPr>
              <w:t>960</w:t>
            </w:r>
          </w:p>
        </w:tc>
        <w:tc>
          <w:tcPr>
            <w:tcW w:w="320" w:type="pct"/>
            <w:tcBorders>
              <w:top w:val="single" w:sz="4" w:space="0" w:color="auto"/>
              <w:left w:val="single" w:sz="6" w:space="0" w:color="auto"/>
              <w:bottom w:val="single" w:sz="6" w:space="0" w:color="auto"/>
              <w:right w:val="single" w:sz="6" w:space="0" w:color="auto"/>
            </w:tcBorders>
          </w:tcPr>
          <w:p w:rsidR="009912B5" w:rsidRPr="002565D3" w:rsidRDefault="009912B5" w:rsidP="00F54E66">
            <w:pPr>
              <w:pStyle w:val="ConsPlusNormal0"/>
              <w:rPr>
                <w:sz w:val="28"/>
                <w:szCs w:val="28"/>
              </w:rPr>
            </w:pPr>
            <w:r w:rsidRPr="002565D3">
              <w:rPr>
                <w:sz w:val="28"/>
                <w:szCs w:val="28"/>
              </w:rPr>
              <w:t>980</w:t>
            </w:r>
          </w:p>
        </w:tc>
        <w:tc>
          <w:tcPr>
            <w:tcW w:w="456" w:type="pct"/>
            <w:tcBorders>
              <w:top w:val="single" w:sz="4" w:space="0" w:color="auto"/>
              <w:left w:val="single" w:sz="6" w:space="0" w:color="auto"/>
              <w:bottom w:val="single" w:sz="6" w:space="0" w:color="auto"/>
              <w:right w:val="single" w:sz="6" w:space="0" w:color="auto"/>
            </w:tcBorders>
          </w:tcPr>
          <w:p w:rsidR="009912B5" w:rsidRPr="002565D3" w:rsidRDefault="009912B5" w:rsidP="00F54E66">
            <w:pPr>
              <w:pStyle w:val="ConsPlusNormal0"/>
              <w:widowControl/>
              <w:rPr>
                <w:sz w:val="28"/>
                <w:szCs w:val="28"/>
              </w:rPr>
            </w:pPr>
          </w:p>
        </w:tc>
      </w:tr>
    </w:tbl>
    <w:p w:rsidR="004141AF" w:rsidRPr="002565D3" w:rsidRDefault="004141AF" w:rsidP="00F54E66">
      <w:pPr>
        <w:pStyle w:val="ConsPlusNormal0"/>
        <w:widowControl/>
        <w:tabs>
          <w:tab w:val="left" w:pos="12572"/>
          <w:tab w:val="left" w:pos="13550"/>
        </w:tabs>
        <w:rPr>
          <w:sz w:val="28"/>
          <w:szCs w:val="28"/>
        </w:rPr>
      </w:pPr>
      <w:bookmarkStart w:id="6" w:name="_Таблица_1а"/>
      <w:bookmarkEnd w:id="6"/>
    </w:p>
    <w:sectPr w:rsidR="004141AF" w:rsidRPr="002565D3" w:rsidSect="004141AF">
      <w:headerReference w:type="default" r:id="rId9"/>
      <w:pgSz w:w="16838" w:h="11906" w:orient="landscape"/>
      <w:pgMar w:top="851" w:right="851" w:bottom="1701" w:left="567"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664" w:rsidRDefault="00BF0664">
      <w:r>
        <w:separator/>
      </w:r>
    </w:p>
  </w:endnote>
  <w:endnote w:type="continuationSeparator" w:id="1">
    <w:p w:rsidR="00BF0664" w:rsidRDefault="00BF066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664" w:rsidRDefault="00BF0664">
      <w:r>
        <w:separator/>
      </w:r>
    </w:p>
  </w:footnote>
  <w:footnote w:type="continuationSeparator" w:id="1">
    <w:p w:rsidR="00BF0664" w:rsidRDefault="00BF0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301" w:rsidRDefault="0076630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Arial" w:hAnsi="Arial" w:cs="Arial"/>
        <w:b w:val="0"/>
        <w:i w:val="0"/>
        <w:caps w:val="0"/>
        <w:smallCaps w:val="0"/>
        <w:spacing w:val="0"/>
        <w:sz w:val="24"/>
        <w:szCs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b w:val="0"/>
      </w:rPr>
    </w:lvl>
  </w:abstractNum>
  <w:abstractNum w:abstractNumId="3">
    <w:nsid w:val="27E65B58"/>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7267A4D"/>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869637B"/>
    <w:multiLevelType w:val="multilevel"/>
    <w:tmpl w:val="7534DD0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B603A2E"/>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771479A7"/>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B484324"/>
    <w:multiLevelType w:val="hybridMultilevel"/>
    <w:tmpl w:val="8FD41AA2"/>
    <w:lvl w:ilvl="0" w:tplc="5602260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000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B63641"/>
    <w:rsid w:val="00010179"/>
    <w:rsid w:val="0004157C"/>
    <w:rsid w:val="0004287B"/>
    <w:rsid w:val="0004561B"/>
    <w:rsid w:val="00071D78"/>
    <w:rsid w:val="00083A92"/>
    <w:rsid w:val="00097D31"/>
    <w:rsid w:val="000B11B1"/>
    <w:rsid w:val="000C7276"/>
    <w:rsid w:val="000D05A0"/>
    <w:rsid w:val="000D166A"/>
    <w:rsid w:val="000E6231"/>
    <w:rsid w:val="000F03B2"/>
    <w:rsid w:val="000F3884"/>
    <w:rsid w:val="000F7840"/>
    <w:rsid w:val="00115CE3"/>
    <w:rsid w:val="0011670F"/>
    <w:rsid w:val="001320C5"/>
    <w:rsid w:val="00140632"/>
    <w:rsid w:val="001508DB"/>
    <w:rsid w:val="0016136D"/>
    <w:rsid w:val="00174BF8"/>
    <w:rsid w:val="001864BB"/>
    <w:rsid w:val="001A2BCC"/>
    <w:rsid w:val="001A5FBD"/>
    <w:rsid w:val="001C32A8"/>
    <w:rsid w:val="001C7B7F"/>
    <w:rsid w:val="001C7CE2"/>
    <w:rsid w:val="001E53E5"/>
    <w:rsid w:val="002013D6"/>
    <w:rsid w:val="0021412F"/>
    <w:rsid w:val="002147F8"/>
    <w:rsid w:val="00235E99"/>
    <w:rsid w:val="00236560"/>
    <w:rsid w:val="0023692C"/>
    <w:rsid w:val="002477CC"/>
    <w:rsid w:val="002565D3"/>
    <w:rsid w:val="002570D7"/>
    <w:rsid w:val="00260B37"/>
    <w:rsid w:val="00270C3B"/>
    <w:rsid w:val="0029794D"/>
    <w:rsid w:val="002A16C1"/>
    <w:rsid w:val="002A4720"/>
    <w:rsid w:val="002B4FD2"/>
    <w:rsid w:val="002C3975"/>
    <w:rsid w:val="002C3C9D"/>
    <w:rsid w:val="002C50EB"/>
    <w:rsid w:val="002E54BE"/>
    <w:rsid w:val="002F04DC"/>
    <w:rsid w:val="00305391"/>
    <w:rsid w:val="0031631C"/>
    <w:rsid w:val="00322635"/>
    <w:rsid w:val="00352085"/>
    <w:rsid w:val="00381445"/>
    <w:rsid w:val="003A2384"/>
    <w:rsid w:val="003A5269"/>
    <w:rsid w:val="003D216B"/>
    <w:rsid w:val="003F0FEA"/>
    <w:rsid w:val="003F56FB"/>
    <w:rsid w:val="00407348"/>
    <w:rsid w:val="004141AF"/>
    <w:rsid w:val="004270C8"/>
    <w:rsid w:val="0043237C"/>
    <w:rsid w:val="0048387B"/>
    <w:rsid w:val="00493AC7"/>
    <w:rsid w:val="004964FF"/>
    <w:rsid w:val="004A0EC6"/>
    <w:rsid w:val="004C74A2"/>
    <w:rsid w:val="004D0A31"/>
    <w:rsid w:val="004E3962"/>
    <w:rsid w:val="004E5756"/>
    <w:rsid w:val="00507CB3"/>
    <w:rsid w:val="00530F4D"/>
    <w:rsid w:val="00536F58"/>
    <w:rsid w:val="00543B9A"/>
    <w:rsid w:val="00575B27"/>
    <w:rsid w:val="00586784"/>
    <w:rsid w:val="005A453B"/>
    <w:rsid w:val="005B2800"/>
    <w:rsid w:val="005B3753"/>
    <w:rsid w:val="005C6B9A"/>
    <w:rsid w:val="005E2AD6"/>
    <w:rsid w:val="005E593D"/>
    <w:rsid w:val="005F6D36"/>
    <w:rsid w:val="005F7562"/>
    <w:rsid w:val="005F7DEF"/>
    <w:rsid w:val="00603873"/>
    <w:rsid w:val="006211A1"/>
    <w:rsid w:val="00631C5C"/>
    <w:rsid w:val="006847C2"/>
    <w:rsid w:val="00684D42"/>
    <w:rsid w:val="006917BE"/>
    <w:rsid w:val="006D5455"/>
    <w:rsid w:val="006F2075"/>
    <w:rsid w:val="00710A18"/>
    <w:rsid w:val="007112E3"/>
    <w:rsid w:val="00711AB4"/>
    <w:rsid w:val="007143EE"/>
    <w:rsid w:val="00717A0F"/>
    <w:rsid w:val="00724E8F"/>
    <w:rsid w:val="00735804"/>
    <w:rsid w:val="00750ABC"/>
    <w:rsid w:val="00751008"/>
    <w:rsid w:val="0076387F"/>
    <w:rsid w:val="00766301"/>
    <w:rsid w:val="0077444D"/>
    <w:rsid w:val="00775149"/>
    <w:rsid w:val="00793546"/>
    <w:rsid w:val="00796661"/>
    <w:rsid w:val="007B0031"/>
    <w:rsid w:val="007B0F87"/>
    <w:rsid w:val="007B2EB1"/>
    <w:rsid w:val="007D0913"/>
    <w:rsid w:val="007D2C9E"/>
    <w:rsid w:val="007F12CE"/>
    <w:rsid w:val="007F4F01"/>
    <w:rsid w:val="00807B79"/>
    <w:rsid w:val="0081564F"/>
    <w:rsid w:val="0082070C"/>
    <w:rsid w:val="00826211"/>
    <w:rsid w:val="0083223B"/>
    <w:rsid w:val="00832F1F"/>
    <w:rsid w:val="008366EE"/>
    <w:rsid w:val="00853500"/>
    <w:rsid w:val="00886A38"/>
    <w:rsid w:val="008A0251"/>
    <w:rsid w:val="008E25B4"/>
    <w:rsid w:val="008E36B8"/>
    <w:rsid w:val="008F2E0C"/>
    <w:rsid w:val="009110D2"/>
    <w:rsid w:val="00912851"/>
    <w:rsid w:val="00923465"/>
    <w:rsid w:val="00926E01"/>
    <w:rsid w:val="00952921"/>
    <w:rsid w:val="00953726"/>
    <w:rsid w:val="00956522"/>
    <w:rsid w:val="009628B9"/>
    <w:rsid w:val="00965DF8"/>
    <w:rsid w:val="009738EB"/>
    <w:rsid w:val="009850A5"/>
    <w:rsid w:val="009912B5"/>
    <w:rsid w:val="009969AC"/>
    <w:rsid w:val="0099754E"/>
    <w:rsid w:val="009A7968"/>
    <w:rsid w:val="009C215C"/>
    <w:rsid w:val="009D5049"/>
    <w:rsid w:val="00A24EB9"/>
    <w:rsid w:val="00A333F8"/>
    <w:rsid w:val="00A76EDC"/>
    <w:rsid w:val="00A85374"/>
    <w:rsid w:val="00A87580"/>
    <w:rsid w:val="00A9761C"/>
    <w:rsid w:val="00AA25EB"/>
    <w:rsid w:val="00AB5169"/>
    <w:rsid w:val="00AE2A29"/>
    <w:rsid w:val="00AF1592"/>
    <w:rsid w:val="00B0100A"/>
    <w:rsid w:val="00B04F24"/>
    <w:rsid w:val="00B0593F"/>
    <w:rsid w:val="00B16738"/>
    <w:rsid w:val="00B21544"/>
    <w:rsid w:val="00B348E2"/>
    <w:rsid w:val="00B562C1"/>
    <w:rsid w:val="00B63641"/>
    <w:rsid w:val="00B92385"/>
    <w:rsid w:val="00B95887"/>
    <w:rsid w:val="00B967FB"/>
    <w:rsid w:val="00BA4658"/>
    <w:rsid w:val="00BA4F26"/>
    <w:rsid w:val="00BB07E3"/>
    <w:rsid w:val="00BB20D2"/>
    <w:rsid w:val="00BD2261"/>
    <w:rsid w:val="00BE7998"/>
    <w:rsid w:val="00BF0664"/>
    <w:rsid w:val="00C03145"/>
    <w:rsid w:val="00C054A6"/>
    <w:rsid w:val="00C11135"/>
    <w:rsid w:val="00C15E73"/>
    <w:rsid w:val="00C75642"/>
    <w:rsid w:val="00CC4111"/>
    <w:rsid w:val="00CD53CF"/>
    <w:rsid w:val="00CE1614"/>
    <w:rsid w:val="00CF25B5"/>
    <w:rsid w:val="00CF3559"/>
    <w:rsid w:val="00D003F1"/>
    <w:rsid w:val="00D016C5"/>
    <w:rsid w:val="00D31C70"/>
    <w:rsid w:val="00D34B31"/>
    <w:rsid w:val="00D654C9"/>
    <w:rsid w:val="00D6774C"/>
    <w:rsid w:val="00D80AF0"/>
    <w:rsid w:val="00D942C8"/>
    <w:rsid w:val="00DC00BB"/>
    <w:rsid w:val="00DC0106"/>
    <w:rsid w:val="00E03E77"/>
    <w:rsid w:val="00E06FAE"/>
    <w:rsid w:val="00E1111A"/>
    <w:rsid w:val="00E11B07"/>
    <w:rsid w:val="00E20EA1"/>
    <w:rsid w:val="00E30726"/>
    <w:rsid w:val="00E41E47"/>
    <w:rsid w:val="00E574F3"/>
    <w:rsid w:val="00E727C9"/>
    <w:rsid w:val="00E7585D"/>
    <w:rsid w:val="00E9573F"/>
    <w:rsid w:val="00EB4E28"/>
    <w:rsid w:val="00EE0BA9"/>
    <w:rsid w:val="00F07C45"/>
    <w:rsid w:val="00F54E66"/>
    <w:rsid w:val="00F63BDF"/>
    <w:rsid w:val="00F6602F"/>
    <w:rsid w:val="00F737E5"/>
    <w:rsid w:val="00F825D0"/>
    <w:rsid w:val="00F85C9F"/>
    <w:rsid w:val="00FA63F5"/>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9E"/>
    <w:pPr>
      <w:suppressAutoHyphens/>
    </w:pPr>
    <w:rPr>
      <w:sz w:val="24"/>
      <w:szCs w:val="24"/>
      <w:lang w:eastAsia="zh-CN"/>
    </w:rPr>
  </w:style>
  <w:style w:type="paragraph" w:styleId="1">
    <w:name w:val="heading 1"/>
    <w:basedOn w:val="a"/>
    <w:next w:val="a"/>
    <w:link w:val="10"/>
    <w:qFormat/>
    <w:rsid w:val="007D2C9E"/>
    <w:pPr>
      <w:keepNext/>
      <w:numPr>
        <w:numId w:val="1"/>
      </w:numPr>
      <w:jc w:val="center"/>
      <w:outlineLvl w:val="0"/>
    </w:pPr>
    <w:rPr>
      <w:sz w:val="28"/>
    </w:rPr>
  </w:style>
  <w:style w:type="paragraph" w:styleId="2">
    <w:name w:val="heading 2"/>
    <w:basedOn w:val="a"/>
    <w:next w:val="a"/>
    <w:link w:val="20"/>
    <w:qFormat/>
    <w:rsid w:val="007D2C9E"/>
    <w:pPr>
      <w:keepNext/>
      <w:numPr>
        <w:ilvl w:val="1"/>
        <w:numId w:val="1"/>
      </w:numPr>
      <w:jc w:val="center"/>
      <w:outlineLvl w:val="1"/>
    </w:pPr>
    <w:rPr>
      <w:sz w:val="36"/>
    </w:rPr>
  </w:style>
  <w:style w:type="paragraph" w:styleId="3">
    <w:name w:val="heading 3"/>
    <w:basedOn w:val="a"/>
    <w:next w:val="a"/>
    <w:link w:val="30"/>
    <w:qFormat/>
    <w:rsid w:val="007D2C9E"/>
    <w:pPr>
      <w:keepNext/>
      <w:numPr>
        <w:ilvl w:val="2"/>
        <w:numId w:val="1"/>
      </w:numPr>
      <w:jc w:val="both"/>
      <w:outlineLvl w:val="2"/>
    </w:pPr>
    <w:rPr>
      <w:sz w:val="28"/>
    </w:rPr>
  </w:style>
  <w:style w:type="paragraph" w:styleId="4">
    <w:name w:val="heading 4"/>
    <w:basedOn w:val="a"/>
    <w:next w:val="a"/>
    <w:link w:val="40"/>
    <w:qFormat/>
    <w:rsid w:val="007D2C9E"/>
    <w:pPr>
      <w:keepNext/>
      <w:numPr>
        <w:ilvl w:val="3"/>
        <w:numId w:val="1"/>
      </w:numPr>
      <w:jc w:val="both"/>
      <w:outlineLvl w:val="3"/>
    </w:pPr>
    <w:rPr>
      <w:sz w:val="32"/>
    </w:rPr>
  </w:style>
  <w:style w:type="paragraph" w:styleId="5">
    <w:name w:val="heading 5"/>
    <w:basedOn w:val="a"/>
    <w:next w:val="a"/>
    <w:link w:val="50"/>
    <w:qFormat/>
    <w:rsid w:val="007D2C9E"/>
    <w:pPr>
      <w:keepNext/>
      <w:numPr>
        <w:ilvl w:val="4"/>
        <w:numId w:val="1"/>
      </w:numPr>
      <w:outlineLvl w:val="4"/>
    </w:pPr>
    <w:rPr>
      <w:b/>
      <w:bCs/>
      <w:sz w:val="28"/>
    </w:rPr>
  </w:style>
  <w:style w:type="paragraph" w:styleId="6">
    <w:name w:val="heading 6"/>
    <w:basedOn w:val="a"/>
    <w:next w:val="a"/>
    <w:link w:val="60"/>
    <w:qFormat/>
    <w:rsid w:val="007D2C9E"/>
    <w:pPr>
      <w:keepNext/>
      <w:numPr>
        <w:ilvl w:val="5"/>
        <w:numId w:val="1"/>
      </w:numPr>
      <w:outlineLvl w:val="5"/>
    </w:pPr>
    <w:rPr>
      <w:sz w:val="28"/>
    </w:rPr>
  </w:style>
  <w:style w:type="paragraph" w:styleId="7">
    <w:name w:val="heading 7"/>
    <w:basedOn w:val="a"/>
    <w:next w:val="a"/>
    <w:link w:val="70"/>
    <w:qFormat/>
    <w:rsid w:val="007D2C9E"/>
    <w:pPr>
      <w:keepNext/>
      <w:numPr>
        <w:ilvl w:val="6"/>
        <w:numId w:val="1"/>
      </w:numPr>
      <w:outlineLvl w:val="6"/>
    </w:pPr>
    <w:rPr>
      <w:b/>
      <w:bCs/>
      <w:sz w:val="28"/>
    </w:rPr>
  </w:style>
  <w:style w:type="paragraph" w:styleId="8">
    <w:name w:val="heading 8"/>
    <w:basedOn w:val="a"/>
    <w:next w:val="a"/>
    <w:link w:val="80"/>
    <w:qFormat/>
    <w:rsid w:val="007D2C9E"/>
    <w:pPr>
      <w:keepNext/>
      <w:numPr>
        <w:ilvl w:val="7"/>
        <w:numId w:val="1"/>
      </w:numPr>
      <w:outlineLvl w:val="7"/>
    </w:pPr>
    <w:rPr>
      <w:sz w:val="28"/>
    </w:rPr>
  </w:style>
  <w:style w:type="paragraph" w:styleId="9">
    <w:name w:val="heading 9"/>
    <w:basedOn w:val="a"/>
    <w:next w:val="a"/>
    <w:link w:val="90"/>
    <w:qFormat/>
    <w:rsid w:val="007D2C9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D2C9E"/>
  </w:style>
  <w:style w:type="character" w:customStyle="1" w:styleId="WW8Num1z1">
    <w:name w:val="WW8Num1z1"/>
    <w:rsid w:val="007D2C9E"/>
  </w:style>
  <w:style w:type="character" w:customStyle="1" w:styleId="WW8Num1z2">
    <w:name w:val="WW8Num1z2"/>
    <w:rsid w:val="007D2C9E"/>
  </w:style>
  <w:style w:type="character" w:customStyle="1" w:styleId="WW8Num1z3">
    <w:name w:val="WW8Num1z3"/>
    <w:rsid w:val="007D2C9E"/>
  </w:style>
  <w:style w:type="character" w:customStyle="1" w:styleId="WW8Num1z4">
    <w:name w:val="WW8Num1z4"/>
    <w:rsid w:val="007D2C9E"/>
  </w:style>
  <w:style w:type="character" w:customStyle="1" w:styleId="WW8Num1z5">
    <w:name w:val="WW8Num1z5"/>
    <w:rsid w:val="007D2C9E"/>
  </w:style>
  <w:style w:type="character" w:customStyle="1" w:styleId="WW8Num1z6">
    <w:name w:val="WW8Num1z6"/>
    <w:rsid w:val="007D2C9E"/>
  </w:style>
  <w:style w:type="character" w:customStyle="1" w:styleId="WW8Num1z7">
    <w:name w:val="WW8Num1z7"/>
    <w:rsid w:val="007D2C9E"/>
  </w:style>
  <w:style w:type="character" w:customStyle="1" w:styleId="WW8Num1z8">
    <w:name w:val="WW8Num1z8"/>
    <w:rsid w:val="007D2C9E"/>
  </w:style>
  <w:style w:type="character" w:customStyle="1" w:styleId="31">
    <w:name w:val="Основной шрифт абзаца3"/>
    <w:rsid w:val="007D2C9E"/>
  </w:style>
  <w:style w:type="character" w:customStyle="1" w:styleId="21">
    <w:name w:val="Основной шрифт абзаца2"/>
    <w:rsid w:val="007D2C9E"/>
  </w:style>
  <w:style w:type="character" w:customStyle="1" w:styleId="WW8Num2z0">
    <w:name w:val="WW8Num2z0"/>
    <w:rsid w:val="007D2C9E"/>
    <w:rPr>
      <w:rFonts w:ascii="Times New Roman" w:eastAsia="Times New Roman" w:hAnsi="Times New Roman" w:cs="Times New Roman" w:hint="default"/>
    </w:rPr>
  </w:style>
  <w:style w:type="character" w:customStyle="1" w:styleId="WW8Num2z1">
    <w:name w:val="WW8Num2z1"/>
    <w:rsid w:val="007D2C9E"/>
    <w:rPr>
      <w:rFonts w:ascii="Courier New" w:hAnsi="Courier New" w:cs="Courier New" w:hint="default"/>
    </w:rPr>
  </w:style>
  <w:style w:type="character" w:customStyle="1" w:styleId="WW8Num2z2">
    <w:name w:val="WW8Num2z2"/>
    <w:rsid w:val="007D2C9E"/>
    <w:rPr>
      <w:rFonts w:ascii="Wingdings" w:hAnsi="Wingdings" w:cs="Wingdings" w:hint="default"/>
    </w:rPr>
  </w:style>
  <w:style w:type="character" w:customStyle="1" w:styleId="WW8Num2z3">
    <w:name w:val="WW8Num2z3"/>
    <w:rsid w:val="007D2C9E"/>
    <w:rPr>
      <w:rFonts w:ascii="Symbol" w:hAnsi="Symbol" w:cs="Symbol" w:hint="default"/>
    </w:rPr>
  </w:style>
  <w:style w:type="character" w:customStyle="1" w:styleId="WW8Num3z0">
    <w:name w:val="WW8Num3z0"/>
    <w:rsid w:val="007D2C9E"/>
  </w:style>
  <w:style w:type="character" w:customStyle="1" w:styleId="WW8Num3z1">
    <w:name w:val="WW8Num3z1"/>
    <w:rsid w:val="007D2C9E"/>
  </w:style>
  <w:style w:type="character" w:customStyle="1" w:styleId="WW8Num3z2">
    <w:name w:val="WW8Num3z2"/>
    <w:rsid w:val="007D2C9E"/>
  </w:style>
  <w:style w:type="character" w:customStyle="1" w:styleId="WW8Num3z3">
    <w:name w:val="WW8Num3z3"/>
    <w:rsid w:val="007D2C9E"/>
  </w:style>
  <w:style w:type="character" w:customStyle="1" w:styleId="WW8Num3z4">
    <w:name w:val="WW8Num3z4"/>
    <w:rsid w:val="007D2C9E"/>
  </w:style>
  <w:style w:type="character" w:customStyle="1" w:styleId="WW8Num3z5">
    <w:name w:val="WW8Num3z5"/>
    <w:rsid w:val="007D2C9E"/>
  </w:style>
  <w:style w:type="character" w:customStyle="1" w:styleId="WW8Num3z6">
    <w:name w:val="WW8Num3z6"/>
    <w:rsid w:val="007D2C9E"/>
  </w:style>
  <w:style w:type="character" w:customStyle="1" w:styleId="WW8Num3z7">
    <w:name w:val="WW8Num3z7"/>
    <w:rsid w:val="007D2C9E"/>
  </w:style>
  <w:style w:type="character" w:customStyle="1" w:styleId="WW8Num3z8">
    <w:name w:val="WW8Num3z8"/>
    <w:rsid w:val="007D2C9E"/>
  </w:style>
  <w:style w:type="character" w:customStyle="1" w:styleId="WW8Num4z0">
    <w:name w:val="WW8Num4z0"/>
    <w:rsid w:val="007D2C9E"/>
  </w:style>
  <w:style w:type="character" w:customStyle="1" w:styleId="WW8Num4z1">
    <w:name w:val="WW8Num4z1"/>
    <w:rsid w:val="007D2C9E"/>
  </w:style>
  <w:style w:type="character" w:customStyle="1" w:styleId="WW8Num4z2">
    <w:name w:val="WW8Num4z2"/>
    <w:rsid w:val="007D2C9E"/>
  </w:style>
  <w:style w:type="character" w:customStyle="1" w:styleId="WW8Num4z3">
    <w:name w:val="WW8Num4z3"/>
    <w:rsid w:val="007D2C9E"/>
  </w:style>
  <w:style w:type="character" w:customStyle="1" w:styleId="WW8Num4z4">
    <w:name w:val="WW8Num4z4"/>
    <w:rsid w:val="007D2C9E"/>
  </w:style>
  <w:style w:type="character" w:customStyle="1" w:styleId="WW8Num4z5">
    <w:name w:val="WW8Num4z5"/>
    <w:rsid w:val="007D2C9E"/>
  </w:style>
  <w:style w:type="character" w:customStyle="1" w:styleId="WW8Num4z6">
    <w:name w:val="WW8Num4z6"/>
    <w:rsid w:val="007D2C9E"/>
  </w:style>
  <w:style w:type="character" w:customStyle="1" w:styleId="WW8Num4z7">
    <w:name w:val="WW8Num4z7"/>
    <w:rsid w:val="007D2C9E"/>
  </w:style>
  <w:style w:type="character" w:customStyle="1" w:styleId="WW8Num4z8">
    <w:name w:val="WW8Num4z8"/>
    <w:rsid w:val="007D2C9E"/>
  </w:style>
  <w:style w:type="character" w:customStyle="1" w:styleId="WW8Num5z0">
    <w:name w:val="WW8Num5z0"/>
    <w:rsid w:val="007D2C9E"/>
  </w:style>
  <w:style w:type="character" w:customStyle="1" w:styleId="WW8Num5z1">
    <w:name w:val="WW8Num5z1"/>
    <w:rsid w:val="007D2C9E"/>
  </w:style>
  <w:style w:type="character" w:customStyle="1" w:styleId="WW8Num5z2">
    <w:name w:val="WW8Num5z2"/>
    <w:rsid w:val="007D2C9E"/>
  </w:style>
  <w:style w:type="character" w:customStyle="1" w:styleId="WW8Num5z3">
    <w:name w:val="WW8Num5z3"/>
    <w:rsid w:val="007D2C9E"/>
  </w:style>
  <w:style w:type="character" w:customStyle="1" w:styleId="WW8Num5z4">
    <w:name w:val="WW8Num5z4"/>
    <w:rsid w:val="007D2C9E"/>
  </w:style>
  <w:style w:type="character" w:customStyle="1" w:styleId="WW8Num5z5">
    <w:name w:val="WW8Num5z5"/>
    <w:rsid w:val="007D2C9E"/>
  </w:style>
  <w:style w:type="character" w:customStyle="1" w:styleId="WW8Num5z6">
    <w:name w:val="WW8Num5z6"/>
    <w:rsid w:val="007D2C9E"/>
  </w:style>
  <w:style w:type="character" w:customStyle="1" w:styleId="WW8Num5z7">
    <w:name w:val="WW8Num5z7"/>
    <w:rsid w:val="007D2C9E"/>
  </w:style>
  <w:style w:type="character" w:customStyle="1" w:styleId="WW8Num5z8">
    <w:name w:val="WW8Num5z8"/>
    <w:rsid w:val="007D2C9E"/>
  </w:style>
  <w:style w:type="character" w:customStyle="1" w:styleId="WW8Num6z0">
    <w:name w:val="WW8Num6z0"/>
    <w:rsid w:val="007D2C9E"/>
    <w:rPr>
      <w:rFonts w:ascii="Times New Roman" w:eastAsia="Times New Roman" w:hAnsi="Times New Roman" w:cs="Times New Roman" w:hint="default"/>
    </w:rPr>
  </w:style>
  <w:style w:type="character" w:customStyle="1" w:styleId="WW8Num6z1">
    <w:name w:val="WW8Num6z1"/>
    <w:rsid w:val="007D2C9E"/>
    <w:rPr>
      <w:rFonts w:ascii="Courier New" w:hAnsi="Courier New" w:cs="Courier New" w:hint="default"/>
    </w:rPr>
  </w:style>
  <w:style w:type="character" w:customStyle="1" w:styleId="WW8Num6z2">
    <w:name w:val="WW8Num6z2"/>
    <w:rsid w:val="007D2C9E"/>
    <w:rPr>
      <w:rFonts w:ascii="Wingdings" w:hAnsi="Wingdings" w:cs="Wingdings" w:hint="default"/>
    </w:rPr>
  </w:style>
  <w:style w:type="character" w:customStyle="1" w:styleId="WW8Num6z3">
    <w:name w:val="WW8Num6z3"/>
    <w:rsid w:val="007D2C9E"/>
    <w:rPr>
      <w:rFonts w:ascii="Symbol" w:hAnsi="Symbol" w:cs="Symbol" w:hint="default"/>
    </w:rPr>
  </w:style>
  <w:style w:type="character" w:customStyle="1" w:styleId="WW8Num7z0">
    <w:name w:val="WW8Num7z0"/>
    <w:rsid w:val="007D2C9E"/>
  </w:style>
  <w:style w:type="character" w:customStyle="1" w:styleId="WW8Num7z1">
    <w:name w:val="WW8Num7z1"/>
    <w:rsid w:val="007D2C9E"/>
  </w:style>
  <w:style w:type="character" w:customStyle="1" w:styleId="WW8Num7z2">
    <w:name w:val="WW8Num7z2"/>
    <w:rsid w:val="007D2C9E"/>
  </w:style>
  <w:style w:type="character" w:customStyle="1" w:styleId="WW8Num7z3">
    <w:name w:val="WW8Num7z3"/>
    <w:rsid w:val="007D2C9E"/>
  </w:style>
  <w:style w:type="character" w:customStyle="1" w:styleId="WW8Num7z4">
    <w:name w:val="WW8Num7z4"/>
    <w:rsid w:val="007D2C9E"/>
  </w:style>
  <w:style w:type="character" w:customStyle="1" w:styleId="WW8Num7z5">
    <w:name w:val="WW8Num7z5"/>
    <w:rsid w:val="007D2C9E"/>
  </w:style>
  <w:style w:type="character" w:customStyle="1" w:styleId="WW8Num7z6">
    <w:name w:val="WW8Num7z6"/>
    <w:rsid w:val="007D2C9E"/>
  </w:style>
  <w:style w:type="character" w:customStyle="1" w:styleId="WW8Num7z7">
    <w:name w:val="WW8Num7z7"/>
    <w:rsid w:val="007D2C9E"/>
  </w:style>
  <w:style w:type="character" w:customStyle="1" w:styleId="WW8Num7z8">
    <w:name w:val="WW8Num7z8"/>
    <w:rsid w:val="007D2C9E"/>
  </w:style>
  <w:style w:type="character" w:customStyle="1" w:styleId="WW8Num8z0">
    <w:name w:val="WW8Num8z0"/>
    <w:rsid w:val="007D2C9E"/>
  </w:style>
  <w:style w:type="character" w:customStyle="1" w:styleId="WW8Num8z1">
    <w:name w:val="WW8Num8z1"/>
    <w:rsid w:val="007D2C9E"/>
  </w:style>
  <w:style w:type="character" w:customStyle="1" w:styleId="WW8Num8z2">
    <w:name w:val="WW8Num8z2"/>
    <w:rsid w:val="007D2C9E"/>
  </w:style>
  <w:style w:type="character" w:customStyle="1" w:styleId="WW8Num8z3">
    <w:name w:val="WW8Num8z3"/>
    <w:rsid w:val="007D2C9E"/>
  </w:style>
  <w:style w:type="character" w:customStyle="1" w:styleId="WW8Num8z4">
    <w:name w:val="WW8Num8z4"/>
    <w:rsid w:val="007D2C9E"/>
  </w:style>
  <w:style w:type="character" w:customStyle="1" w:styleId="WW8Num8z5">
    <w:name w:val="WW8Num8z5"/>
    <w:rsid w:val="007D2C9E"/>
  </w:style>
  <w:style w:type="character" w:customStyle="1" w:styleId="WW8Num8z6">
    <w:name w:val="WW8Num8z6"/>
    <w:rsid w:val="007D2C9E"/>
  </w:style>
  <w:style w:type="character" w:customStyle="1" w:styleId="WW8Num8z7">
    <w:name w:val="WW8Num8z7"/>
    <w:rsid w:val="007D2C9E"/>
  </w:style>
  <w:style w:type="character" w:customStyle="1" w:styleId="WW8Num8z8">
    <w:name w:val="WW8Num8z8"/>
    <w:rsid w:val="007D2C9E"/>
  </w:style>
  <w:style w:type="character" w:customStyle="1" w:styleId="WW8Num9z0">
    <w:name w:val="WW8Num9z0"/>
    <w:rsid w:val="007D2C9E"/>
  </w:style>
  <w:style w:type="character" w:customStyle="1" w:styleId="WW8Num9z1">
    <w:name w:val="WW8Num9z1"/>
    <w:rsid w:val="007D2C9E"/>
  </w:style>
  <w:style w:type="character" w:customStyle="1" w:styleId="WW8Num9z2">
    <w:name w:val="WW8Num9z2"/>
    <w:rsid w:val="007D2C9E"/>
  </w:style>
  <w:style w:type="character" w:customStyle="1" w:styleId="WW8Num9z3">
    <w:name w:val="WW8Num9z3"/>
    <w:rsid w:val="007D2C9E"/>
  </w:style>
  <w:style w:type="character" w:customStyle="1" w:styleId="WW8Num9z4">
    <w:name w:val="WW8Num9z4"/>
    <w:rsid w:val="007D2C9E"/>
  </w:style>
  <w:style w:type="character" w:customStyle="1" w:styleId="WW8Num9z5">
    <w:name w:val="WW8Num9z5"/>
    <w:rsid w:val="007D2C9E"/>
  </w:style>
  <w:style w:type="character" w:customStyle="1" w:styleId="WW8Num9z6">
    <w:name w:val="WW8Num9z6"/>
    <w:rsid w:val="007D2C9E"/>
  </w:style>
  <w:style w:type="character" w:customStyle="1" w:styleId="WW8Num9z7">
    <w:name w:val="WW8Num9z7"/>
    <w:rsid w:val="007D2C9E"/>
  </w:style>
  <w:style w:type="character" w:customStyle="1" w:styleId="WW8Num9z8">
    <w:name w:val="WW8Num9z8"/>
    <w:rsid w:val="007D2C9E"/>
  </w:style>
  <w:style w:type="character" w:customStyle="1" w:styleId="WW8Num10z0">
    <w:name w:val="WW8Num10z0"/>
    <w:rsid w:val="007D2C9E"/>
  </w:style>
  <w:style w:type="character" w:customStyle="1" w:styleId="WW8Num10z1">
    <w:name w:val="WW8Num10z1"/>
    <w:rsid w:val="007D2C9E"/>
  </w:style>
  <w:style w:type="character" w:customStyle="1" w:styleId="WW8Num10z2">
    <w:name w:val="WW8Num10z2"/>
    <w:rsid w:val="007D2C9E"/>
  </w:style>
  <w:style w:type="character" w:customStyle="1" w:styleId="WW8Num10z3">
    <w:name w:val="WW8Num10z3"/>
    <w:rsid w:val="007D2C9E"/>
  </w:style>
  <w:style w:type="character" w:customStyle="1" w:styleId="WW8Num10z4">
    <w:name w:val="WW8Num10z4"/>
    <w:rsid w:val="007D2C9E"/>
  </w:style>
  <w:style w:type="character" w:customStyle="1" w:styleId="WW8Num10z5">
    <w:name w:val="WW8Num10z5"/>
    <w:rsid w:val="007D2C9E"/>
  </w:style>
  <w:style w:type="character" w:customStyle="1" w:styleId="WW8Num10z6">
    <w:name w:val="WW8Num10z6"/>
    <w:rsid w:val="007D2C9E"/>
  </w:style>
  <w:style w:type="character" w:customStyle="1" w:styleId="WW8Num10z7">
    <w:name w:val="WW8Num10z7"/>
    <w:rsid w:val="007D2C9E"/>
  </w:style>
  <w:style w:type="character" w:customStyle="1" w:styleId="WW8Num10z8">
    <w:name w:val="WW8Num10z8"/>
    <w:rsid w:val="007D2C9E"/>
  </w:style>
  <w:style w:type="character" w:customStyle="1" w:styleId="WW8Num11z0">
    <w:name w:val="WW8Num11z0"/>
    <w:rsid w:val="007D2C9E"/>
  </w:style>
  <w:style w:type="character" w:customStyle="1" w:styleId="WW8Num11z1">
    <w:name w:val="WW8Num11z1"/>
    <w:rsid w:val="007D2C9E"/>
  </w:style>
  <w:style w:type="character" w:customStyle="1" w:styleId="WW8Num11z2">
    <w:name w:val="WW8Num11z2"/>
    <w:rsid w:val="007D2C9E"/>
  </w:style>
  <w:style w:type="character" w:customStyle="1" w:styleId="WW8Num11z3">
    <w:name w:val="WW8Num11z3"/>
    <w:rsid w:val="007D2C9E"/>
  </w:style>
  <w:style w:type="character" w:customStyle="1" w:styleId="WW8Num11z4">
    <w:name w:val="WW8Num11z4"/>
    <w:rsid w:val="007D2C9E"/>
  </w:style>
  <w:style w:type="character" w:customStyle="1" w:styleId="WW8Num11z5">
    <w:name w:val="WW8Num11z5"/>
    <w:rsid w:val="007D2C9E"/>
  </w:style>
  <w:style w:type="character" w:customStyle="1" w:styleId="WW8Num11z6">
    <w:name w:val="WW8Num11z6"/>
    <w:rsid w:val="007D2C9E"/>
  </w:style>
  <w:style w:type="character" w:customStyle="1" w:styleId="WW8Num11z7">
    <w:name w:val="WW8Num11z7"/>
    <w:rsid w:val="007D2C9E"/>
  </w:style>
  <w:style w:type="character" w:customStyle="1" w:styleId="WW8Num11z8">
    <w:name w:val="WW8Num11z8"/>
    <w:rsid w:val="007D2C9E"/>
  </w:style>
  <w:style w:type="character" w:customStyle="1" w:styleId="WW8Num12z0">
    <w:name w:val="WW8Num12z0"/>
    <w:rsid w:val="007D2C9E"/>
  </w:style>
  <w:style w:type="character" w:customStyle="1" w:styleId="WW8Num12z1">
    <w:name w:val="WW8Num12z1"/>
    <w:rsid w:val="007D2C9E"/>
  </w:style>
  <w:style w:type="character" w:customStyle="1" w:styleId="WW8Num12z2">
    <w:name w:val="WW8Num12z2"/>
    <w:rsid w:val="007D2C9E"/>
  </w:style>
  <w:style w:type="character" w:customStyle="1" w:styleId="WW8Num12z3">
    <w:name w:val="WW8Num12z3"/>
    <w:rsid w:val="007D2C9E"/>
  </w:style>
  <w:style w:type="character" w:customStyle="1" w:styleId="WW8Num12z4">
    <w:name w:val="WW8Num12z4"/>
    <w:rsid w:val="007D2C9E"/>
  </w:style>
  <w:style w:type="character" w:customStyle="1" w:styleId="WW8Num12z5">
    <w:name w:val="WW8Num12z5"/>
    <w:rsid w:val="007D2C9E"/>
  </w:style>
  <w:style w:type="character" w:customStyle="1" w:styleId="WW8Num12z6">
    <w:name w:val="WW8Num12z6"/>
    <w:rsid w:val="007D2C9E"/>
  </w:style>
  <w:style w:type="character" w:customStyle="1" w:styleId="WW8Num12z7">
    <w:name w:val="WW8Num12z7"/>
    <w:rsid w:val="007D2C9E"/>
  </w:style>
  <w:style w:type="character" w:customStyle="1" w:styleId="WW8Num12z8">
    <w:name w:val="WW8Num12z8"/>
    <w:rsid w:val="007D2C9E"/>
  </w:style>
  <w:style w:type="character" w:customStyle="1" w:styleId="WW8Num13z0">
    <w:name w:val="WW8Num13z0"/>
    <w:rsid w:val="007D2C9E"/>
  </w:style>
  <w:style w:type="character" w:customStyle="1" w:styleId="WW8Num13z1">
    <w:name w:val="WW8Num13z1"/>
    <w:rsid w:val="007D2C9E"/>
  </w:style>
  <w:style w:type="character" w:customStyle="1" w:styleId="WW8Num13z2">
    <w:name w:val="WW8Num13z2"/>
    <w:rsid w:val="007D2C9E"/>
  </w:style>
  <w:style w:type="character" w:customStyle="1" w:styleId="WW8Num13z3">
    <w:name w:val="WW8Num13z3"/>
    <w:rsid w:val="007D2C9E"/>
  </w:style>
  <w:style w:type="character" w:customStyle="1" w:styleId="WW8Num13z4">
    <w:name w:val="WW8Num13z4"/>
    <w:rsid w:val="007D2C9E"/>
  </w:style>
  <w:style w:type="character" w:customStyle="1" w:styleId="WW8Num13z5">
    <w:name w:val="WW8Num13z5"/>
    <w:rsid w:val="007D2C9E"/>
  </w:style>
  <w:style w:type="character" w:customStyle="1" w:styleId="WW8Num13z6">
    <w:name w:val="WW8Num13z6"/>
    <w:rsid w:val="007D2C9E"/>
  </w:style>
  <w:style w:type="character" w:customStyle="1" w:styleId="WW8Num13z7">
    <w:name w:val="WW8Num13z7"/>
    <w:rsid w:val="007D2C9E"/>
  </w:style>
  <w:style w:type="character" w:customStyle="1" w:styleId="WW8Num13z8">
    <w:name w:val="WW8Num13z8"/>
    <w:rsid w:val="007D2C9E"/>
  </w:style>
  <w:style w:type="character" w:customStyle="1" w:styleId="WW8Num14z0">
    <w:name w:val="WW8Num14z0"/>
    <w:rsid w:val="007D2C9E"/>
  </w:style>
  <w:style w:type="character" w:customStyle="1" w:styleId="WW8Num14z1">
    <w:name w:val="WW8Num14z1"/>
    <w:rsid w:val="007D2C9E"/>
  </w:style>
  <w:style w:type="character" w:customStyle="1" w:styleId="WW8Num14z2">
    <w:name w:val="WW8Num14z2"/>
    <w:rsid w:val="007D2C9E"/>
  </w:style>
  <w:style w:type="character" w:customStyle="1" w:styleId="WW8Num14z3">
    <w:name w:val="WW8Num14z3"/>
    <w:rsid w:val="007D2C9E"/>
  </w:style>
  <w:style w:type="character" w:customStyle="1" w:styleId="WW8Num14z4">
    <w:name w:val="WW8Num14z4"/>
    <w:rsid w:val="007D2C9E"/>
  </w:style>
  <w:style w:type="character" w:customStyle="1" w:styleId="WW8Num14z5">
    <w:name w:val="WW8Num14z5"/>
    <w:rsid w:val="007D2C9E"/>
  </w:style>
  <w:style w:type="character" w:customStyle="1" w:styleId="WW8Num14z6">
    <w:name w:val="WW8Num14z6"/>
    <w:rsid w:val="007D2C9E"/>
  </w:style>
  <w:style w:type="character" w:customStyle="1" w:styleId="WW8Num14z7">
    <w:name w:val="WW8Num14z7"/>
    <w:rsid w:val="007D2C9E"/>
  </w:style>
  <w:style w:type="character" w:customStyle="1" w:styleId="WW8Num14z8">
    <w:name w:val="WW8Num14z8"/>
    <w:rsid w:val="007D2C9E"/>
  </w:style>
  <w:style w:type="character" w:customStyle="1" w:styleId="WW8Num15z0">
    <w:name w:val="WW8Num15z0"/>
    <w:rsid w:val="007D2C9E"/>
  </w:style>
  <w:style w:type="character" w:customStyle="1" w:styleId="WW8Num15z1">
    <w:name w:val="WW8Num15z1"/>
    <w:rsid w:val="007D2C9E"/>
  </w:style>
  <w:style w:type="character" w:customStyle="1" w:styleId="WW8Num15z2">
    <w:name w:val="WW8Num15z2"/>
    <w:rsid w:val="007D2C9E"/>
  </w:style>
  <w:style w:type="character" w:customStyle="1" w:styleId="WW8Num15z3">
    <w:name w:val="WW8Num15z3"/>
    <w:rsid w:val="007D2C9E"/>
  </w:style>
  <w:style w:type="character" w:customStyle="1" w:styleId="WW8Num15z4">
    <w:name w:val="WW8Num15z4"/>
    <w:rsid w:val="007D2C9E"/>
  </w:style>
  <w:style w:type="character" w:customStyle="1" w:styleId="WW8Num15z5">
    <w:name w:val="WW8Num15z5"/>
    <w:rsid w:val="007D2C9E"/>
  </w:style>
  <w:style w:type="character" w:customStyle="1" w:styleId="WW8Num15z6">
    <w:name w:val="WW8Num15z6"/>
    <w:rsid w:val="007D2C9E"/>
  </w:style>
  <w:style w:type="character" w:customStyle="1" w:styleId="WW8Num15z7">
    <w:name w:val="WW8Num15z7"/>
    <w:rsid w:val="007D2C9E"/>
  </w:style>
  <w:style w:type="character" w:customStyle="1" w:styleId="WW8Num15z8">
    <w:name w:val="WW8Num15z8"/>
    <w:rsid w:val="007D2C9E"/>
  </w:style>
  <w:style w:type="character" w:customStyle="1" w:styleId="WW8Num16z0">
    <w:name w:val="WW8Num16z0"/>
    <w:rsid w:val="007D2C9E"/>
  </w:style>
  <w:style w:type="character" w:customStyle="1" w:styleId="WW8Num16z1">
    <w:name w:val="WW8Num16z1"/>
    <w:rsid w:val="007D2C9E"/>
  </w:style>
  <w:style w:type="character" w:customStyle="1" w:styleId="WW8Num16z2">
    <w:name w:val="WW8Num16z2"/>
    <w:rsid w:val="007D2C9E"/>
  </w:style>
  <w:style w:type="character" w:customStyle="1" w:styleId="WW8Num16z3">
    <w:name w:val="WW8Num16z3"/>
    <w:rsid w:val="007D2C9E"/>
  </w:style>
  <w:style w:type="character" w:customStyle="1" w:styleId="WW8Num16z4">
    <w:name w:val="WW8Num16z4"/>
    <w:rsid w:val="007D2C9E"/>
  </w:style>
  <w:style w:type="character" w:customStyle="1" w:styleId="WW8Num16z5">
    <w:name w:val="WW8Num16z5"/>
    <w:rsid w:val="007D2C9E"/>
  </w:style>
  <w:style w:type="character" w:customStyle="1" w:styleId="WW8Num16z6">
    <w:name w:val="WW8Num16z6"/>
    <w:rsid w:val="007D2C9E"/>
  </w:style>
  <w:style w:type="character" w:customStyle="1" w:styleId="WW8Num16z7">
    <w:name w:val="WW8Num16z7"/>
    <w:rsid w:val="007D2C9E"/>
  </w:style>
  <w:style w:type="character" w:customStyle="1" w:styleId="WW8Num16z8">
    <w:name w:val="WW8Num16z8"/>
    <w:rsid w:val="007D2C9E"/>
  </w:style>
  <w:style w:type="character" w:customStyle="1" w:styleId="WW8Num17z0">
    <w:name w:val="WW8Num17z0"/>
    <w:rsid w:val="007D2C9E"/>
  </w:style>
  <w:style w:type="character" w:customStyle="1" w:styleId="WW8Num17z1">
    <w:name w:val="WW8Num17z1"/>
    <w:rsid w:val="007D2C9E"/>
  </w:style>
  <w:style w:type="character" w:customStyle="1" w:styleId="WW8Num17z2">
    <w:name w:val="WW8Num17z2"/>
    <w:rsid w:val="007D2C9E"/>
  </w:style>
  <w:style w:type="character" w:customStyle="1" w:styleId="WW8Num17z3">
    <w:name w:val="WW8Num17z3"/>
    <w:rsid w:val="007D2C9E"/>
  </w:style>
  <w:style w:type="character" w:customStyle="1" w:styleId="WW8Num17z4">
    <w:name w:val="WW8Num17z4"/>
    <w:rsid w:val="007D2C9E"/>
  </w:style>
  <w:style w:type="character" w:customStyle="1" w:styleId="WW8Num17z5">
    <w:name w:val="WW8Num17z5"/>
    <w:rsid w:val="007D2C9E"/>
  </w:style>
  <w:style w:type="character" w:customStyle="1" w:styleId="WW8Num17z6">
    <w:name w:val="WW8Num17z6"/>
    <w:rsid w:val="007D2C9E"/>
  </w:style>
  <w:style w:type="character" w:customStyle="1" w:styleId="WW8Num17z7">
    <w:name w:val="WW8Num17z7"/>
    <w:rsid w:val="007D2C9E"/>
  </w:style>
  <w:style w:type="character" w:customStyle="1" w:styleId="WW8Num17z8">
    <w:name w:val="WW8Num17z8"/>
    <w:rsid w:val="007D2C9E"/>
  </w:style>
  <w:style w:type="character" w:customStyle="1" w:styleId="WW8Num18z0">
    <w:name w:val="WW8Num18z0"/>
    <w:rsid w:val="007D2C9E"/>
  </w:style>
  <w:style w:type="character" w:customStyle="1" w:styleId="WW8Num18z1">
    <w:name w:val="WW8Num18z1"/>
    <w:rsid w:val="007D2C9E"/>
  </w:style>
  <w:style w:type="character" w:customStyle="1" w:styleId="WW8Num18z2">
    <w:name w:val="WW8Num18z2"/>
    <w:rsid w:val="007D2C9E"/>
  </w:style>
  <w:style w:type="character" w:customStyle="1" w:styleId="WW8Num18z3">
    <w:name w:val="WW8Num18z3"/>
    <w:rsid w:val="007D2C9E"/>
  </w:style>
  <w:style w:type="character" w:customStyle="1" w:styleId="WW8Num18z4">
    <w:name w:val="WW8Num18z4"/>
    <w:rsid w:val="007D2C9E"/>
  </w:style>
  <w:style w:type="character" w:customStyle="1" w:styleId="WW8Num18z5">
    <w:name w:val="WW8Num18z5"/>
    <w:rsid w:val="007D2C9E"/>
  </w:style>
  <w:style w:type="character" w:customStyle="1" w:styleId="WW8Num18z6">
    <w:name w:val="WW8Num18z6"/>
    <w:rsid w:val="007D2C9E"/>
  </w:style>
  <w:style w:type="character" w:customStyle="1" w:styleId="WW8Num18z7">
    <w:name w:val="WW8Num18z7"/>
    <w:rsid w:val="007D2C9E"/>
  </w:style>
  <w:style w:type="character" w:customStyle="1" w:styleId="WW8Num18z8">
    <w:name w:val="WW8Num18z8"/>
    <w:rsid w:val="007D2C9E"/>
  </w:style>
  <w:style w:type="character" w:customStyle="1" w:styleId="WW8Num19z0">
    <w:name w:val="WW8Num19z0"/>
    <w:rsid w:val="007D2C9E"/>
  </w:style>
  <w:style w:type="character" w:customStyle="1" w:styleId="WW8Num19z1">
    <w:name w:val="WW8Num19z1"/>
    <w:rsid w:val="007D2C9E"/>
  </w:style>
  <w:style w:type="character" w:customStyle="1" w:styleId="WW8Num19z2">
    <w:name w:val="WW8Num19z2"/>
    <w:rsid w:val="007D2C9E"/>
  </w:style>
  <w:style w:type="character" w:customStyle="1" w:styleId="WW8Num19z3">
    <w:name w:val="WW8Num19z3"/>
    <w:rsid w:val="007D2C9E"/>
  </w:style>
  <w:style w:type="character" w:customStyle="1" w:styleId="WW8Num19z4">
    <w:name w:val="WW8Num19z4"/>
    <w:rsid w:val="007D2C9E"/>
  </w:style>
  <w:style w:type="character" w:customStyle="1" w:styleId="WW8Num19z5">
    <w:name w:val="WW8Num19z5"/>
    <w:rsid w:val="007D2C9E"/>
  </w:style>
  <w:style w:type="character" w:customStyle="1" w:styleId="WW8Num19z6">
    <w:name w:val="WW8Num19z6"/>
    <w:rsid w:val="007D2C9E"/>
  </w:style>
  <w:style w:type="character" w:customStyle="1" w:styleId="WW8Num19z7">
    <w:name w:val="WW8Num19z7"/>
    <w:rsid w:val="007D2C9E"/>
  </w:style>
  <w:style w:type="character" w:customStyle="1" w:styleId="WW8Num19z8">
    <w:name w:val="WW8Num19z8"/>
    <w:rsid w:val="007D2C9E"/>
  </w:style>
  <w:style w:type="character" w:customStyle="1" w:styleId="WW8Num20z0">
    <w:name w:val="WW8Num20z0"/>
    <w:rsid w:val="007D2C9E"/>
  </w:style>
  <w:style w:type="character" w:customStyle="1" w:styleId="WW8Num20z1">
    <w:name w:val="WW8Num20z1"/>
    <w:rsid w:val="007D2C9E"/>
  </w:style>
  <w:style w:type="character" w:customStyle="1" w:styleId="WW8Num20z2">
    <w:name w:val="WW8Num20z2"/>
    <w:rsid w:val="007D2C9E"/>
  </w:style>
  <w:style w:type="character" w:customStyle="1" w:styleId="WW8Num20z3">
    <w:name w:val="WW8Num20z3"/>
    <w:rsid w:val="007D2C9E"/>
  </w:style>
  <w:style w:type="character" w:customStyle="1" w:styleId="WW8Num20z4">
    <w:name w:val="WW8Num20z4"/>
    <w:rsid w:val="007D2C9E"/>
  </w:style>
  <w:style w:type="character" w:customStyle="1" w:styleId="WW8Num20z5">
    <w:name w:val="WW8Num20z5"/>
    <w:rsid w:val="007D2C9E"/>
  </w:style>
  <w:style w:type="character" w:customStyle="1" w:styleId="WW8Num20z6">
    <w:name w:val="WW8Num20z6"/>
    <w:rsid w:val="007D2C9E"/>
  </w:style>
  <w:style w:type="character" w:customStyle="1" w:styleId="WW8Num20z7">
    <w:name w:val="WW8Num20z7"/>
    <w:rsid w:val="007D2C9E"/>
  </w:style>
  <w:style w:type="character" w:customStyle="1" w:styleId="WW8Num20z8">
    <w:name w:val="WW8Num20z8"/>
    <w:rsid w:val="007D2C9E"/>
  </w:style>
  <w:style w:type="character" w:customStyle="1" w:styleId="WW8Num21z0">
    <w:name w:val="WW8Num21z0"/>
    <w:rsid w:val="007D2C9E"/>
  </w:style>
  <w:style w:type="character" w:customStyle="1" w:styleId="WW8Num21z1">
    <w:name w:val="WW8Num21z1"/>
    <w:rsid w:val="007D2C9E"/>
  </w:style>
  <w:style w:type="character" w:customStyle="1" w:styleId="WW8Num21z2">
    <w:name w:val="WW8Num21z2"/>
    <w:rsid w:val="007D2C9E"/>
  </w:style>
  <w:style w:type="character" w:customStyle="1" w:styleId="WW8Num21z3">
    <w:name w:val="WW8Num21z3"/>
    <w:rsid w:val="007D2C9E"/>
  </w:style>
  <w:style w:type="character" w:customStyle="1" w:styleId="WW8Num21z4">
    <w:name w:val="WW8Num21z4"/>
    <w:rsid w:val="007D2C9E"/>
  </w:style>
  <w:style w:type="character" w:customStyle="1" w:styleId="WW8Num21z5">
    <w:name w:val="WW8Num21z5"/>
    <w:rsid w:val="007D2C9E"/>
  </w:style>
  <w:style w:type="character" w:customStyle="1" w:styleId="WW8Num21z6">
    <w:name w:val="WW8Num21z6"/>
    <w:rsid w:val="007D2C9E"/>
  </w:style>
  <w:style w:type="character" w:customStyle="1" w:styleId="WW8Num21z7">
    <w:name w:val="WW8Num21z7"/>
    <w:rsid w:val="007D2C9E"/>
  </w:style>
  <w:style w:type="character" w:customStyle="1" w:styleId="WW8Num21z8">
    <w:name w:val="WW8Num21z8"/>
    <w:rsid w:val="007D2C9E"/>
  </w:style>
  <w:style w:type="character" w:customStyle="1" w:styleId="WW8Num22z0">
    <w:name w:val="WW8Num22z0"/>
    <w:rsid w:val="007D2C9E"/>
  </w:style>
  <w:style w:type="character" w:customStyle="1" w:styleId="WW8Num22z1">
    <w:name w:val="WW8Num22z1"/>
    <w:rsid w:val="007D2C9E"/>
  </w:style>
  <w:style w:type="character" w:customStyle="1" w:styleId="WW8Num22z2">
    <w:name w:val="WW8Num22z2"/>
    <w:rsid w:val="007D2C9E"/>
  </w:style>
  <w:style w:type="character" w:customStyle="1" w:styleId="WW8Num22z3">
    <w:name w:val="WW8Num22z3"/>
    <w:rsid w:val="007D2C9E"/>
  </w:style>
  <w:style w:type="character" w:customStyle="1" w:styleId="WW8Num22z4">
    <w:name w:val="WW8Num22z4"/>
    <w:rsid w:val="007D2C9E"/>
  </w:style>
  <w:style w:type="character" w:customStyle="1" w:styleId="WW8Num22z5">
    <w:name w:val="WW8Num22z5"/>
    <w:rsid w:val="007D2C9E"/>
  </w:style>
  <w:style w:type="character" w:customStyle="1" w:styleId="WW8Num22z6">
    <w:name w:val="WW8Num22z6"/>
    <w:rsid w:val="007D2C9E"/>
  </w:style>
  <w:style w:type="character" w:customStyle="1" w:styleId="WW8Num22z7">
    <w:name w:val="WW8Num22z7"/>
    <w:rsid w:val="007D2C9E"/>
  </w:style>
  <w:style w:type="character" w:customStyle="1" w:styleId="WW8Num22z8">
    <w:name w:val="WW8Num22z8"/>
    <w:rsid w:val="007D2C9E"/>
  </w:style>
  <w:style w:type="character" w:customStyle="1" w:styleId="WW8Num23z0">
    <w:name w:val="WW8Num23z0"/>
    <w:rsid w:val="007D2C9E"/>
  </w:style>
  <w:style w:type="character" w:customStyle="1" w:styleId="WW8Num23z1">
    <w:name w:val="WW8Num23z1"/>
    <w:rsid w:val="007D2C9E"/>
  </w:style>
  <w:style w:type="character" w:customStyle="1" w:styleId="WW8Num23z2">
    <w:name w:val="WW8Num23z2"/>
    <w:rsid w:val="007D2C9E"/>
  </w:style>
  <w:style w:type="character" w:customStyle="1" w:styleId="WW8Num23z3">
    <w:name w:val="WW8Num23z3"/>
    <w:rsid w:val="007D2C9E"/>
  </w:style>
  <w:style w:type="character" w:customStyle="1" w:styleId="WW8Num23z4">
    <w:name w:val="WW8Num23z4"/>
    <w:rsid w:val="007D2C9E"/>
  </w:style>
  <w:style w:type="character" w:customStyle="1" w:styleId="WW8Num23z5">
    <w:name w:val="WW8Num23z5"/>
    <w:rsid w:val="007D2C9E"/>
  </w:style>
  <w:style w:type="character" w:customStyle="1" w:styleId="WW8Num23z6">
    <w:name w:val="WW8Num23z6"/>
    <w:rsid w:val="007D2C9E"/>
  </w:style>
  <w:style w:type="character" w:customStyle="1" w:styleId="WW8Num23z7">
    <w:name w:val="WW8Num23z7"/>
    <w:rsid w:val="007D2C9E"/>
  </w:style>
  <w:style w:type="character" w:customStyle="1" w:styleId="WW8Num23z8">
    <w:name w:val="WW8Num23z8"/>
    <w:rsid w:val="007D2C9E"/>
  </w:style>
  <w:style w:type="character" w:customStyle="1" w:styleId="WW8Num24z0">
    <w:name w:val="WW8Num24z0"/>
    <w:rsid w:val="007D2C9E"/>
  </w:style>
  <w:style w:type="character" w:customStyle="1" w:styleId="WW8Num24z1">
    <w:name w:val="WW8Num24z1"/>
    <w:rsid w:val="007D2C9E"/>
  </w:style>
  <w:style w:type="character" w:customStyle="1" w:styleId="WW8Num24z2">
    <w:name w:val="WW8Num24z2"/>
    <w:rsid w:val="007D2C9E"/>
  </w:style>
  <w:style w:type="character" w:customStyle="1" w:styleId="WW8Num24z3">
    <w:name w:val="WW8Num24z3"/>
    <w:rsid w:val="007D2C9E"/>
  </w:style>
  <w:style w:type="character" w:customStyle="1" w:styleId="WW8Num24z4">
    <w:name w:val="WW8Num24z4"/>
    <w:rsid w:val="007D2C9E"/>
  </w:style>
  <w:style w:type="character" w:customStyle="1" w:styleId="WW8Num24z5">
    <w:name w:val="WW8Num24z5"/>
    <w:rsid w:val="007D2C9E"/>
  </w:style>
  <w:style w:type="character" w:customStyle="1" w:styleId="WW8Num24z6">
    <w:name w:val="WW8Num24z6"/>
    <w:rsid w:val="007D2C9E"/>
  </w:style>
  <w:style w:type="character" w:customStyle="1" w:styleId="WW8Num24z7">
    <w:name w:val="WW8Num24z7"/>
    <w:rsid w:val="007D2C9E"/>
  </w:style>
  <w:style w:type="character" w:customStyle="1" w:styleId="WW8Num24z8">
    <w:name w:val="WW8Num24z8"/>
    <w:rsid w:val="007D2C9E"/>
  </w:style>
  <w:style w:type="character" w:customStyle="1" w:styleId="WW8Num25z0">
    <w:name w:val="WW8Num25z0"/>
    <w:rsid w:val="007D2C9E"/>
  </w:style>
  <w:style w:type="character" w:customStyle="1" w:styleId="WW8Num25z1">
    <w:name w:val="WW8Num25z1"/>
    <w:rsid w:val="007D2C9E"/>
  </w:style>
  <w:style w:type="character" w:customStyle="1" w:styleId="WW8Num25z2">
    <w:name w:val="WW8Num25z2"/>
    <w:rsid w:val="007D2C9E"/>
  </w:style>
  <w:style w:type="character" w:customStyle="1" w:styleId="WW8Num25z3">
    <w:name w:val="WW8Num25z3"/>
    <w:rsid w:val="007D2C9E"/>
  </w:style>
  <w:style w:type="character" w:customStyle="1" w:styleId="WW8Num25z4">
    <w:name w:val="WW8Num25z4"/>
    <w:rsid w:val="007D2C9E"/>
  </w:style>
  <w:style w:type="character" w:customStyle="1" w:styleId="WW8Num25z5">
    <w:name w:val="WW8Num25z5"/>
    <w:rsid w:val="007D2C9E"/>
  </w:style>
  <w:style w:type="character" w:customStyle="1" w:styleId="WW8Num25z6">
    <w:name w:val="WW8Num25z6"/>
    <w:rsid w:val="007D2C9E"/>
  </w:style>
  <w:style w:type="character" w:customStyle="1" w:styleId="WW8Num25z7">
    <w:name w:val="WW8Num25z7"/>
    <w:rsid w:val="007D2C9E"/>
  </w:style>
  <w:style w:type="character" w:customStyle="1" w:styleId="WW8Num25z8">
    <w:name w:val="WW8Num25z8"/>
    <w:rsid w:val="007D2C9E"/>
  </w:style>
  <w:style w:type="character" w:customStyle="1" w:styleId="WW8Num26z0">
    <w:name w:val="WW8Num26z0"/>
    <w:rsid w:val="007D2C9E"/>
  </w:style>
  <w:style w:type="character" w:customStyle="1" w:styleId="WW8Num26z1">
    <w:name w:val="WW8Num26z1"/>
    <w:rsid w:val="007D2C9E"/>
  </w:style>
  <w:style w:type="character" w:customStyle="1" w:styleId="WW8Num26z2">
    <w:name w:val="WW8Num26z2"/>
    <w:rsid w:val="007D2C9E"/>
  </w:style>
  <w:style w:type="character" w:customStyle="1" w:styleId="WW8Num26z3">
    <w:name w:val="WW8Num26z3"/>
    <w:rsid w:val="007D2C9E"/>
  </w:style>
  <w:style w:type="character" w:customStyle="1" w:styleId="WW8Num26z4">
    <w:name w:val="WW8Num26z4"/>
    <w:rsid w:val="007D2C9E"/>
  </w:style>
  <w:style w:type="character" w:customStyle="1" w:styleId="WW8Num26z5">
    <w:name w:val="WW8Num26z5"/>
    <w:rsid w:val="007D2C9E"/>
  </w:style>
  <w:style w:type="character" w:customStyle="1" w:styleId="WW8Num26z6">
    <w:name w:val="WW8Num26z6"/>
    <w:rsid w:val="007D2C9E"/>
  </w:style>
  <w:style w:type="character" w:customStyle="1" w:styleId="WW8Num26z7">
    <w:name w:val="WW8Num26z7"/>
    <w:rsid w:val="007D2C9E"/>
  </w:style>
  <w:style w:type="character" w:customStyle="1" w:styleId="WW8Num26z8">
    <w:name w:val="WW8Num26z8"/>
    <w:rsid w:val="007D2C9E"/>
  </w:style>
  <w:style w:type="character" w:customStyle="1" w:styleId="WW8Num27z0">
    <w:name w:val="WW8Num27z0"/>
    <w:rsid w:val="007D2C9E"/>
  </w:style>
  <w:style w:type="character" w:customStyle="1" w:styleId="WW8Num27z1">
    <w:name w:val="WW8Num27z1"/>
    <w:rsid w:val="007D2C9E"/>
  </w:style>
  <w:style w:type="character" w:customStyle="1" w:styleId="WW8Num27z2">
    <w:name w:val="WW8Num27z2"/>
    <w:rsid w:val="007D2C9E"/>
  </w:style>
  <w:style w:type="character" w:customStyle="1" w:styleId="WW8Num27z3">
    <w:name w:val="WW8Num27z3"/>
    <w:rsid w:val="007D2C9E"/>
  </w:style>
  <w:style w:type="character" w:customStyle="1" w:styleId="WW8Num27z4">
    <w:name w:val="WW8Num27z4"/>
    <w:rsid w:val="007D2C9E"/>
  </w:style>
  <w:style w:type="character" w:customStyle="1" w:styleId="WW8Num27z5">
    <w:name w:val="WW8Num27z5"/>
    <w:rsid w:val="007D2C9E"/>
  </w:style>
  <w:style w:type="character" w:customStyle="1" w:styleId="WW8Num27z6">
    <w:name w:val="WW8Num27z6"/>
    <w:rsid w:val="007D2C9E"/>
  </w:style>
  <w:style w:type="character" w:customStyle="1" w:styleId="WW8Num27z7">
    <w:name w:val="WW8Num27z7"/>
    <w:rsid w:val="007D2C9E"/>
  </w:style>
  <w:style w:type="character" w:customStyle="1" w:styleId="WW8Num27z8">
    <w:name w:val="WW8Num27z8"/>
    <w:rsid w:val="007D2C9E"/>
  </w:style>
  <w:style w:type="character" w:customStyle="1" w:styleId="WW8Num28z0">
    <w:name w:val="WW8Num28z0"/>
    <w:rsid w:val="007D2C9E"/>
  </w:style>
  <w:style w:type="character" w:customStyle="1" w:styleId="WW8Num28z1">
    <w:name w:val="WW8Num28z1"/>
    <w:rsid w:val="007D2C9E"/>
  </w:style>
  <w:style w:type="character" w:customStyle="1" w:styleId="WW8Num28z2">
    <w:name w:val="WW8Num28z2"/>
    <w:rsid w:val="007D2C9E"/>
  </w:style>
  <w:style w:type="character" w:customStyle="1" w:styleId="WW8Num28z3">
    <w:name w:val="WW8Num28z3"/>
    <w:rsid w:val="007D2C9E"/>
  </w:style>
  <w:style w:type="character" w:customStyle="1" w:styleId="WW8Num28z4">
    <w:name w:val="WW8Num28z4"/>
    <w:rsid w:val="007D2C9E"/>
  </w:style>
  <w:style w:type="character" w:customStyle="1" w:styleId="WW8Num28z5">
    <w:name w:val="WW8Num28z5"/>
    <w:rsid w:val="007D2C9E"/>
  </w:style>
  <w:style w:type="character" w:customStyle="1" w:styleId="WW8Num28z6">
    <w:name w:val="WW8Num28z6"/>
    <w:rsid w:val="007D2C9E"/>
  </w:style>
  <w:style w:type="character" w:customStyle="1" w:styleId="WW8Num28z7">
    <w:name w:val="WW8Num28z7"/>
    <w:rsid w:val="007D2C9E"/>
  </w:style>
  <w:style w:type="character" w:customStyle="1" w:styleId="WW8Num28z8">
    <w:name w:val="WW8Num28z8"/>
    <w:rsid w:val="007D2C9E"/>
  </w:style>
  <w:style w:type="character" w:customStyle="1" w:styleId="WW8Num29z0">
    <w:name w:val="WW8Num29z0"/>
    <w:rsid w:val="007D2C9E"/>
  </w:style>
  <w:style w:type="character" w:customStyle="1" w:styleId="WW8Num29z1">
    <w:name w:val="WW8Num29z1"/>
    <w:rsid w:val="007D2C9E"/>
  </w:style>
  <w:style w:type="character" w:customStyle="1" w:styleId="WW8Num29z2">
    <w:name w:val="WW8Num29z2"/>
    <w:rsid w:val="007D2C9E"/>
  </w:style>
  <w:style w:type="character" w:customStyle="1" w:styleId="WW8Num29z3">
    <w:name w:val="WW8Num29z3"/>
    <w:rsid w:val="007D2C9E"/>
  </w:style>
  <w:style w:type="character" w:customStyle="1" w:styleId="WW8Num29z4">
    <w:name w:val="WW8Num29z4"/>
    <w:rsid w:val="007D2C9E"/>
  </w:style>
  <w:style w:type="character" w:customStyle="1" w:styleId="WW8Num29z5">
    <w:name w:val="WW8Num29z5"/>
    <w:rsid w:val="007D2C9E"/>
  </w:style>
  <w:style w:type="character" w:customStyle="1" w:styleId="WW8Num29z6">
    <w:name w:val="WW8Num29z6"/>
    <w:rsid w:val="007D2C9E"/>
  </w:style>
  <w:style w:type="character" w:customStyle="1" w:styleId="WW8Num29z7">
    <w:name w:val="WW8Num29z7"/>
    <w:rsid w:val="007D2C9E"/>
  </w:style>
  <w:style w:type="character" w:customStyle="1" w:styleId="WW8Num29z8">
    <w:name w:val="WW8Num29z8"/>
    <w:rsid w:val="007D2C9E"/>
  </w:style>
  <w:style w:type="character" w:customStyle="1" w:styleId="WW8Num30z0">
    <w:name w:val="WW8Num30z0"/>
    <w:rsid w:val="007D2C9E"/>
  </w:style>
  <w:style w:type="character" w:customStyle="1" w:styleId="WW8Num30z1">
    <w:name w:val="WW8Num30z1"/>
    <w:rsid w:val="007D2C9E"/>
  </w:style>
  <w:style w:type="character" w:customStyle="1" w:styleId="WW8Num30z2">
    <w:name w:val="WW8Num30z2"/>
    <w:rsid w:val="007D2C9E"/>
  </w:style>
  <w:style w:type="character" w:customStyle="1" w:styleId="WW8Num30z3">
    <w:name w:val="WW8Num30z3"/>
    <w:rsid w:val="007D2C9E"/>
  </w:style>
  <w:style w:type="character" w:customStyle="1" w:styleId="WW8Num30z4">
    <w:name w:val="WW8Num30z4"/>
    <w:rsid w:val="007D2C9E"/>
  </w:style>
  <w:style w:type="character" w:customStyle="1" w:styleId="WW8Num30z5">
    <w:name w:val="WW8Num30z5"/>
    <w:rsid w:val="007D2C9E"/>
  </w:style>
  <w:style w:type="character" w:customStyle="1" w:styleId="WW8Num30z6">
    <w:name w:val="WW8Num30z6"/>
    <w:rsid w:val="007D2C9E"/>
  </w:style>
  <w:style w:type="character" w:customStyle="1" w:styleId="WW8Num30z7">
    <w:name w:val="WW8Num30z7"/>
    <w:rsid w:val="007D2C9E"/>
  </w:style>
  <w:style w:type="character" w:customStyle="1" w:styleId="WW8Num30z8">
    <w:name w:val="WW8Num30z8"/>
    <w:rsid w:val="007D2C9E"/>
  </w:style>
  <w:style w:type="character" w:customStyle="1" w:styleId="WW8Num31z0">
    <w:name w:val="WW8Num31z0"/>
    <w:rsid w:val="007D2C9E"/>
  </w:style>
  <w:style w:type="character" w:customStyle="1" w:styleId="WW8Num31z1">
    <w:name w:val="WW8Num31z1"/>
    <w:rsid w:val="007D2C9E"/>
  </w:style>
  <w:style w:type="character" w:customStyle="1" w:styleId="WW8Num31z2">
    <w:name w:val="WW8Num31z2"/>
    <w:rsid w:val="007D2C9E"/>
  </w:style>
  <w:style w:type="character" w:customStyle="1" w:styleId="WW8Num31z3">
    <w:name w:val="WW8Num31z3"/>
    <w:rsid w:val="007D2C9E"/>
  </w:style>
  <w:style w:type="character" w:customStyle="1" w:styleId="WW8Num31z4">
    <w:name w:val="WW8Num31z4"/>
    <w:rsid w:val="007D2C9E"/>
  </w:style>
  <w:style w:type="character" w:customStyle="1" w:styleId="WW8Num31z5">
    <w:name w:val="WW8Num31z5"/>
    <w:rsid w:val="007D2C9E"/>
  </w:style>
  <w:style w:type="character" w:customStyle="1" w:styleId="WW8Num31z6">
    <w:name w:val="WW8Num31z6"/>
    <w:rsid w:val="007D2C9E"/>
  </w:style>
  <w:style w:type="character" w:customStyle="1" w:styleId="WW8Num31z7">
    <w:name w:val="WW8Num31z7"/>
    <w:rsid w:val="007D2C9E"/>
  </w:style>
  <w:style w:type="character" w:customStyle="1" w:styleId="WW8Num31z8">
    <w:name w:val="WW8Num31z8"/>
    <w:rsid w:val="007D2C9E"/>
  </w:style>
  <w:style w:type="character" w:customStyle="1" w:styleId="WW8Num32z0">
    <w:name w:val="WW8Num32z0"/>
    <w:rsid w:val="007D2C9E"/>
  </w:style>
  <w:style w:type="character" w:customStyle="1" w:styleId="WW8Num32z1">
    <w:name w:val="WW8Num32z1"/>
    <w:rsid w:val="007D2C9E"/>
  </w:style>
  <w:style w:type="character" w:customStyle="1" w:styleId="WW8Num32z2">
    <w:name w:val="WW8Num32z2"/>
    <w:rsid w:val="007D2C9E"/>
  </w:style>
  <w:style w:type="character" w:customStyle="1" w:styleId="WW8Num32z3">
    <w:name w:val="WW8Num32z3"/>
    <w:rsid w:val="007D2C9E"/>
  </w:style>
  <w:style w:type="character" w:customStyle="1" w:styleId="WW8Num32z4">
    <w:name w:val="WW8Num32z4"/>
    <w:rsid w:val="007D2C9E"/>
  </w:style>
  <w:style w:type="character" w:customStyle="1" w:styleId="WW8Num32z5">
    <w:name w:val="WW8Num32z5"/>
    <w:rsid w:val="007D2C9E"/>
  </w:style>
  <w:style w:type="character" w:customStyle="1" w:styleId="WW8Num32z6">
    <w:name w:val="WW8Num32z6"/>
    <w:rsid w:val="007D2C9E"/>
  </w:style>
  <w:style w:type="character" w:customStyle="1" w:styleId="WW8Num32z7">
    <w:name w:val="WW8Num32z7"/>
    <w:rsid w:val="007D2C9E"/>
  </w:style>
  <w:style w:type="character" w:customStyle="1" w:styleId="WW8Num32z8">
    <w:name w:val="WW8Num32z8"/>
    <w:rsid w:val="007D2C9E"/>
  </w:style>
  <w:style w:type="character" w:customStyle="1" w:styleId="WW8Num33z0">
    <w:name w:val="WW8Num33z0"/>
    <w:rsid w:val="007D2C9E"/>
  </w:style>
  <w:style w:type="character" w:customStyle="1" w:styleId="WW8Num33z1">
    <w:name w:val="WW8Num33z1"/>
    <w:rsid w:val="007D2C9E"/>
  </w:style>
  <w:style w:type="character" w:customStyle="1" w:styleId="WW8Num33z2">
    <w:name w:val="WW8Num33z2"/>
    <w:rsid w:val="007D2C9E"/>
  </w:style>
  <w:style w:type="character" w:customStyle="1" w:styleId="WW8Num33z3">
    <w:name w:val="WW8Num33z3"/>
    <w:rsid w:val="007D2C9E"/>
  </w:style>
  <w:style w:type="character" w:customStyle="1" w:styleId="WW8Num33z4">
    <w:name w:val="WW8Num33z4"/>
    <w:rsid w:val="007D2C9E"/>
  </w:style>
  <w:style w:type="character" w:customStyle="1" w:styleId="WW8Num33z5">
    <w:name w:val="WW8Num33z5"/>
    <w:rsid w:val="007D2C9E"/>
  </w:style>
  <w:style w:type="character" w:customStyle="1" w:styleId="WW8Num33z6">
    <w:name w:val="WW8Num33z6"/>
    <w:rsid w:val="007D2C9E"/>
  </w:style>
  <w:style w:type="character" w:customStyle="1" w:styleId="WW8Num33z7">
    <w:name w:val="WW8Num33z7"/>
    <w:rsid w:val="007D2C9E"/>
  </w:style>
  <w:style w:type="character" w:customStyle="1" w:styleId="WW8Num33z8">
    <w:name w:val="WW8Num33z8"/>
    <w:rsid w:val="007D2C9E"/>
  </w:style>
  <w:style w:type="character" w:customStyle="1" w:styleId="WW8Num34z0">
    <w:name w:val="WW8Num34z0"/>
    <w:rsid w:val="007D2C9E"/>
  </w:style>
  <w:style w:type="character" w:customStyle="1" w:styleId="WW8Num34z1">
    <w:name w:val="WW8Num34z1"/>
    <w:rsid w:val="007D2C9E"/>
  </w:style>
  <w:style w:type="character" w:customStyle="1" w:styleId="WW8Num34z2">
    <w:name w:val="WW8Num34z2"/>
    <w:rsid w:val="007D2C9E"/>
  </w:style>
  <w:style w:type="character" w:customStyle="1" w:styleId="WW8Num34z3">
    <w:name w:val="WW8Num34z3"/>
    <w:rsid w:val="007D2C9E"/>
  </w:style>
  <w:style w:type="character" w:customStyle="1" w:styleId="WW8Num34z4">
    <w:name w:val="WW8Num34z4"/>
    <w:rsid w:val="007D2C9E"/>
  </w:style>
  <w:style w:type="character" w:customStyle="1" w:styleId="WW8Num34z5">
    <w:name w:val="WW8Num34z5"/>
    <w:rsid w:val="007D2C9E"/>
  </w:style>
  <w:style w:type="character" w:customStyle="1" w:styleId="WW8Num34z6">
    <w:name w:val="WW8Num34z6"/>
    <w:rsid w:val="007D2C9E"/>
  </w:style>
  <w:style w:type="character" w:customStyle="1" w:styleId="WW8Num34z7">
    <w:name w:val="WW8Num34z7"/>
    <w:rsid w:val="007D2C9E"/>
  </w:style>
  <w:style w:type="character" w:customStyle="1" w:styleId="WW8Num34z8">
    <w:name w:val="WW8Num34z8"/>
    <w:rsid w:val="007D2C9E"/>
  </w:style>
  <w:style w:type="character" w:customStyle="1" w:styleId="11">
    <w:name w:val="Основной шрифт абзаца1"/>
    <w:rsid w:val="007D2C9E"/>
  </w:style>
  <w:style w:type="character" w:styleId="a3">
    <w:name w:val="page number"/>
    <w:basedOn w:val="11"/>
    <w:rsid w:val="007D2C9E"/>
  </w:style>
  <w:style w:type="character" w:customStyle="1" w:styleId="a4">
    <w:name w:val="Текст выноски Знак"/>
    <w:rsid w:val="007D2C9E"/>
    <w:rPr>
      <w:rFonts w:ascii="Tahoma" w:hAnsi="Tahoma" w:cs="Tahoma"/>
      <w:sz w:val="16"/>
      <w:szCs w:val="16"/>
    </w:rPr>
  </w:style>
  <w:style w:type="character" w:customStyle="1" w:styleId="12">
    <w:name w:val="Знак примечания1"/>
    <w:rsid w:val="007D2C9E"/>
    <w:rPr>
      <w:sz w:val="16"/>
      <w:szCs w:val="16"/>
    </w:rPr>
  </w:style>
  <w:style w:type="character" w:customStyle="1" w:styleId="a5">
    <w:name w:val="Текст примечания Знак"/>
    <w:basedOn w:val="11"/>
    <w:rsid w:val="007D2C9E"/>
  </w:style>
  <w:style w:type="character" w:customStyle="1" w:styleId="a6">
    <w:name w:val="Тема примечания Знак"/>
    <w:rsid w:val="007D2C9E"/>
    <w:rPr>
      <w:b/>
      <w:bCs/>
    </w:rPr>
  </w:style>
  <w:style w:type="character" w:styleId="a7">
    <w:name w:val="Placeholder Text"/>
    <w:rsid w:val="007D2C9E"/>
    <w:rPr>
      <w:color w:val="808080"/>
    </w:rPr>
  </w:style>
  <w:style w:type="character" w:styleId="a8">
    <w:name w:val="Hyperlink"/>
    <w:rsid w:val="007D2C9E"/>
    <w:rPr>
      <w:color w:val="0000FF"/>
      <w:u w:val="single"/>
    </w:rPr>
  </w:style>
  <w:style w:type="character" w:customStyle="1" w:styleId="a9">
    <w:name w:val="Текст Знак"/>
    <w:rsid w:val="007D2C9E"/>
    <w:rPr>
      <w:rFonts w:ascii="Courier New" w:hAnsi="Courier New" w:cs="Courier New"/>
    </w:rPr>
  </w:style>
  <w:style w:type="paragraph" w:customStyle="1" w:styleId="aa">
    <w:name w:val="Заголовок"/>
    <w:basedOn w:val="a"/>
    <w:next w:val="ab"/>
    <w:rsid w:val="007D2C9E"/>
    <w:pPr>
      <w:keepNext/>
      <w:spacing w:before="240" w:after="120"/>
    </w:pPr>
    <w:rPr>
      <w:rFonts w:ascii="Liberation Sans" w:eastAsia="Microsoft YaHei" w:hAnsi="Liberation Sans" w:cs="Mangal"/>
      <w:sz w:val="28"/>
      <w:szCs w:val="28"/>
    </w:rPr>
  </w:style>
  <w:style w:type="paragraph" w:styleId="ab">
    <w:name w:val="Body Text"/>
    <w:basedOn w:val="a"/>
    <w:link w:val="ac"/>
    <w:rsid w:val="007D2C9E"/>
    <w:pPr>
      <w:jc w:val="both"/>
    </w:pPr>
    <w:rPr>
      <w:sz w:val="28"/>
    </w:rPr>
  </w:style>
  <w:style w:type="paragraph" w:styleId="ad">
    <w:name w:val="List"/>
    <w:basedOn w:val="ab"/>
    <w:rsid w:val="007D2C9E"/>
    <w:rPr>
      <w:rFonts w:cs="Mangal"/>
    </w:rPr>
  </w:style>
  <w:style w:type="paragraph" w:styleId="ae">
    <w:name w:val="caption"/>
    <w:basedOn w:val="a"/>
    <w:qFormat/>
    <w:rsid w:val="007D2C9E"/>
    <w:pPr>
      <w:suppressLineNumbers/>
      <w:spacing w:before="120" w:after="120"/>
    </w:pPr>
    <w:rPr>
      <w:rFonts w:cs="Mangal"/>
      <w:i/>
      <w:iCs/>
    </w:rPr>
  </w:style>
  <w:style w:type="paragraph" w:customStyle="1" w:styleId="32">
    <w:name w:val="Указатель3"/>
    <w:basedOn w:val="a"/>
    <w:rsid w:val="007D2C9E"/>
    <w:pPr>
      <w:suppressLineNumbers/>
    </w:pPr>
    <w:rPr>
      <w:rFonts w:cs="Mangal"/>
    </w:rPr>
  </w:style>
  <w:style w:type="paragraph" w:customStyle="1" w:styleId="22">
    <w:name w:val="Название объекта2"/>
    <w:basedOn w:val="a"/>
    <w:rsid w:val="007D2C9E"/>
    <w:pPr>
      <w:suppressLineNumbers/>
      <w:spacing w:before="120" w:after="120"/>
    </w:pPr>
    <w:rPr>
      <w:rFonts w:cs="Mangal"/>
      <w:i/>
      <w:iCs/>
    </w:rPr>
  </w:style>
  <w:style w:type="paragraph" w:customStyle="1" w:styleId="23">
    <w:name w:val="Указатель2"/>
    <w:basedOn w:val="a"/>
    <w:rsid w:val="007D2C9E"/>
    <w:pPr>
      <w:suppressLineNumbers/>
    </w:pPr>
    <w:rPr>
      <w:rFonts w:cs="Mangal"/>
    </w:rPr>
  </w:style>
  <w:style w:type="paragraph" w:customStyle="1" w:styleId="13">
    <w:name w:val="Название объекта1"/>
    <w:basedOn w:val="a"/>
    <w:rsid w:val="007D2C9E"/>
    <w:pPr>
      <w:suppressLineNumbers/>
      <w:spacing w:before="120" w:after="120"/>
    </w:pPr>
    <w:rPr>
      <w:rFonts w:cs="Mangal"/>
      <w:i/>
      <w:iCs/>
    </w:rPr>
  </w:style>
  <w:style w:type="paragraph" w:customStyle="1" w:styleId="14">
    <w:name w:val="Указатель1"/>
    <w:basedOn w:val="a"/>
    <w:rsid w:val="007D2C9E"/>
    <w:pPr>
      <w:suppressLineNumbers/>
    </w:pPr>
    <w:rPr>
      <w:rFonts w:cs="Mangal"/>
    </w:rPr>
  </w:style>
  <w:style w:type="paragraph" w:customStyle="1" w:styleId="210">
    <w:name w:val="Основной текст 21"/>
    <w:basedOn w:val="a"/>
    <w:rsid w:val="007D2C9E"/>
    <w:pPr>
      <w:jc w:val="both"/>
    </w:pPr>
    <w:rPr>
      <w:sz w:val="32"/>
    </w:rPr>
  </w:style>
  <w:style w:type="paragraph" w:styleId="af">
    <w:name w:val="Body Text Indent"/>
    <w:basedOn w:val="a"/>
    <w:link w:val="af0"/>
    <w:rsid w:val="007D2C9E"/>
    <w:pPr>
      <w:ind w:left="510"/>
      <w:jc w:val="both"/>
    </w:pPr>
    <w:rPr>
      <w:sz w:val="32"/>
    </w:rPr>
  </w:style>
  <w:style w:type="paragraph" w:customStyle="1" w:styleId="211">
    <w:name w:val="Основной текст с отступом 21"/>
    <w:basedOn w:val="a"/>
    <w:rsid w:val="007D2C9E"/>
    <w:pPr>
      <w:ind w:left="510"/>
      <w:jc w:val="both"/>
    </w:pPr>
    <w:rPr>
      <w:sz w:val="28"/>
    </w:rPr>
  </w:style>
  <w:style w:type="paragraph" w:customStyle="1" w:styleId="af1">
    <w:name w:val="Верхний и нижний колонтитулы"/>
    <w:basedOn w:val="a"/>
    <w:rsid w:val="007D2C9E"/>
    <w:pPr>
      <w:suppressLineNumbers/>
      <w:tabs>
        <w:tab w:val="center" w:pos="4819"/>
        <w:tab w:val="right" w:pos="9638"/>
      </w:tabs>
    </w:pPr>
  </w:style>
  <w:style w:type="paragraph" w:styleId="af2">
    <w:name w:val="header"/>
    <w:basedOn w:val="a"/>
    <w:link w:val="af3"/>
    <w:uiPriority w:val="99"/>
    <w:rsid w:val="007D2C9E"/>
  </w:style>
  <w:style w:type="paragraph" w:styleId="af4">
    <w:name w:val="footer"/>
    <w:basedOn w:val="a"/>
    <w:link w:val="af5"/>
    <w:rsid w:val="007D2C9E"/>
  </w:style>
  <w:style w:type="paragraph" w:styleId="af6">
    <w:name w:val="Balloon Text"/>
    <w:basedOn w:val="a"/>
    <w:link w:val="15"/>
    <w:rsid w:val="007D2C9E"/>
    <w:rPr>
      <w:rFonts w:ascii="Tahoma" w:hAnsi="Tahoma" w:cs="Tahoma"/>
      <w:sz w:val="16"/>
      <w:szCs w:val="16"/>
    </w:rPr>
  </w:style>
  <w:style w:type="paragraph" w:customStyle="1" w:styleId="16">
    <w:name w:val="Текст примечания1"/>
    <w:basedOn w:val="a"/>
    <w:rsid w:val="007D2C9E"/>
    <w:rPr>
      <w:sz w:val="20"/>
      <w:szCs w:val="20"/>
    </w:rPr>
  </w:style>
  <w:style w:type="paragraph" w:styleId="af7">
    <w:name w:val="annotation subject"/>
    <w:basedOn w:val="16"/>
    <w:next w:val="16"/>
    <w:link w:val="17"/>
    <w:rsid w:val="007D2C9E"/>
    <w:rPr>
      <w:b/>
      <w:bCs/>
    </w:rPr>
  </w:style>
  <w:style w:type="paragraph" w:styleId="af8">
    <w:name w:val="Revision"/>
    <w:rsid w:val="007D2C9E"/>
    <w:pPr>
      <w:suppressAutoHyphens/>
    </w:pPr>
    <w:rPr>
      <w:sz w:val="24"/>
      <w:szCs w:val="24"/>
      <w:lang w:eastAsia="zh-CN"/>
    </w:rPr>
  </w:style>
  <w:style w:type="paragraph" w:customStyle="1" w:styleId="18">
    <w:name w:val="Текст1"/>
    <w:basedOn w:val="a"/>
    <w:rsid w:val="007D2C9E"/>
    <w:rPr>
      <w:rFonts w:ascii="Courier New" w:hAnsi="Courier New" w:cs="Courier New"/>
      <w:sz w:val="20"/>
      <w:szCs w:val="20"/>
    </w:rPr>
  </w:style>
  <w:style w:type="paragraph" w:customStyle="1" w:styleId="Standard">
    <w:name w:val="Standard"/>
    <w:rsid w:val="007D2C9E"/>
    <w:pPr>
      <w:suppressAutoHyphens/>
    </w:pPr>
    <w:rPr>
      <w:rFonts w:eastAsia="Lucida Sans Unicode" w:cs="Mangal"/>
      <w:kern w:val="2"/>
      <w:sz w:val="24"/>
      <w:szCs w:val="24"/>
      <w:lang w:eastAsia="zh-CN" w:bidi="hi-IN"/>
    </w:rPr>
  </w:style>
  <w:style w:type="paragraph" w:styleId="af9">
    <w:name w:val="List Paragraph"/>
    <w:basedOn w:val="a"/>
    <w:qFormat/>
    <w:rsid w:val="007D2C9E"/>
    <w:pPr>
      <w:ind w:left="720"/>
      <w:contextualSpacing/>
    </w:pPr>
  </w:style>
  <w:style w:type="paragraph" w:customStyle="1" w:styleId="afa">
    <w:name w:val="Знак Знак Знак Знак Знак Знак Знак"/>
    <w:basedOn w:val="a"/>
    <w:rsid w:val="007D2C9E"/>
    <w:pPr>
      <w:spacing w:after="160" w:line="240" w:lineRule="exact"/>
    </w:pPr>
    <w:rPr>
      <w:rFonts w:ascii="Arial" w:hAnsi="Arial" w:cs="Arial"/>
      <w:sz w:val="20"/>
      <w:szCs w:val="20"/>
      <w:lang w:val="en-US"/>
    </w:rPr>
  </w:style>
  <w:style w:type="paragraph" w:customStyle="1" w:styleId="19">
    <w:name w:val="Знак Знак1 Знак"/>
    <w:basedOn w:val="a"/>
    <w:rsid w:val="007D2C9E"/>
    <w:pPr>
      <w:spacing w:after="160" w:line="240" w:lineRule="exact"/>
    </w:pPr>
    <w:rPr>
      <w:rFonts w:ascii="Verdana" w:hAnsi="Verdana" w:cs="Verdana"/>
      <w:sz w:val="20"/>
      <w:szCs w:val="20"/>
      <w:lang w:val="en-US"/>
    </w:rPr>
  </w:style>
  <w:style w:type="paragraph" w:customStyle="1" w:styleId="afb">
    <w:name w:val="Содержимое таблицы"/>
    <w:basedOn w:val="a"/>
    <w:rsid w:val="007D2C9E"/>
    <w:pPr>
      <w:suppressLineNumbers/>
    </w:pPr>
  </w:style>
  <w:style w:type="paragraph" w:customStyle="1" w:styleId="afc">
    <w:name w:val="Заголовок таблицы"/>
    <w:basedOn w:val="afb"/>
    <w:rsid w:val="007D2C9E"/>
    <w:pPr>
      <w:jc w:val="center"/>
    </w:pPr>
    <w:rPr>
      <w:b/>
      <w:bCs/>
    </w:rPr>
  </w:style>
  <w:style w:type="paragraph" w:customStyle="1" w:styleId="afd">
    <w:name w:val="Содержимое врезки"/>
    <w:basedOn w:val="a"/>
    <w:rsid w:val="007D2C9E"/>
  </w:style>
  <w:style w:type="paragraph" w:styleId="afe">
    <w:name w:val="No Spacing"/>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character" w:customStyle="1" w:styleId="WW8Num2z4">
    <w:name w:val="WW8Num2z4"/>
    <w:rsid w:val="004141AF"/>
  </w:style>
  <w:style w:type="character" w:customStyle="1" w:styleId="WW8Num2z5">
    <w:name w:val="WW8Num2z5"/>
    <w:rsid w:val="004141AF"/>
  </w:style>
  <w:style w:type="character" w:customStyle="1" w:styleId="WW8Num2z6">
    <w:name w:val="WW8Num2z6"/>
    <w:rsid w:val="004141AF"/>
  </w:style>
  <w:style w:type="character" w:customStyle="1" w:styleId="WW8Num2z7">
    <w:name w:val="WW8Num2z7"/>
    <w:rsid w:val="004141AF"/>
  </w:style>
  <w:style w:type="character" w:customStyle="1" w:styleId="WW8Num2z8">
    <w:name w:val="WW8Num2z8"/>
    <w:rsid w:val="004141AF"/>
  </w:style>
  <w:style w:type="character" w:customStyle="1" w:styleId="81">
    <w:name w:val="Основной шрифт абзаца8"/>
    <w:rsid w:val="004141AF"/>
  </w:style>
  <w:style w:type="character" w:customStyle="1" w:styleId="71">
    <w:name w:val="Основной шрифт абзаца7"/>
    <w:rsid w:val="004141AF"/>
  </w:style>
  <w:style w:type="character" w:customStyle="1" w:styleId="61">
    <w:name w:val="Основной шрифт абзаца6"/>
    <w:rsid w:val="004141AF"/>
  </w:style>
  <w:style w:type="character" w:customStyle="1" w:styleId="51">
    <w:name w:val="Основной шрифт абзаца5"/>
    <w:rsid w:val="004141AF"/>
  </w:style>
  <w:style w:type="character" w:customStyle="1" w:styleId="41">
    <w:name w:val="Основной шрифт абзаца4"/>
    <w:rsid w:val="004141AF"/>
  </w:style>
  <w:style w:type="character" w:styleId="aff0">
    <w:name w:val="Strong"/>
    <w:qFormat/>
    <w:rsid w:val="004141AF"/>
    <w:rPr>
      <w:b/>
      <w:bCs/>
    </w:rPr>
  </w:style>
  <w:style w:type="character" w:customStyle="1" w:styleId="aff1">
    <w:name w:val="Знак Знак"/>
    <w:rsid w:val="004141AF"/>
    <w:rPr>
      <w:sz w:val="28"/>
      <w:lang w:val="ru-RU" w:bidi="ar-SA"/>
    </w:rPr>
  </w:style>
  <w:style w:type="paragraph" w:customStyle="1" w:styleId="82">
    <w:name w:val="Указатель8"/>
    <w:basedOn w:val="a"/>
    <w:rsid w:val="004141AF"/>
    <w:pPr>
      <w:suppressLineNumbers/>
    </w:pPr>
    <w:rPr>
      <w:rFonts w:cs="Mangal"/>
    </w:rPr>
  </w:style>
  <w:style w:type="paragraph" w:customStyle="1" w:styleId="72">
    <w:name w:val="Название объекта7"/>
    <w:basedOn w:val="a"/>
    <w:rsid w:val="004141AF"/>
    <w:pPr>
      <w:suppressLineNumbers/>
      <w:spacing w:before="120" w:after="120"/>
    </w:pPr>
    <w:rPr>
      <w:rFonts w:cs="Mangal"/>
      <w:i/>
      <w:iCs/>
    </w:rPr>
  </w:style>
  <w:style w:type="paragraph" w:customStyle="1" w:styleId="73">
    <w:name w:val="Указатель7"/>
    <w:basedOn w:val="a"/>
    <w:rsid w:val="004141AF"/>
    <w:pPr>
      <w:suppressLineNumbers/>
    </w:pPr>
    <w:rPr>
      <w:rFonts w:cs="Mangal"/>
    </w:rPr>
  </w:style>
  <w:style w:type="paragraph" w:customStyle="1" w:styleId="62">
    <w:name w:val="Название объекта6"/>
    <w:basedOn w:val="a"/>
    <w:rsid w:val="004141AF"/>
    <w:pPr>
      <w:suppressLineNumbers/>
      <w:spacing w:before="120" w:after="120"/>
    </w:pPr>
    <w:rPr>
      <w:rFonts w:cs="Mangal"/>
      <w:i/>
      <w:iCs/>
    </w:rPr>
  </w:style>
  <w:style w:type="paragraph" w:customStyle="1" w:styleId="63">
    <w:name w:val="Указатель6"/>
    <w:basedOn w:val="a"/>
    <w:rsid w:val="004141AF"/>
    <w:pPr>
      <w:suppressLineNumbers/>
    </w:pPr>
    <w:rPr>
      <w:rFonts w:cs="Mangal"/>
    </w:rPr>
  </w:style>
  <w:style w:type="paragraph" w:customStyle="1" w:styleId="52">
    <w:name w:val="Название объекта5"/>
    <w:basedOn w:val="a"/>
    <w:rsid w:val="004141AF"/>
    <w:pPr>
      <w:suppressLineNumbers/>
      <w:spacing w:before="120" w:after="120"/>
    </w:pPr>
    <w:rPr>
      <w:rFonts w:cs="Mangal"/>
      <w:i/>
      <w:iCs/>
    </w:rPr>
  </w:style>
  <w:style w:type="paragraph" w:customStyle="1" w:styleId="53">
    <w:name w:val="Указатель5"/>
    <w:basedOn w:val="a"/>
    <w:rsid w:val="004141AF"/>
    <w:pPr>
      <w:suppressLineNumbers/>
    </w:pPr>
    <w:rPr>
      <w:rFonts w:cs="Mangal"/>
    </w:rPr>
  </w:style>
  <w:style w:type="paragraph" w:customStyle="1" w:styleId="42">
    <w:name w:val="Название объекта4"/>
    <w:basedOn w:val="a"/>
    <w:rsid w:val="004141AF"/>
    <w:pPr>
      <w:suppressLineNumbers/>
      <w:spacing w:before="120" w:after="120"/>
    </w:pPr>
    <w:rPr>
      <w:rFonts w:cs="Mangal"/>
      <w:i/>
      <w:iCs/>
    </w:rPr>
  </w:style>
  <w:style w:type="paragraph" w:customStyle="1" w:styleId="43">
    <w:name w:val="Указатель4"/>
    <w:basedOn w:val="a"/>
    <w:rsid w:val="004141AF"/>
    <w:pPr>
      <w:suppressLineNumbers/>
    </w:pPr>
    <w:rPr>
      <w:rFonts w:cs="Mangal"/>
    </w:rPr>
  </w:style>
  <w:style w:type="paragraph" w:customStyle="1" w:styleId="33">
    <w:name w:val="Название объекта3"/>
    <w:basedOn w:val="a"/>
    <w:rsid w:val="004141AF"/>
    <w:pPr>
      <w:suppressLineNumbers/>
      <w:spacing w:before="120" w:after="120"/>
    </w:pPr>
    <w:rPr>
      <w:rFonts w:cs="Mangal"/>
      <w:i/>
      <w:iCs/>
    </w:rPr>
  </w:style>
  <w:style w:type="paragraph" w:customStyle="1" w:styleId="stylet1">
    <w:name w:val="stylet1"/>
    <w:basedOn w:val="a"/>
    <w:rsid w:val="004141AF"/>
    <w:pPr>
      <w:spacing w:before="280" w:after="280"/>
    </w:pPr>
  </w:style>
  <w:style w:type="paragraph" w:customStyle="1" w:styleId="stylet3">
    <w:name w:val="stylet3"/>
    <w:basedOn w:val="a"/>
    <w:rsid w:val="004141AF"/>
    <w:pPr>
      <w:spacing w:before="280" w:after="280"/>
    </w:pPr>
  </w:style>
  <w:style w:type="paragraph" w:customStyle="1" w:styleId="aff2">
    <w:name w:val="Знак"/>
    <w:basedOn w:val="a"/>
    <w:rsid w:val="004141AF"/>
    <w:rPr>
      <w:rFonts w:ascii="Verdana" w:hAnsi="Verdana" w:cs="Verdana"/>
      <w:sz w:val="20"/>
      <w:szCs w:val="20"/>
      <w:lang w:val="en-US"/>
    </w:rPr>
  </w:style>
  <w:style w:type="paragraph" w:customStyle="1" w:styleId="ConsPlusTitle">
    <w:name w:val="ConsPlusTitle"/>
    <w:rsid w:val="004141AF"/>
    <w:pPr>
      <w:widowControl w:val="0"/>
      <w:suppressAutoHyphens/>
      <w:autoSpaceDE w:val="0"/>
    </w:pPr>
    <w:rPr>
      <w:rFonts w:ascii="Arial" w:hAnsi="Arial" w:cs="Arial"/>
      <w:b/>
      <w:bCs/>
      <w:lang w:eastAsia="zh-CN"/>
    </w:rPr>
  </w:style>
  <w:style w:type="paragraph" w:customStyle="1" w:styleId="ConsPlusNormal">
    <w:name w:val="ConsPlusNormal"/>
    <w:rsid w:val="004141AF"/>
    <w:pPr>
      <w:widowControl w:val="0"/>
      <w:suppressAutoHyphens/>
      <w:autoSpaceDE w:val="0"/>
      <w:ind w:firstLine="720"/>
    </w:pPr>
    <w:rPr>
      <w:rFonts w:ascii="Arial" w:eastAsia="Arial" w:hAnsi="Arial" w:cs="Arial"/>
      <w:lang w:eastAsia="zh-CN"/>
    </w:rPr>
  </w:style>
  <w:style w:type="paragraph" w:styleId="aff3">
    <w:name w:val="Normal (Web)"/>
    <w:basedOn w:val="a"/>
    <w:rsid w:val="004141AF"/>
    <w:pPr>
      <w:spacing w:before="280" w:after="280"/>
    </w:pPr>
  </w:style>
  <w:style w:type="paragraph" w:customStyle="1" w:styleId="ConsPlusNormal0">
    <w:name w:val="ConsPlusNormal"/>
    <w:rsid w:val="004141AF"/>
    <w:pPr>
      <w:widowControl w:val="0"/>
      <w:suppressAutoHyphens/>
      <w:autoSpaceDE w:val="0"/>
    </w:pPr>
    <w:rPr>
      <w:kern w:val="1"/>
      <w:sz w:val="24"/>
      <w:szCs w:val="24"/>
      <w:lang w:eastAsia="hi-IN" w:bidi="hi-IN"/>
    </w:rPr>
  </w:style>
  <w:style w:type="character" w:customStyle="1" w:styleId="10">
    <w:name w:val="Заголовок 1 Знак"/>
    <w:link w:val="1"/>
    <w:rsid w:val="004141AF"/>
    <w:rPr>
      <w:sz w:val="28"/>
      <w:szCs w:val="24"/>
      <w:lang w:eastAsia="zh-CN"/>
    </w:rPr>
  </w:style>
  <w:style w:type="character" w:customStyle="1" w:styleId="30">
    <w:name w:val="Заголовок 3 Знак"/>
    <w:link w:val="3"/>
    <w:rsid w:val="004141AF"/>
    <w:rPr>
      <w:sz w:val="28"/>
      <w:szCs w:val="24"/>
      <w:lang w:eastAsia="zh-CN"/>
    </w:rPr>
  </w:style>
  <w:style w:type="character" w:customStyle="1" w:styleId="aff4">
    <w:name w:val="Цветовое выделение"/>
    <w:rsid w:val="00E9573F"/>
    <w:rPr>
      <w:b/>
      <w:bCs/>
      <w:color w:val="26282F"/>
      <w:sz w:val="26"/>
      <w:szCs w:val="26"/>
    </w:rPr>
  </w:style>
  <w:style w:type="character" w:customStyle="1" w:styleId="20">
    <w:name w:val="Заголовок 2 Знак"/>
    <w:basedOn w:val="a0"/>
    <w:link w:val="2"/>
    <w:rsid w:val="00684D42"/>
    <w:rPr>
      <w:sz w:val="36"/>
      <w:szCs w:val="24"/>
      <w:lang w:eastAsia="zh-CN"/>
    </w:rPr>
  </w:style>
  <w:style w:type="character" w:customStyle="1" w:styleId="40">
    <w:name w:val="Заголовок 4 Знак"/>
    <w:basedOn w:val="a0"/>
    <w:link w:val="4"/>
    <w:rsid w:val="00684D42"/>
    <w:rPr>
      <w:sz w:val="32"/>
      <w:szCs w:val="24"/>
      <w:lang w:eastAsia="zh-CN"/>
    </w:rPr>
  </w:style>
  <w:style w:type="character" w:customStyle="1" w:styleId="50">
    <w:name w:val="Заголовок 5 Знак"/>
    <w:basedOn w:val="a0"/>
    <w:link w:val="5"/>
    <w:rsid w:val="00684D42"/>
    <w:rPr>
      <w:b/>
      <w:bCs/>
      <w:sz w:val="28"/>
      <w:szCs w:val="24"/>
      <w:lang w:eastAsia="zh-CN"/>
    </w:rPr>
  </w:style>
  <w:style w:type="character" w:customStyle="1" w:styleId="60">
    <w:name w:val="Заголовок 6 Знак"/>
    <w:basedOn w:val="a0"/>
    <w:link w:val="6"/>
    <w:rsid w:val="00684D42"/>
    <w:rPr>
      <w:sz w:val="28"/>
      <w:szCs w:val="24"/>
      <w:lang w:eastAsia="zh-CN"/>
    </w:rPr>
  </w:style>
  <w:style w:type="character" w:customStyle="1" w:styleId="70">
    <w:name w:val="Заголовок 7 Знак"/>
    <w:basedOn w:val="a0"/>
    <w:link w:val="7"/>
    <w:rsid w:val="00684D42"/>
    <w:rPr>
      <w:b/>
      <w:bCs/>
      <w:sz w:val="28"/>
      <w:szCs w:val="24"/>
      <w:lang w:eastAsia="zh-CN"/>
    </w:rPr>
  </w:style>
  <w:style w:type="character" w:customStyle="1" w:styleId="80">
    <w:name w:val="Заголовок 8 Знак"/>
    <w:basedOn w:val="a0"/>
    <w:link w:val="8"/>
    <w:rsid w:val="00684D42"/>
    <w:rPr>
      <w:sz w:val="28"/>
      <w:szCs w:val="24"/>
      <w:lang w:eastAsia="zh-CN"/>
    </w:rPr>
  </w:style>
  <w:style w:type="character" w:customStyle="1" w:styleId="90">
    <w:name w:val="Заголовок 9 Знак"/>
    <w:basedOn w:val="a0"/>
    <w:link w:val="9"/>
    <w:rsid w:val="00684D42"/>
    <w:rPr>
      <w:b/>
      <w:sz w:val="26"/>
      <w:szCs w:val="24"/>
      <w:lang w:eastAsia="zh-CN"/>
    </w:rPr>
  </w:style>
  <w:style w:type="character" w:customStyle="1" w:styleId="ac">
    <w:name w:val="Основной текст Знак"/>
    <w:basedOn w:val="a0"/>
    <w:link w:val="ab"/>
    <w:rsid w:val="009912B5"/>
    <w:rPr>
      <w:sz w:val="28"/>
      <w:szCs w:val="24"/>
      <w:lang w:eastAsia="zh-CN"/>
    </w:rPr>
  </w:style>
  <w:style w:type="character" w:customStyle="1" w:styleId="af0">
    <w:name w:val="Основной текст с отступом Знак"/>
    <w:basedOn w:val="a0"/>
    <w:link w:val="af"/>
    <w:rsid w:val="009912B5"/>
    <w:rPr>
      <w:sz w:val="32"/>
      <w:szCs w:val="24"/>
      <w:lang w:eastAsia="zh-CN"/>
    </w:rPr>
  </w:style>
  <w:style w:type="character" w:customStyle="1" w:styleId="af5">
    <w:name w:val="Нижний колонтитул Знак"/>
    <w:basedOn w:val="a0"/>
    <w:link w:val="af4"/>
    <w:rsid w:val="009912B5"/>
    <w:rPr>
      <w:sz w:val="24"/>
      <w:szCs w:val="24"/>
      <w:lang w:eastAsia="zh-CN"/>
    </w:rPr>
  </w:style>
  <w:style w:type="character" w:customStyle="1" w:styleId="15">
    <w:name w:val="Текст выноски Знак1"/>
    <w:basedOn w:val="a0"/>
    <w:link w:val="af6"/>
    <w:rsid w:val="009912B5"/>
    <w:rPr>
      <w:rFonts w:ascii="Tahoma" w:hAnsi="Tahoma" w:cs="Tahoma"/>
      <w:sz w:val="16"/>
      <w:szCs w:val="16"/>
      <w:lang w:eastAsia="zh-CN"/>
    </w:rPr>
  </w:style>
  <w:style w:type="paragraph" w:styleId="aff5">
    <w:name w:val="annotation text"/>
    <w:basedOn w:val="a"/>
    <w:link w:val="1a"/>
    <w:uiPriority w:val="99"/>
    <w:semiHidden/>
    <w:unhideWhenUsed/>
    <w:rsid w:val="009912B5"/>
    <w:rPr>
      <w:sz w:val="20"/>
      <w:szCs w:val="20"/>
    </w:rPr>
  </w:style>
  <w:style w:type="character" w:customStyle="1" w:styleId="1a">
    <w:name w:val="Текст примечания Знак1"/>
    <w:basedOn w:val="a0"/>
    <w:link w:val="aff5"/>
    <w:uiPriority w:val="99"/>
    <w:semiHidden/>
    <w:rsid w:val="009912B5"/>
    <w:rPr>
      <w:lang w:eastAsia="zh-CN"/>
    </w:rPr>
  </w:style>
  <w:style w:type="character" w:customStyle="1" w:styleId="17">
    <w:name w:val="Тема примечания Знак1"/>
    <w:basedOn w:val="1a"/>
    <w:link w:val="af7"/>
    <w:rsid w:val="009912B5"/>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6">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7">
    <w:name w:val="annotation subject"/>
    <w:basedOn w:val="16"/>
    <w:next w:val="16"/>
    <w:rPr>
      <w:b/>
      <w:bCs/>
    </w:rPr>
  </w:style>
  <w:style w:type="paragraph" w:styleId="af8">
    <w:name w:val="Revision"/>
    <w:pPr>
      <w:suppressAutoHyphens/>
    </w:pPr>
    <w:rPr>
      <w:sz w:val="24"/>
      <w:szCs w:val="24"/>
      <w:lang w:eastAsia="zh-CN"/>
    </w:rPr>
  </w:style>
  <w:style w:type="paragraph" w:customStyle="1" w:styleId="18">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qFormat/>
    <w:rsid w:val="005B2800"/>
    <w:rPr>
      <w:sz w:val="24"/>
      <w:szCs w:val="24"/>
    </w:rPr>
  </w:style>
  <w:style w:type="table" w:styleId="aff">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Верхний колонтитул Знак"/>
    <w:link w:val="af2"/>
    <w:uiPriority w:val="99"/>
    <w:rsid w:val="00010179"/>
    <w:rPr>
      <w:sz w:val="24"/>
      <w:szCs w:val="24"/>
      <w:lang w:eastAsia="zh-CN"/>
    </w:rPr>
  </w:style>
  <w:style w:type="character" w:customStyle="1" w:styleId="WW8Num2z4">
    <w:name w:val="WW8Num2z4"/>
    <w:rsid w:val="004141AF"/>
  </w:style>
  <w:style w:type="character" w:customStyle="1" w:styleId="WW8Num2z5">
    <w:name w:val="WW8Num2z5"/>
    <w:rsid w:val="004141AF"/>
  </w:style>
  <w:style w:type="character" w:customStyle="1" w:styleId="WW8Num2z6">
    <w:name w:val="WW8Num2z6"/>
    <w:rsid w:val="004141AF"/>
  </w:style>
  <w:style w:type="character" w:customStyle="1" w:styleId="WW8Num2z7">
    <w:name w:val="WW8Num2z7"/>
    <w:rsid w:val="004141AF"/>
  </w:style>
  <w:style w:type="character" w:customStyle="1" w:styleId="WW8Num2z8">
    <w:name w:val="WW8Num2z8"/>
    <w:rsid w:val="004141AF"/>
  </w:style>
  <w:style w:type="character" w:customStyle="1" w:styleId="81">
    <w:name w:val="Основной шрифт абзаца8"/>
    <w:rsid w:val="004141AF"/>
  </w:style>
  <w:style w:type="character" w:customStyle="1" w:styleId="71">
    <w:name w:val="Основной шрифт абзаца7"/>
    <w:rsid w:val="004141AF"/>
  </w:style>
  <w:style w:type="character" w:customStyle="1" w:styleId="61">
    <w:name w:val="Основной шрифт абзаца6"/>
    <w:rsid w:val="004141AF"/>
  </w:style>
  <w:style w:type="character" w:customStyle="1" w:styleId="51">
    <w:name w:val="Основной шрифт абзаца5"/>
    <w:rsid w:val="004141AF"/>
  </w:style>
  <w:style w:type="character" w:customStyle="1" w:styleId="41">
    <w:name w:val="Основной шрифт абзаца4"/>
    <w:rsid w:val="004141AF"/>
  </w:style>
  <w:style w:type="character" w:styleId="aff0">
    <w:name w:val="Strong"/>
    <w:qFormat/>
    <w:rsid w:val="004141AF"/>
    <w:rPr>
      <w:b/>
      <w:bCs/>
    </w:rPr>
  </w:style>
  <w:style w:type="character" w:customStyle="1" w:styleId="aff1">
    <w:name w:val="Знак Знак"/>
    <w:rsid w:val="004141AF"/>
    <w:rPr>
      <w:sz w:val="28"/>
      <w:lang w:val="ru-RU" w:bidi="ar-SA"/>
    </w:rPr>
  </w:style>
  <w:style w:type="paragraph" w:customStyle="1" w:styleId="82">
    <w:name w:val="Указатель8"/>
    <w:basedOn w:val="a"/>
    <w:rsid w:val="004141AF"/>
    <w:pPr>
      <w:suppressLineNumbers/>
    </w:pPr>
    <w:rPr>
      <w:rFonts w:cs="Mangal"/>
    </w:rPr>
  </w:style>
  <w:style w:type="paragraph" w:customStyle="1" w:styleId="72">
    <w:name w:val="Название объекта7"/>
    <w:basedOn w:val="a"/>
    <w:rsid w:val="004141AF"/>
    <w:pPr>
      <w:suppressLineNumbers/>
      <w:spacing w:before="120" w:after="120"/>
    </w:pPr>
    <w:rPr>
      <w:rFonts w:cs="Mangal"/>
      <w:i/>
      <w:iCs/>
    </w:rPr>
  </w:style>
  <w:style w:type="paragraph" w:customStyle="1" w:styleId="73">
    <w:name w:val="Указатель7"/>
    <w:basedOn w:val="a"/>
    <w:rsid w:val="004141AF"/>
    <w:pPr>
      <w:suppressLineNumbers/>
    </w:pPr>
    <w:rPr>
      <w:rFonts w:cs="Mangal"/>
    </w:rPr>
  </w:style>
  <w:style w:type="paragraph" w:customStyle="1" w:styleId="62">
    <w:name w:val="Название объекта6"/>
    <w:basedOn w:val="a"/>
    <w:rsid w:val="004141AF"/>
    <w:pPr>
      <w:suppressLineNumbers/>
      <w:spacing w:before="120" w:after="120"/>
    </w:pPr>
    <w:rPr>
      <w:rFonts w:cs="Mangal"/>
      <w:i/>
      <w:iCs/>
    </w:rPr>
  </w:style>
  <w:style w:type="paragraph" w:customStyle="1" w:styleId="63">
    <w:name w:val="Указатель6"/>
    <w:basedOn w:val="a"/>
    <w:rsid w:val="004141AF"/>
    <w:pPr>
      <w:suppressLineNumbers/>
    </w:pPr>
    <w:rPr>
      <w:rFonts w:cs="Mangal"/>
    </w:rPr>
  </w:style>
  <w:style w:type="paragraph" w:customStyle="1" w:styleId="52">
    <w:name w:val="Название объекта5"/>
    <w:basedOn w:val="a"/>
    <w:rsid w:val="004141AF"/>
    <w:pPr>
      <w:suppressLineNumbers/>
      <w:spacing w:before="120" w:after="120"/>
    </w:pPr>
    <w:rPr>
      <w:rFonts w:cs="Mangal"/>
      <w:i/>
      <w:iCs/>
    </w:rPr>
  </w:style>
  <w:style w:type="paragraph" w:customStyle="1" w:styleId="53">
    <w:name w:val="Указатель5"/>
    <w:basedOn w:val="a"/>
    <w:rsid w:val="004141AF"/>
    <w:pPr>
      <w:suppressLineNumbers/>
    </w:pPr>
    <w:rPr>
      <w:rFonts w:cs="Mangal"/>
    </w:rPr>
  </w:style>
  <w:style w:type="paragraph" w:customStyle="1" w:styleId="42">
    <w:name w:val="Название объекта4"/>
    <w:basedOn w:val="a"/>
    <w:rsid w:val="004141AF"/>
    <w:pPr>
      <w:suppressLineNumbers/>
      <w:spacing w:before="120" w:after="120"/>
    </w:pPr>
    <w:rPr>
      <w:rFonts w:cs="Mangal"/>
      <w:i/>
      <w:iCs/>
    </w:rPr>
  </w:style>
  <w:style w:type="paragraph" w:customStyle="1" w:styleId="43">
    <w:name w:val="Указатель4"/>
    <w:basedOn w:val="a"/>
    <w:rsid w:val="004141AF"/>
    <w:pPr>
      <w:suppressLineNumbers/>
    </w:pPr>
    <w:rPr>
      <w:rFonts w:cs="Mangal"/>
    </w:rPr>
  </w:style>
  <w:style w:type="paragraph" w:customStyle="1" w:styleId="33">
    <w:name w:val="Название объекта3"/>
    <w:basedOn w:val="a"/>
    <w:rsid w:val="004141AF"/>
    <w:pPr>
      <w:suppressLineNumbers/>
      <w:spacing w:before="120" w:after="120"/>
    </w:pPr>
    <w:rPr>
      <w:rFonts w:cs="Mangal"/>
      <w:i/>
      <w:iCs/>
    </w:rPr>
  </w:style>
  <w:style w:type="paragraph" w:customStyle="1" w:styleId="stylet1">
    <w:name w:val="stylet1"/>
    <w:basedOn w:val="a"/>
    <w:rsid w:val="004141AF"/>
    <w:pPr>
      <w:spacing w:before="280" w:after="280"/>
    </w:pPr>
  </w:style>
  <w:style w:type="paragraph" w:customStyle="1" w:styleId="stylet3">
    <w:name w:val="stylet3"/>
    <w:basedOn w:val="a"/>
    <w:rsid w:val="004141AF"/>
    <w:pPr>
      <w:spacing w:before="280" w:after="280"/>
    </w:pPr>
  </w:style>
  <w:style w:type="paragraph" w:customStyle="1" w:styleId="aff2">
    <w:name w:val="Знак"/>
    <w:basedOn w:val="a"/>
    <w:rsid w:val="004141AF"/>
    <w:rPr>
      <w:rFonts w:ascii="Verdana" w:hAnsi="Verdana" w:cs="Verdana"/>
      <w:sz w:val="20"/>
      <w:szCs w:val="20"/>
      <w:lang w:val="en-US"/>
    </w:rPr>
  </w:style>
  <w:style w:type="paragraph" w:customStyle="1" w:styleId="ConsPlusTitle">
    <w:name w:val="ConsPlusTitle"/>
    <w:rsid w:val="004141AF"/>
    <w:pPr>
      <w:widowControl w:val="0"/>
      <w:suppressAutoHyphens/>
      <w:autoSpaceDE w:val="0"/>
    </w:pPr>
    <w:rPr>
      <w:rFonts w:ascii="Arial" w:hAnsi="Arial" w:cs="Arial"/>
      <w:b/>
      <w:bCs/>
      <w:lang w:eastAsia="zh-CN"/>
    </w:rPr>
  </w:style>
  <w:style w:type="paragraph" w:customStyle="1" w:styleId="ConsPlusNormal">
    <w:name w:val="ConsPlusNormal"/>
    <w:rsid w:val="004141AF"/>
    <w:pPr>
      <w:widowControl w:val="0"/>
      <w:suppressAutoHyphens/>
      <w:autoSpaceDE w:val="0"/>
      <w:ind w:firstLine="720"/>
    </w:pPr>
    <w:rPr>
      <w:rFonts w:ascii="Arial" w:eastAsia="Arial" w:hAnsi="Arial" w:cs="Arial"/>
      <w:lang w:eastAsia="zh-CN"/>
    </w:rPr>
  </w:style>
  <w:style w:type="paragraph" w:styleId="aff3">
    <w:name w:val="Normal (Web)"/>
    <w:basedOn w:val="a"/>
    <w:rsid w:val="004141AF"/>
    <w:pPr>
      <w:spacing w:before="280" w:after="280"/>
    </w:pPr>
  </w:style>
  <w:style w:type="paragraph" w:customStyle="1" w:styleId="ConsPlusNormal0">
    <w:name w:val="ConsPlusNormal"/>
    <w:rsid w:val="004141AF"/>
    <w:pPr>
      <w:widowControl w:val="0"/>
      <w:suppressAutoHyphens/>
      <w:autoSpaceDE w:val="0"/>
    </w:pPr>
    <w:rPr>
      <w:kern w:val="1"/>
      <w:sz w:val="24"/>
      <w:szCs w:val="24"/>
      <w:lang w:eastAsia="hi-IN" w:bidi="hi-IN"/>
    </w:rPr>
  </w:style>
  <w:style w:type="character" w:customStyle="1" w:styleId="10">
    <w:name w:val="Заголовок 1 Знак"/>
    <w:link w:val="1"/>
    <w:rsid w:val="004141AF"/>
    <w:rPr>
      <w:sz w:val="28"/>
      <w:szCs w:val="24"/>
      <w:lang w:eastAsia="zh-CN"/>
    </w:rPr>
  </w:style>
  <w:style w:type="character" w:customStyle="1" w:styleId="30">
    <w:name w:val="Заголовок 3 Знак"/>
    <w:link w:val="3"/>
    <w:rsid w:val="004141AF"/>
    <w:rPr>
      <w:sz w:val="28"/>
      <w:szCs w:val="24"/>
      <w:lang w:eastAsia="zh-CN"/>
    </w:rPr>
  </w:style>
  <w:style w:type="character" w:customStyle="1" w:styleId="aff4">
    <w:name w:val="Цветовое выделение"/>
    <w:rsid w:val="00E9573F"/>
    <w:rPr>
      <w:b/>
      <w:bCs/>
      <w:color w:val="26282F"/>
      <w:sz w:val="26"/>
      <w:szCs w:val="26"/>
    </w:rPr>
  </w:style>
  <w:style w:type="character" w:customStyle="1" w:styleId="20">
    <w:name w:val="Заголовок 2 Знак"/>
    <w:basedOn w:val="a0"/>
    <w:link w:val="2"/>
    <w:rsid w:val="00684D42"/>
    <w:rPr>
      <w:sz w:val="36"/>
      <w:szCs w:val="24"/>
      <w:lang w:eastAsia="zh-CN"/>
    </w:rPr>
  </w:style>
  <w:style w:type="character" w:customStyle="1" w:styleId="40">
    <w:name w:val="Заголовок 4 Знак"/>
    <w:basedOn w:val="a0"/>
    <w:link w:val="4"/>
    <w:rsid w:val="00684D42"/>
    <w:rPr>
      <w:sz w:val="32"/>
      <w:szCs w:val="24"/>
      <w:lang w:eastAsia="zh-CN"/>
    </w:rPr>
  </w:style>
  <w:style w:type="character" w:customStyle="1" w:styleId="50">
    <w:name w:val="Заголовок 5 Знак"/>
    <w:basedOn w:val="a0"/>
    <w:link w:val="5"/>
    <w:rsid w:val="00684D42"/>
    <w:rPr>
      <w:b/>
      <w:bCs/>
      <w:sz w:val="28"/>
      <w:szCs w:val="24"/>
      <w:lang w:eastAsia="zh-CN"/>
    </w:rPr>
  </w:style>
  <w:style w:type="character" w:customStyle="1" w:styleId="60">
    <w:name w:val="Заголовок 6 Знак"/>
    <w:basedOn w:val="a0"/>
    <w:link w:val="6"/>
    <w:rsid w:val="00684D42"/>
    <w:rPr>
      <w:sz w:val="28"/>
      <w:szCs w:val="24"/>
      <w:lang w:eastAsia="zh-CN"/>
    </w:rPr>
  </w:style>
  <w:style w:type="character" w:customStyle="1" w:styleId="70">
    <w:name w:val="Заголовок 7 Знак"/>
    <w:basedOn w:val="a0"/>
    <w:link w:val="7"/>
    <w:rsid w:val="00684D42"/>
    <w:rPr>
      <w:b/>
      <w:bCs/>
      <w:sz w:val="28"/>
      <w:szCs w:val="24"/>
      <w:lang w:eastAsia="zh-CN"/>
    </w:rPr>
  </w:style>
  <w:style w:type="character" w:customStyle="1" w:styleId="80">
    <w:name w:val="Заголовок 8 Знак"/>
    <w:basedOn w:val="a0"/>
    <w:link w:val="8"/>
    <w:rsid w:val="00684D42"/>
    <w:rPr>
      <w:sz w:val="28"/>
      <w:szCs w:val="24"/>
      <w:lang w:eastAsia="zh-CN"/>
    </w:rPr>
  </w:style>
  <w:style w:type="character" w:customStyle="1" w:styleId="90">
    <w:name w:val="Заголовок 9 Знак"/>
    <w:basedOn w:val="a0"/>
    <w:link w:val="9"/>
    <w:rsid w:val="00684D42"/>
    <w:rPr>
      <w:b/>
      <w:sz w:val="26"/>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FDEFF-D0E7-4E1A-92BC-15644F74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35</Pages>
  <Words>9222</Words>
  <Characters>52567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Мохова</cp:lastModifiedBy>
  <cp:revision>2</cp:revision>
  <cp:lastPrinted>2023-04-18T09:51:00Z</cp:lastPrinted>
  <dcterms:created xsi:type="dcterms:W3CDTF">2024-01-11T05:56:00Z</dcterms:created>
  <dcterms:modified xsi:type="dcterms:W3CDTF">2024-01-11T05:56:00Z</dcterms:modified>
</cp:coreProperties>
</file>