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1023C2" w:rsidRDefault="00B95887" w:rsidP="005F6D36">
      <w:pPr>
        <w:jc w:val="center"/>
        <w:rPr>
          <w:rFonts w:ascii="PT Astra Serif" w:hAnsi="PT Astra Serif"/>
        </w:rPr>
      </w:pPr>
      <w:r w:rsidRPr="001023C2">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306" cy="762592"/>
                    </a:xfrm>
                    <a:prstGeom prst="rect">
                      <a:avLst/>
                    </a:prstGeom>
                    <a:noFill/>
                    <a:ln>
                      <a:noFill/>
                    </a:ln>
                  </pic:spPr>
                </pic:pic>
              </a:graphicData>
            </a:graphic>
          </wp:inline>
        </w:drawing>
      </w:r>
    </w:p>
    <w:p w:rsidR="00E06FAE" w:rsidRPr="003C3E0D" w:rsidRDefault="00E727C9" w:rsidP="00E06FAE">
      <w:pPr>
        <w:jc w:val="center"/>
        <w:rPr>
          <w:rFonts w:ascii="PT Astra Serif" w:hAnsi="PT Astra Serif"/>
          <w:b/>
          <w:sz w:val="32"/>
          <w:szCs w:val="32"/>
        </w:rPr>
      </w:pPr>
      <w:r w:rsidRPr="003C3E0D">
        <w:rPr>
          <w:rFonts w:ascii="PT Astra Serif" w:hAnsi="PT Astra Serif"/>
          <w:b/>
          <w:sz w:val="32"/>
          <w:szCs w:val="32"/>
        </w:rPr>
        <w:t xml:space="preserve">АДМИНИСТРАЦИЯ </w:t>
      </w:r>
    </w:p>
    <w:p w:rsidR="00E06FAE" w:rsidRPr="003C3E0D" w:rsidRDefault="00E727C9" w:rsidP="00E06FAE">
      <w:pPr>
        <w:jc w:val="center"/>
        <w:rPr>
          <w:rFonts w:ascii="PT Astra Serif" w:hAnsi="PT Astra Serif"/>
          <w:b/>
          <w:sz w:val="32"/>
          <w:szCs w:val="32"/>
        </w:rPr>
      </w:pPr>
      <w:r w:rsidRPr="003C3E0D">
        <w:rPr>
          <w:rFonts w:ascii="PT Astra Serif" w:hAnsi="PT Astra Serif"/>
          <w:b/>
          <w:sz w:val="32"/>
          <w:szCs w:val="32"/>
        </w:rPr>
        <w:t xml:space="preserve">МУНИЦИПАЛЬНОГООБРАЗОВАНИЯ </w:t>
      </w:r>
    </w:p>
    <w:p w:rsidR="00E727C9" w:rsidRPr="003C3E0D" w:rsidRDefault="00B95887" w:rsidP="00E06FAE">
      <w:pPr>
        <w:jc w:val="center"/>
        <w:rPr>
          <w:rFonts w:ascii="PT Astra Serif" w:hAnsi="PT Astra Serif"/>
          <w:b/>
          <w:sz w:val="32"/>
          <w:szCs w:val="32"/>
        </w:rPr>
      </w:pPr>
      <w:r w:rsidRPr="003C3E0D">
        <w:rPr>
          <w:rFonts w:ascii="PT Astra Serif" w:hAnsi="PT Astra Serif"/>
          <w:b/>
          <w:sz w:val="32"/>
          <w:szCs w:val="32"/>
        </w:rPr>
        <w:t>ЗАОКСКИЙ</w:t>
      </w:r>
      <w:r w:rsidR="00E727C9" w:rsidRPr="003C3E0D">
        <w:rPr>
          <w:rFonts w:ascii="PT Astra Serif" w:hAnsi="PT Astra Serif"/>
          <w:b/>
          <w:sz w:val="32"/>
          <w:szCs w:val="32"/>
        </w:rPr>
        <w:t>РАЙОН</w:t>
      </w:r>
    </w:p>
    <w:p w:rsidR="00E727C9" w:rsidRPr="003C3E0D" w:rsidRDefault="00E727C9" w:rsidP="00E727C9">
      <w:pPr>
        <w:spacing w:before="200" w:line="200" w:lineRule="exact"/>
        <w:jc w:val="center"/>
        <w:rPr>
          <w:rFonts w:ascii="PT Astra Serif" w:hAnsi="PT Astra Serif"/>
          <w:b/>
          <w:sz w:val="32"/>
          <w:szCs w:val="32"/>
        </w:rPr>
      </w:pPr>
    </w:p>
    <w:p w:rsidR="005F6D36" w:rsidRPr="003C3E0D" w:rsidRDefault="005F6D36" w:rsidP="00E727C9">
      <w:pPr>
        <w:spacing w:before="200" w:line="200" w:lineRule="exact"/>
        <w:jc w:val="center"/>
        <w:rPr>
          <w:rFonts w:ascii="PT Astra Serif" w:hAnsi="PT Astra Serif"/>
          <w:b/>
          <w:sz w:val="32"/>
          <w:szCs w:val="32"/>
        </w:rPr>
      </w:pPr>
      <w:r w:rsidRPr="003C3E0D">
        <w:rPr>
          <w:rFonts w:ascii="PT Astra Serif" w:hAnsi="PT Astra Serif"/>
          <w:b/>
          <w:sz w:val="32"/>
          <w:szCs w:val="32"/>
        </w:rPr>
        <w:t>ПОСТАНОВЛЕНИ</w:t>
      </w:r>
      <w:r w:rsidR="007E041B" w:rsidRPr="003C3E0D">
        <w:rPr>
          <w:rFonts w:ascii="PT Astra Serif" w:hAnsi="PT Astra Serif"/>
          <w:b/>
          <w:sz w:val="32"/>
          <w:szCs w:val="32"/>
        </w:rPr>
        <w:t>Е</w:t>
      </w:r>
    </w:p>
    <w:p w:rsidR="005B2800" w:rsidRPr="001023C2" w:rsidRDefault="005B2800" w:rsidP="005F6D36">
      <w:pPr>
        <w:spacing w:before="600" w:line="200" w:lineRule="exact"/>
        <w:jc w:val="center"/>
        <w:rPr>
          <w:rFonts w:ascii="PT Astra Serif" w:hAnsi="PT Astra Serif"/>
          <w:b/>
        </w:rPr>
      </w:pPr>
    </w:p>
    <w:tbl>
      <w:tblPr>
        <w:tblW w:w="0" w:type="auto"/>
        <w:tblInd w:w="675" w:type="dxa"/>
        <w:tblLook w:val="04A0"/>
      </w:tblPr>
      <w:tblGrid>
        <w:gridCol w:w="5846"/>
        <w:gridCol w:w="2409"/>
      </w:tblGrid>
      <w:tr w:rsidR="005B2800" w:rsidRPr="001023C2" w:rsidTr="00BA4658">
        <w:trPr>
          <w:trHeight w:val="146"/>
        </w:trPr>
        <w:tc>
          <w:tcPr>
            <w:tcW w:w="5846" w:type="dxa"/>
            <w:shd w:val="clear" w:color="auto" w:fill="auto"/>
          </w:tcPr>
          <w:p w:rsidR="005B2800" w:rsidRPr="00917265" w:rsidRDefault="00917265" w:rsidP="006274E5">
            <w:pPr>
              <w:pStyle w:val="afc"/>
              <w:rPr>
                <w:rFonts w:ascii="PT Astra Serif" w:eastAsia="Calibri" w:hAnsi="PT Astra Serif"/>
                <w:b/>
                <w:sz w:val="28"/>
                <w:szCs w:val="28"/>
                <w:lang w:eastAsia="en-US"/>
              </w:rPr>
            </w:pPr>
            <w:r>
              <w:rPr>
                <w:rFonts w:ascii="PT Astra Serif" w:eastAsia="Calibri" w:hAnsi="PT Astra Serif"/>
                <w:b/>
                <w:sz w:val="32"/>
                <w:szCs w:val="32"/>
                <w:lang w:eastAsia="en-US"/>
              </w:rPr>
              <w:t>о</w:t>
            </w:r>
            <w:r>
              <w:rPr>
                <w:rFonts w:ascii="PT Astra Serif" w:eastAsia="Calibri" w:hAnsi="PT Astra Serif"/>
                <w:b/>
                <w:sz w:val="28"/>
                <w:szCs w:val="28"/>
                <w:lang w:eastAsia="en-US"/>
              </w:rPr>
              <w:t xml:space="preserve">т 28 марта 2024 года </w:t>
            </w:r>
          </w:p>
        </w:tc>
        <w:tc>
          <w:tcPr>
            <w:tcW w:w="2409" w:type="dxa"/>
            <w:shd w:val="clear" w:color="auto" w:fill="auto"/>
          </w:tcPr>
          <w:p w:rsidR="005B2800" w:rsidRPr="00B40E71" w:rsidRDefault="002A16C1" w:rsidP="006274E5">
            <w:pPr>
              <w:pStyle w:val="afc"/>
              <w:rPr>
                <w:rFonts w:ascii="PT Astra Serif" w:eastAsia="Calibri" w:hAnsi="PT Astra Serif"/>
                <w:b/>
                <w:sz w:val="32"/>
                <w:szCs w:val="32"/>
                <w:lang w:eastAsia="en-US"/>
              </w:rPr>
            </w:pPr>
            <w:r w:rsidRPr="00B40E71">
              <w:rPr>
                <w:rFonts w:ascii="PT Astra Serif" w:eastAsia="Calibri" w:hAnsi="PT Astra Serif"/>
                <w:b/>
                <w:sz w:val="32"/>
                <w:szCs w:val="32"/>
                <w:lang w:eastAsia="en-US"/>
              </w:rPr>
              <w:t>№</w:t>
            </w:r>
            <w:r w:rsidR="00917265">
              <w:rPr>
                <w:rFonts w:ascii="PT Astra Serif" w:eastAsia="Calibri" w:hAnsi="PT Astra Serif"/>
                <w:b/>
                <w:sz w:val="32"/>
                <w:szCs w:val="32"/>
                <w:lang w:eastAsia="en-US"/>
              </w:rPr>
              <w:t xml:space="preserve"> 318</w:t>
            </w:r>
          </w:p>
        </w:tc>
      </w:tr>
    </w:tbl>
    <w:p w:rsidR="00BE1E9E" w:rsidRPr="001023C2" w:rsidRDefault="00BE1E9E">
      <w:pPr>
        <w:rPr>
          <w:rFonts w:ascii="PT Astra Serif" w:hAnsi="PT Astra Serif" w:cs="PT Astra Serif"/>
        </w:rPr>
      </w:pPr>
    </w:p>
    <w:p w:rsidR="001023C2" w:rsidRPr="00BD1CAC" w:rsidRDefault="006274E5" w:rsidP="006274E5">
      <w:pPr>
        <w:jc w:val="center"/>
        <w:rPr>
          <w:rFonts w:ascii="PT Astra Serif" w:hAnsi="PT Astra Serif" w:cs="Arial"/>
          <w:b/>
          <w:sz w:val="32"/>
          <w:szCs w:val="32"/>
        </w:rPr>
      </w:pPr>
      <w:r w:rsidRPr="00BD1CAC">
        <w:rPr>
          <w:rFonts w:ascii="PT Astra Serif" w:hAnsi="PT Astra Serif" w:cs="Arial"/>
          <w:b/>
          <w:sz w:val="32"/>
          <w:szCs w:val="32"/>
        </w:rPr>
        <w:t>Об утверждении административного регламента</w:t>
      </w:r>
    </w:p>
    <w:p w:rsidR="006274E5" w:rsidRPr="00BD1CAC" w:rsidRDefault="006274E5" w:rsidP="006274E5">
      <w:pPr>
        <w:jc w:val="center"/>
        <w:rPr>
          <w:rFonts w:ascii="PT Astra Serif" w:hAnsi="PT Astra Serif" w:cs="Arial"/>
          <w:b/>
          <w:sz w:val="32"/>
          <w:szCs w:val="32"/>
        </w:rPr>
      </w:pPr>
      <w:r w:rsidRPr="00BD1CAC">
        <w:rPr>
          <w:rFonts w:ascii="PT Astra Serif" w:hAnsi="PT Astra Serif" w:cs="Arial"/>
          <w:b/>
          <w:sz w:val="32"/>
          <w:szCs w:val="32"/>
        </w:rPr>
        <w:t xml:space="preserve"> предоставления муниципальной услуги</w:t>
      </w:r>
    </w:p>
    <w:p w:rsidR="006274E5" w:rsidRPr="00BD1CAC" w:rsidRDefault="006274E5" w:rsidP="006274E5">
      <w:pPr>
        <w:jc w:val="center"/>
        <w:rPr>
          <w:rFonts w:ascii="PT Astra Serif" w:hAnsi="PT Astra Serif" w:cs="Arial"/>
          <w:b/>
          <w:sz w:val="32"/>
          <w:szCs w:val="32"/>
        </w:rPr>
      </w:pPr>
      <w:r w:rsidRPr="00BD1CAC">
        <w:rPr>
          <w:rFonts w:ascii="PT Astra Serif" w:hAnsi="PT Astra Serif" w:cs="Arial"/>
          <w:b/>
          <w:sz w:val="32"/>
          <w:szCs w:val="32"/>
        </w:rPr>
        <w:t>«Предоставление муниципального имущества в аренду или безвозмездное пользование»</w:t>
      </w:r>
    </w:p>
    <w:p w:rsidR="00917265" w:rsidRPr="001023C2" w:rsidRDefault="00917265" w:rsidP="00A223BA">
      <w:pPr>
        <w:autoSpaceDE w:val="0"/>
        <w:autoSpaceDN w:val="0"/>
        <w:adjustRightInd w:val="0"/>
        <w:jc w:val="both"/>
        <w:rPr>
          <w:rFonts w:ascii="PT Astra Serif" w:hAnsi="PT Astra Serif" w:cs="Arial"/>
          <w:lang w:eastAsia="ru-RU"/>
        </w:rPr>
      </w:pPr>
    </w:p>
    <w:p w:rsidR="00FA5D40" w:rsidRPr="00B40E71" w:rsidRDefault="00E9297F" w:rsidP="00917265">
      <w:pPr>
        <w:pStyle w:val="ab"/>
        <w:spacing w:line="276" w:lineRule="auto"/>
        <w:ind w:firstLine="851"/>
        <w:rPr>
          <w:rFonts w:ascii="PT Astra Serif" w:hAnsi="PT Astra Serif" w:cs="Arial"/>
          <w:szCs w:val="28"/>
        </w:rPr>
      </w:pPr>
      <w:r w:rsidRPr="00B40E71">
        <w:rPr>
          <w:rFonts w:ascii="PT Astra Serif" w:hAnsi="PT Astra Serif" w:cs="Arial"/>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w:t>
      </w:r>
      <w:r w:rsidR="006274E5" w:rsidRPr="00B40E71">
        <w:rPr>
          <w:rFonts w:ascii="PT Astra Serif" w:hAnsi="PT Astra Serif" w:cs="Arial"/>
          <w:szCs w:val="28"/>
        </w:rPr>
        <w:t xml:space="preserve"> Федеральным законом от 26.07.2006 №135-ФЗ «О защите конкуренции»,</w:t>
      </w:r>
      <w:r w:rsidRPr="00B40E71">
        <w:rPr>
          <w:rFonts w:ascii="PT Astra Serif" w:hAnsi="PT Astra Serif" w:cs="Arial"/>
          <w:szCs w:val="28"/>
        </w:rPr>
        <w:t xml:space="preserve"> постановлением администрации муниципального образования Заокский район от 30.01.2020 № 105 «Об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 на основании Устава муниципального образования Заокский район, администрация муниципального образования Заокский район ПОСТАНОВЛЯЕТ:</w:t>
      </w:r>
    </w:p>
    <w:p w:rsidR="00FA5D40" w:rsidRPr="00B40E71" w:rsidRDefault="00917265" w:rsidP="00917265">
      <w:pPr>
        <w:pStyle w:val="ab"/>
        <w:spacing w:line="276" w:lineRule="auto"/>
        <w:ind w:firstLine="709"/>
        <w:rPr>
          <w:rFonts w:ascii="PT Astra Serif" w:hAnsi="PT Astra Serif"/>
          <w:szCs w:val="28"/>
        </w:rPr>
      </w:pPr>
      <w:r>
        <w:rPr>
          <w:rFonts w:ascii="PT Astra Serif" w:hAnsi="PT Astra Serif" w:cs="Arial"/>
          <w:szCs w:val="28"/>
        </w:rPr>
        <w:t>1.</w:t>
      </w:r>
      <w:r w:rsidR="006274E5" w:rsidRPr="00B40E71">
        <w:rPr>
          <w:rFonts w:ascii="PT Astra Serif" w:hAnsi="PT Astra Serif" w:cs="Arial"/>
          <w:szCs w:val="28"/>
        </w:rPr>
        <w:t>У</w:t>
      </w:r>
      <w:r w:rsidR="006274E5" w:rsidRPr="00B40E71">
        <w:rPr>
          <w:rFonts w:ascii="PT Astra Serif" w:hAnsi="PT Astra Serif" w:cs="Arial"/>
          <w:szCs w:val="28"/>
          <w:lang w:eastAsia="ru-RU"/>
        </w:rPr>
        <w:t>твер</w:t>
      </w:r>
      <w:r w:rsidR="00FA5D40" w:rsidRPr="00B40E71">
        <w:rPr>
          <w:rFonts w:ascii="PT Astra Serif" w:hAnsi="PT Astra Serif" w:cs="Arial"/>
          <w:szCs w:val="28"/>
          <w:lang w:eastAsia="ru-RU"/>
        </w:rPr>
        <w:t>д</w:t>
      </w:r>
      <w:r w:rsidR="006274E5" w:rsidRPr="00B40E71">
        <w:rPr>
          <w:rFonts w:ascii="PT Astra Serif" w:hAnsi="PT Astra Serif" w:cs="Arial"/>
          <w:szCs w:val="28"/>
          <w:lang w:eastAsia="ru-RU"/>
        </w:rPr>
        <w:t xml:space="preserve">ить </w:t>
      </w:r>
      <w:r w:rsidR="00FA5D40" w:rsidRPr="00B40E71">
        <w:rPr>
          <w:rFonts w:ascii="PT Astra Serif" w:hAnsi="PT Astra Serif" w:cs="Arial"/>
          <w:szCs w:val="28"/>
          <w:lang w:eastAsia="ru-RU"/>
        </w:rPr>
        <w:t>административн</w:t>
      </w:r>
      <w:r w:rsidR="006274E5" w:rsidRPr="00B40E71">
        <w:rPr>
          <w:rFonts w:ascii="PT Astra Serif" w:hAnsi="PT Astra Serif" w:cs="Arial"/>
          <w:szCs w:val="28"/>
          <w:lang w:eastAsia="ru-RU"/>
        </w:rPr>
        <w:t>ый регламент</w:t>
      </w:r>
      <w:r w:rsidR="00FA5D40" w:rsidRPr="00B40E71">
        <w:rPr>
          <w:rFonts w:ascii="PT Astra Serif" w:hAnsi="PT Astra Serif" w:cs="Arial"/>
          <w:szCs w:val="28"/>
          <w:lang w:eastAsia="ru-RU"/>
        </w:rPr>
        <w:t xml:space="preserve"> предоставления муниципальной услуги </w:t>
      </w:r>
      <w:r w:rsidR="006274E5" w:rsidRPr="00B40E71">
        <w:rPr>
          <w:rFonts w:ascii="PT Astra Serif" w:hAnsi="PT Astra Serif" w:cs="Arial"/>
          <w:szCs w:val="28"/>
        </w:rPr>
        <w:t>«Предоставление муниципального имущества в аренду или безвозмездное пользование»  (приложение)</w:t>
      </w:r>
      <w:r w:rsidR="00FA5D40" w:rsidRPr="00B40E71">
        <w:rPr>
          <w:rFonts w:ascii="PT Astra Serif" w:hAnsi="PT Astra Serif"/>
          <w:szCs w:val="28"/>
        </w:rPr>
        <w:t>.</w:t>
      </w:r>
    </w:p>
    <w:p w:rsidR="00E9297F" w:rsidRPr="00B40E71" w:rsidRDefault="00917265" w:rsidP="00917265">
      <w:pPr>
        <w:pStyle w:val="ab"/>
        <w:spacing w:line="276" w:lineRule="auto"/>
        <w:ind w:firstLine="709"/>
        <w:rPr>
          <w:rFonts w:ascii="PT Astra Serif" w:hAnsi="PT Astra Serif"/>
          <w:szCs w:val="28"/>
        </w:rPr>
      </w:pPr>
      <w:r>
        <w:rPr>
          <w:rFonts w:ascii="PT Astra Serif" w:hAnsi="PT Astra Serif"/>
          <w:szCs w:val="28"/>
        </w:rPr>
        <w:t>2.</w:t>
      </w:r>
      <w:r w:rsidR="006274E5" w:rsidRPr="00B40E71">
        <w:rPr>
          <w:rFonts w:ascii="PT Astra Serif" w:hAnsi="PT Astra Serif"/>
          <w:szCs w:val="28"/>
        </w:rPr>
        <w:t xml:space="preserve">Постановление </w:t>
      </w:r>
      <w:r w:rsidR="006274E5" w:rsidRPr="00B40E71">
        <w:rPr>
          <w:rFonts w:ascii="PT Astra Serif" w:hAnsi="PT Astra Serif" w:cs="Arial"/>
          <w:szCs w:val="28"/>
        </w:rPr>
        <w:t xml:space="preserve">администрации муниципального образования Заокский район №1645 от 18.12.2013 </w:t>
      </w:r>
      <w:r w:rsidR="008878BE">
        <w:rPr>
          <w:rFonts w:ascii="PT Astra Serif" w:hAnsi="PT Astra Serif" w:cs="Arial"/>
          <w:szCs w:val="28"/>
        </w:rPr>
        <w:t>«</w:t>
      </w:r>
      <w:r w:rsidR="008878BE" w:rsidRPr="008878BE">
        <w:rPr>
          <w:rFonts w:ascii="PT Astra Serif" w:hAnsi="PT Astra Serif" w:cs="Arial"/>
          <w:szCs w:val="28"/>
        </w:rPr>
        <w:t>Об утверждении административного регламента предоставления муниципальной услуги«Предоставление муниципального имущества в аренду или безвозмездное пользование»</w:t>
      </w:r>
      <w:r w:rsidR="006274E5" w:rsidRPr="00B40E71">
        <w:rPr>
          <w:rFonts w:ascii="PT Astra Serif" w:hAnsi="PT Astra Serif" w:cs="Arial"/>
          <w:szCs w:val="28"/>
        </w:rPr>
        <w:t>считать утратившим силу</w:t>
      </w:r>
      <w:r w:rsidR="00E9297F" w:rsidRPr="00B40E71">
        <w:rPr>
          <w:rFonts w:ascii="PT Astra Serif" w:hAnsi="PT Astra Serif" w:cs="Arial"/>
          <w:szCs w:val="28"/>
          <w:lang w:eastAsia="ru-RU"/>
        </w:rPr>
        <w:t>.</w:t>
      </w:r>
    </w:p>
    <w:p w:rsidR="00180526" w:rsidRPr="00B40E71" w:rsidRDefault="006274E5" w:rsidP="00917265">
      <w:pPr>
        <w:spacing w:line="276" w:lineRule="auto"/>
        <w:ind w:firstLine="709"/>
        <w:jc w:val="both"/>
        <w:rPr>
          <w:rFonts w:ascii="PT Astra Serif" w:hAnsi="PT Astra Serif" w:cs="Arial"/>
          <w:sz w:val="28"/>
          <w:szCs w:val="28"/>
        </w:rPr>
      </w:pPr>
      <w:r w:rsidRPr="00B40E71">
        <w:rPr>
          <w:rFonts w:ascii="PT Astra Serif" w:hAnsi="PT Astra Serif" w:cs="Arial"/>
          <w:sz w:val="28"/>
          <w:szCs w:val="28"/>
          <w:lang w:eastAsia="ru-RU"/>
        </w:rPr>
        <w:t>3</w:t>
      </w:r>
      <w:r w:rsidR="00A223BA" w:rsidRPr="00B40E71">
        <w:rPr>
          <w:rFonts w:ascii="PT Astra Serif" w:hAnsi="PT Astra Serif" w:cs="Arial"/>
          <w:sz w:val="28"/>
          <w:szCs w:val="28"/>
          <w:lang w:eastAsia="ru-RU"/>
        </w:rPr>
        <w:t>.</w:t>
      </w:r>
      <w:r w:rsidR="00180526" w:rsidRPr="00B40E71">
        <w:rPr>
          <w:rFonts w:ascii="PT Astra Serif" w:hAnsi="PT Astra Serif" w:cs="Arial"/>
          <w:sz w:val="28"/>
          <w:szCs w:val="28"/>
        </w:rPr>
        <w:t>Постановление вступает в силу со дня официального обнародования.</w:t>
      </w:r>
    </w:p>
    <w:p w:rsidR="00917265" w:rsidRDefault="00917265" w:rsidP="00BE1E9E">
      <w:pPr>
        <w:spacing w:line="276" w:lineRule="auto"/>
        <w:ind w:firstLine="709"/>
        <w:jc w:val="both"/>
        <w:rPr>
          <w:rFonts w:ascii="PT Astra Serif" w:hAnsi="PT Astra Serif" w:cs="Arial"/>
        </w:rPr>
      </w:pPr>
    </w:p>
    <w:p w:rsidR="00917265" w:rsidRPr="001023C2" w:rsidRDefault="00917265" w:rsidP="00BE1E9E">
      <w:pPr>
        <w:spacing w:line="276" w:lineRule="auto"/>
        <w:ind w:firstLine="709"/>
        <w:jc w:val="both"/>
        <w:rPr>
          <w:rFonts w:ascii="PT Astra Serif" w:hAnsi="PT Astra Serif" w:cs="Arial"/>
        </w:rPr>
      </w:pPr>
    </w:p>
    <w:tbl>
      <w:tblPr>
        <w:tblStyle w:val="afd"/>
        <w:tblW w:w="51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5"/>
        <w:gridCol w:w="2587"/>
        <w:gridCol w:w="3123"/>
      </w:tblGrid>
      <w:tr w:rsidR="002A16C1" w:rsidRPr="00B40E71" w:rsidTr="00B40E71">
        <w:trPr>
          <w:trHeight w:val="229"/>
        </w:trPr>
        <w:tc>
          <w:tcPr>
            <w:tcW w:w="2243" w:type="pct"/>
          </w:tcPr>
          <w:p w:rsidR="00392AAE" w:rsidRPr="00917265" w:rsidRDefault="00392AAE" w:rsidP="00B40E71">
            <w:pPr>
              <w:pStyle w:val="afc"/>
              <w:ind w:right="-119"/>
              <w:jc w:val="center"/>
              <w:rPr>
                <w:rFonts w:ascii="PT Astra Serif" w:hAnsi="PT Astra Serif"/>
                <w:b/>
                <w:sz w:val="28"/>
                <w:szCs w:val="28"/>
              </w:rPr>
            </w:pPr>
            <w:r w:rsidRPr="00917265">
              <w:rPr>
                <w:rFonts w:ascii="PT Astra Serif" w:hAnsi="PT Astra Serif"/>
                <w:b/>
                <w:sz w:val="28"/>
                <w:szCs w:val="28"/>
              </w:rPr>
              <w:t xml:space="preserve">Первый заместитель </w:t>
            </w:r>
          </w:p>
          <w:p w:rsidR="00B40E71" w:rsidRPr="00917265" w:rsidRDefault="00392AAE" w:rsidP="00B40E71">
            <w:pPr>
              <w:pStyle w:val="afc"/>
              <w:ind w:right="-119"/>
              <w:jc w:val="center"/>
              <w:rPr>
                <w:rFonts w:ascii="PT Astra Serif" w:hAnsi="PT Astra Serif"/>
                <w:b/>
                <w:sz w:val="28"/>
                <w:szCs w:val="28"/>
              </w:rPr>
            </w:pPr>
            <w:r w:rsidRPr="00917265">
              <w:rPr>
                <w:rFonts w:ascii="PT Astra Serif" w:hAnsi="PT Astra Serif"/>
                <w:b/>
                <w:sz w:val="28"/>
                <w:szCs w:val="28"/>
              </w:rPr>
              <w:t>г</w:t>
            </w:r>
            <w:r w:rsidR="000D05A0" w:rsidRPr="00917265">
              <w:rPr>
                <w:rFonts w:ascii="PT Astra Serif" w:hAnsi="PT Astra Serif"/>
                <w:b/>
                <w:sz w:val="28"/>
                <w:szCs w:val="28"/>
              </w:rPr>
              <w:t>лав</w:t>
            </w:r>
            <w:r w:rsidRPr="00917265">
              <w:rPr>
                <w:rFonts w:ascii="PT Astra Serif" w:hAnsi="PT Astra Serif"/>
                <w:b/>
                <w:sz w:val="28"/>
                <w:szCs w:val="28"/>
              </w:rPr>
              <w:t>ы</w:t>
            </w:r>
            <w:r w:rsidR="000D05A0" w:rsidRPr="00917265">
              <w:rPr>
                <w:rFonts w:ascii="PT Astra Serif" w:hAnsi="PT Astra Serif"/>
                <w:b/>
                <w:sz w:val="28"/>
                <w:szCs w:val="28"/>
              </w:rPr>
              <w:t xml:space="preserve"> администрации муниципального </w:t>
            </w:r>
            <w:r w:rsidR="00B40E71" w:rsidRPr="00917265">
              <w:rPr>
                <w:rFonts w:ascii="PT Astra Serif" w:hAnsi="PT Astra Serif"/>
                <w:b/>
                <w:sz w:val="28"/>
                <w:szCs w:val="28"/>
              </w:rPr>
              <w:t>о</w:t>
            </w:r>
            <w:r w:rsidR="000D05A0" w:rsidRPr="00917265">
              <w:rPr>
                <w:rFonts w:ascii="PT Astra Serif" w:hAnsi="PT Astra Serif"/>
                <w:b/>
                <w:sz w:val="28"/>
                <w:szCs w:val="28"/>
              </w:rPr>
              <w:t xml:space="preserve">бразования </w:t>
            </w:r>
          </w:p>
          <w:p w:rsidR="002A16C1" w:rsidRPr="00917265" w:rsidRDefault="00B95887" w:rsidP="00B40E71">
            <w:pPr>
              <w:pStyle w:val="afc"/>
              <w:ind w:right="-119"/>
              <w:jc w:val="center"/>
              <w:rPr>
                <w:rFonts w:ascii="PT Astra Serif" w:hAnsi="PT Astra Serif"/>
                <w:b/>
                <w:sz w:val="28"/>
                <w:szCs w:val="28"/>
              </w:rPr>
            </w:pPr>
            <w:r w:rsidRPr="00917265">
              <w:rPr>
                <w:rFonts w:ascii="PT Astra Serif" w:hAnsi="PT Astra Serif"/>
                <w:b/>
                <w:sz w:val="28"/>
                <w:szCs w:val="28"/>
              </w:rPr>
              <w:t>Заокский</w:t>
            </w:r>
            <w:r w:rsidR="000D05A0" w:rsidRPr="00917265">
              <w:rPr>
                <w:rFonts w:ascii="PT Astra Serif" w:hAnsi="PT Astra Serif"/>
                <w:b/>
                <w:sz w:val="28"/>
                <w:szCs w:val="28"/>
              </w:rPr>
              <w:t>район</w:t>
            </w:r>
          </w:p>
        </w:tc>
        <w:tc>
          <w:tcPr>
            <w:tcW w:w="1249" w:type="pct"/>
            <w:vAlign w:val="center"/>
          </w:tcPr>
          <w:p w:rsidR="002A16C1" w:rsidRPr="00917265" w:rsidRDefault="002A16C1" w:rsidP="00F21F5C">
            <w:pPr>
              <w:jc w:val="center"/>
              <w:rPr>
                <w:rFonts w:ascii="PT Astra Serif" w:hAnsi="PT Astra Serif"/>
                <w:sz w:val="28"/>
                <w:szCs w:val="28"/>
              </w:rPr>
            </w:pPr>
          </w:p>
        </w:tc>
        <w:tc>
          <w:tcPr>
            <w:tcW w:w="1509" w:type="pct"/>
            <w:vAlign w:val="bottom"/>
          </w:tcPr>
          <w:p w:rsidR="002A16C1" w:rsidRPr="00917265" w:rsidRDefault="00392AAE" w:rsidP="002A16C1">
            <w:pPr>
              <w:jc w:val="right"/>
              <w:rPr>
                <w:rFonts w:ascii="PT Astra Serif" w:hAnsi="PT Astra Serif"/>
                <w:sz w:val="28"/>
                <w:szCs w:val="28"/>
              </w:rPr>
            </w:pPr>
            <w:r w:rsidRPr="00917265">
              <w:rPr>
                <w:rFonts w:ascii="PT Astra Serif" w:hAnsi="PT Astra Serif"/>
                <w:b/>
                <w:sz w:val="28"/>
                <w:szCs w:val="28"/>
                <w:lang w:eastAsia="en-US"/>
              </w:rPr>
              <w:t>Д.Р. Дзагания</w:t>
            </w:r>
          </w:p>
        </w:tc>
      </w:tr>
    </w:tbl>
    <w:p w:rsidR="00E11F49" w:rsidRPr="00B40E71" w:rsidRDefault="00E11F49" w:rsidP="00FD2C57">
      <w:pPr>
        <w:spacing w:before="43"/>
        <w:rPr>
          <w:rFonts w:ascii="PT Astra Serif" w:hAnsi="PT Astra Serif" w:cs="PT Astra Serif"/>
          <w:sz w:val="32"/>
          <w:szCs w:val="32"/>
          <w:lang w:val="en-US" w:eastAsia="ru-RU"/>
        </w:rPr>
      </w:pPr>
    </w:p>
    <w:p w:rsidR="00FD2C57" w:rsidRPr="001023C2" w:rsidRDefault="00FD2C57">
      <w:pPr>
        <w:rPr>
          <w:rFonts w:ascii="PT Astra Serif" w:hAnsi="PT Astra Serif" w:cs="PT Astra Serif"/>
          <w:lang w:val="en-US"/>
        </w:rPr>
      </w:pPr>
    </w:p>
    <w:p w:rsidR="00FD2C57" w:rsidRPr="001023C2" w:rsidRDefault="00FD2C57">
      <w:pPr>
        <w:rPr>
          <w:rFonts w:ascii="PT Astra Serif" w:hAnsi="PT Astra Serif" w:cs="PT Astra Serif"/>
          <w:lang w:val="en-US"/>
        </w:rPr>
      </w:pPr>
    </w:p>
    <w:p w:rsidR="00FD2C57" w:rsidRPr="001023C2" w:rsidRDefault="00FD2C57">
      <w:pPr>
        <w:rPr>
          <w:rFonts w:ascii="PT Astra Serif" w:hAnsi="PT Astra Serif" w:cs="PT Astra Serif"/>
          <w:lang w:val="en-US"/>
        </w:rPr>
      </w:pPr>
    </w:p>
    <w:p w:rsidR="00FD2C57" w:rsidRPr="001023C2" w:rsidRDefault="00FD2C57">
      <w:pPr>
        <w:rPr>
          <w:rFonts w:ascii="PT Astra Serif" w:hAnsi="PT Astra Serif" w:cs="PT Astra Serif"/>
          <w:lang w:val="en-US"/>
        </w:rPr>
      </w:pPr>
    </w:p>
    <w:p w:rsidR="00FD2C57" w:rsidRPr="001023C2" w:rsidRDefault="00FD2C57">
      <w:pPr>
        <w:rPr>
          <w:rFonts w:ascii="PT Astra Serif" w:hAnsi="PT Astra Serif" w:cs="PT Astra Serif"/>
          <w:lang w:val="en-US"/>
        </w:rPr>
      </w:pPr>
    </w:p>
    <w:p w:rsidR="00FD2C57" w:rsidRPr="001023C2" w:rsidRDefault="00FD2C57">
      <w:pPr>
        <w:rPr>
          <w:rFonts w:ascii="PT Astra Serif" w:hAnsi="PT Astra Serif" w:cs="PT Astra Serif"/>
          <w:lang w:val="en-US"/>
        </w:rPr>
      </w:pPr>
    </w:p>
    <w:p w:rsidR="00FD2C57" w:rsidRPr="001023C2" w:rsidRDefault="00FD2C57">
      <w:pPr>
        <w:rPr>
          <w:rFonts w:ascii="PT Astra Serif" w:hAnsi="PT Astra Serif" w:cs="PT Astra Serif"/>
          <w:lang w:val="en-US"/>
        </w:rPr>
      </w:pPr>
    </w:p>
    <w:p w:rsidR="00FD2C57" w:rsidRPr="001023C2" w:rsidRDefault="00FD2C57">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3F341B" w:rsidRPr="001023C2" w:rsidRDefault="003F341B">
      <w:pPr>
        <w:rPr>
          <w:rFonts w:ascii="PT Astra Serif" w:hAnsi="PT Astra Serif" w:cs="PT Astra Serif"/>
        </w:rPr>
      </w:pPr>
    </w:p>
    <w:p w:rsidR="00F21F5C" w:rsidRPr="001023C2" w:rsidRDefault="00F21F5C">
      <w:pPr>
        <w:rPr>
          <w:rFonts w:ascii="PT Astra Serif" w:hAnsi="PT Astra Serif" w:cs="PT Astra Serif"/>
        </w:rPr>
      </w:pPr>
    </w:p>
    <w:p w:rsidR="00FA5D40" w:rsidRPr="001023C2" w:rsidRDefault="00FA5D40">
      <w:pPr>
        <w:rPr>
          <w:rFonts w:ascii="PT Astra Serif" w:hAnsi="PT Astra Serif" w:cs="PT Astra Serif"/>
        </w:rPr>
      </w:pPr>
    </w:p>
    <w:p w:rsidR="00FA5D40" w:rsidRPr="001023C2" w:rsidRDefault="00FA5D40">
      <w:pPr>
        <w:rPr>
          <w:rFonts w:ascii="PT Astra Serif" w:hAnsi="PT Astra Serif" w:cs="PT Astra Serif"/>
        </w:rPr>
      </w:pPr>
    </w:p>
    <w:p w:rsidR="00F227CF" w:rsidRPr="001023C2" w:rsidRDefault="00F227CF">
      <w:pPr>
        <w:rPr>
          <w:rFonts w:ascii="PT Astra Serif" w:hAnsi="PT Astra Serif" w:cs="PT Astra Serif"/>
        </w:rPr>
      </w:pPr>
    </w:p>
    <w:p w:rsidR="00FD2C57" w:rsidRPr="001023C2" w:rsidRDefault="00FD2C57">
      <w:pPr>
        <w:rPr>
          <w:rFonts w:ascii="PT Astra Serif" w:hAnsi="PT Astra Serif" w:cs="PT Astra Serif"/>
        </w:rPr>
      </w:pPr>
    </w:p>
    <w:p w:rsidR="00BE1E9E" w:rsidRPr="001023C2" w:rsidRDefault="00BE1E9E">
      <w:pPr>
        <w:rPr>
          <w:rFonts w:ascii="PT Astra Serif" w:hAnsi="PT Astra Serif" w:cs="PT Astra Serif"/>
        </w:rPr>
      </w:pPr>
    </w:p>
    <w:p w:rsidR="00BE1E9E" w:rsidRPr="001023C2" w:rsidRDefault="00BE1E9E">
      <w:pPr>
        <w:rPr>
          <w:rFonts w:ascii="PT Astra Serif" w:hAnsi="PT Astra Serif" w:cs="PT Astra Serif"/>
        </w:rPr>
      </w:pPr>
    </w:p>
    <w:p w:rsidR="00BE1E9E" w:rsidRPr="001023C2" w:rsidRDefault="00BE1E9E">
      <w:pPr>
        <w:rPr>
          <w:rFonts w:ascii="PT Astra Serif" w:hAnsi="PT Astra Serif" w:cs="PT Astra Serif"/>
        </w:rPr>
      </w:pPr>
    </w:p>
    <w:p w:rsidR="00BE1E9E" w:rsidRPr="001023C2" w:rsidRDefault="00BE1E9E">
      <w:pPr>
        <w:rPr>
          <w:rFonts w:ascii="PT Astra Serif" w:hAnsi="PT Astra Serif" w:cs="PT Astra Serif"/>
        </w:rPr>
      </w:pPr>
    </w:p>
    <w:p w:rsidR="00BE1E9E" w:rsidRPr="001023C2" w:rsidRDefault="00BE1E9E">
      <w:pPr>
        <w:rPr>
          <w:rFonts w:ascii="PT Astra Serif" w:hAnsi="PT Astra Serif" w:cs="PT Astra Serif"/>
        </w:rPr>
      </w:pPr>
    </w:p>
    <w:p w:rsidR="00BE1E9E" w:rsidRPr="001023C2" w:rsidRDefault="00BE1E9E">
      <w:pPr>
        <w:rPr>
          <w:rFonts w:ascii="PT Astra Serif" w:hAnsi="PT Astra Serif" w:cs="PT Astra Serif"/>
        </w:rPr>
      </w:pPr>
    </w:p>
    <w:p w:rsidR="00BE1E9E" w:rsidRPr="001023C2" w:rsidRDefault="00BE1E9E">
      <w:pPr>
        <w:rPr>
          <w:rFonts w:ascii="PT Astra Serif" w:hAnsi="PT Astra Serif" w:cs="PT Astra Serif"/>
        </w:rPr>
      </w:pPr>
    </w:p>
    <w:p w:rsidR="001023C2" w:rsidRDefault="001023C2">
      <w:pPr>
        <w:rPr>
          <w:rFonts w:ascii="PT Astra Serif" w:hAnsi="PT Astra Serif" w:cs="PT Astra Serif"/>
        </w:rPr>
      </w:pPr>
    </w:p>
    <w:p w:rsidR="00BD1CAC" w:rsidRDefault="00BD1CAC">
      <w:pPr>
        <w:rPr>
          <w:rFonts w:ascii="PT Astra Serif" w:hAnsi="PT Astra Serif" w:cs="PT Astra Serif"/>
        </w:rPr>
      </w:pPr>
    </w:p>
    <w:p w:rsidR="00BD1CAC" w:rsidRDefault="00BD1CAC">
      <w:pPr>
        <w:rPr>
          <w:rFonts w:ascii="PT Astra Serif" w:hAnsi="PT Astra Serif" w:cs="PT Astra Serif"/>
        </w:rPr>
      </w:pPr>
    </w:p>
    <w:p w:rsidR="00BD1CAC" w:rsidRDefault="00BD1CAC">
      <w:pPr>
        <w:rPr>
          <w:rFonts w:ascii="PT Astra Serif" w:hAnsi="PT Astra Serif" w:cs="PT Astra Serif"/>
        </w:rPr>
      </w:pPr>
    </w:p>
    <w:p w:rsidR="00BD1CAC" w:rsidRDefault="00BD1CAC">
      <w:pPr>
        <w:rPr>
          <w:rFonts w:ascii="PT Astra Serif" w:hAnsi="PT Astra Serif" w:cs="PT Astra Serif"/>
        </w:rPr>
      </w:pPr>
    </w:p>
    <w:p w:rsidR="00BD1CAC" w:rsidRDefault="00BD1CAC">
      <w:pPr>
        <w:rPr>
          <w:rFonts w:ascii="PT Astra Serif" w:hAnsi="PT Astra Serif" w:cs="PT Astra Serif"/>
        </w:rPr>
      </w:pPr>
    </w:p>
    <w:p w:rsidR="00BD1CAC" w:rsidRDefault="00BD1CAC">
      <w:pPr>
        <w:rPr>
          <w:rFonts w:ascii="PT Astra Serif" w:hAnsi="PT Astra Serif" w:cs="PT Astra Serif"/>
        </w:rPr>
      </w:pPr>
    </w:p>
    <w:p w:rsidR="001023C2" w:rsidRPr="001023C2" w:rsidRDefault="001023C2">
      <w:pPr>
        <w:rPr>
          <w:rFonts w:ascii="PT Astra Serif" w:hAnsi="PT Astra Serif" w:cs="PT Astra Serif"/>
        </w:rPr>
      </w:pPr>
    </w:p>
    <w:p w:rsidR="001023C2" w:rsidRPr="001023C2" w:rsidRDefault="001023C2">
      <w:pPr>
        <w:rPr>
          <w:rFonts w:ascii="PT Astra Serif" w:hAnsi="PT Astra Serif" w:cs="PT Astra Serif"/>
        </w:rPr>
      </w:pPr>
    </w:p>
    <w:p w:rsidR="001023C2" w:rsidRPr="001023C2" w:rsidRDefault="001023C2">
      <w:pPr>
        <w:rPr>
          <w:rFonts w:ascii="PT Astra Serif" w:hAnsi="PT Astra Serif" w:cs="PT Astra Serif"/>
        </w:rPr>
      </w:pPr>
    </w:p>
    <w:p w:rsidR="00BE1E9E" w:rsidRPr="001023C2" w:rsidRDefault="00BE1E9E">
      <w:pPr>
        <w:rPr>
          <w:rFonts w:ascii="PT Astra Serif" w:hAnsi="PT Astra Serif" w:cs="PT Astra Serif"/>
        </w:rPr>
      </w:pPr>
    </w:p>
    <w:p w:rsidR="00917265" w:rsidRDefault="00917265">
      <w:pPr>
        <w:rPr>
          <w:rFonts w:ascii="PT Astra Serif" w:hAnsi="PT Astra Serif" w:cs="PT Astra Serif"/>
        </w:rPr>
      </w:pPr>
    </w:p>
    <w:p w:rsidR="00FD2C57" w:rsidRPr="001023C2" w:rsidRDefault="00FD2C57">
      <w:pPr>
        <w:rPr>
          <w:rFonts w:ascii="PT Astra Serif" w:hAnsi="PT Astra Serif" w:cs="PT Astra Serif"/>
        </w:rPr>
      </w:pPr>
      <w:r w:rsidRPr="001023C2">
        <w:rPr>
          <w:rFonts w:ascii="PT Astra Serif" w:hAnsi="PT Astra Serif" w:cs="PT Astra Serif"/>
        </w:rPr>
        <w:t xml:space="preserve">Исп. </w:t>
      </w:r>
      <w:r w:rsidR="00FA5D40" w:rsidRPr="001023C2">
        <w:rPr>
          <w:rFonts w:ascii="PT Astra Serif" w:hAnsi="PT Astra Serif" w:cs="PT Astra Serif"/>
        </w:rPr>
        <w:t>Мохова Е.С.</w:t>
      </w:r>
    </w:p>
    <w:p w:rsidR="00FD2C57" w:rsidRPr="001023C2" w:rsidRDefault="00FD2C57">
      <w:pPr>
        <w:rPr>
          <w:rFonts w:ascii="PT Astra Serif" w:hAnsi="PT Astra Serif" w:cs="PT Astra Serif"/>
        </w:rPr>
      </w:pPr>
      <w:r w:rsidRPr="001023C2">
        <w:rPr>
          <w:rFonts w:ascii="PT Astra Serif" w:hAnsi="PT Astra Serif" w:cs="PT Astra Serif"/>
        </w:rPr>
        <w:t>Тел.: 2-82-76</w:t>
      </w:r>
    </w:p>
    <w:p w:rsidR="00BD1CAC" w:rsidRPr="001023C2" w:rsidRDefault="006274E5">
      <w:pPr>
        <w:rPr>
          <w:rFonts w:ascii="PT Astra Serif" w:hAnsi="PT Astra Serif" w:cs="PT Astra Serif"/>
        </w:rPr>
      </w:pPr>
      <w:r w:rsidRPr="001023C2">
        <w:rPr>
          <w:rFonts w:ascii="PT Astra Serif" w:hAnsi="PT Astra Serif" w:cs="PT Astra Serif"/>
        </w:rPr>
        <w:t>03</w:t>
      </w:r>
      <w:r w:rsidR="00FD2C57" w:rsidRPr="001023C2">
        <w:rPr>
          <w:rFonts w:ascii="PT Astra Serif" w:hAnsi="PT Astra Serif" w:cs="PT Astra Serif"/>
        </w:rPr>
        <w:t>/</w:t>
      </w:r>
      <w:r w:rsidRPr="001023C2">
        <w:rPr>
          <w:rFonts w:ascii="PT Astra Serif" w:hAnsi="PT Astra Serif" w:cs="PT Astra Serif"/>
        </w:rPr>
        <w:t>регламент имущество в аренду и безвозмездное</w:t>
      </w:r>
    </w:p>
    <w:p w:rsidR="00FA5D40" w:rsidRPr="00917265" w:rsidRDefault="00FA5D40" w:rsidP="00917265">
      <w:pPr>
        <w:spacing w:line="276" w:lineRule="auto"/>
        <w:jc w:val="right"/>
        <w:rPr>
          <w:rFonts w:ascii="PT Astra Serif" w:hAnsi="PT Astra Serif"/>
          <w:bCs/>
        </w:rPr>
      </w:pPr>
      <w:r w:rsidRPr="00917265">
        <w:rPr>
          <w:rFonts w:ascii="PT Astra Serif" w:hAnsi="PT Astra Serif"/>
          <w:bCs/>
        </w:rPr>
        <w:lastRenderedPageBreak/>
        <w:t>Приложение</w:t>
      </w:r>
    </w:p>
    <w:p w:rsidR="00FA5D40" w:rsidRPr="00917265" w:rsidRDefault="00FA5D40" w:rsidP="00917265">
      <w:pPr>
        <w:spacing w:line="276" w:lineRule="auto"/>
        <w:jc w:val="right"/>
        <w:rPr>
          <w:rFonts w:ascii="PT Astra Serif" w:hAnsi="PT Astra Serif"/>
          <w:bCs/>
        </w:rPr>
      </w:pPr>
      <w:r w:rsidRPr="00917265">
        <w:rPr>
          <w:rFonts w:ascii="PT Astra Serif" w:hAnsi="PT Astra Serif"/>
          <w:bCs/>
        </w:rPr>
        <w:t>к постановлению администрации</w:t>
      </w:r>
    </w:p>
    <w:p w:rsidR="00FA5D40" w:rsidRPr="00917265" w:rsidRDefault="00FA5D40" w:rsidP="00917265">
      <w:pPr>
        <w:spacing w:line="276" w:lineRule="auto"/>
        <w:jc w:val="right"/>
        <w:rPr>
          <w:rFonts w:ascii="PT Astra Serif" w:hAnsi="PT Astra Serif"/>
          <w:bCs/>
        </w:rPr>
      </w:pPr>
      <w:r w:rsidRPr="00917265">
        <w:rPr>
          <w:rFonts w:ascii="PT Astra Serif" w:hAnsi="PT Astra Serif"/>
          <w:bCs/>
        </w:rPr>
        <w:t>муниципального образования</w:t>
      </w:r>
    </w:p>
    <w:p w:rsidR="00FA5D40" w:rsidRPr="00917265" w:rsidRDefault="00FA5D40" w:rsidP="00917265">
      <w:pPr>
        <w:spacing w:line="276" w:lineRule="auto"/>
        <w:jc w:val="right"/>
        <w:rPr>
          <w:rFonts w:ascii="PT Astra Serif" w:hAnsi="PT Astra Serif"/>
          <w:bCs/>
        </w:rPr>
      </w:pPr>
      <w:r w:rsidRPr="00917265">
        <w:rPr>
          <w:rFonts w:ascii="PT Astra Serif" w:hAnsi="PT Astra Serif"/>
          <w:bCs/>
        </w:rPr>
        <w:t>Заокский район</w:t>
      </w:r>
    </w:p>
    <w:p w:rsidR="00FA5D40" w:rsidRPr="00917265" w:rsidRDefault="00917265" w:rsidP="00917265">
      <w:pPr>
        <w:spacing w:line="276" w:lineRule="auto"/>
        <w:jc w:val="right"/>
        <w:rPr>
          <w:rFonts w:ascii="PT Astra Serif" w:hAnsi="PT Astra Serif"/>
          <w:bCs/>
        </w:rPr>
      </w:pPr>
      <w:r>
        <w:rPr>
          <w:rFonts w:ascii="PT Astra Serif" w:hAnsi="PT Astra Serif"/>
          <w:bCs/>
        </w:rPr>
        <w:t>от 28.03.2024 № 318</w:t>
      </w:r>
    </w:p>
    <w:p w:rsidR="00A223BA" w:rsidRDefault="00A223BA" w:rsidP="00917265">
      <w:pPr>
        <w:spacing w:line="276" w:lineRule="auto"/>
        <w:rPr>
          <w:rFonts w:ascii="PT Astra Serif" w:hAnsi="PT Astra Serif"/>
          <w:bCs/>
        </w:rPr>
      </w:pPr>
    </w:p>
    <w:p w:rsidR="00917265" w:rsidRPr="00917265" w:rsidRDefault="00917265" w:rsidP="00917265">
      <w:pPr>
        <w:spacing w:line="276" w:lineRule="auto"/>
        <w:rPr>
          <w:rFonts w:ascii="PT Astra Serif" w:hAnsi="PT Astra Serif"/>
          <w:b/>
          <w:bCs/>
        </w:rPr>
      </w:pPr>
    </w:p>
    <w:p w:rsidR="00917265" w:rsidRDefault="00F21F5C" w:rsidP="00917265">
      <w:pPr>
        <w:spacing w:line="276" w:lineRule="auto"/>
        <w:jc w:val="center"/>
        <w:rPr>
          <w:rFonts w:ascii="PT Astra Serif" w:hAnsi="PT Astra Serif" w:cs="Arial"/>
          <w:b/>
          <w:sz w:val="28"/>
          <w:szCs w:val="28"/>
        </w:rPr>
      </w:pPr>
      <w:r w:rsidRPr="00917265">
        <w:rPr>
          <w:rFonts w:ascii="PT Astra Serif" w:hAnsi="PT Astra Serif"/>
          <w:b/>
          <w:bCs/>
          <w:sz w:val="28"/>
          <w:szCs w:val="28"/>
        </w:rPr>
        <w:t>Административный регламент пред</w:t>
      </w:r>
      <w:r w:rsidR="00917265">
        <w:rPr>
          <w:rFonts w:ascii="PT Astra Serif" w:hAnsi="PT Astra Serif"/>
          <w:b/>
          <w:bCs/>
          <w:sz w:val="28"/>
          <w:szCs w:val="28"/>
        </w:rPr>
        <w:t xml:space="preserve">оставления муниципальной услуги </w:t>
      </w:r>
      <w:r w:rsidR="006274E5" w:rsidRPr="00917265">
        <w:rPr>
          <w:rFonts w:ascii="PT Astra Serif" w:hAnsi="PT Astra Serif" w:cs="Arial"/>
          <w:b/>
          <w:sz w:val="28"/>
          <w:szCs w:val="28"/>
        </w:rPr>
        <w:t xml:space="preserve">«Предоставление муниципального имущества </w:t>
      </w:r>
    </w:p>
    <w:p w:rsidR="00F21F5C" w:rsidRPr="00917265" w:rsidRDefault="006274E5" w:rsidP="00917265">
      <w:pPr>
        <w:spacing w:line="276" w:lineRule="auto"/>
        <w:jc w:val="center"/>
        <w:rPr>
          <w:rFonts w:ascii="PT Astra Serif" w:hAnsi="PT Astra Serif"/>
          <w:b/>
          <w:sz w:val="28"/>
          <w:szCs w:val="28"/>
        </w:rPr>
      </w:pPr>
      <w:r w:rsidRPr="00917265">
        <w:rPr>
          <w:rFonts w:ascii="PT Astra Serif" w:hAnsi="PT Astra Serif" w:cs="Arial"/>
          <w:b/>
          <w:sz w:val="28"/>
          <w:szCs w:val="28"/>
        </w:rPr>
        <w:t>в аренду или безвозмездное пользование»</w:t>
      </w:r>
    </w:p>
    <w:p w:rsidR="00BE1E9E" w:rsidRPr="00917265" w:rsidRDefault="00BE1E9E" w:rsidP="00917265">
      <w:pPr>
        <w:widowControl w:val="0"/>
        <w:tabs>
          <w:tab w:val="left" w:pos="3768"/>
          <w:tab w:val="center" w:pos="5037"/>
        </w:tabs>
        <w:spacing w:line="276" w:lineRule="auto"/>
        <w:rPr>
          <w:rFonts w:ascii="PT Astra Serif" w:hAnsi="PT Astra Serif"/>
          <w:b/>
          <w:bCs/>
        </w:rPr>
      </w:pPr>
    </w:p>
    <w:p w:rsidR="001023C2" w:rsidRPr="00917265" w:rsidRDefault="001023C2" w:rsidP="00917265">
      <w:pPr>
        <w:pStyle w:val="ConsPlusTitle"/>
        <w:spacing w:line="276" w:lineRule="auto"/>
        <w:ind w:left="540" w:right="-1"/>
        <w:jc w:val="center"/>
        <w:rPr>
          <w:rFonts w:ascii="PT Astra Serif" w:hAnsi="PT Astra Serif"/>
        </w:rPr>
      </w:pPr>
    </w:p>
    <w:p w:rsidR="001023C2" w:rsidRPr="00917265" w:rsidRDefault="001023C2" w:rsidP="00917265">
      <w:pPr>
        <w:pStyle w:val="ConsPlusNormal"/>
        <w:numPr>
          <w:ilvl w:val="0"/>
          <w:numId w:val="4"/>
        </w:numPr>
        <w:suppressAutoHyphens w:val="0"/>
        <w:autoSpaceDE w:val="0"/>
        <w:autoSpaceDN w:val="0"/>
        <w:adjustRightInd w:val="0"/>
        <w:spacing w:line="276" w:lineRule="auto"/>
        <w:ind w:right="-1"/>
        <w:jc w:val="center"/>
        <w:outlineLvl w:val="1"/>
        <w:rPr>
          <w:rFonts w:ascii="PT Astra Serif" w:hAnsi="PT Astra Serif" w:cs="Times New Roman"/>
          <w:b/>
          <w:bCs/>
          <w:sz w:val="28"/>
          <w:szCs w:val="28"/>
        </w:rPr>
      </w:pPr>
      <w:r w:rsidRPr="00917265">
        <w:rPr>
          <w:rFonts w:ascii="PT Astra Serif" w:hAnsi="PT Astra Serif" w:cs="Times New Roman"/>
          <w:b/>
          <w:bCs/>
          <w:sz w:val="28"/>
          <w:szCs w:val="28"/>
        </w:rPr>
        <w:t>Общие положения</w:t>
      </w:r>
    </w:p>
    <w:p w:rsidR="001023C2" w:rsidRPr="00917265" w:rsidRDefault="001023C2" w:rsidP="00917265">
      <w:pPr>
        <w:pStyle w:val="ConsPlusNormal"/>
        <w:spacing w:line="276" w:lineRule="auto"/>
        <w:ind w:left="-284" w:right="-1" w:firstLine="0"/>
        <w:jc w:val="center"/>
        <w:outlineLvl w:val="1"/>
        <w:rPr>
          <w:rFonts w:ascii="PT Astra Serif" w:hAnsi="PT Astra Serif" w:cs="Times New Roman"/>
          <w:b/>
          <w:bCs/>
          <w:sz w:val="28"/>
          <w:szCs w:val="28"/>
        </w:rPr>
      </w:pPr>
    </w:p>
    <w:p w:rsidR="00917265" w:rsidRDefault="00917265" w:rsidP="00917265">
      <w:pPr>
        <w:pStyle w:val="ConsPlusNormal"/>
        <w:spacing w:line="276" w:lineRule="auto"/>
        <w:ind w:right="-1" w:firstLine="0"/>
        <w:jc w:val="center"/>
        <w:outlineLvl w:val="1"/>
        <w:rPr>
          <w:rFonts w:ascii="PT Astra Serif" w:hAnsi="PT Astra Serif" w:cs="Times New Roman"/>
          <w:b/>
          <w:bCs/>
          <w:sz w:val="28"/>
          <w:szCs w:val="28"/>
        </w:rPr>
      </w:pPr>
      <w:r>
        <w:rPr>
          <w:rFonts w:ascii="PT Astra Serif" w:hAnsi="PT Astra Serif" w:cs="Times New Roman"/>
          <w:b/>
          <w:bCs/>
          <w:sz w:val="28"/>
          <w:szCs w:val="28"/>
        </w:rPr>
        <w:t>1.1.</w:t>
      </w:r>
      <w:r w:rsidR="001023C2" w:rsidRPr="00917265">
        <w:rPr>
          <w:rFonts w:ascii="PT Astra Serif" w:hAnsi="PT Astra Serif" w:cs="Times New Roman"/>
          <w:b/>
          <w:bCs/>
          <w:sz w:val="28"/>
          <w:szCs w:val="28"/>
        </w:rPr>
        <w:t xml:space="preserve">Предмет регулирования </w:t>
      </w:r>
    </w:p>
    <w:p w:rsidR="001023C2" w:rsidRPr="00917265" w:rsidRDefault="001023C2" w:rsidP="00917265">
      <w:pPr>
        <w:pStyle w:val="ConsPlusNormal"/>
        <w:spacing w:line="276" w:lineRule="auto"/>
        <w:ind w:right="-1" w:firstLine="0"/>
        <w:jc w:val="center"/>
        <w:outlineLvl w:val="1"/>
        <w:rPr>
          <w:rFonts w:ascii="PT Astra Serif" w:hAnsi="PT Astra Serif" w:cs="Times New Roman"/>
          <w:b/>
          <w:bCs/>
          <w:sz w:val="24"/>
          <w:szCs w:val="24"/>
        </w:rPr>
      </w:pPr>
      <w:r w:rsidRPr="00917265">
        <w:rPr>
          <w:rFonts w:ascii="PT Astra Serif" w:hAnsi="PT Astra Serif" w:cs="Times New Roman"/>
          <w:b/>
          <w:bCs/>
          <w:sz w:val="28"/>
          <w:szCs w:val="28"/>
        </w:rPr>
        <w:t>Административного регламента</w:t>
      </w:r>
    </w:p>
    <w:p w:rsidR="001023C2" w:rsidRPr="00917265" w:rsidRDefault="001023C2" w:rsidP="00917265">
      <w:pPr>
        <w:pStyle w:val="ConsPlusNormal"/>
        <w:spacing w:line="276" w:lineRule="auto"/>
        <w:ind w:left="-284" w:right="-1" w:firstLine="0"/>
        <w:jc w:val="center"/>
        <w:outlineLvl w:val="1"/>
        <w:rPr>
          <w:rFonts w:ascii="PT Astra Serif" w:hAnsi="PT Astra Serif" w:cs="Times New Roman"/>
          <w:b/>
          <w:bCs/>
          <w:sz w:val="24"/>
          <w:szCs w:val="24"/>
        </w:rPr>
      </w:pPr>
    </w:p>
    <w:p w:rsidR="001023C2" w:rsidRPr="00917265" w:rsidRDefault="001023C2" w:rsidP="00917265">
      <w:pPr>
        <w:widowControl w:val="0"/>
        <w:autoSpaceDE w:val="0"/>
        <w:autoSpaceDN w:val="0"/>
        <w:adjustRightInd w:val="0"/>
        <w:spacing w:line="276" w:lineRule="auto"/>
        <w:ind w:firstLine="851"/>
        <w:jc w:val="both"/>
        <w:rPr>
          <w:rFonts w:ascii="PT Astra Serif" w:hAnsi="PT Astra Serif"/>
        </w:rPr>
      </w:pPr>
      <w:r w:rsidRPr="00917265">
        <w:rPr>
          <w:rFonts w:ascii="PT Astra Serif" w:hAnsi="PT Astra Serif"/>
        </w:rPr>
        <w:t xml:space="preserve">Административный регламент предоставления муниципальной услуги </w:t>
      </w:r>
      <w:r w:rsidRPr="00917265">
        <w:rPr>
          <w:rFonts w:ascii="PT Astra Serif" w:hAnsi="PT Astra Serif"/>
          <w:bCs/>
          <w:color w:val="000000"/>
        </w:rPr>
        <w:t>«</w:t>
      </w:r>
      <w:r w:rsidRPr="00917265">
        <w:rPr>
          <w:rFonts w:ascii="PT Astra Serif" w:hAnsi="PT Astra Serif"/>
        </w:rPr>
        <w:t>Предоставление муниципального имущества в аренду</w:t>
      </w:r>
      <w:r w:rsidR="003C3E0D" w:rsidRPr="00917265">
        <w:rPr>
          <w:rFonts w:ascii="PT Astra Serif" w:hAnsi="PT Astra Serif"/>
        </w:rPr>
        <w:t xml:space="preserve"> или</w:t>
      </w:r>
      <w:r w:rsidRPr="00917265">
        <w:rPr>
          <w:rFonts w:ascii="PT Astra Serif" w:hAnsi="PT Astra Serif"/>
        </w:rPr>
        <w:t xml:space="preserve"> безвозмездное пользование» (далее - Административный регламент) определяет сроки и последовательность действий (административных процедур) при осуществлении полномочий по передаче муниципального  имущества муниципального образования Заокский район в аренду, безвозмездное пользование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в аренду, безвозмездное пользование муниципального  имущества и определяет сроки и последовательность  действий (административных процедур).</w:t>
      </w:r>
    </w:p>
    <w:p w:rsidR="001023C2" w:rsidRPr="00917265" w:rsidRDefault="001023C2" w:rsidP="00917265">
      <w:pPr>
        <w:widowControl w:val="0"/>
        <w:spacing w:line="276" w:lineRule="auto"/>
        <w:ind w:right="49"/>
        <w:jc w:val="both"/>
        <w:rPr>
          <w:rFonts w:ascii="PT Astra Serif" w:hAnsi="PT Astra Serif"/>
        </w:rPr>
      </w:pPr>
    </w:p>
    <w:p w:rsidR="001023C2" w:rsidRPr="00917265" w:rsidRDefault="00917265" w:rsidP="00917265">
      <w:pPr>
        <w:widowControl w:val="0"/>
        <w:spacing w:line="276" w:lineRule="auto"/>
        <w:ind w:right="49"/>
        <w:jc w:val="center"/>
        <w:rPr>
          <w:rFonts w:ascii="PT Astra Serif" w:hAnsi="PT Astra Serif"/>
          <w:b/>
          <w:sz w:val="28"/>
          <w:szCs w:val="28"/>
        </w:rPr>
      </w:pPr>
      <w:r w:rsidRPr="00917265">
        <w:rPr>
          <w:rFonts w:ascii="PT Astra Serif" w:hAnsi="PT Astra Serif"/>
          <w:b/>
          <w:sz w:val="28"/>
          <w:szCs w:val="28"/>
        </w:rPr>
        <w:t>1.2.</w:t>
      </w:r>
      <w:r w:rsidR="001023C2" w:rsidRPr="00917265">
        <w:rPr>
          <w:rFonts w:ascii="PT Astra Serif" w:hAnsi="PT Astra Serif"/>
          <w:b/>
          <w:sz w:val="28"/>
          <w:szCs w:val="28"/>
        </w:rPr>
        <w:t>Круг заявителей</w:t>
      </w:r>
    </w:p>
    <w:p w:rsidR="001023C2" w:rsidRPr="00917265" w:rsidRDefault="001023C2" w:rsidP="00917265">
      <w:pPr>
        <w:widowControl w:val="0"/>
        <w:spacing w:line="276" w:lineRule="auto"/>
        <w:ind w:right="49"/>
        <w:jc w:val="center"/>
        <w:rPr>
          <w:rFonts w:ascii="PT Astra Serif" w:hAnsi="PT Astra Serif"/>
          <w:b/>
        </w:rPr>
      </w:pPr>
    </w:p>
    <w:p w:rsidR="001023C2" w:rsidRPr="00917265" w:rsidRDefault="001023C2" w:rsidP="00917265">
      <w:pPr>
        <w:pStyle w:val="ConsNormal"/>
        <w:spacing w:line="276" w:lineRule="auto"/>
        <w:ind w:firstLine="851"/>
        <w:jc w:val="both"/>
        <w:rPr>
          <w:rFonts w:ascii="PT Astra Serif" w:hAnsi="PT Astra Serif"/>
          <w:sz w:val="24"/>
          <w:szCs w:val="24"/>
        </w:rPr>
      </w:pPr>
      <w:r w:rsidRPr="00917265">
        <w:rPr>
          <w:rFonts w:ascii="PT Astra Serif" w:hAnsi="PT Astra Serif"/>
          <w:sz w:val="24"/>
          <w:szCs w:val="24"/>
        </w:rPr>
        <w:t xml:space="preserve">Потребителями муниципальной  услуги являются: </w:t>
      </w:r>
    </w:p>
    <w:p w:rsidR="001023C2" w:rsidRPr="00917265" w:rsidRDefault="00917265" w:rsidP="00917265">
      <w:pPr>
        <w:pStyle w:val="ConsNormal"/>
        <w:spacing w:line="276" w:lineRule="auto"/>
        <w:ind w:left="1069" w:hanging="218"/>
        <w:jc w:val="both"/>
        <w:rPr>
          <w:rFonts w:ascii="PT Astra Serif" w:hAnsi="PT Astra Serif"/>
          <w:sz w:val="24"/>
          <w:szCs w:val="24"/>
        </w:rPr>
      </w:pPr>
      <w:r>
        <w:rPr>
          <w:rFonts w:ascii="PT Astra Serif" w:hAnsi="PT Astra Serif"/>
          <w:sz w:val="24"/>
          <w:szCs w:val="24"/>
        </w:rPr>
        <w:t>-</w:t>
      </w:r>
      <w:r w:rsidR="001023C2" w:rsidRPr="00917265">
        <w:rPr>
          <w:rFonts w:ascii="PT Astra Serif" w:hAnsi="PT Astra Serif"/>
          <w:sz w:val="24"/>
          <w:szCs w:val="24"/>
        </w:rPr>
        <w:t>российские и иностранные юридические лица;</w:t>
      </w:r>
    </w:p>
    <w:p w:rsidR="001023C2" w:rsidRPr="00917265" w:rsidRDefault="00917265" w:rsidP="00917265">
      <w:pPr>
        <w:pStyle w:val="ConsNormal"/>
        <w:spacing w:line="276" w:lineRule="auto"/>
        <w:ind w:left="1069" w:hanging="218"/>
        <w:jc w:val="both"/>
        <w:rPr>
          <w:rFonts w:ascii="PT Astra Serif" w:hAnsi="PT Astra Serif"/>
          <w:sz w:val="24"/>
          <w:szCs w:val="24"/>
        </w:rPr>
      </w:pPr>
      <w:r>
        <w:rPr>
          <w:rFonts w:ascii="PT Astra Serif" w:hAnsi="PT Astra Serif"/>
          <w:sz w:val="24"/>
          <w:szCs w:val="24"/>
        </w:rPr>
        <w:t>-</w:t>
      </w:r>
      <w:r w:rsidR="001023C2" w:rsidRPr="00917265">
        <w:rPr>
          <w:rFonts w:ascii="PT Astra Serif" w:hAnsi="PT Astra Serif"/>
          <w:sz w:val="24"/>
          <w:szCs w:val="24"/>
        </w:rPr>
        <w:t>физические лица, в том числе иностранные граждане и лица без гражданства;</w:t>
      </w:r>
    </w:p>
    <w:p w:rsidR="001023C2" w:rsidRPr="00917265" w:rsidRDefault="00917265" w:rsidP="00917265">
      <w:pPr>
        <w:pStyle w:val="ConsNormal"/>
        <w:spacing w:line="276" w:lineRule="auto"/>
        <w:ind w:left="1069" w:hanging="218"/>
        <w:jc w:val="both"/>
        <w:rPr>
          <w:rFonts w:ascii="PT Astra Serif" w:hAnsi="PT Astra Serif"/>
          <w:sz w:val="24"/>
          <w:szCs w:val="24"/>
        </w:rPr>
      </w:pPr>
      <w:r>
        <w:rPr>
          <w:rFonts w:ascii="PT Astra Serif" w:hAnsi="PT Astra Serif"/>
          <w:sz w:val="24"/>
          <w:szCs w:val="24"/>
        </w:rPr>
        <w:t>-</w:t>
      </w:r>
      <w:r w:rsidR="001023C2" w:rsidRPr="00917265">
        <w:rPr>
          <w:rFonts w:ascii="PT Astra Serif" w:hAnsi="PT Astra Serif"/>
          <w:sz w:val="24"/>
          <w:szCs w:val="24"/>
        </w:rPr>
        <w:t>индивидуальные предприниматели.</w:t>
      </w:r>
    </w:p>
    <w:p w:rsidR="001023C2" w:rsidRPr="00917265" w:rsidRDefault="001023C2" w:rsidP="00917265">
      <w:pPr>
        <w:widowControl w:val="0"/>
        <w:spacing w:line="276" w:lineRule="auto"/>
        <w:ind w:firstLine="851"/>
        <w:jc w:val="both"/>
        <w:rPr>
          <w:rFonts w:ascii="PT Astra Serif" w:hAnsi="PT Astra Serif"/>
        </w:rPr>
      </w:pPr>
      <w:r w:rsidRPr="00917265">
        <w:rPr>
          <w:rFonts w:ascii="PT Astra Serif" w:hAnsi="PT Astra Serif"/>
        </w:rPr>
        <w:t>От имени заявителя может выступать другое физическое лицо, наделенное соответствующими полномочиями в установленном законом порядке.</w:t>
      </w:r>
    </w:p>
    <w:p w:rsidR="001023C2" w:rsidRPr="00917265" w:rsidRDefault="001023C2" w:rsidP="00917265">
      <w:pPr>
        <w:pStyle w:val="ConsPlusNormal"/>
        <w:spacing w:line="276" w:lineRule="auto"/>
        <w:ind w:right="49" w:firstLine="0"/>
        <w:jc w:val="both"/>
        <w:rPr>
          <w:rFonts w:ascii="PT Astra Serif" w:hAnsi="PT Astra Serif" w:cs="Times New Roman"/>
          <w:sz w:val="24"/>
          <w:szCs w:val="24"/>
        </w:rPr>
      </w:pPr>
    </w:p>
    <w:p w:rsidR="001023C2" w:rsidRPr="00917265" w:rsidRDefault="00917265" w:rsidP="00917265">
      <w:pPr>
        <w:pStyle w:val="ConsPlusNormal"/>
        <w:spacing w:line="276" w:lineRule="auto"/>
        <w:ind w:right="49" w:firstLine="0"/>
        <w:jc w:val="center"/>
        <w:rPr>
          <w:rFonts w:ascii="PT Astra Serif" w:hAnsi="PT Astra Serif" w:cs="Times New Roman"/>
          <w:b/>
          <w:sz w:val="28"/>
          <w:szCs w:val="28"/>
        </w:rPr>
      </w:pPr>
      <w:r w:rsidRPr="00917265">
        <w:rPr>
          <w:rFonts w:ascii="PT Astra Serif" w:hAnsi="PT Astra Serif" w:cs="Times New Roman"/>
          <w:b/>
          <w:sz w:val="28"/>
          <w:szCs w:val="28"/>
        </w:rPr>
        <w:t>1.3.</w:t>
      </w:r>
      <w:r w:rsidR="001023C2" w:rsidRPr="00917265">
        <w:rPr>
          <w:rFonts w:ascii="PT Astra Serif" w:hAnsi="PT Astra Serif" w:cs="Times New Roman"/>
          <w:b/>
          <w:sz w:val="28"/>
          <w:szCs w:val="28"/>
        </w:rPr>
        <w:t xml:space="preserve">Требования к порядку информирования </w:t>
      </w:r>
    </w:p>
    <w:p w:rsidR="001023C2" w:rsidRPr="00917265" w:rsidRDefault="001023C2" w:rsidP="00917265">
      <w:pPr>
        <w:pStyle w:val="ConsPlusNormal"/>
        <w:spacing w:line="276" w:lineRule="auto"/>
        <w:ind w:right="49" w:firstLine="0"/>
        <w:jc w:val="center"/>
        <w:rPr>
          <w:rFonts w:ascii="PT Astra Serif" w:hAnsi="PT Astra Serif" w:cs="Times New Roman"/>
          <w:b/>
          <w:sz w:val="28"/>
          <w:szCs w:val="28"/>
        </w:rPr>
      </w:pPr>
      <w:r w:rsidRPr="00917265">
        <w:rPr>
          <w:rFonts w:ascii="PT Astra Serif" w:hAnsi="PT Astra Serif" w:cs="Times New Roman"/>
          <w:b/>
          <w:sz w:val="28"/>
          <w:szCs w:val="28"/>
        </w:rPr>
        <w:t>о предоставлении муниципальной услуги</w:t>
      </w:r>
    </w:p>
    <w:p w:rsidR="001023C2" w:rsidRPr="00917265" w:rsidRDefault="001023C2" w:rsidP="00917265">
      <w:pPr>
        <w:pStyle w:val="ConsPlusNormal"/>
        <w:spacing w:line="276" w:lineRule="auto"/>
        <w:ind w:right="49" w:firstLine="0"/>
        <w:jc w:val="center"/>
        <w:rPr>
          <w:rFonts w:ascii="PT Astra Serif" w:hAnsi="PT Astra Serif" w:cs="Times New Roman"/>
          <w:b/>
          <w:sz w:val="24"/>
          <w:szCs w:val="24"/>
        </w:rPr>
      </w:pPr>
    </w:p>
    <w:p w:rsidR="001023C2" w:rsidRPr="00917265" w:rsidRDefault="001023C2" w:rsidP="00917265">
      <w:pPr>
        <w:pStyle w:val="ConsPlusNormal"/>
        <w:spacing w:line="276" w:lineRule="auto"/>
        <w:ind w:right="49" w:firstLine="709"/>
        <w:jc w:val="both"/>
        <w:rPr>
          <w:rFonts w:ascii="PT Astra Serif" w:hAnsi="PT Astra Serif" w:cs="Times New Roman"/>
          <w:sz w:val="24"/>
          <w:szCs w:val="24"/>
        </w:rPr>
      </w:pPr>
      <w:r w:rsidRPr="00917265">
        <w:rPr>
          <w:rFonts w:ascii="PT Astra Serif" w:hAnsi="PT Astra Serif" w:cs="Times New Roman"/>
          <w:bCs/>
          <w:sz w:val="24"/>
          <w:szCs w:val="24"/>
        </w:rPr>
        <w:t>1.</w:t>
      </w:r>
      <w:r w:rsidRPr="00917265">
        <w:rPr>
          <w:rFonts w:ascii="PT Astra Serif" w:hAnsi="PT Astra Serif" w:cs="Times New Roman"/>
          <w:sz w:val="24"/>
          <w:szCs w:val="24"/>
        </w:rPr>
        <w:t>Информирование о порядке предоставления муниципальной услуги осуществляется в администрации муниципального образования Заокский район (далее – Администрация), с использованием средств почтовой, телефонной связи, электронного информирования, публикаций в средствах массовой информации.</w:t>
      </w:r>
    </w:p>
    <w:p w:rsidR="001023C2" w:rsidRPr="00917265" w:rsidRDefault="00917265" w:rsidP="00917265">
      <w:pPr>
        <w:pStyle w:val="ConsPlusNormal"/>
        <w:spacing w:line="276" w:lineRule="auto"/>
        <w:ind w:right="49" w:firstLine="709"/>
        <w:jc w:val="both"/>
        <w:rPr>
          <w:rFonts w:ascii="PT Astra Serif" w:hAnsi="PT Astra Serif" w:cs="Times New Roman"/>
          <w:sz w:val="24"/>
          <w:szCs w:val="24"/>
        </w:rPr>
      </w:pPr>
      <w:r>
        <w:rPr>
          <w:rFonts w:ascii="PT Astra Serif" w:hAnsi="PT Astra Serif" w:cs="Times New Roman"/>
          <w:sz w:val="24"/>
          <w:szCs w:val="24"/>
        </w:rPr>
        <w:t>2.</w:t>
      </w:r>
      <w:r w:rsidR="001023C2" w:rsidRPr="00917265">
        <w:rPr>
          <w:rFonts w:ascii="PT Astra Serif" w:hAnsi="PT Astra Serif" w:cs="Times New Roman"/>
          <w:sz w:val="24"/>
          <w:szCs w:val="24"/>
        </w:rPr>
        <w:t>Местонахождение Администрации:</w:t>
      </w:r>
    </w:p>
    <w:p w:rsidR="001023C2" w:rsidRPr="00917265" w:rsidRDefault="001023C2" w:rsidP="00917265">
      <w:pPr>
        <w:pStyle w:val="consplusnormal0"/>
        <w:widowControl w:val="0"/>
        <w:spacing w:before="0" w:beforeAutospacing="0" w:after="0" w:afterAutospacing="0" w:line="276" w:lineRule="auto"/>
        <w:ind w:firstLine="567"/>
        <w:jc w:val="both"/>
        <w:rPr>
          <w:rFonts w:ascii="PT Astra Serif" w:hAnsi="PT Astra Serif"/>
        </w:rPr>
      </w:pPr>
      <w:r w:rsidRPr="00917265">
        <w:rPr>
          <w:rFonts w:ascii="PT Astra Serif" w:hAnsi="PT Astra Serif"/>
        </w:rPr>
        <w:t>301000, Тульская область, Заокский р-н., рп Заокский, пл. Ленина, д. 9б;</w:t>
      </w:r>
    </w:p>
    <w:p w:rsidR="001023C2" w:rsidRPr="00917265" w:rsidRDefault="001023C2" w:rsidP="00917265">
      <w:pPr>
        <w:pStyle w:val="consplusnormal0"/>
        <w:widowControl w:val="0"/>
        <w:spacing w:before="0" w:beforeAutospacing="0" w:after="0" w:afterAutospacing="0" w:line="276" w:lineRule="auto"/>
        <w:ind w:firstLine="567"/>
        <w:jc w:val="both"/>
        <w:rPr>
          <w:rFonts w:ascii="PT Astra Serif" w:hAnsi="PT Astra Serif"/>
        </w:rPr>
      </w:pPr>
      <w:r w:rsidRPr="00917265">
        <w:rPr>
          <w:rFonts w:ascii="PT Astra Serif" w:hAnsi="PT Astra Serif"/>
        </w:rPr>
        <w:t>контактный телефон (телефон для справок):8(48734)2-82-76.</w:t>
      </w:r>
    </w:p>
    <w:p w:rsidR="001023C2" w:rsidRPr="00917265" w:rsidRDefault="00917265" w:rsidP="00917265">
      <w:pPr>
        <w:pStyle w:val="consplusnormal0"/>
        <w:widowControl w:val="0"/>
        <w:spacing w:before="0" w:beforeAutospacing="0" w:after="0" w:afterAutospacing="0" w:line="276" w:lineRule="auto"/>
        <w:ind w:firstLine="709"/>
        <w:jc w:val="both"/>
        <w:rPr>
          <w:rFonts w:ascii="PT Astra Serif" w:hAnsi="PT Astra Serif"/>
        </w:rPr>
      </w:pPr>
      <w:r>
        <w:rPr>
          <w:rFonts w:ascii="PT Astra Serif" w:hAnsi="PT Astra Serif"/>
        </w:rPr>
        <w:t>3.</w:t>
      </w:r>
      <w:r w:rsidR="001023C2" w:rsidRPr="00917265">
        <w:rPr>
          <w:rFonts w:ascii="PT Astra Serif" w:hAnsi="PT Astra Serif"/>
        </w:rPr>
        <w:t xml:space="preserve">Рассмотрение документов у заявителей для получения муниципальной услуги по </w:t>
      </w:r>
      <w:r w:rsidR="001023C2" w:rsidRPr="00917265">
        <w:rPr>
          <w:rFonts w:ascii="PT Astra Serif" w:hAnsi="PT Astra Serif"/>
          <w:bCs/>
          <w:color w:val="000000"/>
        </w:rPr>
        <w:lastRenderedPageBreak/>
        <w:t>передаче муниципального имущества в аренду, в безвозмездное пользование</w:t>
      </w:r>
      <w:r w:rsidR="001023C2" w:rsidRPr="00917265">
        <w:rPr>
          <w:rFonts w:ascii="PT Astra Serif" w:hAnsi="PT Astra Serif"/>
        </w:rPr>
        <w:t>, а также выдача результатов рассмотрения заявлений (за исключением торгов в электронной форме) осуществляется:</w:t>
      </w:r>
    </w:p>
    <w:p w:rsidR="001023C2" w:rsidRPr="00917265" w:rsidRDefault="00917265" w:rsidP="00917265">
      <w:pPr>
        <w:pStyle w:val="consplusnormal0"/>
        <w:widowControl w:val="0"/>
        <w:spacing w:before="0" w:beforeAutospacing="0" w:after="0" w:afterAutospacing="0" w:line="276" w:lineRule="auto"/>
        <w:ind w:firstLine="567"/>
        <w:jc w:val="both"/>
        <w:rPr>
          <w:rFonts w:ascii="PT Astra Serif" w:hAnsi="PT Astra Serif"/>
        </w:rPr>
      </w:pPr>
      <w:r>
        <w:rPr>
          <w:rFonts w:ascii="PT Astra Serif" w:hAnsi="PT Astra Serif"/>
        </w:rPr>
        <w:t>-</w:t>
      </w:r>
      <w:r w:rsidR="001023C2" w:rsidRPr="00917265">
        <w:rPr>
          <w:rFonts w:ascii="PT Astra Serif" w:hAnsi="PT Astra Serif"/>
        </w:rPr>
        <w:t>Вторник с 9.00 до 13.00</w:t>
      </w:r>
    </w:p>
    <w:p w:rsidR="001023C2" w:rsidRPr="00917265" w:rsidRDefault="001023C2" w:rsidP="00917265">
      <w:pPr>
        <w:pStyle w:val="consplusnormal0"/>
        <w:widowControl w:val="0"/>
        <w:spacing w:before="0" w:beforeAutospacing="0" w:after="0" w:afterAutospacing="0" w:line="276" w:lineRule="auto"/>
        <w:ind w:firstLine="567"/>
        <w:jc w:val="both"/>
        <w:rPr>
          <w:rFonts w:ascii="PT Astra Serif" w:hAnsi="PT Astra Serif"/>
        </w:rPr>
      </w:pPr>
      <w:r w:rsidRPr="00917265">
        <w:rPr>
          <w:rFonts w:ascii="PT Astra Serif" w:hAnsi="PT Astra Serif"/>
        </w:rPr>
        <w:t>Устное информирование по предоставлению муниципальной услуги осуществляется:</w:t>
      </w:r>
    </w:p>
    <w:p w:rsidR="001023C2" w:rsidRPr="00917265" w:rsidRDefault="00917265" w:rsidP="00917265">
      <w:pPr>
        <w:pStyle w:val="consplusnormal0"/>
        <w:widowControl w:val="0"/>
        <w:spacing w:before="0" w:beforeAutospacing="0" w:after="0" w:afterAutospacing="0" w:line="276" w:lineRule="auto"/>
        <w:ind w:firstLine="567"/>
        <w:jc w:val="both"/>
        <w:rPr>
          <w:rFonts w:ascii="PT Astra Serif" w:hAnsi="PT Astra Serif"/>
        </w:rPr>
      </w:pPr>
      <w:r>
        <w:rPr>
          <w:rFonts w:ascii="PT Astra Serif" w:hAnsi="PT Astra Serif"/>
        </w:rPr>
        <w:t>-</w:t>
      </w:r>
      <w:r w:rsidR="001023C2" w:rsidRPr="00917265">
        <w:rPr>
          <w:rFonts w:ascii="PT Astra Serif" w:hAnsi="PT Astra Serif"/>
        </w:rPr>
        <w:t>Понедельник - четверг с 9.00 до 18.00,</w:t>
      </w:r>
    </w:p>
    <w:p w:rsidR="001023C2" w:rsidRPr="00917265" w:rsidRDefault="00917265" w:rsidP="00917265">
      <w:pPr>
        <w:pStyle w:val="consplusnormal0"/>
        <w:widowControl w:val="0"/>
        <w:spacing w:before="0" w:beforeAutospacing="0" w:after="0" w:afterAutospacing="0" w:line="276" w:lineRule="auto"/>
        <w:ind w:firstLine="567"/>
        <w:jc w:val="both"/>
        <w:rPr>
          <w:rFonts w:ascii="PT Astra Serif" w:hAnsi="PT Astra Serif"/>
        </w:rPr>
      </w:pPr>
      <w:r>
        <w:rPr>
          <w:rFonts w:ascii="PT Astra Serif" w:hAnsi="PT Astra Serif"/>
        </w:rPr>
        <w:t>-</w:t>
      </w:r>
      <w:r w:rsidR="001023C2" w:rsidRPr="00917265">
        <w:rPr>
          <w:rFonts w:ascii="PT Astra Serif" w:hAnsi="PT Astra Serif"/>
        </w:rPr>
        <w:t>Пятница с 9.00 до 17.00;</w:t>
      </w:r>
    </w:p>
    <w:p w:rsidR="001023C2" w:rsidRPr="00917265" w:rsidRDefault="00917265" w:rsidP="00917265">
      <w:pPr>
        <w:pStyle w:val="ConsPlusNormal"/>
        <w:spacing w:line="276" w:lineRule="auto"/>
        <w:ind w:right="49" w:firstLine="567"/>
        <w:jc w:val="both"/>
        <w:rPr>
          <w:rFonts w:ascii="PT Astra Serif" w:hAnsi="PT Astra Serif" w:cs="Times New Roman"/>
          <w:sz w:val="24"/>
          <w:szCs w:val="24"/>
        </w:rPr>
      </w:pPr>
      <w:r>
        <w:rPr>
          <w:rFonts w:ascii="PT Astra Serif" w:hAnsi="PT Astra Serif" w:cs="Times New Roman"/>
          <w:sz w:val="24"/>
          <w:szCs w:val="24"/>
        </w:rPr>
        <w:t>-</w:t>
      </w:r>
      <w:r w:rsidR="001023C2" w:rsidRPr="00917265">
        <w:rPr>
          <w:rFonts w:ascii="PT Astra Serif" w:hAnsi="PT Astra Serif" w:cs="Times New Roman"/>
          <w:sz w:val="24"/>
          <w:szCs w:val="24"/>
        </w:rPr>
        <w:t>Перерыв: с 13.00 до 13.48.</w:t>
      </w:r>
    </w:p>
    <w:p w:rsidR="001023C2" w:rsidRPr="00917265" w:rsidRDefault="00917265" w:rsidP="00917265">
      <w:pPr>
        <w:pStyle w:val="aff"/>
        <w:widowControl w:val="0"/>
        <w:spacing w:before="0" w:beforeAutospacing="0" w:after="0" w:afterAutospacing="0" w:line="276" w:lineRule="auto"/>
        <w:ind w:firstLine="709"/>
        <w:jc w:val="both"/>
        <w:rPr>
          <w:rFonts w:ascii="PT Astra Serif" w:hAnsi="PT Astra Serif"/>
        </w:rPr>
      </w:pPr>
      <w:r>
        <w:rPr>
          <w:rFonts w:ascii="PT Astra Serif" w:hAnsi="PT Astra Serif"/>
        </w:rPr>
        <w:t>4.</w:t>
      </w:r>
      <w:r w:rsidR="001023C2" w:rsidRPr="00917265">
        <w:rPr>
          <w:rFonts w:ascii="PT Astra Serif" w:hAnsi="PT Astra Serif"/>
        </w:rPr>
        <w:t xml:space="preserve">Официальный сайт муниципального образования Заокский район: </w:t>
      </w:r>
      <w:r w:rsidR="001023C2" w:rsidRPr="00917265">
        <w:rPr>
          <w:rFonts w:ascii="PT Astra Serif" w:hAnsi="PT Astra Serif" w:cs="PT Astra Serif"/>
          <w:bCs/>
          <w:color w:val="000000"/>
          <w:lang w:val="en-US"/>
        </w:rPr>
        <w:t>https</w:t>
      </w:r>
      <w:r w:rsidR="001023C2" w:rsidRPr="00917265">
        <w:rPr>
          <w:rFonts w:ascii="PT Astra Serif" w:hAnsi="PT Astra Serif" w:cs="PT Astra Serif"/>
          <w:bCs/>
          <w:color w:val="000000"/>
        </w:rPr>
        <w:t>://</w:t>
      </w:r>
      <w:r w:rsidR="001023C2" w:rsidRPr="00917265">
        <w:rPr>
          <w:rFonts w:ascii="PT Astra Serif" w:hAnsi="PT Astra Serif" w:cs="PT Astra Serif"/>
          <w:bCs/>
          <w:color w:val="000000"/>
          <w:lang w:val="en-US"/>
        </w:rPr>
        <w:t>zaokskij</w:t>
      </w:r>
      <w:r w:rsidR="001023C2" w:rsidRPr="00917265">
        <w:rPr>
          <w:rFonts w:ascii="PT Astra Serif" w:hAnsi="PT Astra Serif" w:cs="PT Astra Serif"/>
          <w:bCs/>
          <w:color w:val="000000"/>
        </w:rPr>
        <w:t>-</w:t>
      </w:r>
      <w:r w:rsidR="001023C2" w:rsidRPr="00917265">
        <w:rPr>
          <w:rFonts w:ascii="PT Astra Serif" w:hAnsi="PT Astra Serif" w:cs="PT Astra Serif"/>
          <w:bCs/>
          <w:color w:val="000000"/>
          <w:lang w:val="en-US"/>
        </w:rPr>
        <w:t>r</w:t>
      </w:r>
      <w:r w:rsidR="001023C2" w:rsidRPr="00917265">
        <w:rPr>
          <w:rFonts w:ascii="PT Astra Serif" w:hAnsi="PT Astra Serif" w:cs="PT Astra Serif"/>
          <w:bCs/>
          <w:color w:val="000000"/>
        </w:rPr>
        <w:t>71.</w:t>
      </w:r>
      <w:r w:rsidR="001023C2" w:rsidRPr="00917265">
        <w:rPr>
          <w:rFonts w:ascii="PT Astra Serif" w:hAnsi="PT Astra Serif" w:cs="PT Astra Serif"/>
          <w:bCs/>
          <w:color w:val="000000"/>
          <w:lang w:val="en-US"/>
        </w:rPr>
        <w:t>gosweb</w:t>
      </w:r>
      <w:r w:rsidR="001023C2" w:rsidRPr="00917265">
        <w:rPr>
          <w:rFonts w:ascii="PT Astra Serif" w:hAnsi="PT Astra Serif" w:cs="PT Astra Serif"/>
          <w:bCs/>
          <w:color w:val="000000"/>
        </w:rPr>
        <w:t>.</w:t>
      </w:r>
      <w:r w:rsidR="001023C2" w:rsidRPr="00917265">
        <w:rPr>
          <w:rFonts w:ascii="PT Astra Serif" w:hAnsi="PT Astra Serif" w:cs="PT Astra Serif"/>
          <w:bCs/>
          <w:color w:val="000000"/>
          <w:lang w:val="en-US"/>
        </w:rPr>
        <w:t>gosuslugi</w:t>
      </w:r>
      <w:r w:rsidR="001023C2" w:rsidRPr="00917265">
        <w:rPr>
          <w:rFonts w:ascii="PT Astra Serif" w:hAnsi="PT Astra Serif" w:cs="PT Astra Serif"/>
          <w:bCs/>
          <w:color w:val="000000"/>
        </w:rPr>
        <w:t>.</w:t>
      </w:r>
      <w:r w:rsidR="001023C2" w:rsidRPr="00917265">
        <w:rPr>
          <w:rFonts w:ascii="PT Astra Serif" w:hAnsi="PT Astra Serif" w:cs="PT Astra Serif"/>
          <w:bCs/>
          <w:color w:val="000000"/>
          <w:lang w:val="en-US"/>
        </w:rPr>
        <w:t>ru</w:t>
      </w:r>
      <w:r w:rsidR="001023C2" w:rsidRPr="00917265">
        <w:rPr>
          <w:rFonts w:ascii="PT Astra Serif" w:hAnsi="PT Astra Serif"/>
          <w:lang w:eastAsia="ar-SA"/>
        </w:rPr>
        <w:t>.</w:t>
      </w:r>
    </w:p>
    <w:p w:rsidR="001023C2" w:rsidRPr="00917265" w:rsidRDefault="00917265" w:rsidP="00917265">
      <w:pPr>
        <w:pStyle w:val="consplusnormal0"/>
        <w:widowControl w:val="0"/>
        <w:spacing w:before="0" w:beforeAutospacing="0" w:after="0" w:afterAutospacing="0" w:line="276" w:lineRule="auto"/>
        <w:ind w:firstLine="709"/>
        <w:jc w:val="both"/>
        <w:rPr>
          <w:rFonts w:ascii="PT Astra Serif" w:hAnsi="PT Astra Serif"/>
        </w:rPr>
      </w:pPr>
      <w:r>
        <w:rPr>
          <w:rFonts w:ascii="PT Astra Serif" w:hAnsi="PT Astra Serif"/>
        </w:rPr>
        <w:t>5.</w:t>
      </w:r>
      <w:r w:rsidR="001023C2" w:rsidRPr="00917265">
        <w:rPr>
          <w:rFonts w:ascii="PT Astra Serif" w:hAnsi="PT Astra Serif"/>
        </w:rPr>
        <w:t>Адрес электронной почты администрации муниципального образования Заокский район:</w:t>
      </w:r>
      <w:r w:rsidR="001023C2" w:rsidRPr="00917265">
        <w:rPr>
          <w:rFonts w:ascii="PT Astra Serif" w:hAnsi="PT Astra Serif"/>
          <w:lang w:val="en-US" w:eastAsia="ar-SA"/>
        </w:rPr>
        <w:t>ased</w:t>
      </w:r>
      <w:r w:rsidR="001023C2" w:rsidRPr="00917265">
        <w:rPr>
          <w:rFonts w:ascii="PT Astra Serif" w:hAnsi="PT Astra Serif"/>
          <w:lang w:eastAsia="ar-SA"/>
        </w:rPr>
        <w:t>_</w:t>
      </w:r>
      <w:r w:rsidR="001023C2" w:rsidRPr="00917265">
        <w:rPr>
          <w:rFonts w:ascii="PT Astra Serif" w:hAnsi="PT Astra Serif"/>
          <w:lang w:val="en-US" w:eastAsia="ar-SA"/>
        </w:rPr>
        <w:t>mo</w:t>
      </w:r>
      <w:r w:rsidR="001023C2" w:rsidRPr="00917265">
        <w:rPr>
          <w:rFonts w:ascii="PT Astra Serif" w:hAnsi="PT Astra Serif"/>
          <w:lang w:eastAsia="ar-SA"/>
        </w:rPr>
        <w:t>_</w:t>
      </w:r>
      <w:r w:rsidR="001023C2" w:rsidRPr="00917265">
        <w:rPr>
          <w:rFonts w:ascii="PT Astra Serif" w:hAnsi="PT Astra Serif"/>
          <w:lang w:val="en-US" w:eastAsia="ar-SA"/>
        </w:rPr>
        <w:t>zaoksk</w:t>
      </w:r>
      <w:r w:rsidR="001023C2" w:rsidRPr="00917265">
        <w:rPr>
          <w:rFonts w:ascii="PT Astra Serif" w:hAnsi="PT Astra Serif"/>
          <w:lang w:eastAsia="ar-SA"/>
        </w:rPr>
        <w:t>@</w:t>
      </w:r>
      <w:r w:rsidR="001023C2" w:rsidRPr="00917265">
        <w:rPr>
          <w:rFonts w:ascii="PT Astra Serif" w:hAnsi="PT Astra Serif"/>
          <w:lang w:val="en-US" w:eastAsia="ar-SA"/>
        </w:rPr>
        <w:t>tularegion</w:t>
      </w:r>
      <w:r w:rsidR="001023C2" w:rsidRPr="00917265">
        <w:rPr>
          <w:rFonts w:ascii="PT Astra Serif" w:hAnsi="PT Astra Serif"/>
          <w:lang w:eastAsia="ar-SA"/>
        </w:rPr>
        <w:t>.</w:t>
      </w:r>
      <w:r w:rsidR="001023C2" w:rsidRPr="00917265">
        <w:rPr>
          <w:rFonts w:ascii="PT Astra Serif" w:hAnsi="PT Astra Serif"/>
          <w:lang w:val="en-US" w:eastAsia="ar-SA"/>
        </w:rPr>
        <w:t>ru</w:t>
      </w:r>
      <w:r w:rsidR="001023C2" w:rsidRPr="00917265">
        <w:rPr>
          <w:rFonts w:ascii="PT Astra Serif" w:hAnsi="PT Astra Serif"/>
        </w:rPr>
        <w:t>.</w:t>
      </w:r>
    </w:p>
    <w:p w:rsidR="001023C2" w:rsidRPr="00917265" w:rsidRDefault="001023C2" w:rsidP="00917265">
      <w:pPr>
        <w:widowControl w:val="0"/>
        <w:spacing w:line="276" w:lineRule="auto"/>
        <w:ind w:right="49" w:firstLine="709"/>
        <w:jc w:val="both"/>
        <w:rPr>
          <w:rFonts w:ascii="PT Astra Serif" w:hAnsi="PT Astra Serif"/>
        </w:rPr>
      </w:pPr>
      <w:r w:rsidRPr="00917265">
        <w:rPr>
          <w:rFonts w:ascii="PT Astra Serif" w:hAnsi="PT Astra Serif"/>
        </w:rPr>
        <w:t>6.Основными требованиями к информированию заявителей о правил</w:t>
      </w:r>
      <w:r w:rsidR="00917265">
        <w:rPr>
          <w:rFonts w:ascii="PT Astra Serif" w:hAnsi="PT Astra Serif"/>
        </w:rPr>
        <w:t>ах предоставления муниципальной</w:t>
      </w:r>
      <w:r w:rsidRPr="00917265">
        <w:rPr>
          <w:rFonts w:ascii="PT Astra Serif" w:hAnsi="PT Astra Serif"/>
        </w:rPr>
        <w:t xml:space="preserve"> услуги являются:</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достоверность предоставляемой информации;</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четкость в изложении информации;</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полнота информирования;</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наглядность форм предоставляемой информации (при письменном</w:t>
      </w:r>
      <w:r w:rsidR="001023C2" w:rsidRPr="00917265">
        <w:rPr>
          <w:rFonts w:ascii="PT Astra Serif" w:hAnsi="PT Astra Serif"/>
        </w:rPr>
        <w:br/>
        <w:t>информировании);</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удобство и доступность получения информации;</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оперативность предоставления информации.</w:t>
      </w:r>
    </w:p>
    <w:p w:rsidR="001023C2" w:rsidRPr="00917265" w:rsidRDefault="001023C2" w:rsidP="00917265">
      <w:pPr>
        <w:widowControl w:val="0"/>
        <w:spacing w:before="120" w:line="276" w:lineRule="auto"/>
        <w:ind w:firstLine="709"/>
        <w:jc w:val="both"/>
        <w:rPr>
          <w:rFonts w:ascii="PT Astra Serif" w:hAnsi="PT Astra Serif"/>
        </w:rPr>
      </w:pPr>
      <w:bookmarkStart w:id="0" w:name="sub_217"/>
      <w:r w:rsidRPr="00917265">
        <w:rPr>
          <w:rFonts w:ascii="PT Astra Serif" w:hAnsi="PT Astra Serif"/>
        </w:rPr>
        <w:t>7.Информирование заявителей организуется следующим образом:</w:t>
      </w:r>
      <w:bookmarkEnd w:id="0"/>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индивидуальное информирование;</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публичное информирование.</w:t>
      </w:r>
    </w:p>
    <w:p w:rsidR="001023C2" w:rsidRPr="00917265" w:rsidRDefault="00917265" w:rsidP="00917265">
      <w:pPr>
        <w:widowControl w:val="0"/>
        <w:spacing w:before="120" w:line="276" w:lineRule="auto"/>
        <w:ind w:firstLine="709"/>
        <w:rPr>
          <w:rFonts w:ascii="PT Astra Serif" w:hAnsi="PT Astra Serif"/>
        </w:rPr>
      </w:pPr>
      <w:bookmarkStart w:id="1" w:name="sub_218"/>
      <w:r>
        <w:rPr>
          <w:rFonts w:ascii="PT Astra Serif" w:hAnsi="PT Astra Serif"/>
        </w:rPr>
        <w:t>7.1.</w:t>
      </w:r>
      <w:r w:rsidR="001023C2" w:rsidRPr="00917265">
        <w:rPr>
          <w:rFonts w:ascii="PT Astra Serif" w:hAnsi="PT Astra Serif"/>
        </w:rPr>
        <w:t>Информирование проводится в форме:</w:t>
      </w:r>
      <w:bookmarkEnd w:id="1"/>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устного информирования;</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письменного информирования;</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размещения информации на стендах и сайтах.</w:t>
      </w:r>
    </w:p>
    <w:p w:rsidR="001023C2" w:rsidRPr="00917265" w:rsidRDefault="00917265" w:rsidP="00917265">
      <w:pPr>
        <w:widowControl w:val="0"/>
        <w:spacing w:line="276" w:lineRule="auto"/>
        <w:ind w:firstLine="709"/>
        <w:jc w:val="both"/>
        <w:rPr>
          <w:rFonts w:ascii="PT Astra Serif" w:hAnsi="PT Astra Serif"/>
        </w:rPr>
      </w:pPr>
      <w:bookmarkStart w:id="2" w:name="sub_219"/>
      <w:r>
        <w:rPr>
          <w:rFonts w:ascii="PT Astra Serif" w:hAnsi="PT Astra Serif"/>
        </w:rPr>
        <w:t>7.2.</w:t>
      </w:r>
      <w:r w:rsidR="001023C2" w:rsidRPr="00917265">
        <w:rPr>
          <w:rFonts w:ascii="PT Astra Serif" w:hAnsi="PT Astra Serif"/>
        </w:rPr>
        <w:t>Индивидуальное устное информирование заявителей осуществляется специалистами Комитета при обращении заявителей за информацией:</w:t>
      </w:r>
      <w:bookmarkEnd w:id="2"/>
    </w:p>
    <w:p w:rsidR="001023C2" w:rsidRPr="00917265" w:rsidRDefault="001023C2" w:rsidP="00917265">
      <w:pPr>
        <w:widowControl w:val="0"/>
        <w:numPr>
          <w:ilvl w:val="0"/>
          <w:numId w:val="11"/>
        </w:numPr>
        <w:tabs>
          <w:tab w:val="left" w:pos="720"/>
          <w:tab w:val="left" w:pos="1080"/>
        </w:tabs>
        <w:spacing w:line="276" w:lineRule="auto"/>
        <w:ind w:left="0" w:firstLine="567"/>
        <w:jc w:val="both"/>
        <w:rPr>
          <w:rFonts w:ascii="PT Astra Serif" w:hAnsi="PT Astra Serif"/>
        </w:rPr>
      </w:pPr>
      <w:r w:rsidRPr="00917265">
        <w:rPr>
          <w:rFonts w:ascii="PT Astra Serif" w:hAnsi="PT Astra Serif"/>
        </w:rPr>
        <w:t>при личном обращении;</w:t>
      </w:r>
    </w:p>
    <w:p w:rsidR="001023C2" w:rsidRPr="00917265" w:rsidRDefault="001023C2" w:rsidP="00917265">
      <w:pPr>
        <w:widowControl w:val="0"/>
        <w:numPr>
          <w:ilvl w:val="0"/>
          <w:numId w:val="11"/>
        </w:numPr>
        <w:tabs>
          <w:tab w:val="left" w:pos="720"/>
          <w:tab w:val="left" w:pos="1080"/>
        </w:tabs>
        <w:spacing w:line="276" w:lineRule="auto"/>
        <w:ind w:left="0" w:firstLine="567"/>
        <w:jc w:val="both"/>
        <w:rPr>
          <w:rFonts w:ascii="PT Astra Serif" w:hAnsi="PT Astra Serif"/>
        </w:rPr>
      </w:pPr>
      <w:r w:rsidRPr="00917265">
        <w:rPr>
          <w:rFonts w:ascii="PT Astra Serif" w:hAnsi="PT Astra Serif"/>
        </w:rPr>
        <w:t>по телефону.</w:t>
      </w:r>
    </w:p>
    <w:p w:rsidR="001023C2" w:rsidRPr="00917265" w:rsidRDefault="00917265" w:rsidP="00917265">
      <w:pPr>
        <w:widowControl w:val="0"/>
        <w:spacing w:line="276" w:lineRule="auto"/>
        <w:ind w:firstLine="709"/>
        <w:jc w:val="both"/>
        <w:rPr>
          <w:rFonts w:ascii="PT Astra Serif" w:hAnsi="PT Astra Serif"/>
        </w:rPr>
      </w:pPr>
      <w:bookmarkStart w:id="3" w:name="sub_2110"/>
      <w:r>
        <w:rPr>
          <w:rFonts w:ascii="PT Astra Serif" w:hAnsi="PT Astra Serif"/>
        </w:rPr>
        <w:t>7.3.</w:t>
      </w:r>
      <w:r w:rsidR="001023C2" w:rsidRPr="00917265">
        <w:rPr>
          <w:rFonts w:ascii="PT Astra Serif" w:hAnsi="PT Astra Serif"/>
        </w:rPr>
        <w:t>Индивидуальное письменное информирование при обращении заявителей в Администрацию  осуществляется путем почтовых отправлений.</w:t>
      </w:r>
      <w:bookmarkEnd w:id="3"/>
      <w:r w:rsidR="001023C2" w:rsidRPr="00917265">
        <w:rPr>
          <w:rFonts w:ascii="PT Astra Serif" w:hAnsi="PT Astra Serif"/>
        </w:rPr>
        <w:t xml:space="preserve">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Письменное обращение рассматривается в течение 30 дней со дня регистрации. </w:t>
      </w:r>
    </w:p>
    <w:p w:rsidR="001023C2" w:rsidRPr="00917265" w:rsidRDefault="001023C2" w:rsidP="00917265">
      <w:pPr>
        <w:widowControl w:val="0"/>
        <w:tabs>
          <w:tab w:val="left" w:pos="0"/>
        </w:tabs>
        <w:spacing w:line="276" w:lineRule="auto"/>
        <w:ind w:firstLine="709"/>
        <w:jc w:val="both"/>
        <w:rPr>
          <w:rFonts w:ascii="PT Astra Serif" w:hAnsi="PT Astra Serif"/>
        </w:rPr>
      </w:pPr>
      <w:bookmarkStart w:id="4" w:name="sub_2112"/>
      <w:r w:rsidRPr="00917265">
        <w:rPr>
          <w:rFonts w:ascii="PT Astra Serif" w:hAnsi="PT Astra Serif"/>
        </w:rPr>
        <w:t>7.4.</w:t>
      </w:r>
      <w:bookmarkEnd w:id="4"/>
      <w:r w:rsidRPr="00917265">
        <w:rPr>
          <w:rFonts w:ascii="PT Astra Serif" w:hAnsi="PT Astra Serif"/>
        </w:rPr>
        <w:t xml:space="preserve">Публичное письменное информирование осуществляется путем публикации информационных материалов в средствах массовой информации, размещения на </w:t>
      </w:r>
      <w:r w:rsidRPr="00917265">
        <w:rPr>
          <w:rFonts w:ascii="PT Astra Serif" w:hAnsi="PT Astra Serif"/>
          <w:color w:val="000000"/>
        </w:rPr>
        <w:t>официальном</w:t>
      </w:r>
      <w:r w:rsidRPr="00917265">
        <w:rPr>
          <w:rFonts w:ascii="PT Astra Serif" w:hAnsi="PT Astra Serif"/>
        </w:rPr>
        <w:t xml:space="preserve"> Интернет - сайте муниципального образования Заокский район, путем использования информационных стендов, размещающихся в администрации муниципального образования Заокский район.</w:t>
      </w:r>
    </w:p>
    <w:p w:rsidR="001023C2" w:rsidRPr="00917265" w:rsidRDefault="00917265" w:rsidP="00917265">
      <w:pPr>
        <w:widowControl w:val="0"/>
        <w:tabs>
          <w:tab w:val="left" w:pos="0"/>
        </w:tabs>
        <w:spacing w:line="276" w:lineRule="auto"/>
        <w:ind w:firstLine="709"/>
        <w:jc w:val="both"/>
        <w:rPr>
          <w:rFonts w:ascii="PT Astra Serif" w:hAnsi="PT Astra Serif"/>
        </w:rPr>
      </w:pPr>
      <w:r>
        <w:rPr>
          <w:rFonts w:ascii="PT Astra Serif" w:hAnsi="PT Astra Serif"/>
        </w:rPr>
        <w:t>7.5.</w:t>
      </w:r>
      <w:r w:rsidR="001023C2" w:rsidRPr="00917265">
        <w:rPr>
          <w:rFonts w:ascii="PT Astra Serif" w:hAnsi="PT Astra Serif"/>
        </w:rPr>
        <w:t>На информационных стендах в помещении, предназначенном для приема документов, и на официальном сайте муниципального образования Заокский район размещается следующая информация:</w:t>
      </w:r>
    </w:p>
    <w:p w:rsidR="001023C2" w:rsidRPr="00917265" w:rsidRDefault="00917265" w:rsidP="00917265">
      <w:pPr>
        <w:pStyle w:val="consplusnormal0"/>
        <w:widowControl w:val="0"/>
        <w:spacing w:before="0" w:beforeAutospacing="0" w:after="0" w:afterAutospacing="0" w:line="276" w:lineRule="auto"/>
        <w:ind w:firstLine="567"/>
        <w:jc w:val="both"/>
        <w:rPr>
          <w:rFonts w:ascii="PT Astra Serif" w:hAnsi="PT Astra Serif"/>
        </w:rPr>
      </w:pPr>
      <w:r>
        <w:rPr>
          <w:rFonts w:ascii="PT Astra Serif" w:hAnsi="PT Astra Serif"/>
        </w:rPr>
        <w:t>-</w:t>
      </w:r>
      <w:r w:rsidR="001023C2" w:rsidRPr="00917265">
        <w:rPr>
          <w:rFonts w:ascii="PT Astra Serif" w:hAnsi="PT Astra Serif"/>
        </w:rPr>
        <w:t>текст Административного регламента с приложениями;</w:t>
      </w:r>
    </w:p>
    <w:p w:rsidR="001023C2" w:rsidRPr="00917265" w:rsidRDefault="00917265" w:rsidP="00917265">
      <w:pPr>
        <w:pStyle w:val="consplusnormal0"/>
        <w:widowControl w:val="0"/>
        <w:spacing w:before="0" w:beforeAutospacing="0" w:after="0" w:afterAutospacing="0" w:line="276" w:lineRule="auto"/>
        <w:ind w:firstLine="567"/>
        <w:jc w:val="both"/>
        <w:rPr>
          <w:rFonts w:ascii="PT Astra Serif" w:hAnsi="PT Astra Serif"/>
        </w:rPr>
      </w:pPr>
      <w:r>
        <w:rPr>
          <w:rFonts w:ascii="PT Astra Serif" w:hAnsi="PT Astra Serif"/>
        </w:rPr>
        <w:t>-</w:t>
      </w:r>
      <w:r w:rsidR="001023C2" w:rsidRPr="00917265">
        <w:rPr>
          <w:rFonts w:ascii="PT Astra Serif" w:hAnsi="PT Astra Serif"/>
        </w:rPr>
        <w:t xml:space="preserve">перечень документов, необходимых для предоставления муниципальной услуги, и </w:t>
      </w:r>
      <w:r w:rsidR="001023C2" w:rsidRPr="00917265">
        <w:rPr>
          <w:rFonts w:ascii="PT Astra Serif" w:hAnsi="PT Astra Serif"/>
        </w:rPr>
        <w:lastRenderedPageBreak/>
        <w:t>требования, предъявляемые к этим документам;</w:t>
      </w:r>
    </w:p>
    <w:p w:rsidR="001023C2" w:rsidRPr="00917265" w:rsidRDefault="00917265" w:rsidP="00917265">
      <w:pPr>
        <w:pStyle w:val="consplusnormal0"/>
        <w:widowControl w:val="0"/>
        <w:spacing w:before="0" w:beforeAutospacing="0" w:after="0" w:afterAutospacing="0" w:line="276" w:lineRule="auto"/>
        <w:ind w:firstLine="567"/>
        <w:jc w:val="both"/>
        <w:rPr>
          <w:rFonts w:ascii="PT Astra Serif" w:hAnsi="PT Astra Serif"/>
        </w:rPr>
      </w:pPr>
      <w:r>
        <w:rPr>
          <w:rFonts w:ascii="PT Astra Serif" w:hAnsi="PT Astra Serif"/>
        </w:rPr>
        <w:t>-</w:t>
      </w:r>
      <w:r w:rsidR="001023C2" w:rsidRPr="00917265">
        <w:rPr>
          <w:rFonts w:ascii="PT Astra Serif" w:hAnsi="PT Astra Serif"/>
        </w:rPr>
        <w:t>формы документов для заполнения;</w:t>
      </w:r>
    </w:p>
    <w:p w:rsidR="001023C2" w:rsidRPr="00917265" w:rsidRDefault="00917265" w:rsidP="00917265">
      <w:pPr>
        <w:pStyle w:val="consplusnormal0"/>
        <w:widowControl w:val="0"/>
        <w:spacing w:before="0" w:beforeAutospacing="0" w:after="0" w:afterAutospacing="0" w:line="276" w:lineRule="auto"/>
        <w:ind w:firstLine="567"/>
        <w:jc w:val="both"/>
        <w:rPr>
          <w:rFonts w:ascii="PT Astra Serif" w:hAnsi="PT Astra Serif"/>
        </w:rPr>
      </w:pPr>
      <w:r>
        <w:rPr>
          <w:rFonts w:ascii="PT Astra Serif" w:hAnsi="PT Astra Serif"/>
        </w:rPr>
        <w:t>-</w:t>
      </w:r>
      <w:r w:rsidR="001023C2" w:rsidRPr="00917265">
        <w:rPr>
          <w:rFonts w:ascii="PT Astra Serif" w:hAnsi="PT Astra Serif"/>
        </w:rPr>
        <w:t>месторасположение, график (режим) работы, номера телефонов, адреса интернет-сайта и электронной почты.</w:t>
      </w:r>
    </w:p>
    <w:p w:rsidR="001023C2" w:rsidRPr="00917265" w:rsidRDefault="00917265" w:rsidP="00917265">
      <w:pPr>
        <w:pStyle w:val="ConsPlusNormal"/>
        <w:spacing w:before="120" w:line="276" w:lineRule="auto"/>
        <w:ind w:right="-907" w:firstLine="709"/>
        <w:jc w:val="both"/>
        <w:rPr>
          <w:rFonts w:ascii="PT Astra Serif" w:hAnsi="PT Astra Serif" w:cs="Times New Roman"/>
          <w:sz w:val="24"/>
          <w:szCs w:val="24"/>
        </w:rPr>
      </w:pPr>
      <w:r>
        <w:rPr>
          <w:rFonts w:ascii="PT Astra Serif" w:hAnsi="PT Astra Serif" w:cs="Times New Roman"/>
          <w:sz w:val="24"/>
          <w:szCs w:val="24"/>
        </w:rPr>
        <w:t>8.</w:t>
      </w:r>
      <w:r w:rsidR="001023C2" w:rsidRPr="00917265">
        <w:rPr>
          <w:rFonts w:ascii="PT Astra Serif" w:hAnsi="PT Astra Serif" w:cs="Times New Roman"/>
          <w:sz w:val="24"/>
          <w:szCs w:val="24"/>
        </w:rPr>
        <w:t>Консультации (справки) предоставляются по следующим вопросам:</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перечень документов, необходимых для предоставления муниципальной услуги;</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источник получения документов, необходимых для предоставления муниципальной услуги;</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время приема документов;</w:t>
      </w:r>
    </w:p>
    <w:p w:rsidR="001023C2" w:rsidRPr="00917265" w:rsidRDefault="00917265" w:rsidP="00917265">
      <w:pPr>
        <w:widowControl w:val="0"/>
        <w:tabs>
          <w:tab w:val="left" w:pos="720"/>
          <w:tab w:val="left" w:pos="1080"/>
        </w:tabs>
        <w:spacing w:line="276" w:lineRule="auto"/>
        <w:ind w:left="567"/>
        <w:jc w:val="both"/>
        <w:rPr>
          <w:rFonts w:ascii="PT Astra Serif" w:hAnsi="PT Astra Serif"/>
        </w:rPr>
      </w:pPr>
      <w:r>
        <w:rPr>
          <w:rFonts w:ascii="PT Astra Serif" w:hAnsi="PT Astra Serif"/>
        </w:rPr>
        <w:t>-</w:t>
      </w:r>
      <w:r w:rsidR="001023C2" w:rsidRPr="00917265">
        <w:rPr>
          <w:rFonts w:ascii="PT Astra Serif" w:hAnsi="PT Astra Serif"/>
        </w:rPr>
        <w:t>сроки предоставления муниципальной услуги;</w:t>
      </w:r>
    </w:p>
    <w:p w:rsidR="001023C2" w:rsidRPr="00917265" w:rsidRDefault="00917265" w:rsidP="00917265">
      <w:pPr>
        <w:widowControl w:val="0"/>
        <w:tabs>
          <w:tab w:val="left" w:pos="720"/>
          <w:tab w:val="left" w:pos="1080"/>
        </w:tabs>
        <w:spacing w:line="276" w:lineRule="auto"/>
        <w:ind w:firstLine="567"/>
        <w:jc w:val="both"/>
        <w:rPr>
          <w:rFonts w:ascii="PT Astra Serif" w:hAnsi="PT Astra Serif"/>
        </w:rPr>
      </w:pPr>
      <w:r>
        <w:rPr>
          <w:rFonts w:ascii="PT Astra Serif" w:hAnsi="PT Astra Serif"/>
        </w:rPr>
        <w:t>-</w:t>
      </w:r>
      <w:r w:rsidR="001023C2" w:rsidRPr="00917265">
        <w:rPr>
          <w:rFonts w:ascii="PT Astra Serif" w:hAnsi="PT Astra Serif"/>
        </w:rPr>
        <w:t>порядок обжалования действий (бездействия) и решений, осуществляемых и принимаемых в ходе предоставления муниципальной услуги.</w:t>
      </w:r>
    </w:p>
    <w:p w:rsidR="001023C2" w:rsidRPr="00917265" w:rsidRDefault="001023C2" w:rsidP="00917265">
      <w:pPr>
        <w:widowControl w:val="0"/>
        <w:spacing w:line="276" w:lineRule="auto"/>
        <w:ind w:right="-1"/>
        <w:jc w:val="center"/>
        <w:rPr>
          <w:rFonts w:ascii="PT Astra Serif" w:hAnsi="PT Astra Serif"/>
        </w:rPr>
      </w:pPr>
    </w:p>
    <w:p w:rsidR="008878BE" w:rsidRPr="00917265" w:rsidRDefault="008878BE" w:rsidP="00917265">
      <w:pPr>
        <w:widowControl w:val="0"/>
        <w:spacing w:line="276" w:lineRule="auto"/>
        <w:ind w:right="-1"/>
        <w:rPr>
          <w:rFonts w:ascii="PT Astra Serif" w:hAnsi="PT Astra Serif"/>
        </w:rPr>
      </w:pPr>
    </w:p>
    <w:p w:rsidR="001023C2" w:rsidRPr="00917265" w:rsidRDefault="00917265" w:rsidP="00917265">
      <w:pPr>
        <w:pStyle w:val="ConsPlusNormal"/>
        <w:spacing w:line="276" w:lineRule="auto"/>
        <w:ind w:right="-1" w:firstLine="0"/>
        <w:jc w:val="center"/>
        <w:outlineLvl w:val="1"/>
        <w:rPr>
          <w:rFonts w:ascii="PT Astra Serif" w:hAnsi="PT Astra Serif" w:cs="Times New Roman"/>
          <w:b/>
          <w:bCs/>
          <w:sz w:val="28"/>
          <w:szCs w:val="28"/>
        </w:rPr>
      </w:pPr>
      <w:r w:rsidRPr="00917265">
        <w:rPr>
          <w:rFonts w:ascii="PT Astra Serif" w:hAnsi="PT Astra Serif" w:cs="Times New Roman"/>
          <w:b/>
          <w:bCs/>
          <w:sz w:val="28"/>
          <w:szCs w:val="28"/>
        </w:rPr>
        <w:t>2.</w:t>
      </w:r>
      <w:r w:rsidR="001023C2" w:rsidRPr="00917265">
        <w:rPr>
          <w:rFonts w:ascii="PT Astra Serif" w:hAnsi="PT Astra Serif" w:cs="Times New Roman"/>
          <w:b/>
          <w:bCs/>
          <w:sz w:val="28"/>
          <w:szCs w:val="28"/>
        </w:rPr>
        <w:t>Стандарт предоставления муниципальной услуги</w:t>
      </w:r>
    </w:p>
    <w:p w:rsidR="001023C2" w:rsidRPr="00917265" w:rsidRDefault="001023C2" w:rsidP="00917265">
      <w:pPr>
        <w:pStyle w:val="ConsPlusNormal"/>
        <w:spacing w:line="276" w:lineRule="auto"/>
        <w:ind w:right="-1" w:firstLine="0"/>
        <w:jc w:val="center"/>
        <w:outlineLvl w:val="1"/>
        <w:rPr>
          <w:rFonts w:ascii="PT Astra Serif" w:hAnsi="PT Astra Serif" w:cs="Times New Roman"/>
          <w:b/>
          <w:bCs/>
          <w:sz w:val="28"/>
          <w:szCs w:val="28"/>
        </w:rPr>
      </w:pPr>
    </w:p>
    <w:p w:rsidR="001023C2" w:rsidRPr="00917265" w:rsidRDefault="00917265" w:rsidP="00917265">
      <w:pPr>
        <w:pStyle w:val="ConsPlusNormal"/>
        <w:numPr>
          <w:ilvl w:val="1"/>
          <w:numId w:val="4"/>
        </w:numPr>
        <w:tabs>
          <w:tab w:val="clear" w:pos="360"/>
          <w:tab w:val="num" w:pos="0"/>
        </w:tabs>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917265">
        <w:rPr>
          <w:rFonts w:ascii="PT Astra Serif" w:hAnsi="PT Astra Serif" w:cs="Times New Roman"/>
          <w:b/>
          <w:bCs/>
          <w:sz w:val="28"/>
          <w:szCs w:val="28"/>
        </w:rPr>
        <w:t>2.1.</w:t>
      </w:r>
      <w:r w:rsidR="001023C2" w:rsidRPr="00917265">
        <w:rPr>
          <w:rFonts w:ascii="PT Astra Serif" w:hAnsi="PT Astra Serif" w:cs="Times New Roman"/>
          <w:b/>
          <w:bCs/>
          <w:sz w:val="28"/>
          <w:szCs w:val="28"/>
        </w:rPr>
        <w:t>Наименование муниципальной услуги</w:t>
      </w:r>
    </w:p>
    <w:p w:rsidR="001023C2" w:rsidRPr="00917265" w:rsidRDefault="001023C2" w:rsidP="00917265">
      <w:pPr>
        <w:pStyle w:val="ConsPlusNormal"/>
        <w:spacing w:line="276" w:lineRule="auto"/>
        <w:ind w:right="-1" w:firstLine="0"/>
        <w:outlineLvl w:val="1"/>
        <w:rPr>
          <w:rFonts w:ascii="PT Astra Serif" w:hAnsi="PT Astra Serif" w:cs="Times New Roman"/>
          <w:b/>
          <w:bCs/>
          <w:sz w:val="24"/>
          <w:szCs w:val="24"/>
        </w:rPr>
      </w:pPr>
    </w:p>
    <w:p w:rsidR="001023C2" w:rsidRPr="00917265" w:rsidRDefault="001023C2" w:rsidP="00917265">
      <w:pPr>
        <w:pStyle w:val="ConsPlusNormal"/>
        <w:spacing w:line="276" w:lineRule="auto"/>
        <w:ind w:right="-1" w:firstLine="851"/>
        <w:jc w:val="both"/>
        <w:outlineLvl w:val="1"/>
        <w:rPr>
          <w:rFonts w:ascii="PT Astra Serif" w:hAnsi="PT Astra Serif" w:cs="Times New Roman"/>
          <w:bCs/>
          <w:color w:val="000000"/>
          <w:sz w:val="24"/>
          <w:szCs w:val="24"/>
        </w:rPr>
      </w:pPr>
      <w:r w:rsidRPr="00917265">
        <w:rPr>
          <w:rFonts w:ascii="PT Astra Serif" w:hAnsi="PT Astra Serif" w:cs="Times New Roman"/>
          <w:bCs/>
          <w:color w:val="000000"/>
          <w:sz w:val="24"/>
          <w:szCs w:val="24"/>
        </w:rPr>
        <w:t xml:space="preserve">«Предоставление муниципального имущества в аренду </w:t>
      </w:r>
      <w:r w:rsidR="003C3E0D" w:rsidRPr="00917265">
        <w:rPr>
          <w:rFonts w:ascii="PT Astra Serif" w:hAnsi="PT Astra Serif" w:cs="Times New Roman"/>
          <w:bCs/>
          <w:color w:val="000000"/>
          <w:sz w:val="24"/>
          <w:szCs w:val="24"/>
        </w:rPr>
        <w:t>или</w:t>
      </w:r>
      <w:r w:rsidR="00917265">
        <w:rPr>
          <w:rFonts w:ascii="PT Astra Serif" w:hAnsi="PT Astra Serif" w:cs="Times New Roman"/>
          <w:bCs/>
          <w:color w:val="000000"/>
          <w:sz w:val="24"/>
          <w:szCs w:val="24"/>
        </w:rPr>
        <w:t xml:space="preserve"> безвозмездное пользование».</w:t>
      </w:r>
    </w:p>
    <w:p w:rsidR="001023C2" w:rsidRPr="00917265" w:rsidRDefault="001023C2" w:rsidP="00917265">
      <w:pPr>
        <w:pStyle w:val="ConsPlusNormal"/>
        <w:spacing w:line="276" w:lineRule="auto"/>
        <w:ind w:right="-1" w:firstLine="708"/>
        <w:jc w:val="both"/>
        <w:outlineLvl w:val="1"/>
        <w:rPr>
          <w:rFonts w:ascii="PT Astra Serif" w:hAnsi="PT Astra Serif" w:cs="Times New Roman"/>
          <w:b/>
          <w:bCs/>
          <w:sz w:val="24"/>
          <w:szCs w:val="24"/>
        </w:rPr>
      </w:pPr>
    </w:p>
    <w:p w:rsidR="00917265" w:rsidRDefault="00917265" w:rsidP="00917265">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917265">
        <w:rPr>
          <w:rFonts w:ascii="PT Astra Serif" w:hAnsi="PT Astra Serif" w:cs="Times New Roman"/>
          <w:b/>
          <w:bCs/>
          <w:sz w:val="28"/>
          <w:szCs w:val="28"/>
        </w:rPr>
        <w:t>2.2.</w:t>
      </w:r>
      <w:r w:rsidR="001023C2" w:rsidRPr="00917265">
        <w:rPr>
          <w:rFonts w:ascii="PT Astra Serif" w:hAnsi="PT Astra Serif" w:cs="Times New Roman"/>
          <w:b/>
          <w:bCs/>
          <w:sz w:val="28"/>
          <w:szCs w:val="28"/>
        </w:rPr>
        <w:t>Наименование органа, предоставляющего</w:t>
      </w:r>
    </w:p>
    <w:p w:rsidR="001023C2" w:rsidRPr="00917265" w:rsidRDefault="001023C2" w:rsidP="00917265">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917265">
        <w:rPr>
          <w:rFonts w:ascii="PT Astra Serif" w:hAnsi="PT Astra Serif" w:cs="Times New Roman"/>
          <w:b/>
          <w:bCs/>
          <w:sz w:val="28"/>
          <w:szCs w:val="28"/>
        </w:rPr>
        <w:t>муниципальную услугу</w:t>
      </w:r>
    </w:p>
    <w:p w:rsidR="001023C2" w:rsidRPr="00917265" w:rsidRDefault="001023C2" w:rsidP="00917265">
      <w:pPr>
        <w:pStyle w:val="ConsPlusNormal"/>
        <w:spacing w:line="276" w:lineRule="auto"/>
        <w:ind w:right="-5" w:firstLine="567"/>
        <w:jc w:val="both"/>
        <w:rPr>
          <w:rFonts w:ascii="PT Astra Serif" w:hAnsi="PT Astra Serif" w:cs="Times New Roman"/>
          <w:sz w:val="24"/>
          <w:szCs w:val="24"/>
        </w:rPr>
      </w:pPr>
    </w:p>
    <w:p w:rsidR="001023C2" w:rsidRPr="00917265" w:rsidRDefault="00917265" w:rsidP="00917265">
      <w:pPr>
        <w:pStyle w:val="ConsPlusNormal"/>
        <w:spacing w:line="276" w:lineRule="auto"/>
        <w:ind w:right="-5" w:firstLine="709"/>
        <w:jc w:val="both"/>
        <w:rPr>
          <w:rFonts w:ascii="PT Astra Serif" w:hAnsi="PT Astra Serif" w:cs="Times New Roman"/>
          <w:sz w:val="24"/>
          <w:szCs w:val="24"/>
        </w:rPr>
      </w:pPr>
      <w:r>
        <w:rPr>
          <w:rFonts w:ascii="PT Astra Serif" w:hAnsi="PT Astra Serif" w:cs="Times New Roman"/>
          <w:sz w:val="24"/>
          <w:szCs w:val="24"/>
        </w:rPr>
        <w:t>2.2.1.</w:t>
      </w:r>
      <w:r w:rsidR="001023C2" w:rsidRPr="00917265">
        <w:rPr>
          <w:rFonts w:ascii="PT Astra Serif" w:hAnsi="PT Astra Serif" w:cs="Times New Roman"/>
          <w:sz w:val="24"/>
          <w:szCs w:val="24"/>
        </w:rPr>
        <w:t xml:space="preserve">Предоставление муниципальной услуги осуществляется администрацией муниципального образования </w:t>
      </w:r>
      <w:r w:rsidR="001023C2" w:rsidRPr="00917265">
        <w:rPr>
          <w:rFonts w:ascii="PT Astra Serif" w:hAnsi="PT Astra Serif"/>
          <w:sz w:val="24"/>
          <w:szCs w:val="24"/>
        </w:rPr>
        <w:t xml:space="preserve">Заокский район </w:t>
      </w:r>
      <w:r w:rsidR="001023C2" w:rsidRPr="00917265">
        <w:rPr>
          <w:rFonts w:ascii="PT Astra Serif" w:hAnsi="PT Astra Serif" w:cs="Times New Roman"/>
          <w:sz w:val="24"/>
          <w:szCs w:val="24"/>
        </w:rPr>
        <w:t>(далее – Администрация).</w:t>
      </w:r>
    </w:p>
    <w:p w:rsidR="00917265" w:rsidRDefault="001023C2" w:rsidP="00917265">
      <w:pPr>
        <w:pStyle w:val="ConsPlusNormal"/>
        <w:spacing w:line="276" w:lineRule="auto"/>
        <w:ind w:right="-5" w:firstLine="567"/>
        <w:jc w:val="both"/>
        <w:rPr>
          <w:rFonts w:ascii="PT Astra Serif" w:hAnsi="PT Astra Serif" w:cs="Times New Roman"/>
          <w:sz w:val="24"/>
          <w:szCs w:val="24"/>
        </w:rPr>
      </w:pPr>
      <w:r w:rsidRPr="00917265">
        <w:rPr>
          <w:rFonts w:ascii="PT Astra Serif" w:hAnsi="PT Astra Serif" w:cs="Times New Roman"/>
          <w:sz w:val="24"/>
          <w:szCs w:val="24"/>
        </w:rPr>
        <w:t>Исполнителем муниципальной услуги является комитет земельн</w:t>
      </w:r>
      <w:r w:rsidR="00B40E71" w:rsidRPr="00917265">
        <w:rPr>
          <w:rFonts w:ascii="PT Astra Serif" w:hAnsi="PT Astra Serif" w:cs="Times New Roman"/>
          <w:sz w:val="24"/>
          <w:szCs w:val="24"/>
        </w:rPr>
        <w:t xml:space="preserve">о- имущественных </w:t>
      </w:r>
      <w:r w:rsidRPr="00917265">
        <w:rPr>
          <w:rFonts w:ascii="PT Astra Serif" w:hAnsi="PT Astra Serif" w:cs="Times New Roman"/>
          <w:sz w:val="24"/>
          <w:szCs w:val="24"/>
        </w:rPr>
        <w:t xml:space="preserve"> отношений администрации муниципального образования </w:t>
      </w:r>
      <w:r w:rsidRPr="00917265">
        <w:rPr>
          <w:rFonts w:ascii="PT Astra Serif" w:hAnsi="PT Astra Serif"/>
          <w:sz w:val="24"/>
          <w:szCs w:val="24"/>
        </w:rPr>
        <w:t>Заокский район (далее - Комитет)</w:t>
      </w:r>
      <w:r w:rsidRPr="00917265">
        <w:rPr>
          <w:rFonts w:ascii="PT Astra Serif" w:hAnsi="PT Astra Serif" w:cs="Times New Roman"/>
          <w:sz w:val="24"/>
          <w:szCs w:val="24"/>
        </w:rPr>
        <w:t>.</w:t>
      </w:r>
    </w:p>
    <w:p w:rsidR="001023C2" w:rsidRPr="00917265" w:rsidRDefault="001023C2" w:rsidP="00917265">
      <w:pPr>
        <w:pStyle w:val="ConsPlusNormal"/>
        <w:spacing w:line="276" w:lineRule="auto"/>
        <w:ind w:right="-5" w:firstLine="709"/>
        <w:jc w:val="both"/>
        <w:rPr>
          <w:rFonts w:ascii="PT Astra Serif" w:hAnsi="PT Astra Serif" w:cs="Times New Roman"/>
          <w:sz w:val="24"/>
          <w:szCs w:val="24"/>
        </w:rPr>
      </w:pPr>
      <w:r w:rsidRPr="00917265">
        <w:rPr>
          <w:rFonts w:ascii="PT Astra Serif" w:hAnsi="PT Astra Serif" w:cs="Times New Roman"/>
          <w:sz w:val="24"/>
          <w:szCs w:val="24"/>
        </w:rPr>
        <w:t>2.2.2.Органы,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023C2" w:rsidRPr="00917265" w:rsidRDefault="001023C2" w:rsidP="00917265">
      <w:pPr>
        <w:pStyle w:val="ConsPlusNormal"/>
        <w:spacing w:line="276" w:lineRule="auto"/>
        <w:ind w:right="49" w:firstLine="0"/>
        <w:jc w:val="both"/>
        <w:rPr>
          <w:rFonts w:ascii="PT Astra Serif" w:hAnsi="PT Astra Serif" w:cs="Times New Roman"/>
          <w:sz w:val="24"/>
          <w:szCs w:val="24"/>
        </w:rPr>
      </w:pPr>
    </w:p>
    <w:p w:rsidR="00917265" w:rsidRDefault="00917265" w:rsidP="00917265">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917265">
        <w:rPr>
          <w:rFonts w:ascii="PT Astra Serif" w:hAnsi="PT Astra Serif" w:cs="Times New Roman"/>
          <w:b/>
          <w:bCs/>
          <w:sz w:val="28"/>
          <w:szCs w:val="28"/>
        </w:rPr>
        <w:t>2.3.</w:t>
      </w:r>
      <w:r w:rsidR="001023C2" w:rsidRPr="00917265">
        <w:rPr>
          <w:rFonts w:ascii="PT Astra Serif" w:hAnsi="PT Astra Serif" w:cs="Times New Roman"/>
          <w:b/>
          <w:bCs/>
          <w:sz w:val="28"/>
          <w:szCs w:val="28"/>
        </w:rPr>
        <w:t>Результат предоставления</w:t>
      </w:r>
    </w:p>
    <w:p w:rsidR="001023C2" w:rsidRDefault="001023C2" w:rsidP="00917265">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917265">
        <w:rPr>
          <w:rFonts w:ascii="PT Astra Serif" w:hAnsi="PT Astra Serif" w:cs="Times New Roman"/>
          <w:b/>
          <w:bCs/>
          <w:sz w:val="28"/>
          <w:szCs w:val="28"/>
        </w:rPr>
        <w:t>муниципальной услуги</w:t>
      </w:r>
    </w:p>
    <w:p w:rsidR="00917265" w:rsidRPr="00917265" w:rsidRDefault="00917265" w:rsidP="00917265">
      <w:pPr>
        <w:pStyle w:val="ConsPlusNormal"/>
        <w:suppressAutoHyphens w:val="0"/>
        <w:autoSpaceDE w:val="0"/>
        <w:autoSpaceDN w:val="0"/>
        <w:adjustRightInd w:val="0"/>
        <w:spacing w:line="276" w:lineRule="auto"/>
        <w:ind w:right="-1" w:firstLine="0"/>
        <w:outlineLvl w:val="1"/>
        <w:rPr>
          <w:rFonts w:ascii="PT Astra Serif" w:hAnsi="PT Astra Serif" w:cs="Times New Roman"/>
          <w:b/>
          <w:bCs/>
          <w:sz w:val="28"/>
          <w:szCs w:val="28"/>
        </w:rPr>
      </w:pPr>
    </w:p>
    <w:p w:rsidR="001023C2" w:rsidRPr="00917265" w:rsidRDefault="001023C2" w:rsidP="00917265">
      <w:pPr>
        <w:widowControl w:val="0"/>
        <w:autoSpaceDE w:val="0"/>
        <w:autoSpaceDN w:val="0"/>
        <w:adjustRightInd w:val="0"/>
        <w:spacing w:line="276" w:lineRule="auto"/>
        <w:ind w:firstLine="709"/>
        <w:jc w:val="both"/>
        <w:rPr>
          <w:rFonts w:ascii="PT Astra Serif" w:hAnsi="PT Astra Serif"/>
          <w:color w:val="000000"/>
        </w:rPr>
      </w:pPr>
      <w:r w:rsidRPr="00917265">
        <w:rPr>
          <w:rFonts w:ascii="PT Astra Serif" w:hAnsi="PT Astra Serif"/>
        </w:rPr>
        <w:t>2.3.1.</w:t>
      </w:r>
      <w:r w:rsidRPr="00917265">
        <w:rPr>
          <w:rFonts w:ascii="PT Astra Serif" w:hAnsi="PT Astra Serif"/>
          <w:color w:val="000000"/>
        </w:rPr>
        <w:t xml:space="preserve">Результатом предоставления </w:t>
      </w:r>
      <w:r w:rsidRPr="00917265">
        <w:rPr>
          <w:rFonts w:ascii="PT Astra Serif" w:hAnsi="PT Astra Serif"/>
        </w:rPr>
        <w:t xml:space="preserve">муниципальной </w:t>
      </w:r>
      <w:r w:rsidRPr="00917265">
        <w:rPr>
          <w:rFonts w:ascii="PT Astra Serif" w:hAnsi="PT Astra Serif"/>
          <w:color w:val="000000"/>
        </w:rPr>
        <w:t>услуги по п</w:t>
      </w:r>
      <w:r w:rsidRPr="00917265">
        <w:rPr>
          <w:rFonts w:ascii="PT Astra Serif" w:hAnsi="PT Astra Serif"/>
          <w:bCs/>
          <w:color w:val="000000"/>
        </w:rPr>
        <w:t xml:space="preserve">ередаче муниципального имущества в аренду, в безвозмездное пользование </w:t>
      </w:r>
      <w:r w:rsidRPr="00917265">
        <w:rPr>
          <w:rFonts w:ascii="PT Astra Serif" w:hAnsi="PT Astra Serif"/>
          <w:color w:val="000000"/>
        </w:rPr>
        <w:t xml:space="preserve">является заключение договоров аренды, безвозмездного пользования муниципального имущества или отказ от заключения такого договора. </w:t>
      </w:r>
    </w:p>
    <w:p w:rsidR="00917265" w:rsidRDefault="001023C2" w:rsidP="00917265">
      <w:pPr>
        <w:widowControl w:val="0"/>
        <w:autoSpaceDE w:val="0"/>
        <w:autoSpaceDN w:val="0"/>
        <w:adjustRightInd w:val="0"/>
        <w:spacing w:line="276" w:lineRule="auto"/>
        <w:ind w:firstLine="709"/>
        <w:jc w:val="both"/>
        <w:rPr>
          <w:rFonts w:ascii="PT Astra Serif" w:hAnsi="PT Astra Serif"/>
          <w:color w:val="000000"/>
        </w:rPr>
      </w:pPr>
      <w:r w:rsidRPr="00917265">
        <w:rPr>
          <w:rFonts w:ascii="PT Astra Serif" w:hAnsi="PT Astra Serif"/>
          <w:color w:val="000000"/>
        </w:rPr>
        <w:t xml:space="preserve">В случае принятия решения об отказе в предоставлении муниципальной услуги результатом является выдача документа, подтверждающего принятие решения об отказе передачи муниципального имущества в аренду, в безвозмездное пользование. </w:t>
      </w:r>
    </w:p>
    <w:p w:rsidR="001023C2" w:rsidRPr="00917265" w:rsidRDefault="001023C2" w:rsidP="00917265">
      <w:pPr>
        <w:widowControl w:val="0"/>
        <w:autoSpaceDE w:val="0"/>
        <w:autoSpaceDN w:val="0"/>
        <w:adjustRightInd w:val="0"/>
        <w:spacing w:line="276" w:lineRule="auto"/>
        <w:ind w:firstLine="709"/>
        <w:jc w:val="both"/>
        <w:rPr>
          <w:rFonts w:ascii="PT Astra Serif" w:hAnsi="PT Astra Serif"/>
          <w:color w:val="000000"/>
        </w:rPr>
      </w:pPr>
      <w:r w:rsidRPr="00917265">
        <w:rPr>
          <w:rFonts w:ascii="PT Astra Serif" w:hAnsi="PT Astra Serif"/>
        </w:rPr>
        <w:t xml:space="preserve">2.3.2.Процедура предоставления муниципальной услуги завершается предоставлением муниципальной услуги либо отказом в предоставлении муниципальной услуги. </w:t>
      </w:r>
    </w:p>
    <w:p w:rsidR="001023C2" w:rsidRPr="00917265" w:rsidRDefault="001023C2" w:rsidP="00917265">
      <w:pPr>
        <w:pStyle w:val="ConsPlusNormal"/>
        <w:suppressAutoHyphens w:val="0"/>
        <w:autoSpaceDE w:val="0"/>
        <w:autoSpaceDN w:val="0"/>
        <w:adjustRightInd w:val="0"/>
        <w:spacing w:line="276" w:lineRule="auto"/>
        <w:ind w:left="720" w:right="-1" w:firstLine="0"/>
        <w:outlineLvl w:val="1"/>
        <w:rPr>
          <w:rFonts w:ascii="PT Astra Serif" w:hAnsi="PT Astra Serif" w:cs="Times New Roman"/>
          <w:b/>
          <w:bCs/>
          <w:sz w:val="24"/>
          <w:szCs w:val="24"/>
        </w:rPr>
      </w:pPr>
    </w:p>
    <w:p w:rsidR="001023C2" w:rsidRPr="00917265" w:rsidRDefault="00917265" w:rsidP="00917265">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Pr>
          <w:rFonts w:ascii="PT Astra Serif" w:hAnsi="PT Astra Serif" w:cs="Times New Roman"/>
          <w:b/>
          <w:bCs/>
          <w:sz w:val="28"/>
          <w:szCs w:val="28"/>
        </w:rPr>
        <w:lastRenderedPageBreak/>
        <w:t>2.4.</w:t>
      </w:r>
      <w:r w:rsidR="001023C2" w:rsidRPr="00917265">
        <w:rPr>
          <w:rFonts w:ascii="PT Astra Serif" w:hAnsi="PT Astra Serif" w:cs="Times New Roman"/>
          <w:b/>
          <w:bCs/>
          <w:sz w:val="28"/>
          <w:szCs w:val="28"/>
        </w:rPr>
        <w:t>Срок предоставления муниципальной услуги</w:t>
      </w:r>
    </w:p>
    <w:p w:rsidR="001023C2" w:rsidRPr="00917265" w:rsidRDefault="001023C2" w:rsidP="00917265">
      <w:pPr>
        <w:pStyle w:val="ConsPlusNormal"/>
        <w:spacing w:line="276" w:lineRule="auto"/>
        <w:ind w:right="-1"/>
        <w:jc w:val="center"/>
        <w:outlineLvl w:val="1"/>
        <w:rPr>
          <w:rFonts w:ascii="PT Astra Serif" w:hAnsi="PT Astra Serif" w:cs="Times New Roman"/>
          <w:b/>
          <w:bCs/>
          <w:sz w:val="24"/>
          <w:szCs w:val="24"/>
        </w:rPr>
      </w:pPr>
    </w:p>
    <w:p w:rsidR="001023C2" w:rsidRPr="00917265" w:rsidRDefault="001023C2" w:rsidP="00917265">
      <w:pPr>
        <w:widowControl w:val="0"/>
        <w:spacing w:line="276" w:lineRule="auto"/>
        <w:ind w:firstLine="708"/>
        <w:jc w:val="both"/>
        <w:rPr>
          <w:rFonts w:ascii="PT Astra Serif" w:hAnsi="PT Astra Serif"/>
        </w:rPr>
      </w:pPr>
      <w:r w:rsidRPr="00917265">
        <w:rPr>
          <w:rFonts w:ascii="PT Astra Serif" w:hAnsi="PT Astra Serif"/>
        </w:rPr>
        <w:t>2.4.1.Срок рассмотрения документов, поданных на предоставление в аренду, безвозмездное пользование муниципального  имущества не должен превышать  30 дней со дня подачи заявления вместе со всеми необходимыми документами .</w:t>
      </w:r>
    </w:p>
    <w:p w:rsidR="001023C2" w:rsidRPr="00917265" w:rsidRDefault="001023C2" w:rsidP="00917265">
      <w:pPr>
        <w:widowControl w:val="0"/>
        <w:spacing w:line="276" w:lineRule="auto"/>
        <w:ind w:firstLine="708"/>
        <w:jc w:val="both"/>
        <w:rPr>
          <w:rFonts w:ascii="PT Astra Serif" w:hAnsi="PT Astra Serif"/>
        </w:rPr>
      </w:pPr>
      <w:r w:rsidRPr="00917265">
        <w:rPr>
          <w:rFonts w:ascii="PT Astra Serif" w:hAnsi="PT Astra Serif"/>
        </w:rPr>
        <w:t>2.4.2. Муниципальная услуга по п</w:t>
      </w:r>
      <w:r w:rsidRPr="00917265">
        <w:rPr>
          <w:rFonts w:ascii="PT Astra Serif" w:hAnsi="PT Astra Serif"/>
          <w:bCs/>
          <w:color w:val="000000"/>
        </w:rPr>
        <w:t>ередаче муниципального имущества в аренду, в безвозмездное пользование путем проведения аукциона предоставляется в сроки, установленные документацией аукциона, разработанной в соответствии с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023C2" w:rsidRPr="00917265" w:rsidRDefault="001023C2" w:rsidP="00917265">
      <w:pPr>
        <w:pStyle w:val="ConsPlusNormal"/>
        <w:spacing w:line="276" w:lineRule="auto"/>
        <w:ind w:right="-5" w:firstLine="360"/>
        <w:jc w:val="center"/>
        <w:outlineLvl w:val="1"/>
        <w:rPr>
          <w:rFonts w:ascii="PT Astra Serif" w:hAnsi="PT Astra Serif" w:cs="Times New Roman"/>
          <w:b/>
          <w:bCs/>
          <w:sz w:val="24"/>
          <w:szCs w:val="24"/>
        </w:rPr>
      </w:pPr>
    </w:p>
    <w:p w:rsidR="008052D7" w:rsidRPr="008052D7" w:rsidRDefault="008052D7" w:rsidP="008052D7">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Pr>
          <w:rFonts w:ascii="PT Astra Serif" w:hAnsi="PT Astra Serif" w:cs="Times New Roman"/>
          <w:b/>
          <w:bCs/>
          <w:sz w:val="28"/>
          <w:szCs w:val="28"/>
        </w:rPr>
        <w:t>2.5.</w:t>
      </w:r>
      <w:r w:rsidR="001023C2" w:rsidRPr="008052D7">
        <w:rPr>
          <w:rFonts w:ascii="PT Astra Serif" w:hAnsi="PT Astra Serif" w:cs="Times New Roman"/>
          <w:b/>
          <w:bCs/>
          <w:sz w:val="28"/>
          <w:szCs w:val="28"/>
        </w:rPr>
        <w:t>Правовые основания для предоставления</w:t>
      </w:r>
    </w:p>
    <w:p w:rsidR="001023C2" w:rsidRPr="008052D7" w:rsidRDefault="001023C2" w:rsidP="008052D7">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8052D7">
        <w:rPr>
          <w:rFonts w:ascii="PT Astra Serif" w:hAnsi="PT Astra Serif" w:cs="Times New Roman"/>
          <w:b/>
          <w:bCs/>
          <w:sz w:val="28"/>
          <w:szCs w:val="28"/>
        </w:rPr>
        <w:t>муниципальной услуги</w:t>
      </w:r>
    </w:p>
    <w:p w:rsidR="001023C2" w:rsidRPr="00917265" w:rsidRDefault="001023C2" w:rsidP="00917265">
      <w:pPr>
        <w:pStyle w:val="ConsPlusNormal"/>
        <w:spacing w:line="276" w:lineRule="auto"/>
        <w:ind w:right="-1"/>
        <w:jc w:val="center"/>
        <w:outlineLvl w:val="1"/>
        <w:rPr>
          <w:rFonts w:ascii="PT Astra Serif" w:hAnsi="PT Astra Serif" w:cs="Times New Roman"/>
          <w:b/>
          <w:bCs/>
          <w:sz w:val="24"/>
          <w:szCs w:val="24"/>
        </w:rPr>
      </w:pPr>
    </w:p>
    <w:p w:rsidR="001023C2" w:rsidRPr="00917265" w:rsidRDefault="001023C2" w:rsidP="008052D7">
      <w:pPr>
        <w:widowControl w:val="0"/>
        <w:tabs>
          <w:tab w:val="left" w:pos="360"/>
          <w:tab w:val="left" w:pos="1080"/>
        </w:tabs>
        <w:spacing w:line="276" w:lineRule="auto"/>
        <w:ind w:firstLine="709"/>
        <w:jc w:val="both"/>
        <w:rPr>
          <w:rFonts w:ascii="PT Astra Serif" w:hAnsi="PT Astra Serif"/>
        </w:rPr>
      </w:pPr>
      <w:r w:rsidRPr="00917265">
        <w:rPr>
          <w:rFonts w:ascii="PT Astra Serif" w:hAnsi="PT Astra Serif"/>
        </w:rPr>
        <w:t>2.5.1.Предоставление муниципальной услуги осуществляется в соответствии с:</w:t>
      </w:r>
    </w:p>
    <w:p w:rsidR="001023C2" w:rsidRPr="00917265" w:rsidRDefault="008052D7" w:rsidP="008052D7">
      <w:pPr>
        <w:widowControl w:val="0"/>
        <w:tabs>
          <w:tab w:val="left" w:pos="720"/>
          <w:tab w:val="left" w:pos="1080"/>
        </w:tabs>
        <w:spacing w:line="276" w:lineRule="auto"/>
        <w:ind w:left="567"/>
        <w:jc w:val="both"/>
        <w:rPr>
          <w:rFonts w:ascii="PT Astra Serif" w:hAnsi="PT Astra Serif"/>
        </w:rPr>
      </w:pPr>
      <w:r w:rsidRPr="008052D7">
        <w:rPr>
          <w:rFonts w:ascii="PT Astra Serif" w:hAnsi="PT Astra Serif"/>
        </w:rPr>
        <w:t>-</w:t>
      </w:r>
      <w:r w:rsidR="001023C2" w:rsidRPr="00917265">
        <w:rPr>
          <w:rFonts w:ascii="PT Astra Serif" w:hAnsi="PT Astra Serif"/>
        </w:rPr>
        <w:t xml:space="preserve">Конституцией Российской Федерации («Российская газета» от 21.01.2009, №7); </w:t>
      </w:r>
    </w:p>
    <w:p w:rsidR="001023C2" w:rsidRPr="00917265" w:rsidRDefault="008052D7" w:rsidP="008052D7">
      <w:pPr>
        <w:widowControl w:val="0"/>
        <w:tabs>
          <w:tab w:val="left" w:pos="720"/>
          <w:tab w:val="left" w:pos="1080"/>
        </w:tabs>
        <w:spacing w:line="276" w:lineRule="auto"/>
        <w:ind w:left="567"/>
        <w:jc w:val="both"/>
        <w:rPr>
          <w:rFonts w:ascii="PT Astra Serif" w:hAnsi="PT Astra Serif"/>
        </w:rPr>
      </w:pPr>
      <w:r w:rsidRPr="008052D7">
        <w:rPr>
          <w:rFonts w:ascii="PT Astra Serif" w:hAnsi="PT Astra Serif"/>
        </w:rPr>
        <w:t>-</w:t>
      </w:r>
      <w:r w:rsidR="001023C2" w:rsidRPr="00917265">
        <w:rPr>
          <w:rFonts w:ascii="PT Astra Serif" w:hAnsi="PT Astra Serif"/>
        </w:rPr>
        <w:t>Гражданским кодексом Российской Федерации от 30.11.1994 № 51-ФЗ, частью 1;</w:t>
      </w:r>
    </w:p>
    <w:p w:rsidR="001023C2" w:rsidRPr="00917265" w:rsidRDefault="008052D7" w:rsidP="008052D7">
      <w:pPr>
        <w:widowControl w:val="0"/>
        <w:tabs>
          <w:tab w:val="left" w:pos="720"/>
          <w:tab w:val="left" w:pos="1080"/>
        </w:tabs>
        <w:spacing w:line="276" w:lineRule="auto"/>
        <w:ind w:firstLine="567"/>
        <w:jc w:val="both"/>
        <w:rPr>
          <w:rFonts w:ascii="PT Astra Serif" w:hAnsi="PT Astra Serif"/>
        </w:rPr>
      </w:pPr>
      <w:r w:rsidRPr="008052D7">
        <w:rPr>
          <w:rFonts w:ascii="PT Astra Serif" w:hAnsi="PT Astra Serif"/>
        </w:rPr>
        <w:t>-</w:t>
      </w:r>
      <w:r w:rsidR="001023C2" w:rsidRPr="00917265">
        <w:rPr>
          <w:rFonts w:ascii="PT Astra Serif" w:hAnsi="PT Astra Serif"/>
        </w:rPr>
        <w:t>Гражданским кодексом Российской Федерации от 26.01.1996 № 14-ФЗ, частью 2;</w:t>
      </w:r>
    </w:p>
    <w:p w:rsidR="001023C2" w:rsidRPr="00917265" w:rsidRDefault="008052D7" w:rsidP="008052D7">
      <w:pPr>
        <w:widowControl w:val="0"/>
        <w:tabs>
          <w:tab w:val="left" w:pos="720"/>
          <w:tab w:val="left" w:pos="1080"/>
        </w:tabs>
        <w:spacing w:line="276" w:lineRule="auto"/>
        <w:ind w:firstLine="567"/>
        <w:jc w:val="both"/>
        <w:rPr>
          <w:rFonts w:ascii="PT Astra Serif" w:hAnsi="PT Astra Serif"/>
        </w:rPr>
      </w:pPr>
      <w:r w:rsidRPr="008052D7">
        <w:rPr>
          <w:rFonts w:ascii="PT Astra Serif" w:hAnsi="PT Astra Serif"/>
        </w:rPr>
        <w:t>-</w:t>
      </w:r>
      <w:r w:rsidR="001023C2" w:rsidRPr="00917265">
        <w:rPr>
          <w:rFonts w:ascii="PT Astra Serif" w:hAnsi="PT Astra Serif"/>
        </w:rPr>
        <w:t>Федеральным законом от 21.07.1997 г. N122-ФЗ "О государственной регистрации прав на недвижимое имущество и сделок с ним», с изменениями;</w:t>
      </w:r>
    </w:p>
    <w:p w:rsidR="001023C2" w:rsidRPr="00917265" w:rsidRDefault="008052D7" w:rsidP="008052D7">
      <w:pPr>
        <w:widowControl w:val="0"/>
        <w:tabs>
          <w:tab w:val="left" w:pos="720"/>
          <w:tab w:val="left" w:pos="1080"/>
        </w:tabs>
        <w:spacing w:line="276" w:lineRule="auto"/>
        <w:ind w:firstLine="567"/>
        <w:jc w:val="both"/>
        <w:rPr>
          <w:rFonts w:ascii="PT Astra Serif" w:hAnsi="PT Astra Serif"/>
        </w:rPr>
      </w:pPr>
      <w:r w:rsidRPr="008052D7">
        <w:rPr>
          <w:rFonts w:ascii="PT Astra Serif" w:hAnsi="PT Astra Serif"/>
        </w:rPr>
        <w:t>-</w:t>
      </w:r>
      <w:r w:rsidR="001023C2" w:rsidRPr="00917265">
        <w:rPr>
          <w:rFonts w:ascii="PT Astra Serif" w:hAnsi="PT Astra Serif"/>
        </w:rPr>
        <w:t>Федеральным законом от 06.10.2003 г. N131-ФЗ "Об общих принципах организации местного самоуправления в Российской Федерации";</w:t>
      </w:r>
    </w:p>
    <w:p w:rsidR="001023C2" w:rsidRPr="00917265" w:rsidRDefault="008052D7" w:rsidP="008052D7">
      <w:pPr>
        <w:widowControl w:val="0"/>
        <w:tabs>
          <w:tab w:val="left" w:pos="720"/>
          <w:tab w:val="left" w:pos="1080"/>
        </w:tabs>
        <w:spacing w:line="276" w:lineRule="auto"/>
        <w:ind w:firstLine="567"/>
        <w:jc w:val="both"/>
        <w:rPr>
          <w:rFonts w:ascii="PT Astra Serif" w:hAnsi="PT Astra Serif"/>
        </w:rPr>
      </w:pPr>
      <w:r w:rsidRPr="008052D7">
        <w:rPr>
          <w:rFonts w:ascii="PT Astra Serif" w:hAnsi="PT Astra Serif"/>
        </w:rPr>
        <w:t>-</w:t>
      </w:r>
      <w:r w:rsidR="001023C2" w:rsidRPr="00917265">
        <w:rPr>
          <w:rFonts w:ascii="PT Astra Serif" w:hAnsi="PT Astra Serif"/>
        </w:rPr>
        <w:t>Федеральным законом от 02.05.2006г. №59-ФЗ «О порядке рассмотрения обращений граждан Российской Федерации»;</w:t>
      </w:r>
    </w:p>
    <w:p w:rsidR="001023C2" w:rsidRPr="00917265" w:rsidRDefault="008052D7" w:rsidP="008052D7">
      <w:pPr>
        <w:widowControl w:val="0"/>
        <w:autoSpaceDE w:val="0"/>
        <w:autoSpaceDN w:val="0"/>
        <w:adjustRightInd w:val="0"/>
        <w:spacing w:line="276" w:lineRule="auto"/>
        <w:ind w:firstLine="567"/>
        <w:jc w:val="both"/>
        <w:rPr>
          <w:rFonts w:ascii="PT Astra Serif" w:hAnsi="PT Astra Serif"/>
        </w:rPr>
      </w:pPr>
      <w:r w:rsidRPr="008052D7">
        <w:rPr>
          <w:rFonts w:ascii="PT Astra Serif" w:hAnsi="PT Astra Serif"/>
        </w:rPr>
        <w:t>-</w:t>
      </w:r>
      <w:r w:rsidR="001023C2" w:rsidRPr="00917265">
        <w:rPr>
          <w:rFonts w:ascii="PT Astra Serif" w:hAnsi="PT Astra Serif"/>
        </w:rPr>
        <w:t>Федеральный закон от 27.07.2006 № 149-ФЗ «Об информации, информационных технологиях и о защите информации», с изменениями;</w:t>
      </w:r>
    </w:p>
    <w:p w:rsidR="001023C2" w:rsidRPr="00917265" w:rsidRDefault="008052D7" w:rsidP="008052D7">
      <w:pPr>
        <w:widowControl w:val="0"/>
        <w:tabs>
          <w:tab w:val="left" w:pos="720"/>
          <w:tab w:val="left" w:pos="1080"/>
        </w:tabs>
        <w:spacing w:line="276" w:lineRule="auto"/>
        <w:ind w:firstLine="567"/>
        <w:jc w:val="both"/>
        <w:rPr>
          <w:rFonts w:ascii="PT Astra Serif" w:hAnsi="PT Astra Serif"/>
        </w:rPr>
      </w:pPr>
      <w:r w:rsidRPr="008052D7">
        <w:rPr>
          <w:rFonts w:ascii="PT Astra Serif" w:hAnsi="PT Astra Serif"/>
        </w:rPr>
        <w:t>-</w:t>
      </w:r>
      <w:r w:rsidR="001023C2" w:rsidRPr="00917265">
        <w:rPr>
          <w:rFonts w:ascii="PT Astra Serif" w:hAnsi="PT Astra Serif"/>
        </w:rPr>
        <w:t>Федеральным законом от 26.07.2006 г. N135-ФЗ "О защите конкуренции";</w:t>
      </w:r>
    </w:p>
    <w:p w:rsidR="001023C2" w:rsidRPr="00917265" w:rsidRDefault="008052D7" w:rsidP="008052D7">
      <w:pPr>
        <w:widowControl w:val="0"/>
        <w:tabs>
          <w:tab w:val="left" w:pos="720"/>
          <w:tab w:val="left" w:pos="1080"/>
        </w:tabs>
        <w:spacing w:line="276" w:lineRule="auto"/>
        <w:ind w:firstLine="567"/>
        <w:jc w:val="both"/>
        <w:rPr>
          <w:rFonts w:ascii="PT Astra Serif" w:hAnsi="PT Astra Serif"/>
        </w:rPr>
      </w:pPr>
      <w:r w:rsidRPr="008052D7">
        <w:rPr>
          <w:rFonts w:ascii="PT Astra Serif" w:hAnsi="PT Astra Serif"/>
        </w:rPr>
        <w:t>-</w:t>
      </w:r>
      <w:r w:rsidR="001023C2" w:rsidRPr="00917265">
        <w:rPr>
          <w:rFonts w:ascii="PT Astra Serif" w:hAnsi="PT Astra Serif"/>
        </w:rPr>
        <w:t>Федеральным законом от 24.07.2007 г. N209-ФЗ "О развитии малого и среднего предпринимательства в Российской Федерации;</w:t>
      </w:r>
    </w:p>
    <w:p w:rsidR="001023C2" w:rsidRPr="00917265" w:rsidRDefault="008052D7" w:rsidP="008052D7">
      <w:pPr>
        <w:widowControl w:val="0"/>
        <w:tabs>
          <w:tab w:val="left" w:pos="720"/>
          <w:tab w:val="left" w:pos="1080"/>
        </w:tabs>
        <w:spacing w:line="276" w:lineRule="auto"/>
        <w:ind w:firstLine="567"/>
        <w:jc w:val="both"/>
        <w:rPr>
          <w:rFonts w:ascii="PT Astra Serif" w:hAnsi="PT Astra Serif"/>
        </w:rPr>
      </w:pPr>
      <w:r w:rsidRPr="008052D7">
        <w:rPr>
          <w:rFonts w:ascii="PT Astra Serif" w:hAnsi="PT Astra Serif"/>
        </w:rPr>
        <w:t>-</w:t>
      </w:r>
      <w:r w:rsidR="001023C2" w:rsidRPr="00917265">
        <w:rPr>
          <w:rFonts w:ascii="PT Astra Serif" w:hAnsi="PT Astra Serif"/>
        </w:rPr>
        <w:t>Федеральным законом от 27.07.2010 № 210-ФЗ «Об организации предоставления государственных и муниципальных услуг»;</w:t>
      </w:r>
    </w:p>
    <w:p w:rsidR="001023C2" w:rsidRPr="00917265" w:rsidRDefault="008052D7" w:rsidP="008052D7">
      <w:pPr>
        <w:widowControl w:val="0"/>
        <w:tabs>
          <w:tab w:val="left" w:pos="720"/>
          <w:tab w:val="left" w:pos="1080"/>
        </w:tabs>
        <w:spacing w:line="276" w:lineRule="auto"/>
        <w:ind w:firstLine="567"/>
        <w:jc w:val="both"/>
        <w:rPr>
          <w:rFonts w:ascii="PT Astra Serif" w:hAnsi="PT Astra Serif"/>
        </w:rPr>
      </w:pPr>
      <w:r w:rsidRPr="008052D7">
        <w:rPr>
          <w:rFonts w:ascii="PT Astra Serif" w:hAnsi="PT Astra Serif"/>
        </w:rPr>
        <w:t>-</w:t>
      </w:r>
      <w:r w:rsidR="001023C2" w:rsidRPr="00917265">
        <w:rPr>
          <w:rFonts w:ascii="PT Astra Serif" w:hAnsi="PT Astra Serif"/>
        </w:rPr>
        <w:t>Распоряжением Правительства РФ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1023C2" w:rsidRPr="00917265" w:rsidRDefault="008052D7" w:rsidP="008052D7">
      <w:pPr>
        <w:widowControl w:val="0"/>
        <w:tabs>
          <w:tab w:val="left" w:pos="720"/>
          <w:tab w:val="left" w:pos="1080"/>
        </w:tabs>
        <w:spacing w:line="276" w:lineRule="auto"/>
        <w:ind w:left="567"/>
        <w:jc w:val="both"/>
        <w:rPr>
          <w:rFonts w:ascii="PT Astra Serif" w:hAnsi="PT Astra Serif"/>
        </w:rPr>
      </w:pPr>
      <w:r w:rsidRPr="008052D7">
        <w:rPr>
          <w:rFonts w:ascii="PT Astra Serif" w:hAnsi="PT Astra Serif"/>
        </w:rPr>
        <w:t>-</w:t>
      </w:r>
      <w:r w:rsidR="001023C2" w:rsidRPr="00917265">
        <w:rPr>
          <w:rFonts w:ascii="PT Astra Serif" w:hAnsi="PT Astra Serif"/>
        </w:rPr>
        <w:t>Уставом муниципального образования Заокский район;</w:t>
      </w:r>
    </w:p>
    <w:p w:rsidR="001023C2" w:rsidRPr="00917265" w:rsidRDefault="008052D7" w:rsidP="008052D7">
      <w:pPr>
        <w:pStyle w:val="Style14"/>
        <w:spacing w:line="276" w:lineRule="auto"/>
        <w:ind w:left="567" w:firstLine="0"/>
        <w:rPr>
          <w:rStyle w:val="FontStyle32"/>
          <w:rFonts w:ascii="PT Astra Serif" w:hAnsi="PT Astra Serif"/>
          <w:sz w:val="24"/>
          <w:szCs w:val="24"/>
        </w:rPr>
      </w:pPr>
      <w:r w:rsidRPr="008052D7">
        <w:rPr>
          <w:rStyle w:val="FontStyle32"/>
          <w:rFonts w:ascii="PT Astra Serif" w:hAnsi="PT Astra Serif"/>
          <w:sz w:val="24"/>
          <w:szCs w:val="24"/>
        </w:rPr>
        <w:t>-</w:t>
      </w:r>
      <w:r>
        <w:rPr>
          <w:rStyle w:val="FontStyle32"/>
          <w:rFonts w:ascii="PT Astra Serif" w:hAnsi="PT Astra Serif"/>
          <w:sz w:val="24"/>
          <w:szCs w:val="24"/>
        </w:rPr>
        <w:t>И</w:t>
      </w:r>
      <w:r w:rsidR="001023C2" w:rsidRPr="00917265">
        <w:rPr>
          <w:rStyle w:val="FontStyle32"/>
          <w:rFonts w:ascii="PT Astra Serif" w:hAnsi="PT Astra Serif"/>
          <w:sz w:val="24"/>
          <w:szCs w:val="24"/>
        </w:rPr>
        <w:t>ными правовыми актами Российской Федерации.</w:t>
      </w:r>
    </w:p>
    <w:p w:rsidR="001023C2" w:rsidRPr="00917265" w:rsidRDefault="001023C2" w:rsidP="00917265">
      <w:pPr>
        <w:pStyle w:val="Style14"/>
        <w:spacing w:line="276" w:lineRule="auto"/>
        <w:rPr>
          <w:rStyle w:val="FontStyle32"/>
          <w:rFonts w:ascii="PT Astra Serif" w:hAnsi="PT Astra Serif"/>
          <w:sz w:val="24"/>
          <w:szCs w:val="24"/>
        </w:rPr>
      </w:pPr>
    </w:p>
    <w:p w:rsidR="008052D7" w:rsidRDefault="008052D7" w:rsidP="008052D7">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8052D7">
        <w:rPr>
          <w:rFonts w:ascii="PT Astra Serif" w:hAnsi="PT Astra Serif" w:cs="Times New Roman"/>
          <w:b/>
          <w:bCs/>
          <w:sz w:val="28"/>
          <w:szCs w:val="28"/>
        </w:rPr>
        <w:t>2.6.</w:t>
      </w:r>
      <w:r w:rsidR="001023C2" w:rsidRPr="008052D7">
        <w:rPr>
          <w:rFonts w:ascii="PT Astra Serif" w:hAnsi="PT Astra Serif" w:cs="Times New Roman"/>
          <w:b/>
          <w:bCs/>
          <w:sz w:val="28"/>
          <w:szCs w:val="28"/>
        </w:rPr>
        <w:t xml:space="preserve">Перечень документов, необходимых в соответствии с законодательными или иными нормативными правовыми актами </w:t>
      </w:r>
    </w:p>
    <w:p w:rsidR="001023C2" w:rsidRPr="008052D7" w:rsidRDefault="001023C2" w:rsidP="008052D7">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8052D7">
        <w:rPr>
          <w:rFonts w:ascii="PT Astra Serif" w:hAnsi="PT Astra Serif" w:cs="Times New Roman"/>
          <w:b/>
          <w:bCs/>
          <w:sz w:val="28"/>
          <w:szCs w:val="28"/>
        </w:rPr>
        <w:t>для предоставления муниципальной услуги</w:t>
      </w:r>
    </w:p>
    <w:p w:rsidR="001023C2" w:rsidRPr="00917265" w:rsidRDefault="001023C2" w:rsidP="00917265">
      <w:pPr>
        <w:pStyle w:val="ConsPlusNormal"/>
        <w:spacing w:line="276" w:lineRule="auto"/>
        <w:ind w:right="-1"/>
        <w:jc w:val="center"/>
        <w:outlineLvl w:val="1"/>
        <w:rPr>
          <w:rFonts w:ascii="PT Astra Serif" w:hAnsi="PT Astra Serif" w:cs="Times New Roman"/>
          <w:b/>
          <w:bCs/>
          <w:sz w:val="24"/>
          <w:szCs w:val="24"/>
        </w:rPr>
      </w:pPr>
    </w:p>
    <w:p w:rsidR="001023C2" w:rsidRPr="00917265" w:rsidRDefault="008052D7" w:rsidP="008052D7">
      <w:pPr>
        <w:widowControl w:val="0"/>
        <w:spacing w:line="276" w:lineRule="auto"/>
        <w:ind w:firstLine="851"/>
        <w:jc w:val="both"/>
        <w:rPr>
          <w:rFonts w:ascii="PT Astra Serif" w:hAnsi="PT Astra Serif"/>
        </w:rPr>
      </w:pPr>
      <w:bookmarkStart w:id="5" w:name="sub_26"/>
      <w:r>
        <w:rPr>
          <w:rFonts w:ascii="PT Astra Serif" w:hAnsi="PT Astra Serif"/>
        </w:rPr>
        <w:lastRenderedPageBreak/>
        <w:t>2.6.1.</w:t>
      </w:r>
      <w:r w:rsidR="001023C2" w:rsidRPr="00917265">
        <w:rPr>
          <w:rFonts w:ascii="PT Astra Serif" w:hAnsi="PT Astra Serif"/>
        </w:rPr>
        <w:t>Для передачи муниципального имущества в аренду, в безвозмездное пользование путем проведения торгов, заявитель должен подать заявку на участие в аукционе (конкурсе) по форме, которая установлена документацией об аукционе (конкурсе). Подача заявки на участие в аукционе (конкурсе) является акцептом оферты в соответствии со статьей 438 Гражданского кодекса Российской Федерации.</w:t>
      </w:r>
    </w:p>
    <w:p w:rsidR="001023C2" w:rsidRPr="00917265" w:rsidRDefault="001023C2" w:rsidP="00917265">
      <w:pPr>
        <w:widowControl w:val="0"/>
        <w:spacing w:line="276" w:lineRule="auto"/>
        <w:ind w:firstLine="708"/>
        <w:jc w:val="center"/>
        <w:rPr>
          <w:rFonts w:ascii="PT Astra Serif" w:hAnsi="PT Astra Serif"/>
          <w:b/>
          <w:i/>
          <w:highlight w:val="red"/>
        </w:rPr>
      </w:pPr>
    </w:p>
    <w:p w:rsidR="001023C2" w:rsidRPr="008052D7" w:rsidRDefault="008052D7" w:rsidP="00917265">
      <w:pPr>
        <w:widowControl w:val="0"/>
        <w:spacing w:line="276" w:lineRule="auto"/>
        <w:ind w:firstLine="708"/>
        <w:jc w:val="center"/>
        <w:rPr>
          <w:rFonts w:ascii="PT Astra Serif" w:hAnsi="PT Astra Serif"/>
          <w:b/>
        </w:rPr>
      </w:pPr>
      <w:r w:rsidRPr="008052D7">
        <w:rPr>
          <w:rFonts w:ascii="PT Astra Serif" w:hAnsi="PT Astra Serif"/>
          <w:b/>
        </w:rPr>
        <w:t>1.1.</w:t>
      </w:r>
      <w:r w:rsidR="001023C2" w:rsidRPr="008052D7">
        <w:rPr>
          <w:rFonts w:ascii="PT Astra Serif" w:hAnsi="PT Astra Serif"/>
          <w:b/>
        </w:rPr>
        <w:t>Порядок подачи заявок на участие в конкурсе</w:t>
      </w:r>
    </w:p>
    <w:p w:rsidR="001023C2" w:rsidRPr="00917265" w:rsidRDefault="001023C2" w:rsidP="00917265">
      <w:pPr>
        <w:widowControl w:val="0"/>
        <w:spacing w:line="276" w:lineRule="auto"/>
        <w:ind w:firstLine="708"/>
        <w:jc w:val="center"/>
        <w:rPr>
          <w:rFonts w:ascii="PT Astra Serif" w:hAnsi="PT Astra Serif"/>
          <w:b/>
          <w:i/>
          <w:highlight w:val="red"/>
        </w:rPr>
      </w:pP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1023C2" w:rsidRPr="00917265">
        <w:rPr>
          <w:rFonts w:ascii="PT Astra Serif" w:hAnsi="PT Astra Serif" w:cs="Times New Roman"/>
          <w:sz w:val="24"/>
          <w:szCs w:val="24"/>
        </w:rPr>
        <w:t>Заявка на участие в конкурсе подается в срок и по форме, которые установлены конкурсной документацией.</w:t>
      </w:r>
      <w:bookmarkStart w:id="6" w:name="P162"/>
      <w:bookmarkEnd w:id="6"/>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1023C2" w:rsidRPr="00917265">
        <w:rPr>
          <w:rFonts w:ascii="PT Astra Serif" w:hAnsi="PT Astra Serif" w:cs="Times New Roman"/>
          <w:sz w:val="24"/>
          <w:szCs w:val="24"/>
        </w:rPr>
        <w:t>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bookmarkStart w:id="7" w:name="P163"/>
      <w:bookmarkEnd w:id="7"/>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3.</w:t>
      </w:r>
      <w:r w:rsidR="001023C2" w:rsidRPr="00917265">
        <w:rPr>
          <w:rFonts w:ascii="PT Astra Serif" w:hAnsi="PT Astra Serif" w:cs="Times New Roman"/>
          <w:sz w:val="24"/>
          <w:szCs w:val="24"/>
        </w:rPr>
        <w:t>Заявка на участие в конкурсе должна содержать следующие документы и сведения:</w:t>
      </w:r>
      <w:bookmarkStart w:id="8" w:name="P164"/>
      <w:bookmarkEnd w:id="8"/>
    </w:p>
    <w:p w:rsidR="008052D7" w:rsidRDefault="008052D7" w:rsidP="008052D7">
      <w:pPr>
        <w:pStyle w:val="ConsPlusNormal"/>
        <w:spacing w:line="276" w:lineRule="auto"/>
        <w:ind w:firstLine="709"/>
        <w:rPr>
          <w:rFonts w:ascii="PT Astra Serif" w:hAnsi="PT Astra Serif" w:cs="Times New Roman"/>
          <w:sz w:val="24"/>
          <w:szCs w:val="24"/>
        </w:rPr>
      </w:pPr>
      <w:r>
        <w:rPr>
          <w:rFonts w:ascii="PT Astra Serif" w:hAnsi="PT Astra Serif" w:cs="Times New Roman"/>
          <w:sz w:val="24"/>
          <w:szCs w:val="24"/>
        </w:rPr>
        <w:t>1)П</w:t>
      </w:r>
      <w:r w:rsidR="001023C2" w:rsidRPr="00917265">
        <w:rPr>
          <w:rFonts w:ascii="PT Astra Serif" w:hAnsi="PT Astra Serif" w:cs="Times New Roman"/>
          <w:sz w:val="24"/>
          <w:szCs w:val="24"/>
        </w:rPr>
        <w:t>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052D7" w:rsidRDefault="008052D7" w:rsidP="008052D7">
      <w:pPr>
        <w:pStyle w:val="ConsPlusNormal"/>
        <w:spacing w:line="276" w:lineRule="auto"/>
        <w:ind w:firstLine="709"/>
        <w:rPr>
          <w:rFonts w:ascii="PT Astra Serif" w:hAnsi="PT Astra Serif" w:cs="Times New Roman"/>
          <w:sz w:val="24"/>
          <w:szCs w:val="24"/>
        </w:rPr>
      </w:pPr>
      <w:r>
        <w:rPr>
          <w:rFonts w:ascii="PT Astra Serif" w:hAnsi="PT Astra Serif" w:cs="Times New Roman"/>
          <w:sz w:val="24"/>
          <w:szCs w:val="24"/>
        </w:rPr>
        <w:t>2)И</w:t>
      </w:r>
      <w:r w:rsidR="001023C2" w:rsidRPr="00917265">
        <w:rPr>
          <w:rFonts w:ascii="PT Astra Serif" w:hAnsi="PT Astra Serif" w:cs="Times New Roman"/>
          <w:sz w:val="24"/>
          <w:szCs w:val="24"/>
        </w:rPr>
        <w:t>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052D7" w:rsidRDefault="008052D7" w:rsidP="008052D7">
      <w:pPr>
        <w:pStyle w:val="ConsPlusNormal"/>
        <w:spacing w:line="276" w:lineRule="auto"/>
        <w:ind w:firstLine="709"/>
        <w:rPr>
          <w:rFonts w:ascii="PT Astra Serif" w:hAnsi="PT Astra Serif" w:cs="Times New Roman"/>
          <w:sz w:val="24"/>
          <w:szCs w:val="24"/>
        </w:rPr>
      </w:pPr>
      <w:r>
        <w:rPr>
          <w:rFonts w:ascii="PT Astra Serif" w:hAnsi="PT Astra Serif" w:cs="Times New Roman"/>
          <w:sz w:val="24"/>
          <w:szCs w:val="24"/>
        </w:rPr>
        <w:t>3)В</w:t>
      </w:r>
      <w:r w:rsidR="001023C2" w:rsidRPr="00917265">
        <w:rPr>
          <w:rFonts w:ascii="PT Astra Serif" w:hAnsi="PT Astra Serif" w:cs="Times New Roman"/>
          <w:sz w:val="24"/>
          <w:szCs w:val="24"/>
        </w:rPr>
        <w:t>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9" w:name="P167"/>
      <w:bookmarkEnd w:id="9"/>
    </w:p>
    <w:p w:rsidR="008052D7" w:rsidRDefault="008052D7" w:rsidP="008052D7">
      <w:pPr>
        <w:pStyle w:val="ConsPlusNormal"/>
        <w:spacing w:line="276" w:lineRule="auto"/>
        <w:ind w:firstLine="709"/>
        <w:rPr>
          <w:rFonts w:ascii="PT Astra Serif" w:hAnsi="PT Astra Serif" w:cs="Times New Roman"/>
          <w:sz w:val="24"/>
          <w:szCs w:val="24"/>
        </w:rPr>
      </w:pPr>
      <w:r>
        <w:rPr>
          <w:rFonts w:ascii="PT Astra Serif" w:hAnsi="PT Astra Serif" w:cs="Times New Roman"/>
          <w:sz w:val="24"/>
          <w:szCs w:val="24"/>
        </w:rPr>
        <w:t>4)Н</w:t>
      </w:r>
      <w:r w:rsidR="001023C2" w:rsidRPr="00917265">
        <w:rPr>
          <w:rFonts w:ascii="PT Astra Serif" w:hAnsi="PT Astra Serif" w:cs="Times New Roman"/>
          <w:sz w:val="24"/>
          <w:szCs w:val="24"/>
        </w:rPr>
        <w:t>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052D7" w:rsidRDefault="008052D7" w:rsidP="008052D7">
      <w:pPr>
        <w:pStyle w:val="ConsPlusNormal"/>
        <w:spacing w:line="276" w:lineRule="auto"/>
        <w:ind w:firstLine="709"/>
        <w:rPr>
          <w:rFonts w:ascii="PT Astra Serif" w:hAnsi="PT Astra Serif" w:cs="Times New Roman"/>
          <w:sz w:val="24"/>
          <w:szCs w:val="24"/>
        </w:rPr>
      </w:pPr>
      <w:r>
        <w:rPr>
          <w:rFonts w:ascii="PT Astra Serif" w:hAnsi="PT Astra Serif" w:cs="Times New Roman"/>
          <w:sz w:val="24"/>
          <w:szCs w:val="24"/>
        </w:rPr>
        <w:t>5)Н</w:t>
      </w:r>
      <w:r w:rsidR="001023C2" w:rsidRPr="00917265">
        <w:rPr>
          <w:rFonts w:ascii="PT Astra Serif" w:hAnsi="PT Astra Serif" w:cs="Times New Roman"/>
          <w:sz w:val="24"/>
          <w:szCs w:val="24"/>
        </w:rPr>
        <w:t>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052D7" w:rsidRDefault="008052D7" w:rsidP="008052D7">
      <w:pPr>
        <w:pStyle w:val="ConsPlusNormal"/>
        <w:spacing w:line="276" w:lineRule="auto"/>
        <w:ind w:firstLine="709"/>
        <w:rPr>
          <w:rFonts w:ascii="PT Astra Serif" w:hAnsi="PT Astra Serif" w:cs="Times New Roman"/>
          <w:sz w:val="24"/>
          <w:szCs w:val="24"/>
        </w:rPr>
      </w:pPr>
      <w:r>
        <w:rPr>
          <w:rFonts w:ascii="PT Astra Serif" w:hAnsi="PT Astra Serif" w:cs="Times New Roman"/>
          <w:sz w:val="24"/>
          <w:szCs w:val="24"/>
        </w:rPr>
        <w:t>6)Д</w:t>
      </w:r>
      <w:r w:rsidR="001023C2" w:rsidRPr="00917265">
        <w:rPr>
          <w:rFonts w:ascii="PT Astra Serif" w:hAnsi="PT Astra Serif" w:cs="Times New Roman"/>
          <w:sz w:val="24"/>
          <w:szCs w:val="24"/>
        </w:rPr>
        <w:t xml:space="preserve">окумент, подтверждающий полномочия лица на осуществление действий от имени </w:t>
      </w:r>
      <w:r w:rsidR="001023C2" w:rsidRPr="00917265">
        <w:rPr>
          <w:rFonts w:ascii="PT Astra Serif" w:hAnsi="PT Astra Serif" w:cs="Times New Roman"/>
          <w:sz w:val="24"/>
          <w:szCs w:val="24"/>
        </w:rPr>
        <w:lastRenderedPageBreak/>
        <w:t>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052D7" w:rsidRDefault="008052D7" w:rsidP="008052D7">
      <w:pPr>
        <w:pStyle w:val="ConsPlusNormal"/>
        <w:spacing w:line="276" w:lineRule="auto"/>
        <w:ind w:firstLine="709"/>
        <w:rPr>
          <w:rFonts w:ascii="PT Astra Serif" w:hAnsi="PT Astra Serif" w:cs="Times New Roman"/>
          <w:sz w:val="24"/>
          <w:szCs w:val="24"/>
        </w:rPr>
      </w:pPr>
      <w:r>
        <w:rPr>
          <w:rFonts w:ascii="PT Astra Serif" w:hAnsi="PT Astra Serif" w:cs="Times New Roman"/>
          <w:sz w:val="24"/>
          <w:szCs w:val="24"/>
        </w:rPr>
        <w:t>7)Р</w:t>
      </w:r>
      <w:r w:rsidR="001023C2" w:rsidRPr="00917265">
        <w:rPr>
          <w:rFonts w:ascii="PT Astra Serif" w:hAnsi="PT Astra Serif" w:cs="Times New Roman"/>
          <w:sz w:val="24"/>
          <w:szCs w:val="24"/>
        </w:rPr>
        <w:t>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10" w:name="P171"/>
      <w:bookmarkEnd w:id="10"/>
    </w:p>
    <w:p w:rsidR="008052D7" w:rsidRDefault="008052D7" w:rsidP="008052D7">
      <w:pPr>
        <w:pStyle w:val="ConsPlusNormal"/>
        <w:spacing w:line="276" w:lineRule="auto"/>
        <w:ind w:firstLine="709"/>
        <w:rPr>
          <w:rFonts w:ascii="PT Astra Serif" w:hAnsi="PT Astra Serif" w:cs="Times New Roman"/>
          <w:sz w:val="24"/>
          <w:szCs w:val="24"/>
        </w:rPr>
      </w:pPr>
      <w:r>
        <w:rPr>
          <w:rFonts w:ascii="PT Astra Serif" w:hAnsi="PT Astra Serif" w:cs="Times New Roman"/>
          <w:sz w:val="24"/>
          <w:szCs w:val="24"/>
        </w:rPr>
        <w:t>8)И</w:t>
      </w:r>
      <w:r w:rsidR="001023C2" w:rsidRPr="00917265">
        <w:rPr>
          <w:rFonts w:ascii="PT Astra Serif" w:hAnsi="PT Astra Serif" w:cs="Times New Roman"/>
          <w:sz w:val="24"/>
          <w:szCs w:val="24"/>
        </w:rPr>
        <w:t xml:space="preserve">нформацию о </w:t>
      </w:r>
      <w:r w:rsidRPr="00917265">
        <w:rPr>
          <w:rFonts w:ascii="PT Astra Serif" w:hAnsi="PT Astra Serif" w:cs="Times New Roman"/>
          <w:sz w:val="24"/>
          <w:szCs w:val="24"/>
        </w:rPr>
        <w:t>не проведении</w:t>
      </w:r>
      <w:r w:rsidR="001023C2" w:rsidRPr="00917265">
        <w:rPr>
          <w:rFonts w:ascii="PT Astra Serif" w:hAnsi="PT Astra Serif"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Pr>
          <w:rFonts w:ascii="PT Astra Serif" w:hAnsi="PT Astra Serif" w:cs="Times New Roman"/>
          <w:sz w:val="24"/>
          <w:szCs w:val="24"/>
        </w:rPr>
        <w:t xml:space="preserve"> 9)П</w:t>
      </w:r>
      <w:r w:rsidR="001023C2" w:rsidRPr="00917265">
        <w:rPr>
          <w:rFonts w:ascii="PT Astra Serif" w:hAnsi="PT Astra Serif" w:cs="Times New Roman"/>
          <w:sz w:val="24"/>
          <w:szCs w:val="24"/>
        </w:rPr>
        <w:t>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8052D7" w:rsidRDefault="008052D7" w:rsidP="008052D7">
      <w:pPr>
        <w:pStyle w:val="ConsPlusNormal"/>
        <w:spacing w:line="276" w:lineRule="auto"/>
        <w:ind w:firstLine="709"/>
        <w:rPr>
          <w:rFonts w:ascii="PT Astra Serif" w:hAnsi="PT Astra Serif" w:cs="Times New Roman"/>
          <w:sz w:val="24"/>
          <w:szCs w:val="24"/>
        </w:rPr>
      </w:pPr>
      <w:r>
        <w:rPr>
          <w:rFonts w:ascii="PT Astra Serif" w:hAnsi="PT Astra Serif" w:cs="Times New Roman"/>
          <w:sz w:val="24"/>
          <w:szCs w:val="24"/>
        </w:rPr>
        <w:t>10)П</w:t>
      </w:r>
      <w:r w:rsidR="001023C2" w:rsidRPr="00917265">
        <w:rPr>
          <w:rFonts w:ascii="PT Astra Serif" w:hAnsi="PT Astra Serif" w:cs="Times New Roman"/>
          <w:sz w:val="24"/>
          <w:szCs w:val="24"/>
        </w:rPr>
        <w:t>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023C2" w:rsidRPr="00917265" w:rsidRDefault="008052D7" w:rsidP="008052D7">
      <w:pPr>
        <w:pStyle w:val="ConsPlusNormal"/>
        <w:spacing w:line="276" w:lineRule="auto"/>
        <w:ind w:firstLine="709"/>
        <w:rPr>
          <w:rFonts w:ascii="PT Astra Serif" w:hAnsi="PT Astra Serif" w:cs="Times New Roman"/>
          <w:sz w:val="24"/>
          <w:szCs w:val="24"/>
        </w:rPr>
      </w:pPr>
      <w:r>
        <w:rPr>
          <w:rFonts w:ascii="PT Astra Serif" w:hAnsi="PT Astra Serif" w:cs="Times New Roman"/>
          <w:sz w:val="24"/>
          <w:szCs w:val="24"/>
        </w:rPr>
        <w:t>11)Д</w:t>
      </w:r>
      <w:r w:rsidR="001023C2" w:rsidRPr="00917265">
        <w:rPr>
          <w:rFonts w:ascii="PT Astra Serif" w:hAnsi="PT Astra Serif" w:cs="Times New Roman"/>
          <w:sz w:val="24"/>
          <w:szCs w:val="24"/>
        </w:rPr>
        <w:t>окументы или копии документов, подтверждающие внесение задатка.</w:t>
      </w:r>
    </w:p>
    <w:p w:rsidR="008052D7" w:rsidRDefault="008052D7" w:rsidP="008052D7">
      <w:pPr>
        <w:pStyle w:val="ConsPlusNormal"/>
        <w:spacing w:line="276" w:lineRule="auto"/>
        <w:ind w:firstLine="540"/>
        <w:jc w:val="both"/>
        <w:rPr>
          <w:rFonts w:ascii="PT Astra Serif" w:hAnsi="PT Astra Serif" w:cs="Times New Roman"/>
          <w:sz w:val="24"/>
          <w:szCs w:val="24"/>
        </w:rPr>
      </w:pPr>
      <w:bookmarkStart w:id="11" w:name="P175"/>
      <w:bookmarkEnd w:id="11"/>
      <w:r>
        <w:rPr>
          <w:rFonts w:ascii="PT Astra Serif" w:hAnsi="PT Astra Serif" w:cs="Times New Roman"/>
          <w:sz w:val="24"/>
          <w:szCs w:val="24"/>
        </w:rPr>
        <w:t>4.</w:t>
      </w:r>
      <w:r w:rsidR="001023C2" w:rsidRPr="00917265">
        <w:rPr>
          <w:rFonts w:ascii="PT Astra Serif" w:hAnsi="PT Astra Serif" w:cs="Times New Roman"/>
          <w:sz w:val="24"/>
          <w:szCs w:val="24"/>
        </w:rPr>
        <w:t xml:space="preserve">Информация и документы, предусмотренные </w:t>
      </w:r>
      <w:hyperlink w:anchor="P164">
        <w:r w:rsidR="001023C2" w:rsidRPr="00917265">
          <w:rPr>
            <w:rFonts w:ascii="PT Astra Serif" w:hAnsi="PT Astra Serif" w:cs="Times New Roman"/>
            <w:sz w:val="24"/>
            <w:szCs w:val="24"/>
          </w:rPr>
          <w:t>подпунктами 1</w:t>
        </w:r>
      </w:hyperlink>
      <w:r w:rsidR="001023C2" w:rsidRPr="00917265">
        <w:rPr>
          <w:rFonts w:ascii="PT Astra Serif" w:hAnsi="PT Astra Serif" w:cs="Times New Roman"/>
          <w:sz w:val="24"/>
          <w:szCs w:val="24"/>
        </w:rPr>
        <w:t xml:space="preserve"> - </w:t>
      </w:r>
      <w:hyperlink w:anchor="P167">
        <w:r w:rsidR="001023C2" w:rsidRPr="00917265">
          <w:rPr>
            <w:rFonts w:ascii="PT Astra Serif" w:hAnsi="PT Astra Serif" w:cs="Times New Roman"/>
            <w:sz w:val="24"/>
            <w:szCs w:val="24"/>
          </w:rPr>
          <w:t>4</w:t>
        </w:r>
      </w:hyperlink>
      <w:r w:rsidR="001023C2" w:rsidRPr="00917265">
        <w:rPr>
          <w:rFonts w:ascii="PT Astra Serif" w:hAnsi="PT Astra Serif" w:cs="Times New Roman"/>
          <w:sz w:val="24"/>
          <w:szCs w:val="24"/>
        </w:rPr>
        <w:t>и пункт 3 части 1.1 статьи 2.6.1 Административного регламента,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rsidR="008052D7" w:rsidRDefault="001023C2" w:rsidP="008052D7">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P175">
        <w:r w:rsidRPr="00917265">
          <w:rPr>
            <w:rFonts w:ascii="PT Astra Serif" w:hAnsi="PT Astra Serif" w:cs="Times New Roman"/>
            <w:sz w:val="24"/>
            <w:szCs w:val="24"/>
          </w:rPr>
          <w:t>абзацем первым</w:t>
        </w:r>
      </w:hyperlink>
      <w:r w:rsidRPr="00917265">
        <w:rPr>
          <w:rFonts w:ascii="PT Astra Serif" w:hAnsi="PT Astra Serif" w:cs="Times New Roman"/>
          <w:sz w:val="24"/>
          <w:szCs w:val="24"/>
        </w:rPr>
        <w:t>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w:t>
      </w:r>
      <w:r w:rsidR="001023C2" w:rsidRPr="00917265">
        <w:rPr>
          <w:rFonts w:ascii="PT Astra Serif" w:hAnsi="PT Astra Serif" w:cs="Times New Roman"/>
          <w:sz w:val="24"/>
          <w:szCs w:val="24"/>
        </w:rPr>
        <w:t>Перечень документов и сведений, предъявляемых к составу заявки на участие в конкурсе в соответствии с пунктом 3 части 1.1 статьи 2.6.1 Административного регламента, является исчерпывающим.</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6.</w:t>
      </w:r>
      <w:r w:rsidR="001023C2" w:rsidRPr="00917265">
        <w:rPr>
          <w:rFonts w:ascii="PT Astra Serif" w:hAnsi="PT Astra Serif" w:cs="Times New Roman"/>
          <w:sz w:val="24"/>
          <w:szCs w:val="24"/>
        </w:rPr>
        <w:t>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7.</w:t>
      </w:r>
      <w:r w:rsidR="001023C2" w:rsidRPr="00917265">
        <w:rPr>
          <w:rFonts w:ascii="PT Astra Serif" w:hAnsi="PT Astra Serif" w:cs="Times New Roman"/>
          <w:sz w:val="24"/>
          <w:szCs w:val="24"/>
        </w:rPr>
        <w:t xml:space="preserve">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w:t>
      </w:r>
      <w:r w:rsidR="001023C2" w:rsidRPr="00917265">
        <w:rPr>
          <w:rFonts w:ascii="PT Astra Serif" w:hAnsi="PT Astra Serif" w:cs="Times New Roman"/>
          <w:sz w:val="24"/>
          <w:szCs w:val="24"/>
        </w:rPr>
        <w:lastRenderedPageBreak/>
        <w:t>такой заявки.</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8.</w:t>
      </w:r>
      <w:r w:rsidR="001023C2" w:rsidRPr="00917265">
        <w:rPr>
          <w:rFonts w:ascii="PT Astra Serif" w:hAnsi="PT Astra Serif" w:cs="Times New Roman"/>
          <w:sz w:val="24"/>
          <w:szCs w:val="24"/>
        </w:rPr>
        <w:t>Заявитель вправе подать только одну заявку на участие в конкурсе в отношении каждого предмета конкурса (лота).</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w:t>
      </w:r>
      <w:r w:rsidR="001023C2" w:rsidRPr="00917265">
        <w:rPr>
          <w:rFonts w:ascii="PT Astra Serif" w:hAnsi="PT Astra Serif" w:cs="Times New Roman"/>
          <w:sz w:val="24"/>
          <w:szCs w:val="24"/>
        </w:rPr>
        <w:t>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bookmarkStart w:id="12" w:name="P182"/>
      <w:bookmarkEnd w:id="12"/>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w:t>
      </w:r>
      <w:r w:rsidR="001023C2" w:rsidRPr="00917265">
        <w:rPr>
          <w:rFonts w:ascii="PT Astra Serif" w:hAnsi="PT Astra Serif" w:cs="Times New Roman"/>
          <w:sz w:val="24"/>
          <w:szCs w:val="24"/>
        </w:rPr>
        <w:t>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1023C2" w:rsidRPr="00917265"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11.</w:t>
      </w:r>
      <w:r w:rsidR="001023C2" w:rsidRPr="00917265">
        <w:rPr>
          <w:rFonts w:ascii="PT Astra Serif" w:hAnsi="PT Astra Serif" w:cs="Times New Roman"/>
          <w:sz w:val="24"/>
          <w:szCs w:val="24"/>
        </w:rPr>
        <w:t>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1023C2" w:rsidRPr="00917265" w:rsidRDefault="001023C2" w:rsidP="00917265">
      <w:pPr>
        <w:widowControl w:val="0"/>
        <w:spacing w:line="276" w:lineRule="auto"/>
        <w:ind w:firstLine="708"/>
        <w:jc w:val="both"/>
        <w:rPr>
          <w:rFonts w:ascii="PT Astra Serif" w:hAnsi="PT Astra Serif"/>
          <w:highlight w:val="red"/>
        </w:rPr>
      </w:pPr>
    </w:p>
    <w:p w:rsidR="001023C2" w:rsidRPr="008052D7" w:rsidRDefault="008052D7" w:rsidP="00917265">
      <w:pPr>
        <w:widowControl w:val="0"/>
        <w:spacing w:line="276" w:lineRule="auto"/>
        <w:ind w:firstLine="708"/>
        <w:jc w:val="center"/>
        <w:rPr>
          <w:rFonts w:ascii="PT Astra Serif" w:hAnsi="PT Astra Serif"/>
          <w:b/>
        </w:rPr>
      </w:pPr>
      <w:r w:rsidRPr="008052D7">
        <w:rPr>
          <w:rFonts w:ascii="PT Astra Serif" w:hAnsi="PT Astra Serif"/>
          <w:b/>
        </w:rPr>
        <w:t>1.2.</w:t>
      </w:r>
      <w:r w:rsidR="001023C2" w:rsidRPr="008052D7">
        <w:rPr>
          <w:rFonts w:ascii="PT Astra Serif" w:hAnsi="PT Astra Serif"/>
          <w:b/>
        </w:rPr>
        <w:t>Порядок пода</w:t>
      </w:r>
      <w:r w:rsidRPr="008052D7">
        <w:rPr>
          <w:rFonts w:ascii="PT Astra Serif" w:hAnsi="PT Astra Serif"/>
          <w:b/>
        </w:rPr>
        <w:t>чи заявок на участие в аукционе</w:t>
      </w:r>
    </w:p>
    <w:p w:rsidR="001023C2" w:rsidRPr="00917265" w:rsidRDefault="001023C2" w:rsidP="00917265">
      <w:pPr>
        <w:widowControl w:val="0"/>
        <w:spacing w:line="276" w:lineRule="auto"/>
        <w:ind w:firstLine="708"/>
        <w:jc w:val="center"/>
        <w:rPr>
          <w:rFonts w:ascii="PT Astra Serif" w:hAnsi="PT Astra Serif"/>
          <w:b/>
        </w:rPr>
      </w:pP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1023C2" w:rsidRPr="00917265">
        <w:rPr>
          <w:rFonts w:ascii="PT Astra Serif" w:hAnsi="PT Astra Serif" w:cs="Times New Roman"/>
          <w:sz w:val="24"/>
          <w:szCs w:val="24"/>
        </w:rPr>
        <w:t>Заявка на участие в аукционе подается в срок и по форме, которые установлены документацией об аукционе.</w:t>
      </w:r>
      <w:bookmarkStart w:id="13" w:name="P302"/>
      <w:bookmarkEnd w:id="13"/>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1023C2" w:rsidRPr="00917265">
        <w:rPr>
          <w:rFonts w:ascii="PT Astra Serif" w:hAnsi="PT Astra Serif" w:cs="Times New Roman"/>
          <w:sz w:val="24"/>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8052D7" w:rsidRDefault="001023C2" w:rsidP="008052D7">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Заявка на участие в аукционе должна содержать следующие документы и сведения:</w:t>
      </w:r>
      <w:bookmarkStart w:id="14" w:name="P304"/>
      <w:bookmarkEnd w:id="14"/>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1)П</w:t>
      </w:r>
      <w:r w:rsidR="001023C2" w:rsidRPr="00917265">
        <w:rPr>
          <w:rFonts w:ascii="PT Astra Serif" w:hAnsi="PT Astra Serif" w:cs="Times New Roman"/>
          <w:sz w:val="24"/>
          <w:szCs w:val="24"/>
        </w:rPr>
        <w:t>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2)И</w:t>
      </w:r>
      <w:r w:rsidR="001023C2" w:rsidRPr="00917265">
        <w:rPr>
          <w:rFonts w:ascii="PT Astra Serif" w:hAnsi="PT Astra Serif" w:cs="Times New Roman"/>
          <w:sz w:val="24"/>
          <w:szCs w:val="24"/>
        </w:rPr>
        <w:t xml:space="preserve">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w:t>
      </w:r>
      <w:r w:rsidR="001023C2" w:rsidRPr="00917265">
        <w:rPr>
          <w:rFonts w:ascii="PT Astra Serif" w:hAnsi="PT Astra Serif" w:cs="Times New Roman"/>
          <w:sz w:val="24"/>
          <w:szCs w:val="24"/>
        </w:rPr>
        <w:lastRenderedPageBreak/>
        <w:t>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3)В</w:t>
      </w:r>
      <w:r w:rsidR="001023C2" w:rsidRPr="00917265">
        <w:rPr>
          <w:rFonts w:ascii="PT Astra Serif" w:hAnsi="PT Astra Serif" w:cs="Times New Roman"/>
          <w:sz w:val="24"/>
          <w:szCs w:val="24"/>
        </w:rPr>
        <w:t>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15" w:name="P307"/>
      <w:bookmarkEnd w:id="15"/>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4)Н</w:t>
      </w:r>
      <w:r w:rsidR="001023C2" w:rsidRPr="00917265">
        <w:rPr>
          <w:rFonts w:ascii="PT Astra Serif" w:hAnsi="PT Astra Serif" w:cs="Times New Roman"/>
          <w:sz w:val="24"/>
          <w:szCs w:val="24"/>
        </w:rPr>
        <w:t>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5)Н</w:t>
      </w:r>
      <w:r w:rsidR="001023C2" w:rsidRPr="00917265">
        <w:rPr>
          <w:rFonts w:ascii="PT Astra Serif" w:hAnsi="PT Astra Serif" w:cs="Times New Roman"/>
          <w:sz w:val="24"/>
          <w:szCs w:val="24"/>
        </w:rPr>
        <w:t>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6)Д</w:t>
      </w:r>
      <w:r w:rsidR="001023C2" w:rsidRPr="00917265">
        <w:rPr>
          <w:rFonts w:ascii="PT Astra Serif" w:hAnsi="PT Astra Serif" w:cs="Times New Roman"/>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7)Р</w:t>
      </w:r>
      <w:r w:rsidR="001023C2" w:rsidRPr="00917265">
        <w:rPr>
          <w:rFonts w:ascii="PT Astra Serif" w:hAnsi="PT Astra Serif" w:cs="Times New Roman"/>
          <w:sz w:val="24"/>
          <w:szCs w:val="24"/>
        </w:rPr>
        <w:t>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16" w:name="P311"/>
      <w:bookmarkEnd w:id="16"/>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8)И</w:t>
      </w:r>
      <w:r w:rsidR="001023C2" w:rsidRPr="00917265">
        <w:rPr>
          <w:rFonts w:ascii="PT Astra Serif" w:hAnsi="PT Astra Serif" w:cs="Times New Roman"/>
          <w:sz w:val="24"/>
          <w:szCs w:val="24"/>
        </w:rPr>
        <w:t xml:space="preserve">нформацию о </w:t>
      </w:r>
      <w:r w:rsidRPr="00917265">
        <w:rPr>
          <w:rFonts w:ascii="PT Astra Serif" w:hAnsi="PT Astra Serif" w:cs="Times New Roman"/>
          <w:sz w:val="24"/>
          <w:szCs w:val="24"/>
        </w:rPr>
        <w:t>не проведении</w:t>
      </w:r>
      <w:r w:rsidR="001023C2" w:rsidRPr="00917265">
        <w:rPr>
          <w:rFonts w:ascii="PT Astra Serif" w:hAnsi="PT Astra Serif"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052D7" w:rsidRDefault="001023C2" w:rsidP="008052D7">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9</w:t>
      </w:r>
      <w:r w:rsidR="008052D7">
        <w:rPr>
          <w:rFonts w:ascii="PT Astra Serif" w:hAnsi="PT Astra Serif" w:cs="Times New Roman"/>
          <w:sz w:val="24"/>
          <w:szCs w:val="24"/>
        </w:rPr>
        <w:t>)Д</w:t>
      </w:r>
      <w:r w:rsidRPr="00917265">
        <w:rPr>
          <w:rFonts w:ascii="PT Astra Serif" w:hAnsi="PT Astra Serif" w:cs="Times New Roman"/>
          <w:sz w:val="24"/>
          <w:szCs w:val="24"/>
        </w:rPr>
        <w:t xml:space="preserve">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9">
        <w:r w:rsidRPr="00917265">
          <w:rPr>
            <w:rFonts w:ascii="PT Astra Serif" w:hAnsi="PT Astra Serif" w:cs="Times New Roman"/>
            <w:sz w:val="24"/>
            <w:szCs w:val="24"/>
          </w:rPr>
          <w:t>Постановлением</w:t>
        </w:r>
      </w:hyperlink>
      <w:r w:rsidRPr="00917265">
        <w:rPr>
          <w:rFonts w:ascii="PT Astra Serif" w:hAnsi="PT Astra Serif" w:cs="Times New Roman"/>
          <w:sz w:val="24"/>
          <w:szCs w:val="24"/>
        </w:rPr>
        <w:t xml:space="preserve"> N 739;</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10)Д</w:t>
      </w:r>
      <w:r w:rsidR="001023C2" w:rsidRPr="00917265">
        <w:rPr>
          <w:rFonts w:ascii="PT Astra Serif" w:hAnsi="PT Astra Serif" w:cs="Times New Roman"/>
          <w:sz w:val="24"/>
          <w:szCs w:val="24"/>
        </w:rPr>
        <w:t>окументы или копии документов, подтверждающие внесение задатка.</w:t>
      </w:r>
      <w:bookmarkStart w:id="17" w:name="P314"/>
      <w:bookmarkEnd w:id="17"/>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3.</w:t>
      </w:r>
      <w:r w:rsidR="001023C2" w:rsidRPr="00917265">
        <w:rPr>
          <w:rFonts w:ascii="PT Astra Serif" w:hAnsi="PT Astra Serif" w:cs="Times New Roman"/>
          <w:sz w:val="24"/>
          <w:szCs w:val="24"/>
        </w:rPr>
        <w:t xml:space="preserve">Информация и документы, предусмотренные </w:t>
      </w:r>
      <w:hyperlink w:anchor="P304">
        <w:r w:rsidR="001023C2" w:rsidRPr="00917265">
          <w:rPr>
            <w:rFonts w:ascii="PT Astra Serif" w:hAnsi="PT Astra Serif" w:cs="Times New Roman"/>
            <w:sz w:val="24"/>
            <w:szCs w:val="24"/>
          </w:rPr>
          <w:t>подпунктами 1</w:t>
        </w:r>
      </w:hyperlink>
      <w:r w:rsidR="001023C2" w:rsidRPr="00917265">
        <w:rPr>
          <w:rFonts w:ascii="PT Astra Serif" w:hAnsi="PT Astra Serif" w:cs="Times New Roman"/>
          <w:sz w:val="24"/>
          <w:szCs w:val="24"/>
        </w:rPr>
        <w:t xml:space="preserve"> - </w:t>
      </w:r>
      <w:hyperlink w:anchor="P307">
        <w:r w:rsidR="001023C2" w:rsidRPr="00917265">
          <w:rPr>
            <w:rFonts w:ascii="PT Astra Serif" w:hAnsi="PT Astra Serif" w:cs="Times New Roman"/>
            <w:sz w:val="24"/>
            <w:szCs w:val="24"/>
          </w:rPr>
          <w:t>4</w:t>
        </w:r>
      </w:hyperlink>
      <w:r w:rsidR="001023C2" w:rsidRPr="00917265">
        <w:rPr>
          <w:rFonts w:ascii="PT Astra Serif" w:hAnsi="PT Astra Serif" w:cs="Times New Roman"/>
          <w:sz w:val="24"/>
          <w:szCs w:val="24"/>
        </w:rPr>
        <w:t xml:space="preserve"> и </w:t>
      </w:r>
      <w:hyperlink w:anchor="P311">
        <w:r w:rsidR="001023C2" w:rsidRPr="00917265">
          <w:rPr>
            <w:rFonts w:ascii="PT Astra Serif" w:hAnsi="PT Astra Serif" w:cs="Times New Roman"/>
            <w:sz w:val="24"/>
            <w:szCs w:val="24"/>
          </w:rPr>
          <w:t xml:space="preserve">8 пункта </w:t>
        </w:r>
      </w:hyperlink>
      <w:r w:rsidR="001023C2" w:rsidRPr="00917265">
        <w:rPr>
          <w:rFonts w:ascii="PT Astra Serif" w:hAnsi="PT Astra Serif" w:cs="Times New Roman"/>
          <w:sz w:val="24"/>
          <w:szCs w:val="24"/>
        </w:rPr>
        <w:t>2 части 1.2 статьи 2.6.1 Административного регламента,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8052D7" w:rsidRDefault="001023C2" w:rsidP="008052D7">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P314">
        <w:r w:rsidRPr="00917265">
          <w:rPr>
            <w:rFonts w:ascii="PT Astra Serif" w:hAnsi="PT Astra Serif" w:cs="Times New Roman"/>
            <w:sz w:val="24"/>
            <w:szCs w:val="24"/>
          </w:rPr>
          <w:t>абзацем первым</w:t>
        </w:r>
      </w:hyperlink>
      <w:r w:rsidRPr="00917265">
        <w:rPr>
          <w:rFonts w:ascii="PT Astra Serif" w:hAnsi="PT Astra Serif" w:cs="Times New Roman"/>
          <w:sz w:val="24"/>
          <w:szCs w:val="24"/>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w:t>
      </w:r>
      <w:r w:rsidRPr="00917265">
        <w:rPr>
          <w:rFonts w:ascii="PT Astra Serif" w:hAnsi="PT Astra Serif" w:cs="Times New Roman"/>
          <w:sz w:val="24"/>
          <w:szCs w:val="24"/>
        </w:rPr>
        <w:lastRenderedPageBreak/>
        <w:t>котором подана заявителем после размещения внесенных изменений, новой информации и (или) документов на официальном сайте.</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4.</w:t>
      </w:r>
      <w:r w:rsidR="001023C2" w:rsidRPr="00917265">
        <w:rPr>
          <w:rFonts w:ascii="PT Astra Serif" w:hAnsi="PT Astra Serif" w:cs="Times New Roman"/>
          <w:sz w:val="24"/>
          <w:szCs w:val="24"/>
        </w:rPr>
        <w:t xml:space="preserve">Перечень документов и сведений, предъявляемых к составу заявки на участие в аукционе в соответствии с </w:t>
      </w:r>
      <w:hyperlink w:anchor="P302">
        <w:r w:rsidR="001023C2" w:rsidRPr="00917265">
          <w:rPr>
            <w:rFonts w:ascii="PT Astra Serif" w:hAnsi="PT Astra Serif" w:cs="Times New Roman"/>
            <w:sz w:val="24"/>
            <w:szCs w:val="24"/>
          </w:rPr>
          <w:t xml:space="preserve">пунктом </w:t>
        </w:r>
      </w:hyperlink>
      <w:r w:rsidR="001023C2" w:rsidRPr="00917265">
        <w:rPr>
          <w:rFonts w:ascii="PT Astra Serif" w:hAnsi="PT Astra Serif" w:cs="Times New Roman"/>
          <w:sz w:val="24"/>
          <w:szCs w:val="24"/>
        </w:rPr>
        <w:t>2 части 1.2 статьи 2.6.1 Административного регламента, является исчерпывающим.</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w:t>
      </w:r>
      <w:r w:rsidR="001023C2" w:rsidRPr="00917265">
        <w:rPr>
          <w:rFonts w:ascii="PT Astra Serif" w:hAnsi="PT Astra Serif" w:cs="Times New Roman"/>
          <w:sz w:val="24"/>
          <w:szCs w:val="24"/>
        </w:rPr>
        <w:t>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6.</w:t>
      </w:r>
      <w:r w:rsidR="001023C2" w:rsidRPr="00917265">
        <w:rPr>
          <w:rFonts w:ascii="PT Astra Serif" w:hAnsi="PT Astra Serif" w:cs="Times New Roman"/>
          <w:sz w:val="24"/>
          <w:szCs w:val="24"/>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7.</w:t>
      </w:r>
      <w:r w:rsidR="001023C2" w:rsidRPr="00917265">
        <w:rPr>
          <w:rFonts w:ascii="PT Astra Serif" w:hAnsi="PT Astra Serif" w:cs="Times New Roman"/>
          <w:sz w:val="24"/>
          <w:szCs w:val="24"/>
        </w:rPr>
        <w:t>Прием заявок на участие в аукционе осуществляется до даты и времени окончания срока подачи таких заявок.</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8.</w:t>
      </w:r>
      <w:r w:rsidR="001023C2" w:rsidRPr="00917265">
        <w:rPr>
          <w:rFonts w:ascii="PT Astra Serif" w:hAnsi="PT Astra Serif" w:cs="Times New Roman"/>
          <w:sz w:val="24"/>
          <w:szCs w:val="24"/>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w:t>
      </w:r>
      <w:r w:rsidR="001023C2" w:rsidRPr="00917265">
        <w:rPr>
          <w:rFonts w:ascii="PT Astra Serif" w:hAnsi="PT Astra Serif" w:cs="Times New Roman"/>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bookmarkStart w:id="18" w:name="P322"/>
      <w:bookmarkEnd w:id="18"/>
    </w:p>
    <w:p w:rsidR="008052D7" w:rsidRDefault="008052D7" w:rsidP="008052D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w:t>
      </w:r>
      <w:r w:rsidR="001023C2" w:rsidRPr="00917265">
        <w:rPr>
          <w:rFonts w:ascii="PT Astra Serif" w:hAnsi="PT Astra Serif" w:cs="Times New Roman"/>
          <w:sz w:val="24"/>
          <w:szCs w:val="24"/>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1023C2" w:rsidRPr="008052D7" w:rsidRDefault="008052D7" w:rsidP="008052D7">
      <w:pPr>
        <w:pStyle w:val="ConsPlusNormal"/>
        <w:spacing w:line="276" w:lineRule="auto"/>
        <w:ind w:firstLine="709"/>
        <w:jc w:val="both"/>
        <w:rPr>
          <w:rFonts w:ascii="PT Astra Serif" w:hAnsi="PT Astra Serif" w:cs="Times New Roman"/>
          <w:sz w:val="24"/>
          <w:szCs w:val="24"/>
        </w:rPr>
      </w:pPr>
      <w:r w:rsidRPr="008052D7">
        <w:rPr>
          <w:rFonts w:ascii="PT Astra Serif" w:hAnsi="PT Astra Serif"/>
          <w:sz w:val="24"/>
          <w:szCs w:val="24"/>
        </w:rPr>
        <w:t>2.6.2.</w:t>
      </w:r>
      <w:r w:rsidR="001023C2" w:rsidRPr="00917265">
        <w:rPr>
          <w:rFonts w:ascii="PT Astra Serif" w:hAnsi="PT Astra Serif"/>
          <w:sz w:val="24"/>
          <w:szCs w:val="24"/>
        </w:rPr>
        <w:t>Заявитель, претендующий на получение муниципальной услугибез проведения торгов(за исключениемполучения услуги, предусмотренной пунктом 3 статьи 2.6 административного регламента)</w:t>
      </w:r>
      <w:r w:rsidR="001023C2" w:rsidRPr="00917265">
        <w:rPr>
          <w:rFonts w:ascii="PT Astra Serif" w:hAnsi="PT Astra Serif"/>
          <w:strike/>
          <w:sz w:val="24"/>
          <w:szCs w:val="24"/>
        </w:rPr>
        <w:t>,</w:t>
      </w:r>
      <w:r w:rsidR="001023C2" w:rsidRPr="00917265">
        <w:rPr>
          <w:rFonts w:ascii="PT Astra Serif" w:hAnsi="PT Astra Serif"/>
          <w:sz w:val="24"/>
          <w:szCs w:val="24"/>
        </w:rPr>
        <w:t xml:space="preserve"> должен представить на рассмотрение Администрации следующие документы:</w:t>
      </w:r>
    </w:p>
    <w:p w:rsidR="001023C2" w:rsidRPr="00917265" w:rsidRDefault="008052D7" w:rsidP="008052D7">
      <w:pPr>
        <w:widowControl w:val="0"/>
        <w:tabs>
          <w:tab w:val="left" w:pos="709"/>
        </w:tabs>
        <w:spacing w:line="276" w:lineRule="auto"/>
        <w:ind w:firstLine="709"/>
        <w:jc w:val="both"/>
        <w:rPr>
          <w:rFonts w:ascii="PT Astra Serif" w:hAnsi="PT Astra Serif"/>
        </w:rPr>
      </w:pPr>
      <w:r>
        <w:rPr>
          <w:rFonts w:ascii="PT Astra Serif" w:hAnsi="PT Astra Serif"/>
        </w:rPr>
        <w:t>1)</w:t>
      </w:r>
      <w:r w:rsidR="001023C2" w:rsidRPr="00917265">
        <w:rPr>
          <w:rFonts w:ascii="PT Astra Serif" w:hAnsi="PT Astra Serif"/>
        </w:rPr>
        <w:t>заявление, составленное по форме, указанной в приложениях1, 2 к настоящему административному регламенту;</w:t>
      </w:r>
    </w:p>
    <w:p w:rsidR="001023C2" w:rsidRPr="00917265" w:rsidRDefault="008052D7" w:rsidP="008052D7">
      <w:pPr>
        <w:widowControl w:val="0"/>
        <w:tabs>
          <w:tab w:val="left" w:pos="709"/>
        </w:tabs>
        <w:spacing w:line="276" w:lineRule="auto"/>
        <w:ind w:firstLine="709"/>
        <w:jc w:val="both"/>
        <w:rPr>
          <w:rFonts w:ascii="PT Astra Serif" w:hAnsi="PT Astra Serif"/>
        </w:rPr>
      </w:pPr>
      <w:r>
        <w:rPr>
          <w:rFonts w:ascii="PT Astra Serif" w:hAnsi="PT Astra Serif"/>
        </w:rPr>
        <w:t>2)</w:t>
      </w:r>
      <w:r w:rsidR="001023C2" w:rsidRPr="00917265">
        <w:rPr>
          <w:rFonts w:ascii="PT Astra Serif" w:hAnsi="PT Astra Serif"/>
        </w:rPr>
        <w:t>полученная не ранее чем за шесть месяцев до даты подачи заявления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подачи заявления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w:t>
      </w:r>
    </w:p>
    <w:p w:rsidR="001023C2" w:rsidRPr="00917265" w:rsidRDefault="001023C2" w:rsidP="008052D7">
      <w:pPr>
        <w:widowControl w:val="0"/>
        <w:tabs>
          <w:tab w:val="left" w:pos="709"/>
        </w:tabs>
        <w:spacing w:line="276" w:lineRule="auto"/>
        <w:ind w:firstLine="709"/>
        <w:jc w:val="both"/>
        <w:rPr>
          <w:rFonts w:ascii="PT Astra Serif" w:hAnsi="PT Astra Serif"/>
          <w:bCs/>
        </w:rPr>
      </w:pPr>
      <w:r w:rsidRPr="00917265">
        <w:rPr>
          <w:rFonts w:ascii="PT Astra Serif" w:hAnsi="PT Astra Serif"/>
          <w:bCs/>
        </w:rPr>
        <w:t xml:space="preserve">Для рассмотрения заявления орган, осуществляющий предоставление муниципального имущества в аренду или безвозмездное пользование, истребует следующие документы (их </w:t>
      </w:r>
      <w:r w:rsidRPr="00917265">
        <w:rPr>
          <w:rFonts w:ascii="PT Astra Serif" w:hAnsi="PT Astra Serif"/>
          <w:bCs/>
        </w:rPr>
        <w:lastRenderedPageBreak/>
        <w:t>копии или содержащиеся в них сведения) в органах, предоставляющих государственные услуги, 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если они не были представлены заявителем самостоятельно:</w:t>
      </w:r>
    </w:p>
    <w:p w:rsidR="001023C2" w:rsidRPr="00917265" w:rsidRDefault="008052D7" w:rsidP="008052D7">
      <w:pPr>
        <w:widowControl w:val="0"/>
        <w:tabs>
          <w:tab w:val="left" w:pos="709"/>
        </w:tabs>
        <w:spacing w:line="276" w:lineRule="auto"/>
        <w:ind w:firstLine="709"/>
        <w:jc w:val="both"/>
        <w:rPr>
          <w:rFonts w:ascii="PT Astra Serif" w:hAnsi="PT Astra Serif"/>
          <w:bCs/>
        </w:rPr>
      </w:pPr>
      <w:r>
        <w:rPr>
          <w:rFonts w:ascii="PT Astra Serif" w:hAnsi="PT Astra Serif"/>
          <w:bCs/>
        </w:rPr>
        <w:t>-</w:t>
      </w:r>
      <w:r w:rsidR="001023C2" w:rsidRPr="00917265">
        <w:rPr>
          <w:rFonts w:ascii="PT Astra Serif" w:hAnsi="PT Astra Serif"/>
          <w:bCs/>
        </w:rPr>
        <w:t>выписку из ЕГРИП (для индивидуальных предпринимателей);</w:t>
      </w:r>
    </w:p>
    <w:p w:rsidR="001023C2" w:rsidRPr="00917265" w:rsidRDefault="008052D7" w:rsidP="008052D7">
      <w:pPr>
        <w:widowControl w:val="0"/>
        <w:tabs>
          <w:tab w:val="left" w:pos="709"/>
        </w:tabs>
        <w:spacing w:line="276" w:lineRule="auto"/>
        <w:ind w:firstLine="709"/>
        <w:jc w:val="both"/>
        <w:rPr>
          <w:rFonts w:ascii="PT Astra Serif" w:hAnsi="PT Astra Serif"/>
          <w:bCs/>
        </w:rPr>
      </w:pPr>
      <w:r>
        <w:rPr>
          <w:rFonts w:ascii="PT Astra Serif" w:hAnsi="PT Astra Serif"/>
          <w:bCs/>
        </w:rPr>
        <w:t>-</w:t>
      </w:r>
      <w:r w:rsidR="001023C2" w:rsidRPr="00917265">
        <w:rPr>
          <w:rFonts w:ascii="PT Astra Serif" w:hAnsi="PT Astra Serif"/>
          <w:bCs/>
        </w:rPr>
        <w:t>выписку из ЕГРЮЛ (для юридических лиц);</w:t>
      </w:r>
    </w:p>
    <w:p w:rsidR="001023C2" w:rsidRPr="00917265" w:rsidRDefault="008052D7" w:rsidP="008052D7">
      <w:pPr>
        <w:widowControl w:val="0"/>
        <w:tabs>
          <w:tab w:val="left" w:pos="709"/>
        </w:tabs>
        <w:spacing w:line="276" w:lineRule="auto"/>
        <w:ind w:firstLine="709"/>
        <w:jc w:val="both"/>
        <w:rPr>
          <w:rFonts w:ascii="PT Astra Serif" w:hAnsi="PT Astra Serif"/>
        </w:rPr>
      </w:pPr>
      <w:r>
        <w:rPr>
          <w:rFonts w:ascii="PT Astra Serif" w:hAnsi="PT Astra Serif"/>
        </w:rPr>
        <w:t>3)</w:t>
      </w:r>
      <w:r w:rsidR="001023C2" w:rsidRPr="00917265">
        <w:rPr>
          <w:rFonts w:ascii="PT Astra Serif" w:hAnsi="PT Astra Serif"/>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заявление должно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заявление должно содержать также документ, подтверждающий полномочия такого лица;</w:t>
      </w:r>
    </w:p>
    <w:p w:rsidR="008052D7" w:rsidRDefault="008052D7" w:rsidP="008052D7">
      <w:pPr>
        <w:widowControl w:val="0"/>
        <w:tabs>
          <w:tab w:val="left" w:pos="709"/>
        </w:tabs>
        <w:spacing w:line="276" w:lineRule="auto"/>
        <w:ind w:firstLine="709"/>
        <w:jc w:val="both"/>
        <w:rPr>
          <w:rFonts w:ascii="PT Astra Serif" w:hAnsi="PT Astra Serif"/>
        </w:rPr>
      </w:pPr>
      <w:r>
        <w:rPr>
          <w:rFonts w:ascii="PT Astra Serif" w:hAnsi="PT Astra Serif"/>
        </w:rPr>
        <w:t>4)</w:t>
      </w:r>
      <w:r w:rsidR="001023C2" w:rsidRPr="00917265">
        <w:rPr>
          <w:rFonts w:ascii="PT Astra Serif" w:hAnsi="PT Astra Serif"/>
        </w:rPr>
        <w:t>копии учредительных документов з</w:t>
      </w:r>
      <w:r>
        <w:rPr>
          <w:rFonts w:ascii="PT Astra Serif" w:hAnsi="PT Astra Serif"/>
        </w:rPr>
        <w:t>аявителя (для юридических лиц).</w:t>
      </w:r>
    </w:p>
    <w:p w:rsidR="001023C2" w:rsidRPr="00917265" w:rsidRDefault="008052D7" w:rsidP="008052D7">
      <w:pPr>
        <w:widowControl w:val="0"/>
        <w:tabs>
          <w:tab w:val="left" w:pos="709"/>
        </w:tabs>
        <w:spacing w:line="276" w:lineRule="auto"/>
        <w:ind w:firstLine="709"/>
        <w:jc w:val="both"/>
        <w:rPr>
          <w:rFonts w:ascii="PT Astra Serif" w:hAnsi="PT Astra Serif"/>
        </w:rPr>
      </w:pPr>
      <w:r>
        <w:rPr>
          <w:rFonts w:ascii="PT Astra Serif" w:hAnsi="PT Astra Serif"/>
        </w:rPr>
        <w:t>2.6.3.</w:t>
      </w:r>
      <w:r w:rsidR="001023C2" w:rsidRPr="00917265">
        <w:rPr>
          <w:rFonts w:ascii="PT Astra Serif" w:hAnsi="PT Astra Serif"/>
        </w:rPr>
        <w:t>Заявитель, претендующий на получение муниципальной услуги в порядке, установленном главой 5 Федерального закона от 26 июля 2006 года № 135-ФЗ «О защите конкуренции»(в качестве преференции), должен представить на рассмотрение Администрации следующие документы:</w:t>
      </w:r>
    </w:p>
    <w:p w:rsidR="001023C2" w:rsidRPr="00917265" w:rsidRDefault="00052729" w:rsidP="00052729">
      <w:pPr>
        <w:widowControl w:val="0"/>
        <w:tabs>
          <w:tab w:val="left" w:pos="709"/>
        </w:tabs>
        <w:spacing w:line="276" w:lineRule="auto"/>
        <w:ind w:firstLine="709"/>
        <w:jc w:val="both"/>
        <w:rPr>
          <w:rFonts w:ascii="PT Astra Serif" w:hAnsi="PT Astra Serif"/>
        </w:rPr>
      </w:pPr>
      <w:r>
        <w:rPr>
          <w:rFonts w:ascii="PT Astra Serif" w:hAnsi="PT Astra Serif"/>
        </w:rPr>
        <w:t>1)</w:t>
      </w:r>
      <w:r w:rsidR="001023C2" w:rsidRPr="00917265">
        <w:rPr>
          <w:rFonts w:ascii="PT Astra Serif" w:hAnsi="PT Astra Serif"/>
        </w:rPr>
        <w:t>заявление, составленное по форме, указанной в приложениях 1, 2к настоящему административному регламенту;</w:t>
      </w:r>
    </w:p>
    <w:p w:rsidR="009553FF" w:rsidRPr="00917265" w:rsidRDefault="00052729" w:rsidP="00052729">
      <w:pPr>
        <w:widowControl w:val="0"/>
        <w:tabs>
          <w:tab w:val="left" w:pos="709"/>
        </w:tabs>
        <w:spacing w:line="276" w:lineRule="auto"/>
        <w:ind w:firstLine="709"/>
        <w:jc w:val="both"/>
        <w:rPr>
          <w:rFonts w:ascii="PT Astra Serif" w:hAnsi="PT Astra Serif"/>
        </w:rPr>
      </w:pPr>
      <w:r>
        <w:rPr>
          <w:rFonts w:ascii="PT Astra Serif" w:hAnsi="PT Astra Serif"/>
        </w:rPr>
        <w:t>2)</w:t>
      </w:r>
      <w:r w:rsidR="001023C2" w:rsidRPr="00917265">
        <w:rPr>
          <w:rFonts w:ascii="PT Astra Serif" w:hAnsi="PT Astra Serif"/>
        </w:rPr>
        <w:t>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023C2" w:rsidRPr="00917265" w:rsidRDefault="00052729" w:rsidP="00052729">
      <w:pPr>
        <w:widowControl w:val="0"/>
        <w:tabs>
          <w:tab w:val="left" w:pos="709"/>
        </w:tabs>
        <w:spacing w:line="276" w:lineRule="auto"/>
        <w:ind w:firstLine="709"/>
        <w:jc w:val="both"/>
        <w:rPr>
          <w:rFonts w:ascii="PT Astra Serif" w:hAnsi="PT Astra Serif"/>
        </w:rPr>
      </w:pPr>
      <w:r>
        <w:rPr>
          <w:rFonts w:ascii="PT Astra Serif" w:hAnsi="PT Astra Serif"/>
        </w:rPr>
        <w:t>3)</w:t>
      </w:r>
      <w:r w:rsidR="001023C2" w:rsidRPr="00917265">
        <w:rPr>
          <w:rFonts w:ascii="PT Astra Serif" w:hAnsi="PT Astra Serif"/>
        </w:rPr>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553FF" w:rsidRPr="00917265" w:rsidRDefault="00052729" w:rsidP="00052729">
      <w:pPr>
        <w:widowControl w:val="0"/>
        <w:tabs>
          <w:tab w:val="left" w:pos="709"/>
        </w:tabs>
        <w:spacing w:line="276" w:lineRule="auto"/>
        <w:ind w:firstLine="709"/>
        <w:jc w:val="both"/>
        <w:rPr>
          <w:rFonts w:ascii="PT Astra Serif" w:hAnsi="PT Astra Serif"/>
        </w:rPr>
      </w:pPr>
      <w:r>
        <w:rPr>
          <w:rFonts w:ascii="PT Astra Serif" w:hAnsi="PT Astra Serif"/>
        </w:rPr>
        <w:t>4)</w:t>
      </w:r>
      <w:r w:rsidR="001023C2" w:rsidRPr="00917265">
        <w:rPr>
          <w:rFonts w:ascii="PT Astra Serif" w:hAnsi="PT Astra Serif"/>
        </w:rPr>
        <w:t>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553FF" w:rsidRPr="00917265" w:rsidRDefault="00052729" w:rsidP="00052729">
      <w:pPr>
        <w:widowControl w:val="0"/>
        <w:tabs>
          <w:tab w:val="left" w:pos="709"/>
        </w:tabs>
        <w:spacing w:line="276" w:lineRule="auto"/>
        <w:ind w:firstLine="709"/>
        <w:jc w:val="both"/>
        <w:rPr>
          <w:rFonts w:ascii="PT Astra Serif" w:hAnsi="PT Astra Serif"/>
        </w:rPr>
      </w:pPr>
      <w:r>
        <w:rPr>
          <w:rFonts w:ascii="PT Astra Serif" w:hAnsi="PT Astra Serif"/>
        </w:rPr>
        <w:t>5)</w:t>
      </w:r>
      <w:r w:rsidR="001023C2" w:rsidRPr="00917265">
        <w:rPr>
          <w:rFonts w:ascii="PT Astra Serif" w:hAnsi="PT Astra Serif"/>
        </w:rPr>
        <w:t>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9553FF" w:rsidRPr="00917265" w:rsidRDefault="00052729" w:rsidP="00052729">
      <w:pPr>
        <w:widowControl w:val="0"/>
        <w:tabs>
          <w:tab w:val="left" w:pos="709"/>
        </w:tabs>
        <w:spacing w:line="276" w:lineRule="auto"/>
        <w:ind w:firstLine="709"/>
        <w:jc w:val="both"/>
        <w:rPr>
          <w:rFonts w:ascii="PT Astra Serif" w:hAnsi="PT Astra Serif"/>
        </w:rPr>
      </w:pPr>
      <w:r>
        <w:rPr>
          <w:rFonts w:ascii="PT Astra Serif" w:hAnsi="PT Astra Serif"/>
        </w:rPr>
        <w:t>6)</w:t>
      </w:r>
      <w:r w:rsidR="001023C2" w:rsidRPr="00917265">
        <w:rPr>
          <w:rFonts w:ascii="PT Astra Serif" w:hAnsi="PT Astra Serif"/>
        </w:rPr>
        <w:t>нотариально заверенные копии учредительных документов хозяйствующего субъекта.</w:t>
      </w:r>
    </w:p>
    <w:p w:rsidR="009553FF" w:rsidRPr="00917265" w:rsidRDefault="001023C2" w:rsidP="00052729">
      <w:pPr>
        <w:widowControl w:val="0"/>
        <w:tabs>
          <w:tab w:val="left" w:pos="709"/>
        </w:tabs>
        <w:spacing w:line="276" w:lineRule="auto"/>
        <w:ind w:firstLine="709"/>
        <w:jc w:val="both"/>
        <w:rPr>
          <w:rFonts w:ascii="PT Astra Serif" w:hAnsi="PT Astra Serif"/>
        </w:rPr>
      </w:pPr>
      <w:r w:rsidRPr="00917265">
        <w:rPr>
          <w:rFonts w:ascii="PT Astra Serif" w:hAnsi="PT Astra Serif"/>
        </w:rPr>
        <w:t xml:space="preserve">4.Заявление заполняется на русском языке, может быть заполнено от руки синими, черными чернилами или машинным способом, распечатано посредством электронных </w:t>
      </w:r>
      <w:r w:rsidRPr="00917265">
        <w:rPr>
          <w:rFonts w:ascii="PT Astra Serif" w:hAnsi="PT Astra Serif"/>
        </w:rPr>
        <w:lastRenderedPageBreak/>
        <w:t>печатающих устройств.</w:t>
      </w:r>
    </w:p>
    <w:p w:rsidR="00052729" w:rsidRDefault="001023C2" w:rsidP="00052729">
      <w:pPr>
        <w:widowControl w:val="0"/>
        <w:tabs>
          <w:tab w:val="left" w:pos="709"/>
        </w:tabs>
        <w:spacing w:line="276" w:lineRule="auto"/>
        <w:ind w:firstLine="709"/>
        <w:jc w:val="both"/>
        <w:rPr>
          <w:rFonts w:ascii="PT Astra Serif" w:hAnsi="PT Astra Serif"/>
        </w:rPr>
      </w:pPr>
      <w:r w:rsidRPr="00917265">
        <w:rPr>
          <w:rFonts w:ascii="PT Astra Serif" w:hAnsi="PT Astra Serif"/>
        </w:rPr>
        <w:t>5.</w:t>
      </w:r>
      <w:bookmarkEnd w:id="5"/>
      <w:r w:rsidRPr="00917265">
        <w:rPr>
          <w:rFonts w:ascii="PT Astra Serif" w:hAnsi="PT Astra Serif"/>
        </w:rPr>
        <w:t>Требовать от Заявителя документы, не предусмотренные пунктом 2.6 настоящего регламента, не допускается.</w:t>
      </w:r>
    </w:p>
    <w:p w:rsidR="00052729" w:rsidRDefault="00052729" w:rsidP="00052729">
      <w:pPr>
        <w:widowControl w:val="0"/>
        <w:tabs>
          <w:tab w:val="left" w:pos="709"/>
        </w:tabs>
        <w:spacing w:line="276" w:lineRule="auto"/>
        <w:ind w:firstLine="709"/>
        <w:jc w:val="both"/>
        <w:rPr>
          <w:rFonts w:ascii="PT Astra Serif" w:hAnsi="PT Astra Serif"/>
        </w:rPr>
      </w:pPr>
    </w:p>
    <w:p w:rsidR="001023C2" w:rsidRPr="00052729" w:rsidRDefault="00052729" w:rsidP="00052729">
      <w:pPr>
        <w:widowControl w:val="0"/>
        <w:tabs>
          <w:tab w:val="left" w:pos="709"/>
        </w:tabs>
        <w:spacing w:line="276" w:lineRule="auto"/>
        <w:ind w:firstLine="709"/>
        <w:jc w:val="center"/>
        <w:rPr>
          <w:rFonts w:ascii="PT Astra Serif" w:hAnsi="PT Astra Serif"/>
          <w:sz w:val="28"/>
          <w:szCs w:val="28"/>
        </w:rPr>
      </w:pPr>
      <w:r>
        <w:rPr>
          <w:rFonts w:ascii="PT Astra Serif" w:hAnsi="PT Astra Serif"/>
          <w:b/>
          <w:bCs/>
          <w:sz w:val="28"/>
          <w:szCs w:val="28"/>
        </w:rPr>
        <w:t>2.7.</w:t>
      </w:r>
      <w:r w:rsidR="001023C2" w:rsidRPr="00052729">
        <w:rPr>
          <w:rFonts w:ascii="PT Astra Serif" w:hAnsi="PT Astra Serif"/>
          <w:b/>
          <w:bCs/>
          <w:sz w:val="28"/>
          <w:szCs w:val="28"/>
        </w:rPr>
        <w:t>Перечень оснований для отказа в приеме документов, необходимых для предоставления муниципальной услуги</w:t>
      </w:r>
    </w:p>
    <w:p w:rsidR="001023C2" w:rsidRPr="00917265" w:rsidRDefault="001023C2" w:rsidP="00052729">
      <w:pPr>
        <w:pStyle w:val="ConsPlusNormal"/>
        <w:suppressAutoHyphens w:val="0"/>
        <w:autoSpaceDE w:val="0"/>
        <w:autoSpaceDN w:val="0"/>
        <w:adjustRightInd w:val="0"/>
        <w:spacing w:line="276" w:lineRule="auto"/>
        <w:ind w:right="-1" w:firstLine="0"/>
        <w:outlineLvl w:val="1"/>
        <w:rPr>
          <w:rFonts w:ascii="PT Astra Serif" w:hAnsi="PT Astra Serif" w:cs="Times New Roman"/>
          <w:b/>
          <w:bCs/>
          <w:sz w:val="24"/>
          <w:szCs w:val="24"/>
        </w:rPr>
      </w:pPr>
    </w:p>
    <w:p w:rsidR="001023C2" w:rsidRPr="00917265" w:rsidRDefault="001023C2" w:rsidP="00052729">
      <w:pPr>
        <w:widowControl w:val="0"/>
        <w:tabs>
          <w:tab w:val="left" w:pos="1440"/>
        </w:tabs>
        <w:spacing w:line="276" w:lineRule="auto"/>
        <w:ind w:firstLine="709"/>
        <w:jc w:val="both"/>
        <w:rPr>
          <w:rFonts w:ascii="PT Astra Serif" w:hAnsi="PT Astra Serif"/>
        </w:rPr>
      </w:pPr>
      <w:r w:rsidRPr="00917265">
        <w:rPr>
          <w:rFonts w:ascii="PT Astra Serif" w:hAnsi="PT Astra Serif"/>
        </w:rPr>
        <w:t>Исчерпывающий перечень оснований для отказа в приеме документов, необходимых для предоставления муниципальной услуги:</w:t>
      </w:r>
    </w:p>
    <w:p w:rsidR="001023C2" w:rsidRPr="00917265" w:rsidRDefault="00052729" w:rsidP="00052729">
      <w:pPr>
        <w:widowControl w:val="0"/>
        <w:tabs>
          <w:tab w:val="left" w:pos="1440"/>
        </w:tabs>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 xml:space="preserve">предоставление заявления и документов лицом, не указанным в </w:t>
      </w:r>
      <w:hyperlink w:anchor="sub_13" w:history="1">
        <w:r w:rsidR="001023C2" w:rsidRPr="00917265">
          <w:rPr>
            <w:rStyle w:val="aff0"/>
            <w:rFonts w:ascii="PT Astra Serif" w:hAnsi="PT Astra Serif"/>
            <w:color w:val="auto"/>
          </w:rPr>
          <w:t>п. 1.</w:t>
        </w:r>
      </w:hyperlink>
      <w:r w:rsidR="001023C2" w:rsidRPr="00917265">
        <w:rPr>
          <w:rFonts w:ascii="PT Astra Serif" w:hAnsi="PT Astra Serif"/>
        </w:rPr>
        <w:t>2 настоящего регламента;</w:t>
      </w:r>
    </w:p>
    <w:p w:rsidR="001023C2" w:rsidRPr="00917265" w:rsidRDefault="00052729" w:rsidP="00052729">
      <w:pPr>
        <w:widowControl w:val="0"/>
        <w:tabs>
          <w:tab w:val="left" w:pos="1440"/>
        </w:tabs>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 xml:space="preserve">наличие в представленных документах исправлений, серьёзных повреждений, не позволяющих однозначно истолковать их содержание, записей в заявлении, выполненных карандашом; </w:t>
      </w:r>
    </w:p>
    <w:p w:rsidR="001023C2" w:rsidRPr="00917265" w:rsidRDefault="00052729" w:rsidP="00052729">
      <w:pPr>
        <w:widowControl w:val="0"/>
        <w:tabs>
          <w:tab w:val="left" w:pos="1440"/>
        </w:tabs>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если представленные документы по форме и (или) содержанию не соответствуют нормам действующего законодательства Российской Федерации.</w:t>
      </w:r>
    </w:p>
    <w:p w:rsidR="00052729" w:rsidRDefault="00052729" w:rsidP="00052729">
      <w:pPr>
        <w:pStyle w:val="ConsPlusNormal"/>
        <w:suppressAutoHyphens w:val="0"/>
        <w:autoSpaceDE w:val="0"/>
        <w:autoSpaceDN w:val="0"/>
        <w:adjustRightInd w:val="0"/>
        <w:spacing w:line="276" w:lineRule="auto"/>
        <w:ind w:right="-1" w:firstLine="0"/>
        <w:outlineLvl w:val="1"/>
        <w:rPr>
          <w:rFonts w:ascii="PT Astra Serif" w:hAnsi="PT Astra Serif" w:cs="Times New Roman"/>
          <w:b/>
          <w:bCs/>
          <w:sz w:val="24"/>
          <w:szCs w:val="24"/>
        </w:rPr>
      </w:pPr>
    </w:p>
    <w:p w:rsidR="00052729" w:rsidRDefault="00052729" w:rsidP="00052729">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052729">
        <w:rPr>
          <w:rFonts w:ascii="PT Astra Serif" w:hAnsi="PT Astra Serif" w:cs="Times New Roman"/>
          <w:b/>
          <w:bCs/>
          <w:sz w:val="28"/>
          <w:szCs w:val="28"/>
        </w:rPr>
        <w:t>2.8.</w:t>
      </w:r>
      <w:r w:rsidR="001023C2" w:rsidRPr="00052729">
        <w:rPr>
          <w:rFonts w:ascii="PT Astra Serif" w:hAnsi="PT Astra Serif" w:cs="Times New Roman"/>
          <w:b/>
          <w:bCs/>
          <w:sz w:val="28"/>
          <w:szCs w:val="28"/>
        </w:rPr>
        <w:t>Перечень оснований для отказа в</w:t>
      </w:r>
    </w:p>
    <w:p w:rsidR="001023C2" w:rsidRPr="00052729" w:rsidRDefault="001023C2" w:rsidP="00052729">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052729">
        <w:rPr>
          <w:rFonts w:ascii="PT Astra Serif" w:hAnsi="PT Astra Serif" w:cs="Times New Roman"/>
          <w:b/>
          <w:bCs/>
          <w:sz w:val="28"/>
          <w:szCs w:val="28"/>
        </w:rPr>
        <w:t>предоставлении муниципальной услуги</w:t>
      </w:r>
    </w:p>
    <w:p w:rsidR="001023C2" w:rsidRPr="00917265" w:rsidRDefault="001023C2" w:rsidP="00917265">
      <w:pPr>
        <w:pStyle w:val="ConsPlusNormal"/>
        <w:spacing w:line="276" w:lineRule="auto"/>
        <w:ind w:right="-1" w:firstLine="0"/>
        <w:jc w:val="center"/>
        <w:outlineLvl w:val="1"/>
        <w:rPr>
          <w:rFonts w:ascii="PT Astra Serif" w:hAnsi="PT Astra Serif" w:cs="Times New Roman"/>
          <w:b/>
          <w:bCs/>
          <w:sz w:val="24"/>
          <w:szCs w:val="24"/>
        </w:rPr>
      </w:pPr>
    </w:p>
    <w:p w:rsidR="001023C2" w:rsidRPr="00917265" w:rsidRDefault="001023C2" w:rsidP="00052729">
      <w:pPr>
        <w:widowControl w:val="0"/>
        <w:tabs>
          <w:tab w:val="left" w:pos="1440"/>
        </w:tabs>
        <w:spacing w:line="276" w:lineRule="auto"/>
        <w:ind w:firstLine="851"/>
        <w:jc w:val="both"/>
        <w:rPr>
          <w:rFonts w:ascii="PT Astra Serif" w:hAnsi="PT Astra Serif"/>
        </w:rPr>
      </w:pPr>
      <w:bookmarkStart w:id="19" w:name="sub_28"/>
      <w:r w:rsidRPr="00917265">
        <w:rPr>
          <w:rFonts w:ascii="PT Astra Serif" w:hAnsi="PT Astra Serif"/>
        </w:rPr>
        <w:t>Основаниями для отказа в предоставлении муниципальной услуги являются:</w:t>
      </w:r>
    </w:p>
    <w:p w:rsidR="001023C2" w:rsidRPr="00917265" w:rsidRDefault="00052729" w:rsidP="00052729">
      <w:pPr>
        <w:widowControl w:val="0"/>
        <w:tabs>
          <w:tab w:val="left" w:pos="1440"/>
        </w:tabs>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непредставление документов, указанных в пункте 2.6 административного регламента;</w:t>
      </w:r>
    </w:p>
    <w:p w:rsidR="001023C2" w:rsidRPr="00917265" w:rsidRDefault="00052729" w:rsidP="00052729">
      <w:pPr>
        <w:widowControl w:val="0"/>
        <w:tabs>
          <w:tab w:val="left" w:pos="1440"/>
        </w:tabs>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отсутствие запрашиваемой информации;</w:t>
      </w:r>
    </w:p>
    <w:p w:rsidR="001023C2" w:rsidRPr="00917265" w:rsidRDefault="00052729" w:rsidP="00052729">
      <w:pPr>
        <w:widowControl w:val="0"/>
        <w:tabs>
          <w:tab w:val="left" w:pos="1440"/>
        </w:tabs>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несоответствие требованиям, установленным документации об аукционе (конкурсе);</w:t>
      </w:r>
    </w:p>
    <w:p w:rsidR="001023C2" w:rsidRPr="00917265" w:rsidRDefault="00052729" w:rsidP="00052729">
      <w:pPr>
        <w:widowControl w:val="0"/>
        <w:tabs>
          <w:tab w:val="left" w:pos="1440"/>
        </w:tabs>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при получении отказа антимонопольного органа в согласовании передачи муниципального имущества в порядке, установленном главой 5 Федерального закона от 26 июля 2006 года №135-ФЗ «О защите конкуренции».</w:t>
      </w:r>
    </w:p>
    <w:bookmarkEnd w:id="19"/>
    <w:p w:rsidR="00052729" w:rsidRDefault="00052729" w:rsidP="00052729">
      <w:pPr>
        <w:pStyle w:val="ConsPlusNormal"/>
        <w:suppressAutoHyphens w:val="0"/>
        <w:autoSpaceDE w:val="0"/>
        <w:autoSpaceDN w:val="0"/>
        <w:adjustRightInd w:val="0"/>
        <w:spacing w:line="276" w:lineRule="auto"/>
        <w:ind w:right="-1" w:firstLine="0"/>
        <w:outlineLvl w:val="1"/>
        <w:rPr>
          <w:rFonts w:ascii="PT Astra Serif" w:hAnsi="PT Astra Serif" w:cs="Times New Roman"/>
          <w:b/>
          <w:bCs/>
          <w:sz w:val="24"/>
          <w:szCs w:val="24"/>
        </w:rPr>
      </w:pPr>
    </w:p>
    <w:p w:rsidR="001023C2" w:rsidRPr="00052729" w:rsidRDefault="00052729" w:rsidP="00052729">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052729">
        <w:rPr>
          <w:rFonts w:ascii="PT Astra Serif" w:hAnsi="PT Astra Serif" w:cs="Times New Roman"/>
          <w:b/>
          <w:bCs/>
          <w:sz w:val="28"/>
          <w:szCs w:val="28"/>
        </w:rPr>
        <w:t>2.9.</w:t>
      </w:r>
      <w:r w:rsidR="001023C2" w:rsidRPr="00052729">
        <w:rPr>
          <w:rFonts w:ascii="PT Astra Serif" w:hAnsi="PT Astra Serif" w:cs="Times New Roman"/>
          <w:b/>
          <w:bCs/>
          <w:sz w:val="28"/>
          <w:szCs w:val="28"/>
        </w:rPr>
        <w:t>Размер платы, взимаемой с заявителя при предоставлении муниципальной услуги, и способы ее взимания</w:t>
      </w:r>
    </w:p>
    <w:p w:rsidR="001023C2" w:rsidRPr="00917265" w:rsidRDefault="001023C2" w:rsidP="00917265">
      <w:pPr>
        <w:pStyle w:val="ConsPlusNormal"/>
        <w:spacing w:line="276" w:lineRule="auto"/>
        <w:ind w:right="-1"/>
        <w:jc w:val="center"/>
        <w:outlineLvl w:val="1"/>
        <w:rPr>
          <w:rFonts w:ascii="PT Astra Serif" w:hAnsi="PT Astra Serif" w:cs="Times New Roman"/>
          <w:b/>
          <w:bCs/>
          <w:sz w:val="24"/>
          <w:szCs w:val="24"/>
        </w:rPr>
      </w:pPr>
    </w:p>
    <w:p w:rsidR="001023C2" w:rsidRPr="00917265" w:rsidRDefault="001023C2" w:rsidP="00052729">
      <w:pPr>
        <w:widowControl w:val="0"/>
        <w:autoSpaceDE w:val="0"/>
        <w:autoSpaceDN w:val="0"/>
        <w:adjustRightInd w:val="0"/>
        <w:spacing w:line="276" w:lineRule="auto"/>
        <w:ind w:firstLine="851"/>
        <w:jc w:val="both"/>
        <w:rPr>
          <w:rFonts w:ascii="PT Astra Serif" w:hAnsi="PT Astra Serif"/>
        </w:rPr>
      </w:pPr>
      <w:r w:rsidRPr="00917265">
        <w:rPr>
          <w:rFonts w:ascii="PT Astra Serif" w:hAnsi="PT Astra Serif"/>
        </w:rPr>
        <w:t>Муниципальная услуга предоставляется бесплатно.</w:t>
      </w:r>
      <w:r w:rsidRPr="00917265">
        <w:rPr>
          <w:rFonts w:ascii="PT Astra Serif" w:hAnsi="PT Astra Serif" w:cs="Tahoma"/>
          <w:bCs/>
        </w:rPr>
        <w:t xml:space="preserve"> Исключение составляет предоставление муниципального имущества в аренду или безвозмездное пользование путём продажи права пользования имуществом.</w:t>
      </w:r>
    </w:p>
    <w:p w:rsidR="001023C2" w:rsidRPr="00917265" w:rsidRDefault="001023C2" w:rsidP="00917265">
      <w:pPr>
        <w:widowControl w:val="0"/>
        <w:autoSpaceDE w:val="0"/>
        <w:autoSpaceDN w:val="0"/>
        <w:adjustRightInd w:val="0"/>
        <w:spacing w:line="276" w:lineRule="auto"/>
        <w:ind w:firstLine="708"/>
        <w:jc w:val="both"/>
        <w:rPr>
          <w:rFonts w:ascii="PT Astra Serif" w:hAnsi="PT Astra Serif"/>
        </w:rPr>
      </w:pPr>
    </w:p>
    <w:p w:rsidR="001023C2" w:rsidRPr="00052729" w:rsidRDefault="00052729" w:rsidP="00052729">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052729">
        <w:rPr>
          <w:rFonts w:ascii="PT Astra Serif" w:hAnsi="PT Astra Serif" w:cs="Times New Roman"/>
          <w:b/>
          <w:bCs/>
          <w:sz w:val="28"/>
          <w:szCs w:val="28"/>
        </w:rPr>
        <w:t>2.10.</w:t>
      </w:r>
      <w:r w:rsidR="001023C2" w:rsidRPr="00052729">
        <w:rPr>
          <w:rFonts w:ascii="PT Astra Serif" w:hAnsi="PT Astra Serif" w:cs="Times New Roman"/>
          <w:b/>
          <w:bCs/>
          <w:sz w:val="28"/>
          <w:szCs w:val="28"/>
        </w:rPr>
        <w:t>Максимальный срок ожидания в очереди при подаче запроса</w:t>
      </w:r>
    </w:p>
    <w:p w:rsidR="001023C2" w:rsidRPr="00052729" w:rsidRDefault="001023C2" w:rsidP="00052729">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052729">
        <w:rPr>
          <w:rFonts w:ascii="PT Astra Serif" w:hAnsi="PT Astra Serif" w:cs="Times New Roman"/>
          <w:b/>
          <w:bCs/>
          <w:sz w:val="28"/>
          <w:szCs w:val="28"/>
        </w:rPr>
        <w:t>о предоставлении муниципальной услуги и при получении результата</w:t>
      </w:r>
    </w:p>
    <w:p w:rsidR="001023C2" w:rsidRPr="00917265" w:rsidRDefault="001023C2" w:rsidP="00052729">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4"/>
          <w:szCs w:val="24"/>
        </w:rPr>
      </w:pPr>
      <w:r w:rsidRPr="00052729">
        <w:rPr>
          <w:rFonts w:ascii="PT Astra Serif" w:hAnsi="PT Astra Serif" w:cs="Times New Roman"/>
          <w:b/>
          <w:bCs/>
          <w:sz w:val="28"/>
          <w:szCs w:val="28"/>
        </w:rPr>
        <w:t>предоставления муниципальной услуги</w:t>
      </w:r>
    </w:p>
    <w:p w:rsidR="001023C2" w:rsidRPr="00917265" w:rsidRDefault="001023C2" w:rsidP="00917265">
      <w:pPr>
        <w:pStyle w:val="ConsPlusNormal"/>
        <w:spacing w:line="276" w:lineRule="auto"/>
        <w:ind w:right="-1" w:firstLine="0"/>
        <w:jc w:val="center"/>
        <w:outlineLvl w:val="1"/>
        <w:rPr>
          <w:rFonts w:ascii="PT Astra Serif" w:hAnsi="PT Astra Serif" w:cs="Times New Roman"/>
          <w:b/>
          <w:bCs/>
          <w:sz w:val="24"/>
          <w:szCs w:val="24"/>
        </w:rPr>
      </w:pPr>
    </w:p>
    <w:p w:rsidR="001023C2" w:rsidRPr="00917265" w:rsidRDefault="001023C2" w:rsidP="00052729">
      <w:pPr>
        <w:pStyle w:val="western"/>
        <w:widowControl w:val="0"/>
        <w:spacing w:before="0" w:beforeAutospacing="0" w:after="0" w:afterAutospacing="0" w:line="276" w:lineRule="auto"/>
        <w:ind w:firstLine="851"/>
        <w:jc w:val="both"/>
        <w:rPr>
          <w:rFonts w:ascii="PT Astra Serif" w:hAnsi="PT Astra Serif"/>
        </w:rPr>
      </w:pPr>
      <w:r w:rsidRPr="00917265">
        <w:rPr>
          <w:rFonts w:ascii="PT Astra Serif" w:hAnsi="PT Astra Serif"/>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w:t>
      </w:r>
    </w:p>
    <w:p w:rsidR="001023C2" w:rsidRPr="00052729" w:rsidRDefault="00052729" w:rsidP="00052729">
      <w:pPr>
        <w:pStyle w:val="ConsPlusNormal"/>
        <w:suppressAutoHyphens w:val="0"/>
        <w:autoSpaceDE w:val="0"/>
        <w:autoSpaceDN w:val="0"/>
        <w:adjustRightInd w:val="0"/>
        <w:spacing w:line="276" w:lineRule="auto"/>
        <w:ind w:left="720" w:right="-1" w:firstLine="0"/>
        <w:jc w:val="center"/>
        <w:outlineLvl w:val="1"/>
        <w:rPr>
          <w:rFonts w:ascii="PT Astra Serif" w:hAnsi="PT Astra Serif" w:cs="Times New Roman"/>
          <w:b/>
          <w:bCs/>
          <w:sz w:val="28"/>
          <w:szCs w:val="28"/>
        </w:rPr>
      </w:pPr>
      <w:r>
        <w:rPr>
          <w:rFonts w:ascii="PT Astra Serif" w:hAnsi="PT Astra Serif" w:cs="Times New Roman"/>
          <w:b/>
          <w:bCs/>
          <w:sz w:val="28"/>
          <w:szCs w:val="28"/>
        </w:rPr>
        <w:t>2.11.</w:t>
      </w:r>
      <w:r w:rsidR="001023C2" w:rsidRPr="00052729">
        <w:rPr>
          <w:rFonts w:ascii="PT Astra Serif" w:hAnsi="PT Astra Serif" w:cs="Times New Roman"/>
          <w:b/>
          <w:bCs/>
          <w:sz w:val="28"/>
          <w:szCs w:val="28"/>
        </w:rPr>
        <w:t>Срок регистрации запроса заявителя о предоставлении муниципальной услуги</w:t>
      </w:r>
    </w:p>
    <w:p w:rsidR="001023C2" w:rsidRPr="00917265" w:rsidRDefault="001023C2" w:rsidP="00917265">
      <w:pPr>
        <w:pStyle w:val="ConsPlusNormal"/>
        <w:spacing w:line="276" w:lineRule="auto"/>
        <w:ind w:right="-1" w:firstLine="0"/>
        <w:jc w:val="center"/>
        <w:outlineLvl w:val="1"/>
        <w:rPr>
          <w:rFonts w:ascii="PT Astra Serif" w:hAnsi="PT Astra Serif" w:cs="Times New Roman"/>
          <w:b/>
          <w:bCs/>
          <w:sz w:val="24"/>
          <w:szCs w:val="24"/>
        </w:rPr>
      </w:pPr>
    </w:p>
    <w:p w:rsidR="001023C2" w:rsidRPr="00917265" w:rsidRDefault="001023C2" w:rsidP="00052729">
      <w:pPr>
        <w:pStyle w:val="western"/>
        <w:widowControl w:val="0"/>
        <w:spacing w:before="0" w:beforeAutospacing="0" w:after="0" w:afterAutospacing="0" w:line="276" w:lineRule="auto"/>
        <w:ind w:firstLine="851"/>
        <w:jc w:val="both"/>
        <w:rPr>
          <w:rFonts w:ascii="PT Astra Serif" w:hAnsi="PT Astra Serif"/>
        </w:rPr>
      </w:pPr>
      <w:r w:rsidRPr="00917265">
        <w:rPr>
          <w:rFonts w:ascii="PT Astra Serif" w:hAnsi="PT Astra Serif"/>
        </w:rPr>
        <w:t xml:space="preserve">Срок регистрации запроса заявителя о предоставлении муниципальной услуги не </w:t>
      </w:r>
      <w:r w:rsidRPr="00917265">
        <w:rPr>
          <w:rFonts w:ascii="PT Astra Serif" w:hAnsi="PT Astra Serif"/>
        </w:rPr>
        <w:lastRenderedPageBreak/>
        <w:t>должен превышать 20 минут.</w:t>
      </w:r>
    </w:p>
    <w:p w:rsidR="001023C2" w:rsidRPr="00917265" w:rsidRDefault="001023C2" w:rsidP="00917265">
      <w:pPr>
        <w:pStyle w:val="ConsPlusNormal"/>
        <w:spacing w:line="276" w:lineRule="auto"/>
        <w:ind w:right="-1" w:firstLine="0"/>
        <w:jc w:val="center"/>
        <w:outlineLvl w:val="1"/>
        <w:rPr>
          <w:rFonts w:ascii="PT Astra Serif" w:hAnsi="PT Astra Serif" w:cs="Times New Roman"/>
          <w:b/>
          <w:bCs/>
          <w:sz w:val="24"/>
          <w:szCs w:val="24"/>
        </w:rPr>
      </w:pPr>
    </w:p>
    <w:p w:rsidR="001023C2" w:rsidRPr="00052729" w:rsidRDefault="00052729" w:rsidP="00052729">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052729">
        <w:rPr>
          <w:rFonts w:ascii="PT Astra Serif" w:hAnsi="PT Astra Serif" w:cs="Times New Roman"/>
          <w:b/>
          <w:bCs/>
          <w:sz w:val="28"/>
          <w:szCs w:val="28"/>
        </w:rPr>
        <w:t>2.12.</w:t>
      </w:r>
      <w:r w:rsidR="001023C2" w:rsidRPr="00052729">
        <w:rPr>
          <w:rFonts w:ascii="PT Astra Serif" w:hAnsi="PT Astra Serif" w:cs="Times New Roman"/>
          <w:b/>
          <w:bCs/>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23C2" w:rsidRPr="00917265" w:rsidRDefault="001023C2" w:rsidP="00917265">
      <w:pPr>
        <w:pStyle w:val="ConsPlusNormal"/>
        <w:spacing w:line="276" w:lineRule="auto"/>
        <w:ind w:right="-1"/>
        <w:jc w:val="center"/>
        <w:outlineLvl w:val="1"/>
        <w:rPr>
          <w:rFonts w:ascii="PT Astra Serif" w:hAnsi="PT Astra Serif" w:cs="Times New Roman"/>
          <w:b/>
          <w:bCs/>
          <w:sz w:val="24"/>
          <w:szCs w:val="24"/>
        </w:rPr>
      </w:pPr>
    </w:p>
    <w:p w:rsidR="001023C2" w:rsidRPr="00917265" w:rsidRDefault="001023C2" w:rsidP="00052729">
      <w:pPr>
        <w:widowControl w:val="0"/>
        <w:spacing w:line="276" w:lineRule="auto"/>
        <w:ind w:right="-5" w:firstLine="709"/>
        <w:jc w:val="both"/>
        <w:rPr>
          <w:rFonts w:ascii="PT Astra Serif" w:hAnsi="PT Astra Serif"/>
        </w:rPr>
      </w:pPr>
      <w:r w:rsidRPr="00917265">
        <w:rPr>
          <w:rFonts w:ascii="PT Astra Serif" w:hAnsi="PT Astra Serif"/>
        </w:rPr>
        <w:t>1.Здание, в котором происходит информирование о предоставлении муниципальной услуги, должно быть оборудовано входом для доступа заявителей.</w:t>
      </w:r>
    </w:p>
    <w:p w:rsidR="001023C2" w:rsidRPr="00917265" w:rsidRDefault="00052729" w:rsidP="00052729">
      <w:pPr>
        <w:widowControl w:val="0"/>
        <w:spacing w:line="276" w:lineRule="auto"/>
        <w:ind w:right="-5" w:firstLine="709"/>
        <w:jc w:val="both"/>
        <w:rPr>
          <w:rFonts w:ascii="PT Astra Serif" w:hAnsi="PT Astra Serif"/>
        </w:rPr>
      </w:pPr>
      <w:r>
        <w:rPr>
          <w:rFonts w:ascii="PT Astra Serif" w:hAnsi="PT Astra Serif"/>
        </w:rPr>
        <w:t>2.</w:t>
      </w:r>
      <w:r w:rsidR="001023C2" w:rsidRPr="00917265">
        <w:rPr>
          <w:rFonts w:ascii="PT Astra Serif" w:hAnsi="PT Astra Serif"/>
        </w:rPr>
        <w:t>На территории, прилегающей к зданию,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w:t>
      </w:r>
    </w:p>
    <w:p w:rsidR="001023C2" w:rsidRPr="00917265" w:rsidRDefault="001023C2" w:rsidP="00052729">
      <w:pPr>
        <w:widowControl w:val="0"/>
        <w:spacing w:line="276" w:lineRule="auto"/>
        <w:ind w:right="-5" w:firstLine="709"/>
        <w:jc w:val="both"/>
        <w:rPr>
          <w:rFonts w:ascii="PT Astra Serif" w:hAnsi="PT Astra Serif"/>
        </w:rPr>
      </w:pPr>
      <w:r w:rsidRPr="00917265">
        <w:rPr>
          <w:rFonts w:ascii="PT Astra Serif" w:hAnsi="PT Astra Serif"/>
        </w:rPr>
        <w:t>3.Центральный вход в здание должен быть оборудован информационной табличкой (вывеской).</w:t>
      </w:r>
    </w:p>
    <w:p w:rsidR="001023C2" w:rsidRPr="00917265" w:rsidRDefault="001023C2" w:rsidP="00052729">
      <w:pPr>
        <w:widowControl w:val="0"/>
        <w:spacing w:line="276" w:lineRule="auto"/>
        <w:ind w:firstLine="709"/>
        <w:jc w:val="both"/>
        <w:rPr>
          <w:rFonts w:ascii="PT Astra Serif" w:hAnsi="PT Astra Serif"/>
        </w:rPr>
      </w:pPr>
      <w:r w:rsidRPr="00917265">
        <w:rPr>
          <w:rFonts w:ascii="PT Astra Serif" w:hAnsi="PT Astra Serif"/>
        </w:rPr>
        <w:t>4.Прием заявителей осуществляется в кабинетах на рабочих местах специалистов, осуществляющих предоставление муниципальной услуги.</w:t>
      </w:r>
    </w:p>
    <w:p w:rsidR="001023C2" w:rsidRPr="00917265" w:rsidRDefault="001023C2" w:rsidP="00052729">
      <w:pPr>
        <w:widowControl w:val="0"/>
        <w:spacing w:line="276" w:lineRule="auto"/>
        <w:ind w:firstLine="709"/>
        <w:jc w:val="both"/>
        <w:rPr>
          <w:rFonts w:ascii="PT Astra Serif" w:hAnsi="PT Astra Serif"/>
        </w:rPr>
      </w:pPr>
      <w:r w:rsidRPr="00917265">
        <w:rPr>
          <w:rFonts w:ascii="PT Astra Serif" w:hAnsi="PT Astra Serif"/>
        </w:rPr>
        <w:t>5</w:t>
      </w:r>
      <w:r w:rsidR="00052729">
        <w:rPr>
          <w:rFonts w:ascii="PT Astra Serif" w:hAnsi="PT Astra Serif"/>
        </w:rPr>
        <w:t>.</w:t>
      </w:r>
      <w:r w:rsidRPr="00917265">
        <w:rPr>
          <w:rFonts w:ascii="PT Astra Serif" w:hAnsi="PT Astra Serif"/>
        </w:rPr>
        <w:t>Кабинеты приема заявителей должны быть оборудованы информационными табличками (вывесками) с указанием:</w:t>
      </w:r>
    </w:p>
    <w:p w:rsidR="001023C2" w:rsidRPr="00917265" w:rsidRDefault="00052729" w:rsidP="00052729">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номера кабинета;</w:t>
      </w:r>
    </w:p>
    <w:p w:rsidR="001023C2" w:rsidRPr="00917265" w:rsidRDefault="00052729" w:rsidP="00052729">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фамилии, имени, отчества и должности специалиста, осуществляющего исполнение муниципальной услуги.</w:t>
      </w:r>
    </w:p>
    <w:p w:rsidR="001023C2" w:rsidRPr="00917265" w:rsidRDefault="001023C2" w:rsidP="00052729">
      <w:pPr>
        <w:widowControl w:val="0"/>
        <w:spacing w:line="276" w:lineRule="auto"/>
        <w:ind w:firstLine="709"/>
        <w:jc w:val="both"/>
        <w:rPr>
          <w:rFonts w:ascii="PT Astra Serif" w:hAnsi="PT Astra Serif"/>
        </w:rPr>
      </w:pPr>
      <w:r w:rsidRPr="00917265">
        <w:rPr>
          <w:rFonts w:ascii="PT Astra Serif" w:hAnsi="PT Astra Serif"/>
        </w:rPr>
        <w:t>6.Рабочее место специалиста, осуществляющего предоставление муниципальной услуги, должно быть оборудовано телефоном, персональным компьютером.</w:t>
      </w:r>
    </w:p>
    <w:p w:rsidR="001023C2" w:rsidRPr="00917265" w:rsidRDefault="001023C2" w:rsidP="00052729">
      <w:pPr>
        <w:widowControl w:val="0"/>
        <w:spacing w:line="276" w:lineRule="auto"/>
        <w:ind w:firstLine="709"/>
        <w:jc w:val="both"/>
        <w:rPr>
          <w:rFonts w:ascii="PT Astra Serif" w:hAnsi="PT Astra Serif"/>
        </w:rPr>
      </w:pPr>
      <w:r w:rsidRPr="00917265">
        <w:rPr>
          <w:rFonts w:ascii="PT Astra Serif" w:hAnsi="PT Astra Serif"/>
        </w:rPr>
        <w:t>7.Помещение, в котором происходит информирование о предоставлении муниципальной услуги, должно соответствовать санитарно-эпидемиологическим правилам и нормативам.</w:t>
      </w:r>
    </w:p>
    <w:p w:rsidR="001023C2" w:rsidRPr="00917265" w:rsidRDefault="001023C2" w:rsidP="00052729">
      <w:pPr>
        <w:widowControl w:val="0"/>
        <w:spacing w:line="276" w:lineRule="auto"/>
        <w:ind w:firstLine="709"/>
        <w:jc w:val="both"/>
        <w:rPr>
          <w:rFonts w:ascii="PT Astra Serif" w:hAnsi="PT Astra Serif"/>
        </w:rPr>
      </w:pPr>
      <w:r w:rsidRPr="00917265">
        <w:rPr>
          <w:rFonts w:ascii="PT Astra Serif" w:hAnsi="PT Astra Serif"/>
        </w:rPr>
        <w:t>8.Места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информационными стендами, стульями.</w:t>
      </w:r>
    </w:p>
    <w:p w:rsidR="001023C2" w:rsidRPr="00917265" w:rsidRDefault="001023C2" w:rsidP="00052729">
      <w:pPr>
        <w:widowControl w:val="0"/>
        <w:spacing w:line="276" w:lineRule="auto"/>
        <w:ind w:firstLine="709"/>
        <w:jc w:val="both"/>
        <w:rPr>
          <w:rFonts w:ascii="PT Astra Serif" w:hAnsi="PT Astra Serif"/>
        </w:rPr>
      </w:pPr>
      <w:r w:rsidRPr="00917265">
        <w:rPr>
          <w:rFonts w:ascii="PT Astra Serif" w:hAnsi="PT Astra Serif"/>
        </w:rPr>
        <w:t>Специалист, предоставляющий муниципальную услугу, обязан предложить Заявителю воспользоваться стулом, находящимся рядом с рабочим местом сотрудника.</w:t>
      </w:r>
    </w:p>
    <w:p w:rsidR="001023C2" w:rsidRPr="00917265" w:rsidRDefault="001023C2" w:rsidP="00052729">
      <w:pPr>
        <w:widowControl w:val="0"/>
        <w:spacing w:line="276" w:lineRule="auto"/>
        <w:ind w:firstLine="709"/>
        <w:jc w:val="both"/>
        <w:rPr>
          <w:rFonts w:ascii="PT Astra Serif" w:hAnsi="PT Astra Serif"/>
        </w:rPr>
      </w:pPr>
      <w:r w:rsidRPr="00917265">
        <w:rPr>
          <w:rFonts w:ascii="PT Astra Serif" w:hAnsi="PT Astra Serif"/>
        </w:rPr>
        <w:t>9.Количество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023C2" w:rsidRPr="00917265" w:rsidRDefault="00052729" w:rsidP="00052729">
      <w:pPr>
        <w:widowControl w:val="0"/>
        <w:spacing w:line="276" w:lineRule="auto"/>
        <w:ind w:firstLine="709"/>
        <w:jc w:val="both"/>
        <w:rPr>
          <w:rFonts w:ascii="PT Astra Serif" w:hAnsi="PT Astra Serif"/>
        </w:rPr>
      </w:pPr>
      <w:r>
        <w:rPr>
          <w:rFonts w:ascii="PT Astra Serif" w:hAnsi="PT Astra Serif"/>
        </w:rPr>
        <w:t>10.</w:t>
      </w:r>
      <w:r w:rsidR="001023C2" w:rsidRPr="00917265">
        <w:rPr>
          <w:rFonts w:ascii="PT Astra Serif" w:hAnsi="PT Astra Serif"/>
        </w:rPr>
        <w:t>В здании, где осуществляется предоставление услуги, созданы условия для беспрепятственного доступа инвалидов и других маломобильных групп населения.</w:t>
      </w:r>
    </w:p>
    <w:p w:rsidR="001023C2" w:rsidRPr="00917265" w:rsidRDefault="001023C2" w:rsidP="00917265">
      <w:pPr>
        <w:widowControl w:val="0"/>
        <w:spacing w:line="276" w:lineRule="auto"/>
        <w:ind w:right="-5"/>
        <w:jc w:val="both"/>
        <w:rPr>
          <w:rFonts w:ascii="PT Astra Serif" w:hAnsi="PT Astra Serif"/>
        </w:rPr>
      </w:pPr>
    </w:p>
    <w:p w:rsidR="00520A80" w:rsidRDefault="00520A80" w:rsidP="00520A80">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520A80">
        <w:rPr>
          <w:rFonts w:ascii="PT Astra Serif" w:hAnsi="PT Astra Serif" w:cs="Times New Roman"/>
          <w:b/>
          <w:bCs/>
          <w:sz w:val="28"/>
          <w:szCs w:val="28"/>
        </w:rPr>
        <w:t>2.13.</w:t>
      </w:r>
      <w:r w:rsidR="001023C2" w:rsidRPr="00520A80">
        <w:rPr>
          <w:rFonts w:ascii="PT Astra Serif" w:hAnsi="PT Astra Serif" w:cs="Times New Roman"/>
          <w:b/>
          <w:bCs/>
          <w:sz w:val="28"/>
          <w:szCs w:val="28"/>
        </w:rPr>
        <w:t xml:space="preserve">Показатели доступности и качества </w:t>
      </w:r>
    </w:p>
    <w:p w:rsidR="001023C2" w:rsidRPr="00520A80" w:rsidRDefault="001023C2" w:rsidP="00520A80">
      <w:pPr>
        <w:pStyle w:val="ConsPlusNormal"/>
        <w:suppressAutoHyphens w:val="0"/>
        <w:autoSpaceDE w:val="0"/>
        <w:autoSpaceDN w:val="0"/>
        <w:adjustRightInd w:val="0"/>
        <w:spacing w:line="276" w:lineRule="auto"/>
        <w:ind w:right="-1" w:firstLine="0"/>
        <w:jc w:val="center"/>
        <w:outlineLvl w:val="1"/>
        <w:rPr>
          <w:rFonts w:ascii="PT Astra Serif" w:hAnsi="PT Astra Serif" w:cs="Times New Roman"/>
          <w:b/>
          <w:bCs/>
          <w:sz w:val="28"/>
          <w:szCs w:val="28"/>
        </w:rPr>
      </w:pPr>
      <w:r w:rsidRPr="00520A80">
        <w:rPr>
          <w:rFonts w:ascii="PT Astra Serif" w:hAnsi="PT Astra Serif" w:cs="Times New Roman"/>
          <w:b/>
          <w:bCs/>
          <w:sz w:val="28"/>
          <w:szCs w:val="28"/>
        </w:rPr>
        <w:t>муниципальной услуги</w:t>
      </w:r>
    </w:p>
    <w:p w:rsidR="001023C2" w:rsidRPr="00917265" w:rsidRDefault="001023C2" w:rsidP="00520A80">
      <w:pPr>
        <w:pStyle w:val="ConsPlusNormal"/>
        <w:suppressAutoHyphens w:val="0"/>
        <w:autoSpaceDE w:val="0"/>
        <w:autoSpaceDN w:val="0"/>
        <w:adjustRightInd w:val="0"/>
        <w:spacing w:line="276" w:lineRule="auto"/>
        <w:ind w:left="720" w:right="-1" w:firstLine="0"/>
        <w:outlineLvl w:val="1"/>
        <w:rPr>
          <w:rFonts w:ascii="PT Astra Serif" w:hAnsi="PT Astra Serif" w:cs="Times New Roman"/>
          <w:b/>
          <w:bCs/>
          <w:sz w:val="24"/>
          <w:szCs w:val="24"/>
        </w:rPr>
      </w:pPr>
    </w:p>
    <w:p w:rsidR="001023C2" w:rsidRPr="00917265" w:rsidRDefault="001023C2" w:rsidP="00520A80">
      <w:pPr>
        <w:pStyle w:val="aff"/>
        <w:widowControl w:val="0"/>
        <w:spacing w:before="0" w:beforeAutospacing="0" w:after="0" w:afterAutospacing="0" w:line="276" w:lineRule="auto"/>
        <w:ind w:firstLine="851"/>
        <w:jc w:val="both"/>
        <w:rPr>
          <w:rFonts w:ascii="PT Astra Serif" w:hAnsi="PT Astra Serif"/>
        </w:rPr>
      </w:pPr>
      <w:r w:rsidRPr="00917265">
        <w:rPr>
          <w:rFonts w:ascii="PT Astra Serif" w:hAnsi="PT Astra Serif"/>
        </w:rPr>
        <w:t>Основными показателями доступности и качества муниципальной услуги являются:</w:t>
      </w:r>
    </w:p>
    <w:p w:rsidR="001023C2" w:rsidRPr="00917265" w:rsidRDefault="001023C2" w:rsidP="00520A80">
      <w:pPr>
        <w:pStyle w:val="aff"/>
        <w:widowControl w:val="0"/>
        <w:spacing w:before="0" w:beforeAutospacing="0" w:after="0" w:afterAutospacing="0" w:line="276" w:lineRule="auto"/>
        <w:ind w:firstLine="709"/>
        <w:jc w:val="both"/>
        <w:rPr>
          <w:rFonts w:ascii="PT Astra Serif" w:hAnsi="PT Astra Serif"/>
        </w:rPr>
      </w:pPr>
      <w:r w:rsidRPr="00917265">
        <w:rPr>
          <w:rFonts w:ascii="PT Astra Serif" w:hAnsi="PT Astra Serif"/>
        </w:rPr>
        <w:t>-достоверность предоставляемой информации о муниципальной услуге;</w:t>
      </w:r>
    </w:p>
    <w:p w:rsidR="001023C2" w:rsidRPr="00917265" w:rsidRDefault="00520A80" w:rsidP="00520A80">
      <w:pPr>
        <w:pStyle w:val="aff"/>
        <w:widowControl w:val="0"/>
        <w:spacing w:before="0" w:beforeAutospacing="0" w:after="0" w:afterAutospacing="0" w:line="276" w:lineRule="auto"/>
        <w:ind w:left="567" w:firstLine="142"/>
        <w:jc w:val="both"/>
        <w:rPr>
          <w:rFonts w:ascii="PT Astra Serif" w:hAnsi="PT Astra Serif"/>
        </w:rPr>
      </w:pPr>
      <w:r>
        <w:rPr>
          <w:rFonts w:ascii="PT Astra Serif" w:hAnsi="PT Astra Serif"/>
        </w:rPr>
        <w:t>-</w:t>
      </w:r>
      <w:r w:rsidR="001023C2" w:rsidRPr="00917265">
        <w:rPr>
          <w:rFonts w:ascii="PT Astra Serif" w:hAnsi="PT Astra Serif"/>
        </w:rPr>
        <w:t>полнота информирования о муниципальной услуге;</w:t>
      </w:r>
    </w:p>
    <w:p w:rsidR="001023C2" w:rsidRPr="00917265" w:rsidRDefault="00520A80" w:rsidP="00520A80">
      <w:pPr>
        <w:pStyle w:val="aff"/>
        <w:widowControl w:val="0"/>
        <w:spacing w:before="0" w:beforeAutospacing="0" w:after="0" w:afterAutospacing="0" w:line="276" w:lineRule="auto"/>
        <w:ind w:left="567" w:firstLine="142"/>
        <w:jc w:val="both"/>
        <w:rPr>
          <w:rFonts w:ascii="PT Astra Serif" w:hAnsi="PT Astra Serif"/>
        </w:rPr>
      </w:pPr>
      <w:r>
        <w:rPr>
          <w:rFonts w:ascii="PT Astra Serif" w:hAnsi="PT Astra Serif"/>
        </w:rPr>
        <w:t>-</w:t>
      </w:r>
      <w:r w:rsidR="001023C2" w:rsidRPr="00917265">
        <w:rPr>
          <w:rFonts w:ascii="PT Astra Serif" w:hAnsi="PT Astra Serif"/>
        </w:rPr>
        <w:t>чёткость изложения информации;</w:t>
      </w:r>
    </w:p>
    <w:p w:rsidR="001023C2" w:rsidRPr="00917265" w:rsidRDefault="00520A80" w:rsidP="00520A80">
      <w:pPr>
        <w:pStyle w:val="aff"/>
        <w:widowControl w:val="0"/>
        <w:spacing w:before="0" w:beforeAutospacing="0" w:after="0" w:afterAutospacing="0" w:line="276" w:lineRule="auto"/>
        <w:ind w:left="567" w:firstLine="142"/>
        <w:jc w:val="both"/>
        <w:rPr>
          <w:rFonts w:ascii="PT Astra Serif" w:hAnsi="PT Astra Serif"/>
        </w:rPr>
      </w:pPr>
      <w:r>
        <w:rPr>
          <w:rFonts w:ascii="PT Astra Serif" w:hAnsi="PT Astra Serif"/>
        </w:rPr>
        <w:t>-</w:t>
      </w:r>
      <w:r w:rsidR="001023C2" w:rsidRPr="00917265">
        <w:rPr>
          <w:rFonts w:ascii="PT Astra Serif" w:hAnsi="PT Astra Serif"/>
        </w:rPr>
        <w:t>наглядность форм предоставляемой информации;</w:t>
      </w:r>
    </w:p>
    <w:p w:rsidR="001023C2" w:rsidRPr="00917265" w:rsidRDefault="00520A80" w:rsidP="00520A80">
      <w:pPr>
        <w:pStyle w:val="aff"/>
        <w:widowControl w:val="0"/>
        <w:spacing w:before="0" w:beforeAutospacing="0" w:after="0" w:afterAutospacing="0" w:line="276" w:lineRule="auto"/>
        <w:ind w:left="567" w:firstLine="142"/>
        <w:jc w:val="both"/>
        <w:rPr>
          <w:rFonts w:ascii="PT Astra Serif" w:hAnsi="PT Astra Serif"/>
        </w:rPr>
      </w:pPr>
      <w:r>
        <w:rPr>
          <w:rFonts w:ascii="PT Astra Serif" w:hAnsi="PT Astra Serif"/>
        </w:rPr>
        <w:t>-</w:t>
      </w:r>
      <w:r w:rsidR="001023C2" w:rsidRPr="00917265">
        <w:rPr>
          <w:rFonts w:ascii="PT Astra Serif" w:hAnsi="PT Astra Serif"/>
        </w:rPr>
        <w:t>удобство и доступность получения информации;</w:t>
      </w:r>
    </w:p>
    <w:p w:rsidR="001023C2" w:rsidRPr="00917265" w:rsidRDefault="00520A80" w:rsidP="00520A80">
      <w:pPr>
        <w:pStyle w:val="aff"/>
        <w:widowControl w:val="0"/>
        <w:spacing w:before="0" w:beforeAutospacing="0" w:after="0" w:afterAutospacing="0" w:line="276" w:lineRule="auto"/>
        <w:ind w:left="567" w:firstLine="142"/>
        <w:jc w:val="both"/>
        <w:rPr>
          <w:rFonts w:ascii="PT Astra Serif" w:hAnsi="PT Astra Serif"/>
        </w:rPr>
      </w:pPr>
      <w:r>
        <w:rPr>
          <w:rFonts w:ascii="PT Astra Serif" w:hAnsi="PT Astra Serif"/>
        </w:rPr>
        <w:t>-</w:t>
      </w:r>
      <w:r w:rsidR="001023C2" w:rsidRPr="00917265">
        <w:rPr>
          <w:rFonts w:ascii="PT Astra Serif" w:hAnsi="PT Astra Serif"/>
        </w:rPr>
        <w:t>оперативность предоставления информации;</w:t>
      </w:r>
    </w:p>
    <w:p w:rsidR="001023C2" w:rsidRPr="00917265" w:rsidRDefault="00520A80" w:rsidP="00520A80">
      <w:pPr>
        <w:pStyle w:val="aff"/>
        <w:widowControl w:val="0"/>
        <w:spacing w:before="0" w:beforeAutospacing="0" w:after="0" w:afterAutospacing="0" w:line="276" w:lineRule="auto"/>
        <w:ind w:left="567" w:firstLine="142"/>
        <w:jc w:val="both"/>
        <w:rPr>
          <w:rFonts w:ascii="PT Astra Serif" w:hAnsi="PT Astra Serif"/>
        </w:rPr>
      </w:pPr>
      <w:r>
        <w:rPr>
          <w:rFonts w:ascii="PT Astra Serif" w:hAnsi="PT Astra Serif"/>
        </w:rPr>
        <w:t>-</w:t>
      </w:r>
      <w:r w:rsidR="001023C2" w:rsidRPr="00917265">
        <w:rPr>
          <w:rFonts w:ascii="PT Astra Serif" w:hAnsi="PT Astra Serif"/>
        </w:rPr>
        <w:t>соблюдение сроков предоставления муниципальной услуги;</w:t>
      </w:r>
    </w:p>
    <w:p w:rsidR="001023C2" w:rsidRPr="00917265" w:rsidRDefault="00520A80" w:rsidP="00520A80">
      <w:pPr>
        <w:pStyle w:val="aff"/>
        <w:widowControl w:val="0"/>
        <w:spacing w:before="0" w:beforeAutospacing="0" w:after="0" w:afterAutospacing="0" w:line="276" w:lineRule="auto"/>
        <w:ind w:left="567" w:firstLine="142"/>
        <w:jc w:val="both"/>
        <w:rPr>
          <w:rFonts w:ascii="PT Astra Serif" w:hAnsi="PT Astra Serif"/>
        </w:rPr>
      </w:pPr>
      <w:r>
        <w:rPr>
          <w:rFonts w:ascii="PT Astra Serif" w:hAnsi="PT Astra Serif"/>
        </w:rPr>
        <w:lastRenderedPageBreak/>
        <w:t>-</w:t>
      </w:r>
      <w:r w:rsidR="001023C2" w:rsidRPr="00917265">
        <w:rPr>
          <w:rFonts w:ascii="PT Astra Serif" w:hAnsi="PT Astra Serif"/>
        </w:rPr>
        <w:t>отсутствие обоснованных жалоб по предоставлению муниципальной услуги.</w:t>
      </w:r>
    </w:p>
    <w:p w:rsidR="001023C2" w:rsidRPr="00917265" w:rsidRDefault="001023C2" w:rsidP="00520A80">
      <w:pPr>
        <w:pStyle w:val="ConsPlusNormal"/>
        <w:spacing w:line="276" w:lineRule="auto"/>
        <w:ind w:right="-1" w:firstLine="0"/>
        <w:outlineLvl w:val="1"/>
        <w:rPr>
          <w:rFonts w:ascii="PT Astra Serif" w:hAnsi="PT Astra Serif" w:cs="Times New Roman"/>
          <w:b/>
          <w:bCs/>
          <w:sz w:val="24"/>
          <w:szCs w:val="24"/>
        </w:rPr>
      </w:pPr>
    </w:p>
    <w:p w:rsidR="001023C2" w:rsidRPr="00520A80" w:rsidRDefault="00520A80" w:rsidP="00917265">
      <w:pPr>
        <w:pStyle w:val="ConsPlusNormal"/>
        <w:spacing w:line="276" w:lineRule="auto"/>
        <w:ind w:right="-1" w:firstLine="0"/>
        <w:jc w:val="center"/>
        <w:outlineLvl w:val="1"/>
        <w:rPr>
          <w:rFonts w:ascii="PT Astra Serif" w:hAnsi="PT Astra Serif" w:cs="Times New Roman"/>
          <w:b/>
          <w:bCs/>
          <w:sz w:val="28"/>
          <w:szCs w:val="28"/>
        </w:rPr>
      </w:pPr>
      <w:r w:rsidRPr="00520A80">
        <w:rPr>
          <w:rFonts w:ascii="PT Astra Serif" w:hAnsi="PT Astra Serif" w:cs="Times New Roman"/>
          <w:b/>
          <w:bCs/>
          <w:sz w:val="28"/>
          <w:szCs w:val="28"/>
        </w:rPr>
        <w:t>2.14.</w:t>
      </w:r>
      <w:r w:rsidR="001023C2" w:rsidRPr="00520A80">
        <w:rPr>
          <w:rFonts w:ascii="PT Astra Serif" w:hAnsi="PT Astra Serif" w:cs="Times New Roman"/>
          <w:b/>
          <w:bCs/>
          <w:sz w:val="28"/>
          <w:szCs w:val="28"/>
        </w:rPr>
        <w:t>Состав, последовательность и сроки выполнения административных процедур, требования к порядку их выполнения</w:t>
      </w:r>
    </w:p>
    <w:p w:rsidR="001023C2" w:rsidRPr="00917265" w:rsidRDefault="001023C2" w:rsidP="00917265">
      <w:pPr>
        <w:pStyle w:val="ConsPlusNormal"/>
        <w:spacing w:line="276" w:lineRule="auto"/>
        <w:ind w:left="-284" w:right="-1" w:firstLine="0"/>
        <w:outlineLvl w:val="1"/>
        <w:rPr>
          <w:rFonts w:ascii="PT Astra Serif" w:hAnsi="PT Astra Serif" w:cs="Times New Roman"/>
          <w:b/>
          <w:bCs/>
          <w:sz w:val="24"/>
          <w:szCs w:val="24"/>
        </w:rPr>
      </w:pPr>
    </w:p>
    <w:p w:rsidR="001023C2" w:rsidRPr="00917265" w:rsidRDefault="00520A80" w:rsidP="00520A80">
      <w:pPr>
        <w:widowControl w:val="0"/>
        <w:autoSpaceDE w:val="0"/>
        <w:autoSpaceDN w:val="0"/>
        <w:adjustRightInd w:val="0"/>
        <w:spacing w:line="276" w:lineRule="auto"/>
        <w:jc w:val="center"/>
        <w:rPr>
          <w:rFonts w:ascii="PT Astra Serif" w:hAnsi="PT Astra Serif"/>
          <w:b/>
          <w:bCs/>
          <w:color w:val="000000"/>
        </w:rPr>
      </w:pPr>
      <w:r>
        <w:rPr>
          <w:rFonts w:ascii="PT Astra Serif" w:hAnsi="PT Astra Serif"/>
          <w:b/>
        </w:rPr>
        <w:t>2.14.1.</w:t>
      </w:r>
      <w:r w:rsidR="001023C2" w:rsidRPr="00917265">
        <w:rPr>
          <w:rFonts w:ascii="PT Astra Serif" w:hAnsi="PT Astra Serif"/>
          <w:b/>
          <w:bCs/>
          <w:color w:val="000000"/>
        </w:rPr>
        <w:t>Предоставление муниципального имущества в аренду</w:t>
      </w:r>
    </w:p>
    <w:p w:rsidR="001023C2" w:rsidRPr="00917265" w:rsidRDefault="001023C2" w:rsidP="00520A80">
      <w:pPr>
        <w:widowControl w:val="0"/>
        <w:spacing w:line="276" w:lineRule="auto"/>
        <w:jc w:val="center"/>
        <w:rPr>
          <w:rFonts w:ascii="PT Astra Serif" w:hAnsi="PT Astra Serif"/>
          <w:b/>
        </w:rPr>
      </w:pPr>
      <w:r w:rsidRPr="00917265">
        <w:rPr>
          <w:rFonts w:ascii="PT Astra Serif" w:hAnsi="PT Astra Serif"/>
          <w:b/>
        </w:rPr>
        <w:t>путем проведения аукциона (к</w:t>
      </w:r>
      <w:r w:rsidR="00520A80">
        <w:rPr>
          <w:rFonts w:ascii="PT Astra Serif" w:hAnsi="PT Astra Serif"/>
          <w:b/>
        </w:rPr>
        <w:t>онкурса)</w:t>
      </w:r>
    </w:p>
    <w:p w:rsidR="001023C2" w:rsidRPr="00917265" w:rsidRDefault="001023C2" w:rsidP="00917265">
      <w:pPr>
        <w:widowControl w:val="0"/>
        <w:spacing w:line="276" w:lineRule="auto"/>
        <w:jc w:val="center"/>
        <w:rPr>
          <w:rFonts w:ascii="PT Astra Serif" w:hAnsi="PT Astra Serif"/>
          <w:b/>
        </w:rPr>
      </w:pPr>
    </w:p>
    <w:p w:rsidR="001023C2" w:rsidRPr="00917265" w:rsidRDefault="00520A80" w:rsidP="00520A80">
      <w:pPr>
        <w:autoSpaceDE w:val="0"/>
        <w:autoSpaceDN w:val="0"/>
        <w:adjustRightInd w:val="0"/>
        <w:spacing w:line="276" w:lineRule="auto"/>
        <w:ind w:firstLine="709"/>
        <w:jc w:val="both"/>
        <w:rPr>
          <w:rFonts w:ascii="PT Astra Serif" w:hAnsi="PT Astra Serif"/>
          <w:bCs/>
        </w:rPr>
      </w:pPr>
      <w:r>
        <w:rPr>
          <w:rFonts w:ascii="PT Astra Serif" w:hAnsi="PT Astra Serif"/>
          <w:bCs/>
        </w:rPr>
        <w:t>1.</w:t>
      </w:r>
      <w:r w:rsidR="001023C2" w:rsidRPr="00917265">
        <w:rPr>
          <w:rFonts w:ascii="PT Astra Serif" w:hAnsi="PT Astra Serif"/>
          <w:bCs/>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пунктами 1-17 части 1 статьи 17.1 </w:t>
      </w:r>
      <w:r w:rsidR="001023C2" w:rsidRPr="00917265">
        <w:rPr>
          <w:rFonts w:ascii="PT Astra Serif" w:hAnsi="PT Astra Serif"/>
        </w:rPr>
        <w:t>Федерального закона от 26 июля 2006 года № 135-ФЗ «О защите конкуренции»</w:t>
      </w:r>
      <w:r w:rsidR="001023C2" w:rsidRPr="00917265">
        <w:rPr>
          <w:rFonts w:ascii="PT Astra Serif" w:hAnsi="PT Astra Serif"/>
          <w:bCs/>
        </w:rPr>
        <w:t>, п. 2.14.2 настоящего регламента).</w:t>
      </w:r>
    </w:p>
    <w:p w:rsidR="001023C2" w:rsidRPr="00917265" w:rsidRDefault="00520A80" w:rsidP="00520A80">
      <w:pPr>
        <w:autoSpaceDE w:val="0"/>
        <w:autoSpaceDN w:val="0"/>
        <w:adjustRightInd w:val="0"/>
        <w:spacing w:line="276" w:lineRule="auto"/>
        <w:ind w:firstLine="709"/>
        <w:jc w:val="both"/>
        <w:rPr>
          <w:rFonts w:ascii="PT Astra Serif" w:hAnsi="PT Astra Serif"/>
        </w:rPr>
      </w:pPr>
      <w:r>
        <w:rPr>
          <w:rFonts w:ascii="PT Astra Serif" w:hAnsi="PT Astra Serif"/>
          <w:bCs/>
        </w:rPr>
        <w:t>2.</w:t>
      </w:r>
      <w:r w:rsidR="001023C2" w:rsidRPr="00917265">
        <w:rPr>
          <w:rFonts w:ascii="PT Astra Serif" w:hAnsi="PT Astra Serif"/>
        </w:rPr>
        <w:t>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rsidR="001023C2" w:rsidRPr="00917265" w:rsidRDefault="00520A80" w:rsidP="00520A80">
      <w:pPr>
        <w:autoSpaceDE w:val="0"/>
        <w:autoSpaceDN w:val="0"/>
        <w:adjustRightInd w:val="0"/>
        <w:spacing w:line="276" w:lineRule="auto"/>
        <w:ind w:firstLine="709"/>
        <w:jc w:val="both"/>
        <w:rPr>
          <w:rFonts w:ascii="PT Astra Serif" w:hAnsi="PT Astra Serif"/>
        </w:rPr>
      </w:pPr>
      <w:r>
        <w:rPr>
          <w:rFonts w:ascii="PT Astra Serif" w:hAnsi="PT Astra Serif"/>
        </w:rPr>
        <w:t>2.1.</w:t>
      </w:r>
      <w:r w:rsidR="001023C2" w:rsidRPr="00917265">
        <w:rPr>
          <w:rFonts w:ascii="PT Astra Serif" w:hAnsi="PT Astra Serif"/>
        </w:rPr>
        <w:t>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торгов).</w:t>
      </w:r>
    </w:p>
    <w:p w:rsidR="001023C2" w:rsidRPr="00917265" w:rsidRDefault="00520A80" w:rsidP="00520A80">
      <w:pPr>
        <w:autoSpaceDE w:val="0"/>
        <w:autoSpaceDN w:val="0"/>
        <w:adjustRightInd w:val="0"/>
        <w:spacing w:line="276" w:lineRule="auto"/>
        <w:ind w:firstLine="709"/>
        <w:jc w:val="both"/>
        <w:rPr>
          <w:rFonts w:ascii="PT Astra Serif" w:hAnsi="PT Astra Serif"/>
        </w:rPr>
      </w:pPr>
      <w:r>
        <w:rPr>
          <w:rFonts w:ascii="PT Astra Serif" w:hAnsi="PT Astra Serif"/>
        </w:rPr>
        <w:t>2.2.Т</w:t>
      </w:r>
      <w:r w:rsidR="001023C2" w:rsidRPr="00917265">
        <w:rPr>
          <w:rFonts w:ascii="PT Astra Serif" w:hAnsi="PT Astra Serif"/>
        </w:rPr>
        <w:t>орги проводятся на электронной площадке, указанной в извещении.</w:t>
      </w:r>
    </w:p>
    <w:p w:rsidR="001023C2" w:rsidRPr="00917265" w:rsidRDefault="00520A80" w:rsidP="00520A80">
      <w:pPr>
        <w:autoSpaceDE w:val="0"/>
        <w:autoSpaceDN w:val="0"/>
        <w:adjustRightInd w:val="0"/>
        <w:spacing w:line="276" w:lineRule="auto"/>
        <w:ind w:firstLine="709"/>
        <w:jc w:val="both"/>
        <w:rPr>
          <w:rFonts w:ascii="PT Astra Serif" w:hAnsi="PT Astra Serif"/>
        </w:rPr>
      </w:pPr>
      <w:r>
        <w:rPr>
          <w:rFonts w:ascii="PT Astra Serif" w:hAnsi="PT Astra Serif"/>
          <w:bCs/>
        </w:rPr>
        <w:t>3.</w:t>
      </w:r>
      <w:r w:rsidR="001023C2" w:rsidRPr="00917265">
        <w:rPr>
          <w:rFonts w:ascii="PT Astra Serif" w:hAnsi="PT Astra Serif"/>
        </w:rPr>
        <w:t xml:space="preserve">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10" w:history="1">
        <w:r w:rsidR="001023C2" w:rsidRPr="00917265">
          <w:rPr>
            <w:rFonts w:ascii="PT Astra Serif" w:hAnsi="PT Astra Serif"/>
          </w:rPr>
          <w:t>частью 5 статьи 17.1</w:t>
        </w:r>
      </w:hyperlink>
      <w:r w:rsidR="001023C2" w:rsidRPr="00917265">
        <w:rPr>
          <w:rFonts w:ascii="PT Astra Serif" w:hAnsi="PT Astra Serif"/>
        </w:rPr>
        <w:t xml:space="preserve"> Федерального закона от 26 июля 2006 г. № 135-ФЗ "О защите конкуренции".</w:t>
      </w:r>
    </w:p>
    <w:p w:rsidR="001023C2" w:rsidRPr="00917265" w:rsidRDefault="00520A80" w:rsidP="00520A80">
      <w:pPr>
        <w:widowControl w:val="0"/>
        <w:spacing w:line="276" w:lineRule="auto"/>
        <w:ind w:firstLine="709"/>
        <w:jc w:val="both"/>
        <w:rPr>
          <w:rFonts w:ascii="PT Astra Serif" w:hAnsi="PT Astra Serif"/>
        </w:rPr>
      </w:pPr>
      <w:r>
        <w:rPr>
          <w:rFonts w:ascii="PT Astra Serif" w:hAnsi="PT Astra Serif"/>
        </w:rPr>
        <w:t>4.</w:t>
      </w:r>
      <w:r w:rsidR="001023C2" w:rsidRPr="00917265">
        <w:rPr>
          <w:rFonts w:ascii="PT Astra Serif" w:hAnsi="PT Astra Serif"/>
        </w:rPr>
        <w:t xml:space="preserve">В соответствии с </w:t>
      </w:r>
      <w:hyperlink r:id="rId11">
        <w:r w:rsidR="001023C2" w:rsidRPr="00917265">
          <w:rPr>
            <w:rFonts w:ascii="PT Astra Serif" w:hAnsi="PT Astra Serif"/>
          </w:rPr>
          <w:t>частью 5 статьи 28.1</w:t>
        </w:r>
      </w:hyperlink>
      <w:r w:rsidR="001023C2" w:rsidRPr="00917265">
        <w:rPr>
          <w:rFonts w:ascii="PT Astra Serif" w:hAnsi="PT Astra Serif"/>
        </w:rPr>
        <w:t xml:space="preserve"> Федерального закона от 27 июля 2010 г. № 190-ФЗ "О теплоснабжении", </w:t>
      </w:r>
      <w:hyperlink r:id="rId12">
        <w:r w:rsidR="001023C2" w:rsidRPr="00917265">
          <w:rPr>
            <w:rFonts w:ascii="PT Astra Serif" w:hAnsi="PT Astra Serif"/>
          </w:rPr>
          <w:t>частью 6 статьи 41.1</w:t>
        </w:r>
      </w:hyperlink>
      <w:r w:rsidR="001023C2" w:rsidRPr="00917265">
        <w:rPr>
          <w:rFonts w:ascii="PT Astra Serif" w:hAnsi="PT Astra Serif"/>
        </w:rPr>
        <w:t xml:space="preserve"> Федерального закона от 7 декабря 2011 г. № 416-ФЗ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осуществляется только путем проведения торгов в форме конкурса.</w:t>
      </w:r>
    </w:p>
    <w:p w:rsidR="001023C2" w:rsidRPr="00917265" w:rsidRDefault="001023C2" w:rsidP="00917265">
      <w:pPr>
        <w:pStyle w:val="ConsPlusTitle"/>
        <w:spacing w:line="276" w:lineRule="auto"/>
        <w:ind w:firstLine="567"/>
        <w:jc w:val="center"/>
        <w:outlineLvl w:val="1"/>
        <w:rPr>
          <w:rFonts w:ascii="PT Astra Serif" w:hAnsi="PT Astra Serif" w:cs="Times New Roman"/>
          <w:b w:val="0"/>
          <w:bCs/>
        </w:rPr>
      </w:pPr>
    </w:p>
    <w:p w:rsidR="001023C2" w:rsidRPr="00520A80" w:rsidRDefault="00520A80" w:rsidP="00917265">
      <w:pPr>
        <w:pStyle w:val="ConsPlusTitle"/>
        <w:spacing w:line="276" w:lineRule="auto"/>
        <w:ind w:firstLine="567"/>
        <w:jc w:val="center"/>
        <w:outlineLvl w:val="1"/>
        <w:rPr>
          <w:rFonts w:ascii="PT Astra Serif" w:hAnsi="PT Astra Serif" w:cs="Times New Roman"/>
          <w:sz w:val="28"/>
          <w:szCs w:val="28"/>
        </w:rPr>
      </w:pPr>
      <w:r w:rsidRPr="00520A80">
        <w:rPr>
          <w:rFonts w:ascii="PT Astra Serif" w:hAnsi="PT Astra Serif" w:cs="Times New Roman"/>
          <w:sz w:val="28"/>
          <w:szCs w:val="28"/>
        </w:rPr>
        <w:t>5.</w:t>
      </w:r>
      <w:r w:rsidR="001023C2" w:rsidRPr="00520A80">
        <w:rPr>
          <w:rFonts w:ascii="PT Astra Serif" w:hAnsi="PT Astra Serif" w:cs="Times New Roman"/>
          <w:sz w:val="28"/>
          <w:szCs w:val="28"/>
        </w:rPr>
        <w:t>Требования к участникам конкурсов или аукционов</w:t>
      </w:r>
    </w:p>
    <w:p w:rsidR="00520A80" w:rsidRPr="00917265" w:rsidRDefault="00520A80" w:rsidP="00917265">
      <w:pPr>
        <w:pStyle w:val="ConsPlusTitle"/>
        <w:spacing w:line="276" w:lineRule="auto"/>
        <w:ind w:firstLine="567"/>
        <w:jc w:val="center"/>
        <w:outlineLvl w:val="1"/>
        <w:rPr>
          <w:rFonts w:ascii="PT Astra Serif" w:hAnsi="PT Astra Serif" w:cs="Times New Roman"/>
        </w:rPr>
      </w:pP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5.1.</w:t>
      </w:r>
      <w:r w:rsidR="001023C2" w:rsidRPr="00917265">
        <w:rPr>
          <w:rFonts w:ascii="PT Astra Serif" w:hAnsi="PT Astra Serif" w:cs="Times New Roman"/>
          <w:sz w:val="24"/>
          <w:szCs w:val="24"/>
        </w:rPr>
        <w:t>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bookmarkStart w:id="20" w:name="P84"/>
      <w:bookmarkEnd w:id="20"/>
      <w:r>
        <w:rPr>
          <w:rFonts w:ascii="PT Astra Serif" w:hAnsi="PT Astra Serif" w:cs="Times New Roman"/>
          <w:sz w:val="24"/>
          <w:szCs w:val="24"/>
        </w:rPr>
        <w:t>5.2.</w:t>
      </w:r>
      <w:r w:rsidR="001023C2" w:rsidRPr="00917265">
        <w:rPr>
          <w:rFonts w:ascii="PT Astra Serif" w:hAnsi="PT Astra Serif" w:cs="Times New Roman"/>
          <w:sz w:val="24"/>
          <w:szCs w:val="24"/>
        </w:rPr>
        <w:t xml:space="preserve">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13">
        <w:r w:rsidR="001023C2" w:rsidRPr="00917265">
          <w:rPr>
            <w:rFonts w:ascii="PT Astra Serif" w:hAnsi="PT Astra Serif" w:cs="Times New Roman"/>
            <w:sz w:val="24"/>
            <w:szCs w:val="24"/>
          </w:rPr>
          <w:t>Постановлением</w:t>
        </w:r>
      </w:hyperlink>
      <w:r w:rsidR="001023C2" w:rsidRPr="00917265">
        <w:rPr>
          <w:rFonts w:ascii="PT Astra Serif" w:hAnsi="PT Astra Serif" w:cs="Times New Roman"/>
          <w:sz w:val="24"/>
          <w:szCs w:val="24"/>
        </w:rPr>
        <w:t xml:space="preserve"> N 739 участники аукциона должны соответствовать требованиям, установленным </w:t>
      </w:r>
      <w:hyperlink r:id="rId14">
        <w:r w:rsidR="001023C2" w:rsidRPr="00917265">
          <w:rPr>
            <w:rFonts w:ascii="PT Astra Serif" w:hAnsi="PT Astra Serif" w:cs="Times New Roman"/>
            <w:sz w:val="24"/>
            <w:szCs w:val="24"/>
          </w:rPr>
          <w:t>статьей 5</w:t>
        </w:r>
      </w:hyperlink>
      <w:r w:rsidR="001023C2" w:rsidRPr="00917265">
        <w:rPr>
          <w:rFonts w:ascii="PT Astra Serif" w:hAnsi="PT Astra Serif" w:cs="Times New Roman"/>
          <w:sz w:val="24"/>
          <w:szCs w:val="24"/>
        </w:rPr>
        <w:t xml:space="preserve"> Федерального закона от 21 декабря </w:t>
      </w:r>
      <w:r w:rsidR="001023C2" w:rsidRPr="00917265">
        <w:rPr>
          <w:rFonts w:ascii="PT Astra Serif" w:hAnsi="PT Astra Serif" w:cs="Times New Roman"/>
          <w:sz w:val="24"/>
          <w:szCs w:val="24"/>
        </w:rPr>
        <w:lastRenderedPageBreak/>
        <w:t>2001 г. N 178-ФЗ "О приватизации государственного и муниципального имущества" (далее - Закон о приватизации).</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5.3.</w:t>
      </w:r>
      <w:r w:rsidR="001023C2" w:rsidRPr="00917265">
        <w:rPr>
          <w:rFonts w:ascii="PT Astra Serif" w:hAnsi="PT Astra Serif" w:cs="Times New Roman"/>
          <w:sz w:val="24"/>
          <w:szCs w:val="24"/>
        </w:rPr>
        <w:t xml:space="preserve">Кроме указанных в </w:t>
      </w:r>
      <w:hyperlink w:anchor="P84">
        <w:r w:rsidR="001023C2" w:rsidRPr="00917265">
          <w:rPr>
            <w:rFonts w:ascii="PT Astra Serif" w:hAnsi="PT Astra Serif" w:cs="Times New Roman"/>
            <w:sz w:val="24"/>
            <w:szCs w:val="24"/>
          </w:rPr>
          <w:t xml:space="preserve">пункте 5.2 статьи 2.14.1 Административного регламента </w:t>
        </w:r>
      </w:hyperlink>
      <w:r w:rsidR="001023C2" w:rsidRPr="00917265">
        <w:rPr>
          <w:rFonts w:ascii="PT Astra Serif" w:hAnsi="PT Astra Serif" w:cs="Times New Roman"/>
          <w:sz w:val="24"/>
          <w:szCs w:val="24"/>
        </w:rPr>
        <w:t>требований организатор конкурса или аукциона не вправе устанавливать иные требования к участникам конкурсов или аукционов.</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5.4.</w:t>
      </w:r>
      <w:r w:rsidR="001023C2" w:rsidRPr="00917265">
        <w:rPr>
          <w:rFonts w:ascii="PT Astra Serif" w:hAnsi="PT Astra Serif" w:cs="Times New Roman"/>
          <w:sz w:val="24"/>
          <w:szCs w:val="24"/>
        </w:rPr>
        <w:t>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пункте 5.2 статьи 2.14.1 Административного регламента,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5.5.</w:t>
      </w:r>
      <w:r w:rsidR="001023C2" w:rsidRPr="00917265">
        <w:rPr>
          <w:rFonts w:ascii="PT Astra Serif" w:hAnsi="PT Astra Serif" w:cs="Times New Roman"/>
          <w:sz w:val="24"/>
          <w:szCs w:val="24"/>
        </w:rPr>
        <w:t>Не допускается взимание с участников конкурсов или аукционов платы за участие в конкурсе или аукционе.</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5.6.</w:t>
      </w:r>
      <w:r w:rsidR="001023C2" w:rsidRPr="00917265">
        <w:rPr>
          <w:rFonts w:ascii="PT Astra Serif" w:hAnsi="PT Astra Serif" w:cs="Times New Roman"/>
          <w:sz w:val="24"/>
          <w:szCs w:val="24"/>
        </w:rPr>
        <w:t xml:space="preserve">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 При проведении аукционов в соответствии с </w:t>
      </w:r>
      <w:hyperlink r:id="rId15">
        <w:r w:rsidR="001023C2" w:rsidRPr="00917265">
          <w:rPr>
            <w:rFonts w:ascii="PT Astra Serif" w:hAnsi="PT Astra Serif" w:cs="Times New Roman"/>
            <w:sz w:val="24"/>
            <w:szCs w:val="24"/>
          </w:rPr>
          <w:t>Постановлением</w:t>
        </w:r>
      </w:hyperlink>
      <w:r w:rsidR="001023C2" w:rsidRPr="00917265">
        <w:rPr>
          <w:rFonts w:ascii="PT Astra Serif" w:hAnsi="PT Astra Serif" w:cs="Times New Roman"/>
          <w:sz w:val="24"/>
          <w:szCs w:val="24"/>
        </w:rPr>
        <w:t xml:space="preserve">№ 739 организатор аукциона устанавливает задаток в размере, указанном в </w:t>
      </w:r>
      <w:hyperlink r:id="rId16">
        <w:r w:rsidR="001023C2" w:rsidRPr="00917265">
          <w:rPr>
            <w:rFonts w:ascii="PT Astra Serif" w:hAnsi="PT Astra Serif" w:cs="Times New Roman"/>
            <w:sz w:val="24"/>
            <w:szCs w:val="24"/>
          </w:rPr>
          <w:t>части 6 статьи 18</w:t>
        </w:r>
      </w:hyperlink>
      <w:r w:rsidR="001023C2" w:rsidRPr="00917265">
        <w:rPr>
          <w:rFonts w:ascii="PT Astra Serif" w:hAnsi="PT Astra Serif" w:cs="Times New Roman"/>
          <w:sz w:val="24"/>
          <w:szCs w:val="24"/>
        </w:rPr>
        <w:t xml:space="preserve"> Закона о приватизации.</w:t>
      </w:r>
    </w:p>
    <w:p w:rsidR="001023C2" w:rsidRPr="00917265" w:rsidRDefault="001023C2" w:rsidP="00917265">
      <w:pPr>
        <w:pStyle w:val="ConsPlusNormal"/>
        <w:spacing w:line="276" w:lineRule="auto"/>
        <w:ind w:firstLine="567"/>
        <w:jc w:val="both"/>
        <w:rPr>
          <w:rFonts w:ascii="PT Astra Serif" w:hAnsi="PT Astra Serif" w:cs="Times New Roman"/>
          <w:sz w:val="24"/>
          <w:szCs w:val="24"/>
        </w:rPr>
      </w:pPr>
    </w:p>
    <w:p w:rsidR="001023C2" w:rsidRDefault="00520A80" w:rsidP="00917265">
      <w:pPr>
        <w:pStyle w:val="ConsPlusTitle"/>
        <w:spacing w:line="276" w:lineRule="auto"/>
        <w:ind w:firstLine="567"/>
        <w:jc w:val="center"/>
        <w:outlineLvl w:val="1"/>
        <w:rPr>
          <w:rFonts w:ascii="PT Astra Serif" w:hAnsi="PT Astra Serif" w:cs="Times New Roman"/>
          <w:sz w:val="28"/>
          <w:szCs w:val="28"/>
        </w:rPr>
      </w:pPr>
      <w:r>
        <w:rPr>
          <w:rFonts w:ascii="PT Astra Serif" w:hAnsi="PT Astra Serif" w:cs="Times New Roman"/>
          <w:sz w:val="28"/>
          <w:szCs w:val="28"/>
        </w:rPr>
        <w:t>6.</w:t>
      </w:r>
      <w:r w:rsidR="001023C2" w:rsidRPr="00520A80">
        <w:rPr>
          <w:rFonts w:ascii="PT Astra Serif" w:hAnsi="PT Astra Serif" w:cs="Times New Roman"/>
          <w:sz w:val="28"/>
          <w:szCs w:val="28"/>
        </w:rPr>
        <w:t>Условия допуска к участию в конкурсе или аукционе</w:t>
      </w:r>
    </w:p>
    <w:p w:rsidR="00520A80" w:rsidRPr="00520A80" w:rsidRDefault="00520A80" w:rsidP="00917265">
      <w:pPr>
        <w:pStyle w:val="ConsPlusTitle"/>
        <w:spacing w:line="276" w:lineRule="auto"/>
        <w:ind w:firstLine="567"/>
        <w:jc w:val="center"/>
        <w:outlineLvl w:val="1"/>
        <w:rPr>
          <w:rFonts w:ascii="PT Astra Serif" w:hAnsi="PT Astra Serif" w:cs="Times New Roman"/>
          <w:sz w:val="28"/>
          <w:szCs w:val="28"/>
        </w:rPr>
      </w:pP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bookmarkStart w:id="21" w:name="P92"/>
      <w:bookmarkEnd w:id="21"/>
      <w:r>
        <w:rPr>
          <w:rFonts w:ascii="PT Astra Serif" w:hAnsi="PT Astra Serif" w:cs="Times New Roman"/>
          <w:sz w:val="24"/>
          <w:szCs w:val="24"/>
        </w:rPr>
        <w:t>6.1.</w:t>
      </w:r>
      <w:r w:rsidR="001023C2" w:rsidRPr="00917265">
        <w:rPr>
          <w:rFonts w:ascii="PT Astra Serif" w:hAnsi="PT Astra Serif" w:cs="Times New Roman"/>
          <w:sz w:val="24"/>
          <w:szCs w:val="24"/>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1023C2" w:rsidRPr="00917265" w:rsidRDefault="001023C2" w:rsidP="00520A80">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"Интернет"www.torgi.gov.ru (далее - официальный сайт) в соответствии с </w:t>
      </w:r>
      <w:hyperlink r:id="rId17">
        <w:r w:rsidRPr="00917265">
          <w:rPr>
            <w:rFonts w:ascii="PT Astra Serif" w:hAnsi="PT Astra Serif" w:cs="Times New Roman"/>
            <w:sz w:val="24"/>
            <w:szCs w:val="24"/>
          </w:rPr>
          <w:t>главой II</w:t>
        </w:r>
      </w:hyperlink>
      <w:r w:rsidRPr="00917265">
        <w:rPr>
          <w:rFonts w:ascii="PT Astra Serif" w:hAnsi="PT Astra Serif"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bookmarkStart w:id="22" w:name="P94"/>
      <w:bookmarkEnd w:id="22"/>
      <w:r>
        <w:rPr>
          <w:rFonts w:ascii="PT Astra Serif" w:hAnsi="PT Astra Serif" w:cs="Times New Roman"/>
          <w:sz w:val="24"/>
          <w:szCs w:val="24"/>
        </w:rPr>
        <w:t>6.2.</w:t>
      </w:r>
      <w:r w:rsidR="001023C2" w:rsidRPr="00917265">
        <w:rPr>
          <w:rFonts w:ascii="PT Astra Serif" w:hAnsi="PT Astra Serif" w:cs="Times New Roman"/>
          <w:sz w:val="24"/>
          <w:szCs w:val="24"/>
        </w:rPr>
        <w:t>Конкурсная или аукционная комиссия принимает решение об отклонении заявки на участие в конкурсе или аукционе в случаях:</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1023C2" w:rsidRPr="00917265">
        <w:rPr>
          <w:rFonts w:ascii="PT Astra Serif" w:hAnsi="PT Astra Serif" w:cs="Times New Roman"/>
          <w:sz w:val="24"/>
          <w:szCs w:val="24"/>
        </w:rPr>
        <w:t xml:space="preserve">непредставления документов и (или) сведений, определенных </w:t>
      </w:r>
      <w:hyperlink w:anchor="P163">
        <w:r w:rsidR="001023C2" w:rsidRPr="00917265">
          <w:rPr>
            <w:rFonts w:ascii="PT Astra Serif" w:hAnsi="PT Astra Serif" w:cs="Times New Roman"/>
            <w:sz w:val="24"/>
            <w:szCs w:val="24"/>
          </w:rPr>
          <w:t xml:space="preserve">пунктом </w:t>
        </w:r>
      </w:hyperlink>
      <w:r w:rsidR="001023C2" w:rsidRPr="00917265">
        <w:rPr>
          <w:rFonts w:ascii="PT Astra Serif" w:hAnsi="PT Astra Serif" w:cs="Times New Roman"/>
          <w:sz w:val="24"/>
          <w:szCs w:val="24"/>
        </w:rPr>
        <w:t xml:space="preserve"> 3 части 1.1, пунктом 2 части 1.2  статьи 2.6.1 Административного регламента, либо наличия в таких документах и (или) сведениях недостоверной информации;</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1023C2" w:rsidRPr="00917265">
        <w:rPr>
          <w:rFonts w:ascii="PT Astra Serif" w:hAnsi="PT Astra Serif" w:cs="Times New Roman"/>
          <w:sz w:val="24"/>
          <w:szCs w:val="24"/>
        </w:rPr>
        <w:t xml:space="preserve">несоответствия требованиям, указанным в </w:t>
      </w:r>
      <w:hyperlink w:anchor="P84">
        <w:r w:rsidR="001023C2" w:rsidRPr="00917265">
          <w:rPr>
            <w:rFonts w:ascii="PT Astra Serif" w:hAnsi="PT Astra Serif" w:cs="Times New Roman"/>
            <w:sz w:val="24"/>
            <w:szCs w:val="24"/>
          </w:rPr>
          <w:t xml:space="preserve">пункте </w:t>
        </w:r>
      </w:hyperlink>
      <w:r w:rsidR="001023C2" w:rsidRPr="00917265">
        <w:rPr>
          <w:rFonts w:ascii="PT Astra Serif" w:hAnsi="PT Astra Serif" w:cs="Times New Roman"/>
          <w:sz w:val="24"/>
          <w:szCs w:val="24"/>
        </w:rPr>
        <w:t>5.2 статьи 2.14.1 Административного регламента;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3)</w:t>
      </w:r>
      <w:r w:rsidR="001023C2" w:rsidRPr="00917265">
        <w:rPr>
          <w:rFonts w:ascii="PT Astra Serif" w:hAnsi="PT Astra Serif" w:cs="Times New Roman"/>
          <w:sz w:val="24"/>
          <w:szCs w:val="24"/>
        </w:rPr>
        <w:t>невнесения задатка;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4)</w:t>
      </w:r>
      <w:r w:rsidR="001023C2" w:rsidRPr="00917265">
        <w:rPr>
          <w:rFonts w:ascii="PT Astra Serif" w:hAnsi="PT Astra Serif"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lastRenderedPageBreak/>
        <w:t>5)</w:t>
      </w:r>
      <w:r w:rsidR="001023C2" w:rsidRPr="00917265">
        <w:rPr>
          <w:rFonts w:ascii="PT Astra Serif" w:hAnsi="PT Astra Serif"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r w:rsidR="001023C2" w:rsidRPr="00917265">
          <w:rPr>
            <w:rFonts w:ascii="PT Astra Serif" w:hAnsi="PT Astra Serif" w:cs="Times New Roman"/>
            <w:sz w:val="24"/>
            <w:szCs w:val="24"/>
          </w:rPr>
          <w:t>частями 3</w:t>
        </w:r>
      </w:hyperlink>
      <w:r w:rsidR="001023C2" w:rsidRPr="00917265">
        <w:rPr>
          <w:rFonts w:ascii="PT Astra Serif" w:hAnsi="PT Astra Serif" w:cs="Times New Roman"/>
          <w:sz w:val="24"/>
          <w:szCs w:val="24"/>
        </w:rPr>
        <w:t xml:space="preserve"> и </w:t>
      </w:r>
      <w:hyperlink r:id="rId19">
        <w:r w:rsidR="001023C2" w:rsidRPr="00917265">
          <w:rPr>
            <w:rFonts w:ascii="PT Astra Serif" w:hAnsi="PT Astra Serif" w:cs="Times New Roman"/>
            <w:sz w:val="24"/>
            <w:szCs w:val="24"/>
          </w:rPr>
          <w:t>5 статьи 14</w:t>
        </w:r>
      </w:hyperlink>
      <w:r w:rsidR="001023C2" w:rsidRPr="00917265">
        <w:rPr>
          <w:rFonts w:ascii="PT Astra Serif" w:hAnsi="PT Astra Serif" w:cs="Times New Roman"/>
          <w:sz w:val="24"/>
          <w:szCs w:val="24"/>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0">
        <w:r w:rsidR="001023C2" w:rsidRPr="00917265">
          <w:rPr>
            <w:rFonts w:ascii="PT Astra Serif" w:hAnsi="PT Astra Serif" w:cs="Times New Roman"/>
            <w:sz w:val="24"/>
            <w:szCs w:val="24"/>
          </w:rPr>
          <w:t>Законом</w:t>
        </w:r>
      </w:hyperlink>
      <w:r w:rsidR="001023C2" w:rsidRPr="00917265">
        <w:rPr>
          <w:rFonts w:ascii="PT Astra Serif" w:hAnsi="PT Astra Serif" w:cs="Times New Roman"/>
          <w:sz w:val="24"/>
          <w:szCs w:val="24"/>
        </w:rPr>
        <w:t xml:space="preserve"> N 209-ФЗ;</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6)</w:t>
      </w:r>
      <w:r w:rsidR="001023C2" w:rsidRPr="00917265">
        <w:rPr>
          <w:rFonts w:ascii="PT Astra Serif" w:hAnsi="PT Astra Serif" w:cs="Times New Roman"/>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7)</w:t>
      </w:r>
      <w:r w:rsidR="001023C2" w:rsidRPr="00917265">
        <w:rPr>
          <w:rFonts w:ascii="PT Astra Serif" w:hAnsi="PT Astra Serif" w:cs="Times New Roman"/>
          <w:sz w:val="24"/>
          <w:szCs w:val="24"/>
        </w:rPr>
        <w:t xml:space="preserve">наличия решения о приостановлении деятельности заявителя в порядке, предусмотренном </w:t>
      </w:r>
      <w:hyperlink r:id="rId21">
        <w:r w:rsidR="001023C2" w:rsidRPr="00917265">
          <w:rPr>
            <w:rFonts w:ascii="PT Astra Serif" w:hAnsi="PT Astra Serif" w:cs="Times New Roman"/>
            <w:sz w:val="24"/>
            <w:szCs w:val="24"/>
          </w:rPr>
          <w:t>Кодексом</w:t>
        </w:r>
      </w:hyperlink>
      <w:r w:rsidR="001023C2" w:rsidRPr="00917265">
        <w:rPr>
          <w:rFonts w:ascii="PT Astra Serif" w:hAnsi="PT Astra Serif" w:cs="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bookmarkStart w:id="23" w:name="P102"/>
      <w:bookmarkEnd w:id="23"/>
      <w:r>
        <w:rPr>
          <w:rFonts w:ascii="PT Astra Serif" w:hAnsi="PT Astra Serif" w:cs="Times New Roman"/>
          <w:sz w:val="24"/>
          <w:szCs w:val="24"/>
        </w:rPr>
        <w:t>6.3.</w:t>
      </w:r>
      <w:r w:rsidR="001023C2" w:rsidRPr="00917265">
        <w:rPr>
          <w:rFonts w:ascii="PT Astra Serif" w:hAnsi="PT Astra Serif" w:cs="Times New Roman"/>
          <w:sz w:val="24"/>
          <w:szCs w:val="24"/>
        </w:rPr>
        <w:t xml:space="preserve">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22">
        <w:r w:rsidR="001023C2" w:rsidRPr="00917265">
          <w:rPr>
            <w:rFonts w:ascii="PT Astra Serif" w:hAnsi="PT Astra Serif" w:cs="Times New Roman"/>
            <w:sz w:val="24"/>
            <w:szCs w:val="24"/>
          </w:rPr>
          <w:t>частью 11 статьи 28.1</w:t>
        </w:r>
      </w:hyperlink>
      <w:r w:rsidR="001023C2" w:rsidRPr="00917265">
        <w:rPr>
          <w:rFonts w:ascii="PT Astra Serif" w:hAnsi="PT Astra Serif" w:cs="Times New Roman"/>
          <w:sz w:val="24"/>
          <w:szCs w:val="24"/>
        </w:rPr>
        <w:t xml:space="preserve"> Закона отеплоснабжении, </w:t>
      </w:r>
      <w:hyperlink r:id="rId23">
        <w:r w:rsidR="001023C2" w:rsidRPr="00917265">
          <w:rPr>
            <w:rFonts w:ascii="PT Astra Serif" w:hAnsi="PT Astra Serif" w:cs="Times New Roman"/>
            <w:sz w:val="24"/>
            <w:szCs w:val="24"/>
          </w:rPr>
          <w:t>частью 12 статьи 41.1</w:t>
        </w:r>
      </w:hyperlink>
      <w:r w:rsidR="001023C2" w:rsidRPr="00917265">
        <w:rPr>
          <w:rFonts w:ascii="PT Astra Serif" w:hAnsi="PT Astra Serif" w:cs="Times New Roman"/>
          <w:sz w:val="24"/>
          <w:szCs w:val="24"/>
        </w:rPr>
        <w:t xml:space="preserve"> Закона о водоснабжении и водоотведении.</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6.4.</w:t>
      </w:r>
      <w:r w:rsidR="001023C2" w:rsidRPr="00917265">
        <w:rPr>
          <w:rFonts w:ascii="PT Astra Serif" w:hAnsi="PT Astra Serif" w:cs="Times New Roman"/>
          <w:sz w:val="24"/>
          <w:szCs w:val="24"/>
        </w:rPr>
        <w:t xml:space="preserve">Отказ в допуске к участию в конкурсе или аукционе по иным основаниям, не предусмотренным </w:t>
      </w:r>
      <w:hyperlink w:anchor="P94">
        <w:r w:rsidR="001023C2" w:rsidRPr="00917265">
          <w:rPr>
            <w:rFonts w:ascii="PT Astra Serif" w:hAnsi="PT Astra Serif" w:cs="Times New Roman"/>
            <w:sz w:val="24"/>
            <w:szCs w:val="24"/>
          </w:rPr>
          <w:t xml:space="preserve">пунктами </w:t>
        </w:r>
      </w:hyperlink>
      <w:r w:rsidR="001023C2" w:rsidRPr="00917265">
        <w:rPr>
          <w:rFonts w:ascii="PT Astra Serif" w:hAnsi="PT Astra Serif" w:cs="Times New Roman"/>
          <w:sz w:val="24"/>
          <w:szCs w:val="24"/>
        </w:rPr>
        <w:t>6.2, 6.3 статьи 2.14.1 Административного регламента, не допускается.</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6.5.</w:t>
      </w:r>
      <w:r w:rsidR="001023C2" w:rsidRPr="00917265">
        <w:rPr>
          <w:rFonts w:ascii="PT Astra Serif" w:hAnsi="PT Astra Serif" w:cs="Times New Roman"/>
          <w:sz w:val="24"/>
          <w:szCs w:val="24"/>
        </w:rPr>
        <w:t xml:space="preserve">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63">
        <w:r w:rsidR="001023C2" w:rsidRPr="00917265">
          <w:rPr>
            <w:rFonts w:ascii="PT Astra Serif" w:hAnsi="PT Astra Serif" w:cs="Times New Roman"/>
            <w:sz w:val="24"/>
            <w:szCs w:val="24"/>
          </w:rPr>
          <w:t>пунктом 3 части 1.1 статьи 2.6.1</w:t>
        </w:r>
      </w:hyperlink>
      <w:r w:rsidR="001023C2" w:rsidRPr="00917265">
        <w:rPr>
          <w:rFonts w:ascii="PT Astra Serif" w:hAnsi="PT Astra Serif" w:cs="Times New Roman"/>
          <w:sz w:val="24"/>
          <w:szCs w:val="24"/>
        </w:rPr>
        <w:t xml:space="preserve">и пунктом </w:t>
      </w:r>
      <w:hyperlink w:anchor="P302">
        <w:r w:rsidR="001023C2" w:rsidRPr="00917265">
          <w:rPr>
            <w:rFonts w:ascii="PT Astra Serif" w:hAnsi="PT Astra Serif" w:cs="Times New Roman"/>
            <w:sz w:val="24"/>
            <w:szCs w:val="24"/>
          </w:rPr>
          <w:t xml:space="preserve">2 части 1.2 статьи 2.6.1 Административного регламента </w:t>
        </w:r>
      </w:hyperlink>
      <w:r w:rsidR="001023C2" w:rsidRPr="00917265">
        <w:rPr>
          <w:rFonts w:ascii="PT Astra Serif" w:hAnsi="PT Astra Serif" w:cs="Times New Roman"/>
          <w:sz w:val="24"/>
          <w:szCs w:val="24"/>
        </w:rPr>
        <w:t>,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rsidR="001023C2" w:rsidRPr="00917265" w:rsidRDefault="00520A80" w:rsidP="00520A80">
      <w:pPr>
        <w:widowControl w:val="0"/>
        <w:spacing w:line="276" w:lineRule="auto"/>
        <w:ind w:firstLine="851"/>
        <w:jc w:val="both"/>
        <w:rPr>
          <w:rFonts w:ascii="PT Astra Serif" w:hAnsi="PT Astra Serif"/>
        </w:rPr>
      </w:pPr>
      <w:r>
        <w:rPr>
          <w:rFonts w:ascii="PT Astra Serif" w:hAnsi="PT Astra Serif"/>
        </w:rPr>
        <w:t>7.</w:t>
      </w:r>
      <w:r w:rsidR="001023C2" w:rsidRPr="00917265">
        <w:rPr>
          <w:rFonts w:ascii="PT Astra Serif" w:hAnsi="PT Astra Serif"/>
        </w:rPr>
        <w:t>Предоставление муниципальной услуги путем проведения аукциона (конкурса) включает в себя следующие административные действия:</w:t>
      </w:r>
    </w:p>
    <w:p w:rsidR="001023C2" w:rsidRPr="00917265" w:rsidRDefault="00520A80" w:rsidP="00520A80">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создание комиссии по проведению аукциона (конкурса);</w:t>
      </w:r>
    </w:p>
    <w:p w:rsidR="001023C2" w:rsidRPr="00917265" w:rsidRDefault="00520A80" w:rsidP="00520A80">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разработка документации об аукционе (конкурсе);</w:t>
      </w:r>
    </w:p>
    <w:p w:rsidR="001023C2" w:rsidRPr="00917265" w:rsidRDefault="00520A80" w:rsidP="00520A80">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 xml:space="preserve">размещение извещения о проведении аукциона (конкурса); </w:t>
      </w:r>
    </w:p>
    <w:p w:rsidR="001023C2" w:rsidRPr="00917265" w:rsidRDefault="00520A80" w:rsidP="00520A80">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рассмотрение заявокна участие в аукционе (конкурсе);</w:t>
      </w:r>
    </w:p>
    <w:p w:rsidR="001023C2" w:rsidRPr="00917265" w:rsidRDefault="00520A80" w:rsidP="00520A80">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проведение аукциона (конкурса);</w:t>
      </w:r>
    </w:p>
    <w:p w:rsidR="001023C2" w:rsidRPr="00917265" w:rsidRDefault="00520A80" w:rsidP="00520A80">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заключение договора по результатам аукциона (конкурса).</w:t>
      </w:r>
    </w:p>
    <w:p w:rsidR="001023C2" w:rsidRPr="00917265" w:rsidRDefault="001023C2" w:rsidP="00917265">
      <w:pPr>
        <w:widowControl w:val="0"/>
        <w:spacing w:line="276" w:lineRule="auto"/>
        <w:ind w:firstLine="567"/>
        <w:jc w:val="both"/>
        <w:rPr>
          <w:rFonts w:ascii="PT Astra Serif" w:hAnsi="PT Astra Serif"/>
        </w:rPr>
      </w:pPr>
    </w:p>
    <w:p w:rsidR="001023C2" w:rsidRPr="00520A80" w:rsidRDefault="00520A80" w:rsidP="00917265">
      <w:pPr>
        <w:pStyle w:val="ConsPlusNormal"/>
        <w:spacing w:line="276" w:lineRule="auto"/>
        <w:ind w:firstLine="567"/>
        <w:jc w:val="center"/>
        <w:rPr>
          <w:rFonts w:ascii="PT Astra Serif" w:hAnsi="PT Astra Serif" w:cs="Times New Roman"/>
          <w:b/>
          <w:sz w:val="28"/>
          <w:szCs w:val="28"/>
        </w:rPr>
      </w:pPr>
      <w:r w:rsidRPr="00520A80">
        <w:rPr>
          <w:rFonts w:ascii="PT Astra Serif" w:hAnsi="PT Astra Serif" w:cs="Times New Roman"/>
          <w:b/>
          <w:sz w:val="28"/>
          <w:szCs w:val="28"/>
        </w:rPr>
        <w:t>8.</w:t>
      </w:r>
      <w:r w:rsidR="001023C2" w:rsidRPr="00520A80">
        <w:rPr>
          <w:rFonts w:ascii="PT Astra Serif" w:hAnsi="PT Astra Serif" w:cs="Times New Roman"/>
          <w:b/>
          <w:sz w:val="28"/>
          <w:szCs w:val="28"/>
        </w:rPr>
        <w:t>Создание комиссии по</w:t>
      </w:r>
      <w:r w:rsidRPr="00520A80">
        <w:rPr>
          <w:rFonts w:ascii="PT Astra Serif" w:hAnsi="PT Astra Serif" w:cs="Times New Roman"/>
          <w:b/>
          <w:sz w:val="28"/>
          <w:szCs w:val="28"/>
        </w:rPr>
        <w:t xml:space="preserve"> проведению аукциона (конкурса)</w:t>
      </w:r>
    </w:p>
    <w:p w:rsidR="00520A80" w:rsidRPr="00917265" w:rsidRDefault="00520A80" w:rsidP="00917265">
      <w:pPr>
        <w:pStyle w:val="ConsPlusNormal"/>
        <w:spacing w:line="276" w:lineRule="auto"/>
        <w:ind w:firstLine="567"/>
        <w:jc w:val="center"/>
        <w:rPr>
          <w:rFonts w:ascii="PT Astra Serif" w:hAnsi="PT Astra Serif" w:cs="Times New Roman"/>
          <w:b/>
          <w:sz w:val="24"/>
          <w:szCs w:val="24"/>
        </w:rPr>
      </w:pP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8.1.</w:t>
      </w:r>
      <w:r w:rsidR="001023C2" w:rsidRPr="00917265">
        <w:rPr>
          <w:rFonts w:ascii="PT Astra Serif" w:hAnsi="PT Astra Serif" w:cs="Times New Roman"/>
          <w:sz w:val="24"/>
          <w:szCs w:val="24"/>
        </w:rPr>
        <w:t>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1023C2" w:rsidRPr="00917265" w:rsidRDefault="001023C2" w:rsidP="00520A80">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 xml:space="preserve">При проведении конкурсов или аукционов в отношении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9553FF" w:rsidRPr="00917265">
        <w:rPr>
          <w:rFonts w:ascii="PT Astra Serif" w:hAnsi="PT Astra Serif" w:cs="Times New Roman"/>
          <w:sz w:val="24"/>
          <w:szCs w:val="24"/>
        </w:rPr>
        <w:t>утвержденный решением Собрания представителей</w:t>
      </w:r>
      <w:r w:rsidRPr="00917265">
        <w:rPr>
          <w:rFonts w:ascii="PT Astra Serif" w:hAnsi="PT Astra Serif" w:cs="Times New Roman"/>
          <w:sz w:val="24"/>
          <w:szCs w:val="24"/>
        </w:rPr>
        <w:t xml:space="preserve"> муниципального образования</w:t>
      </w:r>
      <w:r w:rsidR="009553FF" w:rsidRPr="00917265">
        <w:rPr>
          <w:rFonts w:ascii="PT Astra Serif" w:hAnsi="PT Astra Serif" w:cs="Times New Roman"/>
          <w:sz w:val="24"/>
          <w:szCs w:val="24"/>
        </w:rPr>
        <w:t xml:space="preserve"> Заокский район</w:t>
      </w:r>
      <w:r w:rsidRPr="00917265">
        <w:rPr>
          <w:rFonts w:ascii="PT Astra Serif" w:hAnsi="PT Astra Serif" w:cs="Times New Roman"/>
          <w:sz w:val="24"/>
          <w:szCs w:val="24"/>
        </w:rPr>
        <w:t xml:space="preserve"> в соответствии с </w:t>
      </w:r>
      <w:hyperlink r:id="rId24">
        <w:r w:rsidRPr="00917265">
          <w:rPr>
            <w:rFonts w:ascii="PT Astra Serif" w:hAnsi="PT Astra Serif" w:cs="Times New Roman"/>
            <w:sz w:val="24"/>
            <w:szCs w:val="24"/>
          </w:rPr>
          <w:t>частью 4 статьи 18</w:t>
        </w:r>
      </w:hyperlink>
      <w:r w:rsidRPr="00917265">
        <w:rPr>
          <w:rFonts w:ascii="PT Astra Serif" w:hAnsi="PT Astra Serif" w:cs="Times New Roman"/>
          <w:sz w:val="24"/>
          <w:szCs w:val="24"/>
        </w:rPr>
        <w:t xml:space="preserve"> Федерального закона от 24 июля 2007 г. №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с участием </w:t>
      </w:r>
      <w:r w:rsidRPr="00917265">
        <w:rPr>
          <w:rFonts w:ascii="PT Astra Serif" w:hAnsi="PT Astra Serif" w:cs="Times New Roman"/>
          <w:color w:val="000000"/>
          <w:sz w:val="24"/>
          <w:szCs w:val="24"/>
        </w:rPr>
        <w:t xml:space="preserve">администрации муниципального образования </w:t>
      </w:r>
      <w:r w:rsidR="009553FF" w:rsidRPr="00917265">
        <w:rPr>
          <w:rFonts w:ascii="PT Astra Serif" w:hAnsi="PT Astra Serif" w:cs="Times New Roman"/>
          <w:color w:val="000000"/>
          <w:sz w:val="24"/>
          <w:szCs w:val="24"/>
        </w:rPr>
        <w:t>Заокский район</w:t>
      </w:r>
      <w:r w:rsidRPr="00917265">
        <w:rPr>
          <w:rFonts w:ascii="PT Astra Serif" w:hAnsi="PT Astra Serif" w:cs="Times New Roman"/>
          <w:color w:val="000000"/>
          <w:sz w:val="24"/>
          <w:szCs w:val="24"/>
        </w:rPr>
        <w:t>.</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8.2.</w:t>
      </w:r>
      <w:r w:rsidR="001023C2" w:rsidRPr="00917265">
        <w:rPr>
          <w:rFonts w:ascii="PT Astra Serif" w:hAnsi="PT Astra Serif" w:cs="Times New Roman"/>
          <w:sz w:val="24"/>
          <w:szCs w:val="24"/>
        </w:rPr>
        <w:t>Количество членов конкурсной или аукционной комиссии должно составлять не менее пяти человек.</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bookmarkStart w:id="24" w:name="P74"/>
      <w:bookmarkEnd w:id="24"/>
      <w:r>
        <w:rPr>
          <w:rFonts w:ascii="PT Astra Serif" w:hAnsi="PT Astra Serif" w:cs="Times New Roman"/>
          <w:sz w:val="24"/>
          <w:szCs w:val="24"/>
        </w:rPr>
        <w:t>8.3.</w:t>
      </w:r>
      <w:r w:rsidR="001023C2" w:rsidRPr="00917265">
        <w:rPr>
          <w:rFonts w:ascii="PT Astra Serif" w:hAnsi="PT Astra Serif" w:cs="Times New Roman"/>
          <w:sz w:val="24"/>
          <w:szCs w:val="24"/>
        </w:rPr>
        <w:t>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вконкурсе.</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bookmarkStart w:id="25" w:name="P75"/>
      <w:bookmarkEnd w:id="25"/>
      <w:r>
        <w:rPr>
          <w:rFonts w:ascii="PT Astra Serif" w:hAnsi="PT Astra Serif" w:cs="Times New Roman"/>
          <w:sz w:val="24"/>
          <w:szCs w:val="24"/>
        </w:rPr>
        <w:t>8.4.</w:t>
      </w:r>
      <w:r w:rsidR="001023C2" w:rsidRPr="00917265">
        <w:rPr>
          <w:rFonts w:ascii="PT Astra Serif" w:hAnsi="PT Astra Serif" w:cs="Times New Roman"/>
          <w:sz w:val="24"/>
          <w:szCs w:val="24"/>
        </w:rPr>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8.5.</w:t>
      </w:r>
      <w:r w:rsidR="001023C2" w:rsidRPr="00917265">
        <w:rPr>
          <w:rFonts w:ascii="PT Astra Serif" w:hAnsi="PT Astra Serif" w:cs="Times New Roman"/>
          <w:sz w:val="24"/>
          <w:szCs w:val="24"/>
        </w:rPr>
        <w:t xml:space="preserve">Организатор конкурса или аукциона вправе создать единую комиссию, осуществляющую функции, предусмотренные </w:t>
      </w:r>
      <w:hyperlink w:anchor="P74">
        <w:r w:rsidR="001023C2" w:rsidRPr="00917265">
          <w:rPr>
            <w:rFonts w:ascii="PT Astra Serif" w:hAnsi="PT Astra Serif" w:cs="Times New Roman"/>
            <w:sz w:val="24"/>
            <w:szCs w:val="24"/>
          </w:rPr>
          <w:t xml:space="preserve">пунктами </w:t>
        </w:r>
      </w:hyperlink>
      <w:r w:rsidR="001023C2" w:rsidRPr="00917265">
        <w:rPr>
          <w:rFonts w:ascii="PT Astra Serif" w:hAnsi="PT Astra Serif" w:cs="Times New Roman"/>
          <w:sz w:val="24"/>
          <w:szCs w:val="24"/>
        </w:rPr>
        <w:t>8.3 и 8.4</w:t>
      </w:r>
      <w:hyperlink w:anchor="P75"/>
      <w:r w:rsidR="001023C2" w:rsidRPr="00917265">
        <w:rPr>
          <w:rFonts w:ascii="PT Astra Serif" w:hAnsi="PT Astra Serif" w:cs="Times New Roman"/>
          <w:sz w:val="24"/>
          <w:szCs w:val="24"/>
        </w:rPr>
        <w:t>Административного регламента (далее - Единая комиссия).</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8.6.</w:t>
      </w:r>
      <w:r w:rsidR="001023C2" w:rsidRPr="00917265">
        <w:rPr>
          <w:rFonts w:ascii="PT Astra Serif" w:hAnsi="PT Astra Serif" w:cs="Times New Roman"/>
          <w:sz w:val="24"/>
          <w:szCs w:val="24"/>
        </w:rPr>
        <w:t>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8.7.</w:t>
      </w:r>
      <w:r w:rsidR="001023C2" w:rsidRPr="00917265">
        <w:rPr>
          <w:rFonts w:ascii="PT Astra Serif" w:hAnsi="PT Astra Serif" w:cs="Times New Roman"/>
          <w:sz w:val="24"/>
          <w:szCs w:val="24"/>
        </w:rPr>
        <w:t>Члены комиссии лично участвуют в заседаниях и подписывают протоколы заседаний комиссии.</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8.8.</w:t>
      </w:r>
      <w:r w:rsidR="001023C2" w:rsidRPr="00917265">
        <w:rPr>
          <w:rFonts w:ascii="PT Astra Serif" w:hAnsi="PT Astra Serif" w:cs="Times New Roman"/>
          <w:sz w:val="24"/>
          <w:szCs w:val="24"/>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1023C2" w:rsidRPr="00917265" w:rsidRDefault="001023C2" w:rsidP="00917265">
      <w:pPr>
        <w:widowControl w:val="0"/>
        <w:spacing w:line="276" w:lineRule="auto"/>
        <w:ind w:firstLine="567"/>
        <w:jc w:val="both"/>
        <w:rPr>
          <w:rFonts w:ascii="PT Astra Serif" w:hAnsi="PT Astra Serif"/>
        </w:rPr>
      </w:pPr>
    </w:p>
    <w:p w:rsidR="001023C2" w:rsidRDefault="00520A80" w:rsidP="00917265">
      <w:pPr>
        <w:widowControl w:val="0"/>
        <w:spacing w:line="276" w:lineRule="auto"/>
        <w:ind w:firstLine="567"/>
        <w:jc w:val="center"/>
        <w:rPr>
          <w:rFonts w:ascii="PT Astra Serif" w:hAnsi="PT Astra Serif"/>
          <w:b/>
          <w:sz w:val="28"/>
          <w:szCs w:val="28"/>
        </w:rPr>
      </w:pPr>
      <w:r w:rsidRPr="00520A80">
        <w:rPr>
          <w:rFonts w:ascii="PT Astra Serif" w:hAnsi="PT Astra Serif"/>
          <w:b/>
          <w:sz w:val="28"/>
          <w:szCs w:val="28"/>
        </w:rPr>
        <w:t>9.</w:t>
      </w:r>
      <w:r w:rsidR="001023C2" w:rsidRPr="00520A80">
        <w:rPr>
          <w:rFonts w:ascii="PT Astra Serif" w:hAnsi="PT Astra Serif"/>
          <w:b/>
          <w:sz w:val="28"/>
          <w:szCs w:val="28"/>
        </w:rPr>
        <w:t>Раз</w:t>
      </w:r>
      <w:r w:rsidRPr="00520A80">
        <w:rPr>
          <w:rFonts w:ascii="PT Astra Serif" w:hAnsi="PT Astra Serif"/>
          <w:b/>
          <w:sz w:val="28"/>
          <w:szCs w:val="28"/>
        </w:rPr>
        <w:t>работка конкурсной документации</w:t>
      </w:r>
    </w:p>
    <w:p w:rsidR="00520A80" w:rsidRPr="00520A80" w:rsidRDefault="00520A80" w:rsidP="00917265">
      <w:pPr>
        <w:widowControl w:val="0"/>
        <w:spacing w:line="276" w:lineRule="auto"/>
        <w:ind w:firstLine="567"/>
        <w:jc w:val="center"/>
        <w:rPr>
          <w:rFonts w:ascii="PT Astra Serif" w:hAnsi="PT Astra Serif"/>
          <w:b/>
          <w:sz w:val="28"/>
          <w:szCs w:val="28"/>
        </w:rPr>
      </w:pP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9.1.</w:t>
      </w:r>
      <w:r w:rsidR="001023C2" w:rsidRPr="00917265">
        <w:rPr>
          <w:rFonts w:ascii="PT Astra Serif" w:hAnsi="PT Astra Serif" w:cs="Times New Roman"/>
          <w:sz w:val="24"/>
          <w:szCs w:val="24"/>
        </w:rPr>
        <w:t>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lastRenderedPageBreak/>
        <w:t>9.2.</w:t>
      </w:r>
      <w:r w:rsidR="001023C2" w:rsidRPr="00917265">
        <w:rPr>
          <w:rFonts w:ascii="PT Astra Serif" w:hAnsi="PT Astra Serif" w:cs="Times New Roman"/>
          <w:sz w:val="24"/>
          <w:szCs w:val="24"/>
        </w:rPr>
        <w:t>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9.3.</w:t>
      </w:r>
      <w:r w:rsidR="001023C2" w:rsidRPr="00917265">
        <w:rPr>
          <w:rFonts w:ascii="PT Astra Serif" w:hAnsi="PT Astra Serif" w:cs="Times New Roman"/>
          <w:sz w:val="24"/>
          <w:szCs w:val="24"/>
        </w:rPr>
        <w:t>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9.4.</w:t>
      </w:r>
      <w:r w:rsidR="001023C2" w:rsidRPr="00917265">
        <w:rPr>
          <w:rFonts w:ascii="PT Astra Serif" w:hAnsi="PT Astra Serif" w:cs="Times New Roman"/>
          <w:sz w:val="24"/>
          <w:szCs w:val="24"/>
        </w:rPr>
        <w:t>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9.5.</w:t>
      </w:r>
      <w:r w:rsidR="001023C2" w:rsidRPr="00917265">
        <w:rPr>
          <w:rFonts w:ascii="PT Astra Serif" w:hAnsi="PT Astra Serif" w:cs="Times New Roman"/>
          <w:sz w:val="24"/>
          <w:szCs w:val="24"/>
        </w:rPr>
        <w:t xml:space="preserve">Указываемый в конкурсной документации срок, на который заключаются договоры в отношении имущества, предусмотренного </w:t>
      </w:r>
      <w:hyperlink r:id="rId25">
        <w:r w:rsidR="001023C2" w:rsidRPr="00917265">
          <w:rPr>
            <w:rFonts w:ascii="PT Astra Serif" w:hAnsi="PT Astra Serif" w:cs="Times New Roman"/>
            <w:sz w:val="24"/>
            <w:szCs w:val="24"/>
          </w:rPr>
          <w:t>Законом</w:t>
        </w:r>
      </w:hyperlink>
      <w:r w:rsidR="001023C2" w:rsidRPr="00917265">
        <w:rPr>
          <w:rFonts w:ascii="PT Astra Serif" w:hAnsi="PT Astra Serif" w:cs="Times New Roman"/>
          <w:sz w:val="24"/>
          <w:szCs w:val="24"/>
        </w:rPr>
        <w:t xml:space="preserve"> N 209-ФЗ, в соответствии с </w:t>
      </w:r>
      <w:hyperlink r:id="rId26">
        <w:r w:rsidR="001023C2" w:rsidRPr="00917265">
          <w:rPr>
            <w:rFonts w:ascii="PT Astra Serif" w:hAnsi="PT Astra Serif" w:cs="Times New Roman"/>
            <w:sz w:val="24"/>
            <w:szCs w:val="24"/>
          </w:rPr>
          <w:t>частью 4.3 статьи 18</w:t>
        </w:r>
      </w:hyperlink>
      <w:r w:rsidR="001023C2" w:rsidRPr="00917265">
        <w:rPr>
          <w:rFonts w:ascii="PT Astra Serif" w:hAnsi="PT Astra Serif" w:cs="Times New Roman"/>
          <w:sz w:val="24"/>
          <w:szCs w:val="24"/>
        </w:rPr>
        <w:t xml:space="preserve"> Закона N 209-ФЗ должен составлять не менее пяти лет. Максимальный срок предоставления бизнес-инкубаторами муниципального имущества в аренду (субаренду) субъектам малого и среднего предпринимательства в соответствии с </w:t>
      </w:r>
      <w:hyperlink r:id="rId27">
        <w:r w:rsidR="001023C2" w:rsidRPr="00917265">
          <w:rPr>
            <w:rFonts w:ascii="PT Astra Serif" w:hAnsi="PT Astra Serif" w:cs="Times New Roman"/>
            <w:sz w:val="24"/>
            <w:szCs w:val="24"/>
          </w:rPr>
          <w:t>частью 4.3 статьи 18</w:t>
        </w:r>
      </w:hyperlink>
      <w:r w:rsidR="001023C2" w:rsidRPr="00917265">
        <w:rPr>
          <w:rFonts w:ascii="PT Astra Serif" w:hAnsi="PT Astra Serif" w:cs="Times New Roman"/>
          <w:sz w:val="24"/>
          <w:szCs w:val="24"/>
        </w:rPr>
        <w:t xml:space="preserve"> Закона N 209-ФЗ не должен превышать трех лет.</w:t>
      </w:r>
    </w:p>
    <w:p w:rsidR="001023C2" w:rsidRPr="00917265" w:rsidRDefault="001023C2" w:rsidP="00520A80">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9.</w:t>
      </w:r>
      <w:r w:rsidR="00520A80">
        <w:rPr>
          <w:rFonts w:ascii="PT Astra Serif" w:hAnsi="PT Astra Serif" w:cs="Times New Roman"/>
          <w:sz w:val="24"/>
          <w:szCs w:val="24"/>
        </w:rPr>
        <w:t>6.</w:t>
      </w:r>
      <w:r w:rsidRPr="00917265">
        <w:rPr>
          <w:rFonts w:ascii="PT Astra Serif" w:hAnsi="PT Astra Serif" w:cs="Times New Roman"/>
          <w:sz w:val="24"/>
          <w:szCs w:val="24"/>
        </w:rPr>
        <w:t xml:space="preserve">При проведении конкурса в отношении имущества, предусмотренного </w:t>
      </w:r>
      <w:hyperlink r:id="rId28">
        <w:r w:rsidRPr="00917265">
          <w:rPr>
            <w:rFonts w:ascii="PT Astra Serif" w:hAnsi="PT Astra Serif" w:cs="Times New Roman"/>
            <w:sz w:val="24"/>
            <w:szCs w:val="24"/>
          </w:rPr>
          <w:t>Законом</w:t>
        </w:r>
      </w:hyperlink>
      <w:r w:rsidRPr="00917265">
        <w:rPr>
          <w:rFonts w:ascii="PT Astra Serif" w:hAnsi="PT Astra Serif" w:cs="Times New Roman"/>
          <w:sz w:val="24"/>
          <w:szCs w:val="24"/>
        </w:rPr>
        <w:t xml:space="preserve"> N 209-ФЗ, требование об обеспечении исполнения договора не устанавливается.</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9.7.</w:t>
      </w:r>
      <w:r w:rsidR="001023C2" w:rsidRPr="00917265">
        <w:rPr>
          <w:rFonts w:ascii="PT Astra Serif" w:hAnsi="PT Astra Serif" w:cs="Times New Roman"/>
          <w:sz w:val="24"/>
          <w:szCs w:val="24"/>
        </w:rPr>
        <w:t>Конкурсная документация помимо информации и сведений, содержащихся в извещении о проведении конкурса, должна содержать:</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1023C2" w:rsidRPr="00917265">
        <w:rPr>
          <w:rFonts w:ascii="PT Astra Serif" w:hAnsi="PT Astra Serif" w:cs="Times New Roman"/>
          <w:sz w:val="24"/>
          <w:szCs w:val="24"/>
        </w:rPr>
        <w:t xml:space="preserve">требования к содержанию, форме и составу заявки на участие в конкурсе и инструкцию по ее заполнению, устанавливаемые в соответствии с </w:t>
      </w:r>
      <w:hyperlink w:anchor="P162">
        <w:r w:rsidR="001023C2" w:rsidRPr="00917265">
          <w:rPr>
            <w:rFonts w:ascii="PT Astra Serif" w:hAnsi="PT Astra Serif" w:cs="Times New Roman"/>
            <w:sz w:val="24"/>
            <w:szCs w:val="24"/>
          </w:rPr>
          <w:t>пунктами</w:t>
        </w:r>
      </w:hyperlink>
      <w:r w:rsidR="001023C2" w:rsidRPr="00917265">
        <w:rPr>
          <w:rFonts w:ascii="PT Astra Serif" w:hAnsi="PT Astra Serif" w:cs="Times New Roman"/>
          <w:sz w:val="24"/>
          <w:szCs w:val="24"/>
        </w:rPr>
        <w:t>2-4 части 1.1 статьи 2.6.1 Административного регламента;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1023C2" w:rsidRPr="00917265">
        <w:rPr>
          <w:rFonts w:ascii="PT Astra Serif" w:hAnsi="PT Astra Serif" w:cs="Times New Roman"/>
          <w:sz w:val="24"/>
          <w:szCs w:val="24"/>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3)</w:t>
      </w:r>
      <w:r w:rsidR="001023C2" w:rsidRPr="00917265">
        <w:rPr>
          <w:rFonts w:ascii="PT Astra Serif" w:hAnsi="PT Astra Serif" w:cs="Times New Roman"/>
          <w:sz w:val="24"/>
          <w:szCs w:val="24"/>
        </w:rPr>
        <w:t>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4)</w:t>
      </w:r>
      <w:r w:rsidR="001023C2" w:rsidRPr="00917265">
        <w:rPr>
          <w:rFonts w:ascii="PT Astra Serif" w:hAnsi="PT Astra Serif" w:cs="Times New Roman"/>
          <w:sz w:val="24"/>
          <w:szCs w:val="24"/>
        </w:rPr>
        <w:t xml:space="preserve">требования к участникам конкурса, установленные </w:t>
      </w:r>
      <w:hyperlink w:anchor="P84">
        <w:r w:rsidR="001023C2" w:rsidRPr="00917265">
          <w:rPr>
            <w:rFonts w:ascii="PT Astra Serif" w:hAnsi="PT Astra Serif" w:cs="Times New Roman"/>
            <w:sz w:val="24"/>
            <w:szCs w:val="24"/>
          </w:rPr>
          <w:t xml:space="preserve">пунктом </w:t>
        </w:r>
      </w:hyperlink>
      <w:r w:rsidR="001023C2" w:rsidRPr="00917265">
        <w:rPr>
          <w:rFonts w:ascii="PT Astra Serif" w:hAnsi="PT Astra Serif" w:cs="Times New Roman"/>
          <w:sz w:val="24"/>
          <w:szCs w:val="24"/>
        </w:rPr>
        <w:t>5.2 статьи 2.14.1 Административного регламента;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w:t>
      </w:r>
      <w:r w:rsidR="001023C2" w:rsidRPr="00917265">
        <w:rPr>
          <w:rFonts w:ascii="PT Astra Serif" w:hAnsi="PT Astra Serif" w:cs="Times New Roman"/>
          <w:sz w:val="24"/>
          <w:szCs w:val="24"/>
        </w:rPr>
        <w:t xml:space="preserve">порядок и срок отзыва заявок на участие в конкурсе. При этом срок отзыва заявок на участие в конкурсе устанавливается в соответствии с </w:t>
      </w:r>
      <w:hyperlink w:anchor="P182">
        <w:r w:rsidR="001023C2" w:rsidRPr="00917265">
          <w:rPr>
            <w:rFonts w:ascii="PT Astra Serif" w:hAnsi="PT Astra Serif" w:cs="Times New Roman"/>
            <w:sz w:val="24"/>
            <w:szCs w:val="24"/>
          </w:rPr>
          <w:t xml:space="preserve">пунктом </w:t>
        </w:r>
      </w:hyperlink>
      <w:r w:rsidR="001023C2" w:rsidRPr="00917265">
        <w:rPr>
          <w:rFonts w:ascii="PT Astra Serif" w:hAnsi="PT Astra Serif" w:cs="Times New Roman"/>
          <w:sz w:val="24"/>
          <w:szCs w:val="24"/>
        </w:rPr>
        <w:t>10 части 1.1 статьи 2.6.1 Административного регламента;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6)</w:t>
      </w:r>
      <w:r w:rsidR="001023C2" w:rsidRPr="00917265">
        <w:rPr>
          <w:rFonts w:ascii="PT Astra Serif" w:hAnsi="PT Astra Serif" w:cs="Times New Roman"/>
          <w:sz w:val="24"/>
          <w:szCs w:val="24"/>
        </w:rPr>
        <w:t xml:space="preserve">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anchor="P156">
        <w:r w:rsidR="001023C2" w:rsidRPr="00917265">
          <w:rPr>
            <w:rFonts w:ascii="PT Astra Serif" w:hAnsi="PT Astra Serif" w:cs="Times New Roman"/>
            <w:sz w:val="24"/>
            <w:szCs w:val="24"/>
          </w:rPr>
          <w:t xml:space="preserve">пунктом </w:t>
        </w:r>
      </w:hyperlink>
      <w:r w:rsidR="001023C2" w:rsidRPr="00917265">
        <w:rPr>
          <w:rFonts w:ascii="PT Astra Serif" w:hAnsi="PT Astra Serif" w:cs="Times New Roman"/>
          <w:sz w:val="24"/>
          <w:szCs w:val="24"/>
        </w:rPr>
        <w:t>9.11 настоящего Регламента;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7)</w:t>
      </w:r>
      <w:r w:rsidR="001023C2" w:rsidRPr="00917265">
        <w:rPr>
          <w:rFonts w:ascii="PT Astra Serif" w:hAnsi="PT Astra Serif" w:cs="Times New Roman"/>
          <w:sz w:val="24"/>
          <w:szCs w:val="24"/>
        </w:rPr>
        <w:t xml:space="preserve">критерии оценки заявок на участие в конкурсе, установленные в соответствии с </w:t>
      </w:r>
      <w:hyperlink w:anchor="P203">
        <w:r w:rsidR="001023C2" w:rsidRPr="00917265">
          <w:rPr>
            <w:rFonts w:ascii="PT Astra Serif" w:hAnsi="PT Astra Serif" w:cs="Times New Roman"/>
            <w:sz w:val="24"/>
            <w:szCs w:val="24"/>
          </w:rPr>
          <w:t xml:space="preserve">пунктами </w:t>
        </w:r>
      </w:hyperlink>
      <w:r w:rsidR="001023C2" w:rsidRPr="00917265">
        <w:rPr>
          <w:rFonts w:ascii="PT Astra Serif" w:hAnsi="PT Astra Serif" w:cs="Times New Roman"/>
          <w:sz w:val="24"/>
          <w:szCs w:val="24"/>
        </w:rPr>
        <w:t>15.3 и 15.4 статьи 2.14.1 Административного регламента;</w:t>
      </w:r>
    </w:p>
    <w:p w:rsidR="001023C2" w:rsidRPr="00917265" w:rsidRDefault="00520A80" w:rsidP="00520A80">
      <w:pPr>
        <w:spacing w:line="276" w:lineRule="auto"/>
        <w:ind w:firstLine="709"/>
        <w:jc w:val="both"/>
        <w:rPr>
          <w:rFonts w:ascii="PT Astra Serif" w:hAnsi="PT Astra Serif"/>
        </w:rPr>
      </w:pPr>
      <w:r>
        <w:rPr>
          <w:rFonts w:ascii="PT Astra Serif" w:hAnsi="PT Astra Serif"/>
        </w:rPr>
        <w:t>8)</w:t>
      </w:r>
      <w:r w:rsidR="001023C2" w:rsidRPr="00917265">
        <w:rPr>
          <w:rFonts w:ascii="PT Astra Serif" w:hAnsi="PT Astra Serif"/>
        </w:rPr>
        <w:t xml:space="preserve">порядок оценки и сопоставления заявок на участие в конкурсе, установленный в соответствии с </w:t>
      </w:r>
      <w:hyperlink w:anchor="P214">
        <w:r w:rsidR="001023C2" w:rsidRPr="00917265">
          <w:rPr>
            <w:rFonts w:ascii="PT Astra Serif" w:hAnsi="PT Astra Serif"/>
          </w:rPr>
          <w:t xml:space="preserve">пунктами </w:t>
        </w:r>
      </w:hyperlink>
      <w:r w:rsidR="001023C2" w:rsidRPr="00917265">
        <w:rPr>
          <w:rFonts w:ascii="PT Astra Serif" w:hAnsi="PT Astra Serif"/>
        </w:rPr>
        <w:t>15.8-15.13 статьи 2.14.1 Административного регламента;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w:t>
      </w:r>
      <w:r w:rsidR="001023C2" w:rsidRPr="00917265">
        <w:rPr>
          <w:rFonts w:ascii="PT Astra Serif" w:hAnsi="PT Astra Serif" w:cs="Times New Roman"/>
          <w:sz w:val="24"/>
          <w:szCs w:val="24"/>
        </w:rPr>
        <w:t>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w:t>
      </w:r>
      <w:r w:rsidR="001023C2" w:rsidRPr="00917265">
        <w:rPr>
          <w:rFonts w:ascii="PT Astra Serif" w:hAnsi="PT Astra Serif" w:cs="Times New Roman"/>
          <w:sz w:val="24"/>
          <w:szCs w:val="24"/>
        </w:rPr>
        <w:t>порядок проведения осмотра имущества, права на которое передаются по договору;</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11)</w:t>
      </w:r>
      <w:r w:rsidR="001023C2" w:rsidRPr="00917265">
        <w:rPr>
          <w:rFonts w:ascii="PT Astra Serif" w:hAnsi="PT Astra Serif" w:cs="Times New Roman"/>
          <w:sz w:val="24"/>
          <w:szCs w:val="24"/>
        </w:rPr>
        <w:t>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12)</w:t>
      </w:r>
      <w:r w:rsidR="001023C2" w:rsidRPr="00917265">
        <w:rPr>
          <w:rFonts w:ascii="PT Astra Serif" w:hAnsi="PT Astra Serif" w:cs="Times New Roman"/>
          <w:sz w:val="24"/>
          <w:szCs w:val="24"/>
        </w:rPr>
        <w:t>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муниципального имущества третьим лицам, или указание на то, что передача таких прав третьим лицам не допускается;</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13)</w:t>
      </w:r>
      <w:r w:rsidR="001023C2" w:rsidRPr="00917265">
        <w:rPr>
          <w:rFonts w:ascii="PT Astra Serif" w:hAnsi="PT Astra Serif" w:cs="Times New Roman"/>
          <w:sz w:val="24"/>
          <w:szCs w:val="24"/>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9.8.</w:t>
      </w:r>
      <w:r w:rsidR="001023C2" w:rsidRPr="00917265">
        <w:rPr>
          <w:rFonts w:ascii="PT Astra Serif" w:hAnsi="PT Astra Serif" w:cs="Times New Roman"/>
          <w:sz w:val="24"/>
          <w:szCs w:val="24"/>
        </w:rPr>
        <w:t xml:space="preserve">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29">
        <w:r w:rsidR="001023C2" w:rsidRPr="00917265">
          <w:rPr>
            <w:rFonts w:ascii="PT Astra Serif" w:hAnsi="PT Astra Serif" w:cs="Times New Roman"/>
            <w:sz w:val="24"/>
            <w:szCs w:val="24"/>
          </w:rPr>
          <w:t>статьей 28.1</w:t>
        </w:r>
      </w:hyperlink>
      <w:r w:rsidR="001023C2" w:rsidRPr="00917265">
        <w:rPr>
          <w:rFonts w:ascii="PT Astra Serif" w:hAnsi="PT Astra Serif" w:cs="Times New Roman"/>
          <w:sz w:val="24"/>
          <w:szCs w:val="24"/>
        </w:rPr>
        <w:t xml:space="preserve"> Закона о теплоснабжении и </w:t>
      </w:r>
      <w:hyperlink r:id="rId30">
        <w:r w:rsidR="001023C2" w:rsidRPr="00917265">
          <w:rPr>
            <w:rFonts w:ascii="PT Astra Serif" w:hAnsi="PT Astra Serif" w:cs="Times New Roman"/>
            <w:sz w:val="24"/>
            <w:szCs w:val="24"/>
          </w:rPr>
          <w:t>статьей 41.1</w:t>
        </w:r>
      </w:hyperlink>
      <w:r w:rsidR="001023C2" w:rsidRPr="00917265">
        <w:rPr>
          <w:rFonts w:ascii="PT Astra Serif" w:hAnsi="PT Astra Serif" w:cs="Times New Roman"/>
          <w:sz w:val="24"/>
          <w:szCs w:val="24"/>
        </w:rPr>
        <w:t xml:space="preserve"> Закона о водоснабжении и водоотведении.</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9.9.</w:t>
      </w:r>
      <w:r w:rsidR="001023C2" w:rsidRPr="00917265">
        <w:rPr>
          <w:rFonts w:ascii="PT Astra Serif" w:hAnsi="PT Astra Serif" w:cs="Times New Roman"/>
          <w:sz w:val="24"/>
          <w:szCs w:val="24"/>
        </w:rPr>
        <w:t xml:space="preserve">Сведения, содержащиеся в конкурсной документации, должны соответствовать 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w:anchor="P108">
        <w:r w:rsidR="001023C2" w:rsidRPr="00917265">
          <w:rPr>
            <w:rFonts w:ascii="PT Astra Serif" w:hAnsi="PT Astra Serif" w:cs="Times New Roman"/>
            <w:sz w:val="24"/>
            <w:szCs w:val="24"/>
          </w:rPr>
          <w:t xml:space="preserve">пунктом </w:t>
        </w:r>
      </w:hyperlink>
      <w:r w:rsidR="001023C2" w:rsidRPr="00917265">
        <w:rPr>
          <w:rFonts w:ascii="PT Astra Serif" w:hAnsi="PT Astra Serif" w:cs="Times New Roman"/>
          <w:sz w:val="24"/>
          <w:szCs w:val="24"/>
        </w:rPr>
        <w:t>11.1 статьи 2.14.1 Административного регламента,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9.10.</w:t>
      </w:r>
      <w:r w:rsidR="001023C2" w:rsidRPr="00917265">
        <w:rPr>
          <w:rFonts w:ascii="PT Astra Serif" w:hAnsi="PT Astra Serif" w:cs="Times New Roman"/>
          <w:sz w:val="24"/>
          <w:szCs w:val="24"/>
        </w:rPr>
        <w:t xml:space="preserve">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31">
        <w:r w:rsidR="001023C2" w:rsidRPr="00917265">
          <w:rPr>
            <w:rFonts w:ascii="PT Astra Serif" w:hAnsi="PT Astra Serif" w:cs="Times New Roman"/>
            <w:sz w:val="24"/>
            <w:szCs w:val="24"/>
          </w:rPr>
          <w:t>частью 8 статьи 28.1</w:t>
        </w:r>
      </w:hyperlink>
      <w:r w:rsidR="001023C2" w:rsidRPr="00917265">
        <w:rPr>
          <w:rFonts w:ascii="PT Astra Serif" w:hAnsi="PT Astra Serif" w:cs="Times New Roman"/>
          <w:sz w:val="24"/>
          <w:szCs w:val="24"/>
        </w:rPr>
        <w:t xml:space="preserve"> Закона о теплоснабжении, </w:t>
      </w:r>
      <w:hyperlink r:id="rId32">
        <w:r w:rsidR="001023C2" w:rsidRPr="00917265">
          <w:rPr>
            <w:rFonts w:ascii="PT Astra Serif" w:hAnsi="PT Astra Serif" w:cs="Times New Roman"/>
            <w:sz w:val="24"/>
            <w:szCs w:val="24"/>
          </w:rPr>
          <w:t>частью 9 статьи 41.1</w:t>
        </w:r>
      </w:hyperlink>
      <w:r w:rsidR="001023C2" w:rsidRPr="00917265">
        <w:rPr>
          <w:rFonts w:ascii="PT Astra Serif" w:hAnsi="PT Astra Serif" w:cs="Times New Roman"/>
          <w:sz w:val="24"/>
          <w:szCs w:val="24"/>
        </w:rPr>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bookmarkStart w:id="26" w:name="P156"/>
      <w:bookmarkEnd w:id="26"/>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9.11.</w:t>
      </w:r>
      <w:r w:rsidR="001023C2" w:rsidRPr="00917265">
        <w:rPr>
          <w:rFonts w:ascii="PT Astra Serif" w:hAnsi="PT Astra Serif" w:cs="Times New Roman"/>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r w:rsidR="001023C2" w:rsidRPr="00917265">
          <w:rPr>
            <w:rFonts w:ascii="PT Astra Serif" w:hAnsi="PT Astra Serif" w:cs="Times New Roman"/>
            <w:sz w:val="24"/>
            <w:szCs w:val="24"/>
          </w:rPr>
          <w:t xml:space="preserve">пунктом </w:t>
        </w:r>
      </w:hyperlink>
      <w:r w:rsidR="001023C2" w:rsidRPr="00917265">
        <w:rPr>
          <w:rFonts w:ascii="PT Astra Serif" w:hAnsi="PT Astra Serif" w:cs="Times New Roman"/>
          <w:sz w:val="24"/>
          <w:szCs w:val="24"/>
        </w:rPr>
        <w:t xml:space="preserve">6.1 статьи 2.14.1 Административного регламента,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w:t>
      </w:r>
      <w:r w:rsidR="001023C2" w:rsidRPr="00917265">
        <w:rPr>
          <w:rFonts w:ascii="PT Astra Serif" w:hAnsi="PT Astra Serif" w:cs="Times New Roman"/>
          <w:sz w:val="24"/>
          <w:szCs w:val="24"/>
        </w:rPr>
        <w:lastRenderedPageBreak/>
        <w:t>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9.12.</w:t>
      </w:r>
      <w:r w:rsidR="001023C2" w:rsidRPr="00917265">
        <w:rPr>
          <w:rFonts w:ascii="PT Astra Serif" w:hAnsi="PT Astra Serif" w:cs="Times New Roman"/>
          <w:sz w:val="24"/>
          <w:szCs w:val="24"/>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1023C2" w:rsidRPr="00917265" w:rsidRDefault="001023C2" w:rsidP="00917265">
      <w:pPr>
        <w:widowControl w:val="0"/>
        <w:spacing w:line="276" w:lineRule="auto"/>
        <w:ind w:firstLine="567"/>
        <w:jc w:val="both"/>
        <w:rPr>
          <w:rFonts w:ascii="PT Astra Serif" w:hAnsi="PT Astra Serif"/>
        </w:rPr>
      </w:pPr>
    </w:p>
    <w:p w:rsidR="001023C2" w:rsidRDefault="00520A80" w:rsidP="00917265">
      <w:pPr>
        <w:pStyle w:val="ConsPlusTitle"/>
        <w:spacing w:line="276" w:lineRule="auto"/>
        <w:ind w:firstLine="567"/>
        <w:jc w:val="center"/>
        <w:outlineLvl w:val="1"/>
        <w:rPr>
          <w:rFonts w:ascii="PT Astra Serif" w:hAnsi="PT Astra Serif" w:cs="Times New Roman"/>
          <w:sz w:val="28"/>
          <w:szCs w:val="28"/>
        </w:rPr>
      </w:pPr>
      <w:r>
        <w:rPr>
          <w:rFonts w:ascii="PT Astra Serif" w:hAnsi="PT Astra Serif" w:cs="Times New Roman"/>
          <w:sz w:val="28"/>
          <w:szCs w:val="28"/>
        </w:rPr>
        <w:t>10.</w:t>
      </w:r>
      <w:r w:rsidR="001023C2" w:rsidRPr="00520A80">
        <w:rPr>
          <w:rFonts w:ascii="PT Astra Serif" w:hAnsi="PT Astra Serif" w:cs="Times New Roman"/>
          <w:sz w:val="28"/>
          <w:szCs w:val="28"/>
        </w:rPr>
        <w:t>Разработка документация об аукционе</w:t>
      </w:r>
    </w:p>
    <w:p w:rsidR="00520A80" w:rsidRPr="00520A80" w:rsidRDefault="00520A80" w:rsidP="00917265">
      <w:pPr>
        <w:pStyle w:val="ConsPlusTitle"/>
        <w:spacing w:line="276" w:lineRule="auto"/>
        <w:ind w:firstLine="567"/>
        <w:jc w:val="center"/>
        <w:outlineLvl w:val="1"/>
        <w:rPr>
          <w:rFonts w:ascii="PT Astra Serif" w:hAnsi="PT Astra Serif" w:cs="Times New Roman"/>
          <w:sz w:val="28"/>
          <w:szCs w:val="28"/>
        </w:rPr>
      </w:pP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10.1.</w:t>
      </w:r>
      <w:r w:rsidR="001023C2" w:rsidRPr="00917265">
        <w:rPr>
          <w:rFonts w:ascii="PT Astra Serif" w:hAnsi="PT Astra Serif" w:cs="Times New Roman"/>
          <w:sz w:val="24"/>
          <w:szCs w:val="24"/>
        </w:rPr>
        <w:t>Документация об аукционе разрабатывается организатором аукциона, специализированной организацией и утверждается организатором аукциона.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10.2.</w:t>
      </w:r>
      <w:r w:rsidR="001023C2" w:rsidRPr="00917265">
        <w:rPr>
          <w:rFonts w:ascii="PT Astra Serif" w:hAnsi="PT Astra Serif" w:cs="Times New Roman"/>
          <w:sz w:val="24"/>
          <w:szCs w:val="24"/>
        </w:rPr>
        <w:t>Документация об аукционе может содержать в том числе требования к объему, перечню, качеству и срокам выполнения работ, которые необходимо выполнить в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10.3.</w:t>
      </w:r>
      <w:r w:rsidR="001023C2" w:rsidRPr="00917265">
        <w:rPr>
          <w:rFonts w:ascii="PT Astra Serif" w:hAnsi="PT Astra Serif" w:cs="Times New Roman"/>
          <w:sz w:val="24"/>
          <w:szCs w:val="24"/>
        </w:rPr>
        <w:t>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10.4.</w:t>
      </w:r>
      <w:r w:rsidR="001023C2" w:rsidRPr="00917265">
        <w:rPr>
          <w:rFonts w:ascii="PT Astra Serif" w:hAnsi="PT Astra Serif" w:cs="Times New Roman"/>
          <w:sz w:val="24"/>
          <w:szCs w:val="24"/>
        </w:rPr>
        <w:t>При разработке документации об аукционе запрещается включение в состав одного лота технологически и функционально не связанного муниципального имущества, в частности, включение в состав одного лота муниципального имущества, предназначенного для электроснабжения, теплоснабжения, газоснабжения, а также водоснабжения и водоотведения.</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bookmarkStart w:id="27" w:name="P281"/>
      <w:bookmarkEnd w:id="27"/>
      <w:r>
        <w:rPr>
          <w:rFonts w:ascii="PT Astra Serif" w:hAnsi="PT Astra Serif" w:cs="Times New Roman"/>
          <w:sz w:val="24"/>
          <w:szCs w:val="24"/>
        </w:rPr>
        <w:t>10.5.</w:t>
      </w:r>
      <w:r w:rsidR="001023C2" w:rsidRPr="00917265">
        <w:rPr>
          <w:rFonts w:ascii="PT Astra Serif" w:hAnsi="PT Astra Serif" w:cs="Times New Roman"/>
          <w:sz w:val="24"/>
          <w:szCs w:val="24"/>
        </w:rPr>
        <w:t xml:space="preserve">Указываемый в документации об аукционе срок, на который заключаются договоры в отношении имущества, предусмотренного </w:t>
      </w:r>
      <w:hyperlink r:id="rId33">
        <w:r w:rsidR="001023C2" w:rsidRPr="00917265">
          <w:rPr>
            <w:rFonts w:ascii="PT Astra Serif" w:hAnsi="PT Astra Serif" w:cs="Times New Roman"/>
            <w:sz w:val="24"/>
            <w:szCs w:val="24"/>
          </w:rPr>
          <w:t>Законом</w:t>
        </w:r>
      </w:hyperlink>
      <w:r w:rsidR="001023C2" w:rsidRPr="00917265">
        <w:rPr>
          <w:rFonts w:ascii="PT Astra Serif" w:hAnsi="PT Astra Serif" w:cs="Times New Roman"/>
          <w:sz w:val="24"/>
          <w:szCs w:val="24"/>
        </w:rPr>
        <w:t xml:space="preserve"> N 209-ФЗ, в соответствии с </w:t>
      </w:r>
      <w:hyperlink r:id="rId34">
        <w:r w:rsidR="001023C2" w:rsidRPr="00917265">
          <w:rPr>
            <w:rFonts w:ascii="PT Astra Serif" w:hAnsi="PT Astra Serif" w:cs="Times New Roman"/>
            <w:sz w:val="24"/>
            <w:szCs w:val="24"/>
          </w:rPr>
          <w:t>частью 4.3 статьи 18</w:t>
        </w:r>
      </w:hyperlink>
      <w:r w:rsidR="001023C2" w:rsidRPr="00917265">
        <w:rPr>
          <w:rFonts w:ascii="PT Astra Serif" w:hAnsi="PT Astra Serif" w:cs="Times New Roman"/>
          <w:sz w:val="24"/>
          <w:szCs w:val="24"/>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35">
        <w:r w:rsidR="001023C2" w:rsidRPr="00917265">
          <w:rPr>
            <w:rFonts w:ascii="PT Astra Serif" w:hAnsi="PT Astra Serif" w:cs="Times New Roman"/>
            <w:sz w:val="24"/>
            <w:szCs w:val="24"/>
          </w:rPr>
          <w:t>частью 4.3 статьи 18</w:t>
        </w:r>
      </w:hyperlink>
      <w:r w:rsidR="001023C2" w:rsidRPr="00917265">
        <w:rPr>
          <w:rFonts w:ascii="PT Astra Serif" w:hAnsi="PT Astra Serif" w:cs="Times New Roman"/>
          <w:sz w:val="24"/>
          <w:szCs w:val="24"/>
        </w:rPr>
        <w:t xml:space="preserve"> Закона N 209-ФЗ не должен превышать трех лет.</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bookmarkStart w:id="28" w:name="P282"/>
      <w:bookmarkEnd w:id="28"/>
      <w:r>
        <w:rPr>
          <w:rFonts w:ascii="PT Astra Serif" w:hAnsi="PT Astra Serif" w:cs="Times New Roman"/>
          <w:sz w:val="24"/>
          <w:szCs w:val="24"/>
        </w:rPr>
        <w:lastRenderedPageBreak/>
        <w:t>10.6.</w:t>
      </w:r>
      <w:r w:rsidR="001023C2" w:rsidRPr="00917265">
        <w:rPr>
          <w:rFonts w:ascii="PT Astra Serif" w:hAnsi="PT Astra Serif" w:cs="Times New Roman"/>
          <w:sz w:val="24"/>
          <w:szCs w:val="24"/>
        </w:rPr>
        <w:t xml:space="preserve">При проведении аукциона в отношении имущества, предусмотренного </w:t>
      </w:r>
      <w:hyperlink r:id="rId36">
        <w:r w:rsidR="001023C2" w:rsidRPr="00917265">
          <w:rPr>
            <w:rFonts w:ascii="PT Astra Serif" w:hAnsi="PT Astra Serif" w:cs="Times New Roman"/>
            <w:sz w:val="24"/>
            <w:szCs w:val="24"/>
          </w:rPr>
          <w:t>Законом</w:t>
        </w:r>
      </w:hyperlink>
      <w:r w:rsidR="001023C2" w:rsidRPr="00917265">
        <w:rPr>
          <w:rFonts w:ascii="PT Astra Serif" w:hAnsi="PT Astra Serif" w:cs="Times New Roman"/>
          <w:sz w:val="24"/>
          <w:szCs w:val="24"/>
        </w:rPr>
        <w:t xml:space="preserve"> N 209-ФЗ, требование об обеспечении исполнения договора не устанавливается.</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10.7.</w:t>
      </w:r>
      <w:r w:rsidR="001023C2" w:rsidRPr="00917265">
        <w:rPr>
          <w:rFonts w:ascii="PT Astra Serif" w:hAnsi="PT Astra Serif" w:cs="Times New Roman"/>
          <w:sz w:val="24"/>
          <w:szCs w:val="24"/>
        </w:rPr>
        <w:t>Документация об аукционе помимо информации и сведений, содержащихся в извещении о проведении аукциона, должна содержать:</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1023C2" w:rsidRPr="00917265">
        <w:rPr>
          <w:rFonts w:ascii="PT Astra Serif" w:hAnsi="PT Astra Serif" w:cs="Times New Roman"/>
          <w:sz w:val="24"/>
          <w:szCs w:val="24"/>
        </w:rPr>
        <w:t xml:space="preserve">требования к содержанию, составу и форме заявки на участие в аукционе, установленные в соответствии с </w:t>
      </w:r>
      <w:hyperlink w:anchor="P301">
        <w:r w:rsidR="001023C2" w:rsidRPr="00917265">
          <w:rPr>
            <w:rFonts w:ascii="PT Astra Serif" w:hAnsi="PT Astra Serif" w:cs="Times New Roman"/>
            <w:sz w:val="24"/>
            <w:szCs w:val="24"/>
          </w:rPr>
          <w:t xml:space="preserve">пунктами </w:t>
        </w:r>
      </w:hyperlink>
      <w:r w:rsidR="001023C2" w:rsidRPr="00917265">
        <w:rPr>
          <w:rFonts w:ascii="PT Astra Serif" w:hAnsi="PT Astra Serif" w:cs="Times New Roman"/>
          <w:sz w:val="24"/>
          <w:szCs w:val="24"/>
        </w:rPr>
        <w:t>1-3 2 части 1.2 статьи 2.6.1 Административного регламента, и инструкцию по ее заполнению;</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1023C2" w:rsidRPr="00917265">
        <w:rPr>
          <w:rFonts w:ascii="PT Astra Serif" w:hAnsi="PT Astra Serif" w:cs="Times New Roman"/>
          <w:sz w:val="24"/>
          <w:szCs w:val="24"/>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bookmarkStart w:id="29" w:name="P286"/>
      <w:bookmarkEnd w:id="29"/>
      <w:r>
        <w:rPr>
          <w:rFonts w:ascii="PT Astra Serif" w:hAnsi="PT Astra Serif" w:cs="Times New Roman"/>
          <w:sz w:val="24"/>
          <w:szCs w:val="24"/>
        </w:rPr>
        <w:t>3)</w:t>
      </w:r>
      <w:r w:rsidR="001023C2" w:rsidRPr="00917265">
        <w:rPr>
          <w:rFonts w:ascii="PT Astra Serif" w:hAnsi="PT Astra Serif" w:cs="Times New Roman"/>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4)</w:t>
      </w:r>
      <w:r w:rsidR="001023C2" w:rsidRPr="00917265">
        <w:rPr>
          <w:rFonts w:ascii="PT Astra Serif" w:hAnsi="PT Astra Serif" w:cs="Times New Roman"/>
          <w:sz w:val="24"/>
          <w:szCs w:val="24"/>
        </w:rPr>
        <w:t xml:space="preserve">требования к участникам аукциона, установленные </w:t>
      </w:r>
      <w:hyperlink w:anchor="P84">
        <w:r w:rsidR="001023C2" w:rsidRPr="00917265">
          <w:rPr>
            <w:rFonts w:ascii="PT Astra Serif" w:hAnsi="PT Astra Serif" w:cs="Times New Roman"/>
            <w:sz w:val="24"/>
            <w:szCs w:val="24"/>
          </w:rPr>
          <w:t xml:space="preserve">пунктом </w:t>
        </w:r>
      </w:hyperlink>
      <w:r w:rsidR="001023C2" w:rsidRPr="00917265">
        <w:rPr>
          <w:rFonts w:ascii="PT Astra Serif" w:hAnsi="PT Astra Serif" w:cs="Times New Roman"/>
          <w:sz w:val="24"/>
          <w:szCs w:val="24"/>
        </w:rPr>
        <w:t>5.2 статьи 2.14.1 Административного регламента;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w:t>
      </w:r>
      <w:r w:rsidR="001023C2" w:rsidRPr="00917265">
        <w:rPr>
          <w:rFonts w:ascii="PT Astra Serif" w:hAnsi="PT Astra Serif" w:cs="Times New Roman"/>
          <w:sz w:val="24"/>
          <w:szCs w:val="24"/>
        </w:rPr>
        <w:t xml:space="preserve">порядок и срок отзыва заявок на участие в аукционе, установленный в соответствии с </w:t>
      </w:r>
      <w:hyperlink w:anchor="P322">
        <w:r w:rsidR="001023C2" w:rsidRPr="00917265">
          <w:rPr>
            <w:rFonts w:ascii="PT Astra Serif" w:hAnsi="PT Astra Serif" w:cs="Times New Roman"/>
            <w:sz w:val="24"/>
            <w:szCs w:val="24"/>
          </w:rPr>
          <w:t xml:space="preserve">пунктом </w:t>
        </w:r>
      </w:hyperlink>
      <w:r w:rsidR="001023C2" w:rsidRPr="00917265">
        <w:rPr>
          <w:rFonts w:ascii="PT Astra Serif" w:hAnsi="PT Astra Serif" w:cs="Times New Roman"/>
          <w:sz w:val="24"/>
          <w:szCs w:val="24"/>
        </w:rPr>
        <w:t>10 статьи 2.6.1 Административного регламента;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6)</w:t>
      </w:r>
      <w:r w:rsidR="001023C2" w:rsidRPr="00917265">
        <w:rPr>
          <w:rFonts w:ascii="PT Astra Serif" w:hAnsi="PT Astra Serif" w:cs="Times New Roman"/>
          <w:sz w:val="24"/>
          <w:szCs w:val="24"/>
        </w:rPr>
        <w:t xml:space="preserve">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P296">
        <w:r w:rsidR="001023C2" w:rsidRPr="00917265">
          <w:rPr>
            <w:rFonts w:ascii="PT Astra Serif" w:hAnsi="PT Astra Serif" w:cs="Times New Roman"/>
            <w:sz w:val="24"/>
            <w:szCs w:val="24"/>
          </w:rPr>
          <w:t xml:space="preserve">пунктом </w:t>
        </w:r>
      </w:hyperlink>
      <w:r w:rsidR="001023C2" w:rsidRPr="00917265">
        <w:rPr>
          <w:rFonts w:ascii="PT Astra Serif" w:hAnsi="PT Astra Serif" w:cs="Times New Roman"/>
          <w:sz w:val="24"/>
          <w:szCs w:val="24"/>
        </w:rPr>
        <w:t>9 статьи 2.6.1 Административного регламента;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7)</w:t>
      </w:r>
      <w:r w:rsidR="001023C2" w:rsidRPr="00917265">
        <w:rPr>
          <w:rFonts w:ascii="PT Astra Serif" w:hAnsi="PT Astra Serif" w:cs="Times New Roman"/>
          <w:sz w:val="24"/>
          <w:szCs w:val="24"/>
        </w:rPr>
        <w:t>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8)</w:t>
      </w:r>
      <w:r w:rsidR="001023C2" w:rsidRPr="00917265">
        <w:rPr>
          <w:rFonts w:ascii="PT Astra Serif" w:hAnsi="PT Astra Serif" w:cs="Times New Roman"/>
          <w:sz w:val="24"/>
          <w:szCs w:val="24"/>
        </w:rPr>
        <w:t>дату, время, график проведения осмотра имущества, права на которое передаются по договору;</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w:t>
      </w:r>
      <w:r w:rsidR="001023C2" w:rsidRPr="00917265">
        <w:rPr>
          <w:rFonts w:ascii="PT Astra Serif" w:hAnsi="PT Astra Serif" w:cs="Times New Roman"/>
          <w:sz w:val="24"/>
          <w:szCs w:val="24"/>
        </w:rPr>
        <w:t>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bookmarkStart w:id="30" w:name="P293"/>
      <w:bookmarkEnd w:id="30"/>
      <w:r>
        <w:rPr>
          <w:rFonts w:ascii="PT Astra Serif" w:hAnsi="PT Astra Serif" w:cs="Times New Roman"/>
          <w:sz w:val="24"/>
          <w:szCs w:val="24"/>
        </w:rPr>
        <w:t>10)</w:t>
      </w:r>
      <w:r w:rsidR="001023C2" w:rsidRPr="00917265">
        <w:rPr>
          <w:rFonts w:ascii="PT Astra Serif" w:hAnsi="PT Astra Serif" w:cs="Times New Roman"/>
          <w:sz w:val="24"/>
          <w:szCs w:val="24"/>
        </w:rPr>
        <w:t>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bookmarkStart w:id="31" w:name="P294"/>
      <w:bookmarkEnd w:id="31"/>
      <w:r>
        <w:rPr>
          <w:rFonts w:ascii="PT Astra Serif" w:hAnsi="PT Astra Serif" w:cs="Times New Roman"/>
          <w:sz w:val="24"/>
          <w:szCs w:val="24"/>
        </w:rPr>
        <w:t>11)</w:t>
      </w:r>
      <w:r w:rsidR="001023C2" w:rsidRPr="00917265">
        <w:rPr>
          <w:rFonts w:ascii="PT Astra Serif" w:hAnsi="PT Astra Serif" w:cs="Times New Roman"/>
          <w:sz w:val="24"/>
          <w:szCs w:val="24"/>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10.8.</w:t>
      </w:r>
      <w:r w:rsidR="001023C2" w:rsidRPr="00917265">
        <w:rPr>
          <w:rFonts w:ascii="PT Astra Serif" w:hAnsi="PT Astra Serif" w:cs="Times New Roman"/>
          <w:sz w:val="24"/>
          <w:szCs w:val="24"/>
        </w:rPr>
        <w:t>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пунктом 12.1  статьи 2.14.1 Административного регламента, одновременно с размещением извещения о проведении аукциона.</w:t>
      </w:r>
      <w:bookmarkStart w:id="32" w:name="P296"/>
      <w:bookmarkEnd w:id="32"/>
    </w:p>
    <w:p w:rsidR="001023C2" w:rsidRPr="00917265" w:rsidRDefault="00520A80" w:rsidP="00520A80">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10.9.</w:t>
      </w:r>
      <w:r w:rsidR="001023C2" w:rsidRPr="00917265">
        <w:rPr>
          <w:rFonts w:ascii="PT Astra Serif" w:hAnsi="PT Astra Serif" w:cs="Times New Roman"/>
          <w:sz w:val="24"/>
          <w:szCs w:val="24"/>
        </w:rPr>
        <w:t xml:space="preserve">Разъяснение положений документации об аукционе осуществляется в соответствии с </w:t>
      </w:r>
      <w:hyperlink w:anchor="P156">
        <w:r w:rsidR="001023C2" w:rsidRPr="00917265">
          <w:rPr>
            <w:rFonts w:ascii="PT Astra Serif" w:hAnsi="PT Astra Serif" w:cs="Times New Roman"/>
            <w:sz w:val="24"/>
            <w:szCs w:val="24"/>
          </w:rPr>
          <w:t xml:space="preserve">пунктом </w:t>
        </w:r>
      </w:hyperlink>
      <w:r w:rsidR="001023C2" w:rsidRPr="00917265">
        <w:rPr>
          <w:rFonts w:ascii="PT Astra Serif" w:hAnsi="PT Astra Serif" w:cs="Times New Roman"/>
          <w:sz w:val="24"/>
          <w:szCs w:val="24"/>
        </w:rPr>
        <w:t>9.11 статьи 2.14.1 Административного регламента .</w:t>
      </w:r>
    </w:p>
    <w:p w:rsidR="001023C2" w:rsidRPr="00917265" w:rsidRDefault="00520A80"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10.10.</w:t>
      </w:r>
      <w:r w:rsidR="001023C2" w:rsidRPr="00917265">
        <w:rPr>
          <w:rFonts w:ascii="PT Astra Serif" w:hAnsi="PT Astra Serif" w:cs="Times New Roman"/>
          <w:sz w:val="24"/>
          <w:szCs w:val="24"/>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w:t>
      </w:r>
      <w:r w:rsidR="001023C2" w:rsidRPr="00917265">
        <w:rPr>
          <w:rFonts w:ascii="PT Astra Serif" w:hAnsi="PT Astra Serif" w:cs="Times New Roman"/>
          <w:sz w:val="24"/>
          <w:szCs w:val="24"/>
        </w:rPr>
        <w:lastRenderedPageBreak/>
        <w:t>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1023C2" w:rsidRPr="00917265" w:rsidRDefault="001023C2" w:rsidP="00520A80">
      <w:pPr>
        <w:widowControl w:val="0"/>
        <w:spacing w:line="276" w:lineRule="auto"/>
        <w:jc w:val="both"/>
        <w:rPr>
          <w:rFonts w:ascii="PT Astra Serif" w:hAnsi="PT Astra Serif"/>
        </w:rPr>
      </w:pPr>
    </w:p>
    <w:p w:rsidR="001023C2" w:rsidRPr="00DC34C7" w:rsidRDefault="00DC34C7" w:rsidP="00917265">
      <w:pPr>
        <w:widowControl w:val="0"/>
        <w:spacing w:line="276" w:lineRule="auto"/>
        <w:ind w:firstLine="567"/>
        <w:jc w:val="center"/>
        <w:rPr>
          <w:rFonts w:ascii="PT Astra Serif" w:hAnsi="PT Astra Serif"/>
          <w:b/>
          <w:sz w:val="28"/>
          <w:szCs w:val="28"/>
        </w:rPr>
      </w:pPr>
      <w:r w:rsidRPr="00DC34C7">
        <w:rPr>
          <w:rFonts w:ascii="PT Astra Serif" w:hAnsi="PT Astra Serif"/>
          <w:b/>
          <w:sz w:val="28"/>
          <w:szCs w:val="28"/>
        </w:rPr>
        <w:t>11.Извещение о проведении конкурса</w:t>
      </w:r>
    </w:p>
    <w:p w:rsidR="00DC34C7" w:rsidRPr="00917265" w:rsidRDefault="00DC34C7" w:rsidP="00917265">
      <w:pPr>
        <w:widowControl w:val="0"/>
        <w:spacing w:line="276" w:lineRule="auto"/>
        <w:ind w:firstLine="567"/>
        <w:jc w:val="center"/>
        <w:rPr>
          <w:rFonts w:ascii="PT Astra Serif" w:hAnsi="PT Astra Serif"/>
          <w:b/>
        </w:rPr>
      </w:pP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bookmarkStart w:id="33" w:name="P108"/>
      <w:bookmarkEnd w:id="33"/>
      <w:r>
        <w:rPr>
          <w:rFonts w:ascii="PT Astra Serif" w:hAnsi="PT Astra Serif" w:cs="Times New Roman"/>
          <w:sz w:val="24"/>
          <w:szCs w:val="24"/>
        </w:rPr>
        <w:t>11.1.</w:t>
      </w:r>
      <w:r w:rsidR="001023C2" w:rsidRPr="00917265">
        <w:rPr>
          <w:rFonts w:ascii="PT Astra Serif" w:hAnsi="PT Astra Serif" w:cs="Times New Roman"/>
          <w:sz w:val="24"/>
          <w:szCs w:val="24"/>
        </w:rPr>
        <w:t>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11.2.</w:t>
      </w:r>
      <w:r w:rsidR="001023C2" w:rsidRPr="00917265">
        <w:rPr>
          <w:rFonts w:ascii="PT Astra Serif" w:hAnsi="PT Astra Serif" w:cs="Times New Roman"/>
          <w:sz w:val="24"/>
          <w:szCs w:val="24"/>
        </w:rPr>
        <w:t>Сформированное с использованием официального сайта извещение о проведении конкурса должно содержать следующие сведения:</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1023C2" w:rsidRPr="00917265">
        <w:rPr>
          <w:rFonts w:ascii="PT Astra Serif" w:hAnsi="PT Astra Serif" w:cs="Times New Roman"/>
          <w:sz w:val="24"/>
          <w:szCs w:val="24"/>
        </w:rPr>
        <w:t>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1023C2" w:rsidRPr="00917265">
        <w:rPr>
          <w:rFonts w:ascii="PT Astra Serif" w:hAnsi="PT Astra Serif" w:cs="Times New Roman"/>
          <w:sz w:val="24"/>
          <w:szCs w:val="24"/>
        </w:rPr>
        <w:t>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3)</w:t>
      </w:r>
      <w:r w:rsidR="001023C2" w:rsidRPr="00917265">
        <w:rPr>
          <w:rFonts w:ascii="PT Astra Serif" w:hAnsi="PT Astra Serif" w:cs="Times New Roman"/>
          <w:sz w:val="24"/>
          <w:szCs w:val="24"/>
        </w:rPr>
        <w:t>целевое назначение государственного или муниципального имущества, права на которое передаются по договору;</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4)</w:t>
      </w:r>
      <w:r w:rsidR="001023C2" w:rsidRPr="00917265">
        <w:rPr>
          <w:rFonts w:ascii="PT Astra Serif" w:hAnsi="PT Astra Serif" w:cs="Times New Roman"/>
          <w:sz w:val="24"/>
          <w:szCs w:val="24"/>
        </w:rPr>
        <w:t>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w:t>
      </w:r>
      <w:r w:rsidR="001023C2" w:rsidRPr="00917265">
        <w:rPr>
          <w:rFonts w:ascii="PT Astra Serif" w:hAnsi="PT Astra Serif" w:cs="Times New Roman"/>
          <w:sz w:val="24"/>
          <w:szCs w:val="24"/>
        </w:rPr>
        <w:t>срок действия договора;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6)</w:t>
      </w:r>
      <w:r w:rsidR="001023C2" w:rsidRPr="00917265">
        <w:rPr>
          <w:rFonts w:ascii="PT Astra Serif" w:hAnsi="PT Astra Serif" w:cs="Times New Roman"/>
          <w:sz w:val="24"/>
          <w:szCs w:val="24"/>
        </w:rPr>
        <w:t>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7)</w:t>
      </w:r>
      <w:r w:rsidR="001023C2" w:rsidRPr="00917265">
        <w:rPr>
          <w:rFonts w:ascii="PT Astra Serif" w:hAnsi="PT Astra Serif" w:cs="Times New Roman"/>
          <w:sz w:val="24"/>
          <w:szCs w:val="24"/>
        </w:rPr>
        <w:t>дату и время окончания срока рассмотрения заявок, оценки и сопоставления таких заявок;</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lastRenderedPageBreak/>
        <w:t>8)</w:t>
      </w:r>
      <w:r w:rsidR="001023C2" w:rsidRPr="00917265">
        <w:rPr>
          <w:rFonts w:ascii="PT Astra Serif" w:hAnsi="PT Astra Serif"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w:t>
      </w:r>
      <w:r w:rsidR="001023C2" w:rsidRPr="00917265">
        <w:rPr>
          <w:rFonts w:ascii="PT Astra Serif" w:hAnsi="PT Astra Serif" w:cs="Times New Roman"/>
          <w:sz w:val="24"/>
          <w:szCs w:val="24"/>
        </w:rPr>
        <w:t xml:space="preserve">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37">
        <w:r w:rsidR="001023C2" w:rsidRPr="00917265">
          <w:rPr>
            <w:rFonts w:ascii="PT Astra Serif" w:hAnsi="PT Astra Serif" w:cs="Times New Roman"/>
            <w:sz w:val="24"/>
            <w:szCs w:val="24"/>
          </w:rPr>
          <w:t>частями 3</w:t>
        </w:r>
      </w:hyperlink>
      <w:r w:rsidR="001023C2" w:rsidRPr="00917265">
        <w:rPr>
          <w:rFonts w:ascii="PT Astra Serif" w:hAnsi="PT Astra Serif" w:cs="Times New Roman"/>
          <w:sz w:val="24"/>
          <w:szCs w:val="24"/>
        </w:rPr>
        <w:t xml:space="preserve"> и </w:t>
      </w:r>
      <w:hyperlink r:id="rId38">
        <w:r w:rsidR="001023C2" w:rsidRPr="00917265">
          <w:rPr>
            <w:rFonts w:ascii="PT Astra Serif" w:hAnsi="PT Astra Serif" w:cs="Times New Roman"/>
            <w:sz w:val="24"/>
            <w:szCs w:val="24"/>
          </w:rPr>
          <w:t>5 статьи 14</w:t>
        </w:r>
      </w:hyperlink>
      <w:r w:rsidR="001023C2" w:rsidRPr="00917265">
        <w:rPr>
          <w:rFonts w:ascii="PT Astra Serif" w:hAnsi="PT Astra Serif" w:cs="Times New Roman"/>
          <w:sz w:val="24"/>
          <w:szCs w:val="24"/>
        </w:rP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9">
        <w:r w:rsidR="001023C2" w:rsidRPr="00917265">
          <w:rPr>
            <w:rFonts w:ascii="PT Astra Serif" w:hAnsi="PT Astra Serif" w:cs="Times New Roman"/>
            <w:sz w:val="24"/>
            <w:szCs w:val="24"/>
          </w:rPr>
          <w:t>Законом</w:t>
        </w:r>
      </w:hyperlink>
      <w:r w:rsidR="001023C2" w:rsidRPr="00917265">
        <w:rPr>
          <w:rFonts w:ascii="PT Astra Serif" w:hAnsi="PT Astra Serif" w:cs="Times New Roman"/>
          <w:sz w:val="24"/>
          <w:szCs w:val="24"/>
        </w:rPr>
        <w:t xml:space="preserve"> N 209-ФЗ;</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w:t>
      </w:r>
      <w:r w:rsidR="001023C2" w:rsidRPr="00917265">
        <w:rPr>
          <w:rFonts w:ascii="PT Astra Serif" w:hAnsi="PT Astra Serif" w:cs="Times New Roman"/>
          <w:sz w:val="24"/>
          <w:szCs w:val="24"/>
        </w:rPr>
        <w:t>сроки и порядок оплаты по договору;</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11)</w:t>
      </w:r>
      <w:r w:rsidR="001023C2" w:rsidRPr="00917265">
        <w:rPr>
          <w:rFonts w:ascii="PT Astra Serif" w:hAnsi="PT Astra Serif" w:cs="Times New Roman"/>
          <w:sz w:val="24"/>
          <w:szCs w:val="24"/>
        </w:rPr>
        <w:t>срок, в течение которого организатор конкурса вправе отказаться от проведения конкурса;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12)</w:t>
      </w:r>
      <w:r w:rsidR="001023C2" w:rsidRPr="00917265">
        <w:rPr>
          <w:rFonts w:ascii="PT Astra Serif" w:hAnsi="PT Astra Serif" w:cs="Times New Roman"/>
          <w:sz w:val="24"/>
          <w:szCs w:val="24"/>
        </w:rPr>
        <w:t>срок, в течение которого должен быть подписан проект договора.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11.3.</w:t>
      </w:r>
      <w:r w:rsidR="001023C2" w:rsidRPr="00917265">
        <w:rPr>
          <w:rFonts w:ascii="PT Astra Serif" w:hAnsi="PT Astra Serif" w:cs="Times New Roman"/>
          <w:sz w:val="24"/>
          <w:szCs w:val="24"/>
        </w:rPr>
        <w:t>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11.4.</w:t>
      </w:r>
      <w:r w:rsidR="001023C2" w:rsidRPr="00917265">
        <w:rPr>
          <w:rFonts w:ascii="PT Astra Serif" w:hAnsi="PT Astra Serif" w:cs="Times New Roman"/>
          <w:sz w:val="24"/>
          <w:szCs w:val="24"/>
        </w:rPr>
        <w:t>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11.5.</w:t>
      </w:r>
      <w:r w:rsidR="001023C2" w:rsidRPr="00917265">
        <w:rPr>
          <w:rFonts w:ascii="PT Astra Serif" w:hAnsi="PT Astra Serif" w:cs="Times New Roman"/>
          <w:sz w:val="24"/>
          <w:szCs w:val="24"/>
        </w:rPr>
        <w:t>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11.6.</w:t>
      </w:r>
      <w:r w:rsidR="001023C2" w:rsidRPr="00917265">
        <w:rPr>
          <w:rFonts w:ascii="PT Astra Serif" w:hAnsi="PT Astra Serif" w:cs="Times New Roman"/>
          <w:sz w:val="24"/>
          <w:szCs w:val="24"/>
        </w:rPr>
        <w:t>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1023C2" w:rsidRPr="00917265" w:rsidRDefault="001023C2" w:rsidP="00917265">
      <w:pPr>
        <w:pStyle w:val="ConsPlusNormal"/>
        <w:spacing w:line="276" w:lineRule="auto"/>
        <w:ind w:firstLine="567"/>
        <w:jc w:val="both"/>
        <w:rPr>
          <w:rFonts w:ascii="PT Astra Serif" w:hAnsi="PT Astra Serif" w:cs="Times New Roman"/>
          <w:sz w:val="24"/>
          <w:szCs w:val="24"/>
        </w:rPr>
      </w:pPr>
    </w:p>
    <w:p w:rsidR="001023C2" w:rsidRPr="00DC34C7" w:rsidRDefault="00DC34C7" w:rsidP="00917265">
      <w:pPr>
        <w:pStyle w:val="ConsPlusTitle"/>
        <w:spacing w:line="276" w:lineRule="auto"/>
        <w:ind w:firstLine="567"/>
        <w:jc w:val="center"/>
        <w:outlineLvl w:val="1"/>
        <w:rPr>
          <w:rFonts w:ascii="PT Astra Serif" w:hAnsi="PT Astra Serif" w:cs="Times New Roman"/>
          <w:sz w:val="28"/>
          <w:szCs w:val="28"/>
        </w:rPr>
      </w:pPr>
      <w:r w:rsidRPr="00DC34C7">
        <w:rPr>
          <w:rFonts w:ascii="PT Astra Serif" w:hAnsi="PT Astra Serif" w:cs="Times New Roman"/>
          <w:sz w:val="28"/>
          <w:szCs w:val="28"/>
        </w:rPr>
        <w:t>12.</w:t>
      </w:r>
      <w:r w:rsidR="001023C2" w:rsidRPr="00DC34C7">
        <w:rPr>
          <w:rFonts w:ascii="PT Astra Serif" w:hAnsi="PT Astra Serif" w:cs="Times New Roman"/>
          <w:sz w:val="28"/>
          <w:szCs w:val="28"/>
        </w:rPr>
        <w:t>Извещение о проведении аукциона</w:t>
      </w:r>
    </w:p>
    <w:p w:rsidR="00DC34C7" w:rsidRPr="00917265" w:rsidRDefault="00DC34C7" w:rsidP="00917265">
      <w:pPr>
        <w:pStyle w:val="ConsPlusTitle"/>
        <w:spacing w:line="276" w:lineRule="auto"/>
        <w:ind w:firstLine="567"/>
        <w:jc w:val="center"/>
        <w:outlineLvl w:val="1"/>
        <w:rPr>
          <w:rFonts w:ascii="PT Astra Serif" w:hAnsi="PT Astra Serif" w:cs="Times New Roman"/>
        </w:rPr>
      </w:pP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bookmarkStart w:id="34" w:name="P255"/>
      <w:bookmarkEnd w:id="34"/>
      <w:r>
        <w:rPr>
          <w:rFonts w:ascii="PT Astra Serif" w:hAnsi="PT Astra Serif" w:cs="Times New Roman"/>
          <w:sz w:val="24"/>
          <w:szCs w:val="24"/>
        </w:rPr>
        <w:t>12.1.</w:t>
      </w:r>
      <w:r w:rsidR="001023C2" w:rsidRPr="00917265">
        <w:rPr>
          <w:rFonts w:ascii="PT Astra Serif" w:hAnsi="PT Astra Serif" w:cs="Times New Roman"/>
          <w:sz w:val="24"/>
          <w:szCs w:val="24"/>
        </w:rPr>
        <w:t xml:space="preserve">Извещение о проведении аукциона формируется организатором аукциона или специализированной организацией с использованием официального сайта, подписывается </w:t>
      </w:r>
      <w:r w:rsidR="001023C2" w:rsidRPr="00917265">
        <w:rPr>
          <w:rFonts w:ascii="PT Astra Serif" w:hAnsi="PT Astra Serif" w:cs="Times New Roman"/>
          <w:sz w:val="24"/>
          <w:szCs w:val="24"/>
        </w:rPr>
        <w:lastRenderedPageBreak/>
        <w:t>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12.2.</w:t>
      </w:r>
      <w:r w:rsidR="001023C2" w:rsidRPr="00917265">
        <w:rPr>
          <w:rFonts w:ascii="PT Astra Serif" w:hAnsi="PT Astra Serif" w:cs="Times New Roman"/>
          <w:sz w:val="24"/>
          <w:szCs w:val="24"/>
        </w:rPr>
        <w:t>Сформированное с использованием официального сайта извещение о проведении аукциона должно содержать следующие сведения:</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1023C2" w:rsidRPr="00917265">
        <w:rPr>
          <w:rFonts w:ascii="PT Astra Serif" w:hAnsi="PT Astra Serif" w:cs="Times New Roman"/>
          <w:sz w:val="24"/>
          <w:szCs w:val="24"/>
        </w:rPr>
        <w:t>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1023C2" w:rsidRPr="00917265">
        <w:rPr>
          <w:rFonts w:ascii="PT Astra Serif" w:hAnsi="PT Astra Serif" w:cs="Times New Roman"/>
          <w:sz w:val="24"/>
          <w:szCs w:val="24"/>
        </w:rPr>
        <w:t>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3)</w:t>
      </w:r>
      <w:r w:rsidR="001023C2" w:rsidRPr="00917265">
        <w:rPr>
          <w:rFonts w:ascii="PT Astra Serif" w:hAnsi="PT Astra Serif" w:cs="Times New Roman"/>
          <w:sz w:val="24"/>
          <w:szCs w:val="24"/>
        </w:rPr>
        <w:t>целевое назначение государственного или муниципального имущества, права на которое передаются по договору;</w:t>
      </w:r>
    </w:p>
    <w:p w:rsidR="001023C2" w:rsidRPr="00917265" w:rsidRDefault="001023C2" w:rsidP="00DC34C7">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4</w:t>
      </w:r>
      <w:r w:rsidR="00DC34C7">
        <w:rPr>
          <w:rFonts w:ascii="PT Astra Serif" w:hAnsi="PT Astra Serif" w:cs="Times New Roman"/>
          <w:sz w:val="24"/>
          <w:szCs w:val="24"/>
        </w:rPr>
        <w:t>)</w:t>
      </w:r>
      <w:r w:rsidRPr="00917265">
        <w:rPr>
          <w:rFonts w:ascii="PT Astra Serif" w:hAnsi="PT Astra Serif" w:cs="Times New Roman"/>
          <w:sz w:val="24"/>
          <w:szCs w:val="24"/>
        </w:rPr>
        <w:t>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bookmarkStart w:id="35" w:name="P261"/>
      <w:bookmarkEnd w:id="35"/>
      <w:r>
        <w:rPr>
          <w:rFonts w:ascii="PT Astra Serif" w:hAnsi="PT Astra Serif" w:cs="Times New Roman"/>
          <w:sz w:val="24"/>
          <w:szCs w:val="24"/>
        </w:rPr>
        <w:t>5)</w:t>
      </w:r>
      <w:r w:rsidR="001023C2" w:rsidRPr="00917265">
        <w:rPr>
          <w:rFonts w:ascii="PT Astra Serif" w:hAnsi="PT Astra Serif" w:cs="Times New Roman"/>
          <w:sz w:val="24"/>
          <w:szCs w:val="24"/>
        </w:rPr>
        <w:t>срок действия договора;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6)</w:t>
      </w:r>
      <w:r w:rsidR="001023C2" w:rsidRPr="00917265">
        <w:rPr>
          <w:rFonts w:ascii="PT Astra Serif" w:hAnsi="PT Astra Serif" w:cs="Times New Roman"/>
          <w:sz w:val="24"/>
          <w:szCs w:val="24"/>
        </w:rPr>
        <w:t>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7)</w:t>
      </w:r>
      <w:r w:rsidR="001023C2" w:rsidRPr="00917265">
        <w:rPr>
          <w:rFonts w:ascii="PT Astra Serif" w:hAnsi="PT Astra Serif"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8)</w:t>
      </w:r>
      <w:r w:rsidR="001023C2" w:rsidRPr="00917265">
        <w:rPr>
          <w:rFonts w:ascii="PT Astra Serif" w:hAnsi="PT Astra Serif" w:cs="Times New Roman"/>
          <w:sz w:val="24"/>
          <w:szCs w:val="24"/>
        </w:rPr>
        <w:t xml:space="preserve">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40">
        <w:r w:rsidR="001023C2" w:rsidRPr="00917265">
          <w:rPr>
            <w:rFonts w:ascii="PT Astra Serif" w:hAnsi="PT Astra Serif" w:cs="Times New Roman"/>
            <w:sz w:val="24"/>
            <w:szCs w:val="24"/>
          </w:rPr>
          <w:t>частями 3</w:t>
        </w:r>
      </w:hyperlink>
      <w:r w:rsidR="001023C2" w:rsidRPr="00917265">
        <w:rPr>
          <w:rFonts w:ascii="PT Astra Serif" w:hAnsi="PT Astra Serif" w:cs="Times New Roman"/>
          <w:sz w:val="24"/>
          <w:szCs w:val="24"/>
        </w:rPr>
        <w:t xml:space="preserve"> и </w:t>
      </w:r>
      <w:hyperlink r:id="rId41">
        <w:r w:rsidR="001023C2" w:rsidRPr="00917265">
          <w:rPr>
            <w:rFonts w:ascii="PT Astra Serif" w:hAnsi="PT Astra Serif" w:cs="Times New Roman"/>
            <w:sz w:val="24"/>
            <w:szCs w:val="24"/>
          </w:rPr>
          <w:t>5 статьи 14</w:t>
        </w:r>
      </w:hyperlink>
      <w:r w:rsidR="001023C2" w:rsidRPr="00917265">
        <w:rPr>
          <w:rFonts w:ascii="PT Astra Serif" w:hAnsi="PT Astra Serif" w:cs="Times New Roman"/>
          <w:sz w:val="24"/>
          <w:szCs w:val="24"/>
        </w:rP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2">
        <w:r w:rsidR="001023C2" w:rsidRPr="00917265">
          <w:rPr>
            <w:rFonts w:ascii="PT Astra Serif" w:hAnsi="PT Astra Serif" w:cs="Times New Roman"/>
            <w:sz w:val="24"/>
            <w:szCs w:val="24"/>
          </w:rPr>
          <w:t>Законом</w:t>
        </w:r>
      </w:hyperlink>
      <w:r w:rsidR="001023C2" w:rsidRPr="00917265">
        <w:rPr>
          <w:rFonts w:ascii="PT Astra Serif" w:hAnsi="PT Astra Serif" w:cs="Times New Roman"/>
          <w:sz w:val="24"/>
          <w:szCs w:val="24"/>
        </w:rPr>
        <w:t xml:space="preserve"> N 209-ФЗ;</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9)</w:t>
      </w:r>
      <w:r w:rsidR="001023C2" w:rsidRPr="00917265">
        <w:rPr>
          <w:rFonts w:ascii="PT Astra Serif" w:hAnsi="PT Astra Serif" w:cs="Times New Roman"/>
          <w:sz w:val="24"/>
          <w:szCs w:val="24"/>
        </w:rPr>
        <w:t>дату и время начала рассмотрения заявок на участие в аукционе;</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10)</w:t>
      </w:r>
      <w:r w:rsidR="001023C2" w:rsidRPr="00917265">
        <w:rPr>
          <w:rFonts w:ascii="PT Astra Serif" w:hAnsi="PT Astra Serif" w:cs="Times New Roman"/>
          <w:sz w:val="24"/>
          <w:szCs w:val="24"/>
        </w:rPr>
        <w:t>величину повышения начальной цены договора ("шаг аукциона");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11)</w:t>
      </w:r>
      <w:r w:rsidR="001023C2" w:rsidRPr="00917265">
        <w:rPr>
          <w:rFonts w:ascii="PT Astra Serif" w:hAnsi="PT Astra Serif" w:cs="Times New Roman"/>
          <w:sz w:val="24"/>
          <w:szCs w:val="24"/>
        </w:rPr>
        <w:t>дату и время начала проведения аукциона;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12)</w:t>
      </w:r>
      <w:r w:rsidR="001023C2" w:rsidRPr="00917265">
        <w:rPr>
          <w:rFonts w:ascii="PT Astra Serif" w:hAnsi="PT Astra Serif" w:cs="Times New Roman"/>
          <w:sz w:val="24"/>
          <w:szCs w:val="24"/>
        </w:rPr>
        <w:t>сроки и порядок оплаты по договору;</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13)</w:t>
      </w:r>
      <w:r w:rsidR="001023C2" w:rsidRPr="00917265">
        <w:rPr>
          <w:rFonts w:ascii="PT Astra Serif" w:hAnsi="PT Astra Serif" w:cs="Times New Roman"/>
          <w:sz w:val="24"/>
          <w:szCs w:val="24"/>
        </w:rPr>
        <w:t>срок, в течение которого организатор аукциона вправе отказаться от проведения аукциона;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14)</w:t>
      </w:r>
      <w:r w:rsidR="001023C2" w:rsidRPr="00917265">
        <w:rPr>
          <w:rFonts w:ascii="PT Astra Serif" w:hAnsi="PT Astra Serif" w:cs="Times New Roman"/>
          <w:sz w:val="24"/>
          <w:szCs w:val="24"/>
        </w:rPr>
        <w:t>срок, в течение которого должен быть подписан проект договора.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12.3.</w:t>
      </w:r>
      <w:r w:rsidR="001023C2" w:rsidRPr="00917265">
        <w:rPr>
          <w:rFonts w:ascii="PT Astra Serif" w:hAnsi="PT Astra Serif" w:cs="Times New Roman"/>
          <w:sz w:val="24"/>
          <w:szCs w:val="24"/>
        </w:rPr>
        <w:t xml:space="preserve">Извещение о проведении аукциона должно содержать проект договора в </w:t>
      </w:r>
      <w:r w:rsidR="001023C2" w:rsidRPr="00917265">
        <w:rPr>
          <w:rFonts w:ascii="PT Astra Serif" w:hAnsi="PT Astra Serif" w:cs="Times New Roman"/>
          <w:sz w:val="24"/>
          <w:szCs w:val="24"/>
        </w:rPr>
        <w:lastRenderedPageBreak/>
        <w:t>электронной форме (в случае проведения аукциона по нескольким лотам - проект договора в отношении каждого лота).</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12.4.</w:t>
      </w:r>
      <w:r w:rsidR="001023C2" w:rsidRPr="00917265">
        <w:rPr>
          <w:rFonts w:ascii="PT Astra Serif" w:hAnsi="PT Astra Serif" w:cs="Times New Roman"/>
          <w:sz w:val="24"/>
          <w:szCs w:val="24"/>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1023C2" w:rsidRPr="00917265" w:rsidRDefault="00DC34C7" w:rsidP="00DC34C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12.5.</w:t>
      </w:r>
      <w:r w:rsidR="001023C2" w:rsidRPr="00917265">
        <w:rPr>
          <w:rFonts w:ascii="PT Astra Serif" w:hAnsi="PT Astra Serif" w:cs="Times New Roman"/>
          <w:sz w:val="24"/>
          <w:szCs w:val="24"/>
        </w:rPr>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1023C2" w:rsidRPr="00917265" w:rsidRDefault="001023C2" w:rsidP="00917265">
      <w:pPr>
        <w:widowControl w:val="0"/>
        <w:spacing w:line="276" w:lineRule="auto"/>
        <w:ind w:firstLine="567"/>
        <w:jc w:val="both"/>
        <w:rPr>
          <w:rFonts w:ascii="PT Astra Serif" w:hAnsi="PT Astra Serif"/>
        </w:rPr>
      </w:pPr>
    </w:p>
    <w:p w:rsidR="001023C2" w:rsidRPr="002A479A" w:rsidRDefault="002A479A" w:rsidP="00917265">
      <w:pPr>
        <w:pStyle w:val="ConsPlusTitle"/>
        <w:spacing w:line="276" w:lineRule="auto"/>
        <w:ind w:firstLine="567"/>
        <w:jc w:val="center"/>
        <w:outlineLvl w:val="1"/>
        <w:rPr>
          <w:rFonts w:ascii="PT Astra Serif" w:hAnsi="PT Astra Serif" w:cs="Times New Roman"/>
          <w:sz w:val="28"/>
          <w:szCs w:val="28"/>
        </w:rPr>
      </w:pPr>
      <w:r w:rsidRPr="002A479A">
        <w:rPr>
          <w:rFonts w:ascii="PT Astra Serif" w:hAnsi="PT Astra Serif" w:cs="Times New Roman"/>
          <w:sz w:val="28"/>
          <w:szCs w:val="28"/>
        </w:rPr>
        <w:t>13.</w:t>
      </w:r>
      <w:r w:rsidR="001023C2" w:rsidRPr="002A479A">
        <w:rPr>
          <w:rFonts w:ascii="PT Astra Serif" w:hAnsi="PT Astra Serif" w:cs="Times New Roman"/>
          <w:sz w:val="28"/>
          <w:szCs w:val="28"/>
        </w:rPr>
        <w:t>Порядок рассмотрения заявок на участие в конкурсе.</w:t>
      </w:r>
    </w:p>
    <w:p w:rsidR="002A479A" w:rsidRPr="00917265" w:rsidRDefault="002A479A" w:rsidP="00917265">
      <w:pPr>
        <w:pStyle w:val="ConsPlusTitle"/>
        <w:spacing w:line="276" w:lineRule="auto"/>
        <w:ind w:firstLine="567"/>
        <w:jc w:val="center"/>
        <w:outlineLvl w:val="1"/>
        <w:rPr>
          <w:rFonts w:ascii="PT Astra Serif" w:hAnsi="PT Astra Serif" w:cs="Times New Roman"/>
        </w:rPr>
      </w:pPr>
    </w:p>
    <w:p w:rsidR="001023C2" w:rsidRPr="00917265" w:rsidRDefault="002A479A" w:rsidP="002A479A">
      <w:pPr>
        <w:spacing w:line="276" w:lineRule="auto"/>
        <w:ind w:firstLine="709"/>
        <w:jc w:val="both"/>
        <w:rPr>
          <w:rFonts w:ascii="PT Astra Serif" w:hAnsi="PT Astra Serif"/>
        </w:rPr>
      </w:pPr>
      <w:r>
        <w:rPr>
          <w:rFonts w:ascii="PT Astra Serif" w:hAnsi="PT Astra Serif"/>
        </w:rPr>
        <w:t>13.1.</w:t>
      </w:r>
      <w:r w:rsidR="001023C2" w:rsidRPr="00917265">
        <w:rPr>
          <w:rFonts w:ascii="PT Astra Serif" w:hAnsi="PT Astra Serif"/>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4">
        <w:r w:rsidR="001023C2" w:rsidRPr="00917265">
          <w:rPr>
            <w:rFonts w:ascii="PT Astra Serif" w:hAnsi="PT Astra Serif"/>
          </w:rPr>
          <w:t xml:space="preserve">пунктом </w:t>
        </w:r>
      </w:hyperlink>
      <w:r w:rsidR="001023C2" w:rsidRPr="00917265">
        <w:rPr>
          <w:rFonts w:ascii="PT Astra Serif" w:hAnsi="PT Astra Serif"/>
        </w:rPr>
        <w:t>5.2 статьи 2.14.1 Административного регламента.</w:t>
      </w:r>
    </w:p>
    <w:p w:rsidR="001023C2" w:rsidRPr="00917265" w:rsidRDefault="001023C2" w:rsidP="002A479A">
      <w:pPr>
        <w:spacing w:line="276" w:lineRule="auto"/>
        <w:ind w:firstLine="709"/>
        <w:jc w:val="both"/>
        <w:rPr>
          <w:rFonts w:ascii="PT Astra Serif" w:hAnsi="PT Astra Serif"/>
        </w:rPr>
      </w:pPr>
      <w:r w:rsidRPr="00917265">
        <w:rPr>
          <w:rFonts w:ascii="PT Astra Serif" w:hAnsi="PT Astra Serif"/>
        </w:rPr>
        <w:t>Срок рассмотрения заявок на участие в конкурсе не может превышать десяти дней с даты окончания срока подачи заявок.</w:t>
      </w:r>
    </w:p>
    <w:p w:rsidR="001023C2" w:rsidRPr="00917265" w:rsidRDefault="002A479A" w:rsidP="002A479A">
      <w:pPr>
        <w:spacing w:line="276" w:lineRule="auto"/>
        <w:ind w:firstLine="709"/>
        <w:jc w:val="both"/>
        <w:rPr>
          <w:rFonts w:ascii="PT Astra Serif" w:hAnsi="PT Astra Serif"/>
        </w:rPr>
      </w:pPr>
      <w:r>
        <w:rPr>
          <w:rFonts w:ascii="PT Astra Serif" w:hAnsi="PT Astra Serif"/>
        </w:rPr>
        <w:t>13.2.</w:t>
      </w:r>
      <w:r w:rsidR="001023C2" w:rsidRPr="00917265">
        <w:rPr>
          <w:rFonts w:ascii="PT Astra Serif" w:hAnsi="PT Astra Serif"/>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94">
        <w:r w:rsidR="001023C2" w:rsidRPr="00917265">
          <w:rPr>
            <w:rFonts w:ascii="PT Astra Serif" w:hAnsi="PT Astra Serif"/>
          </w:rPr>
          <w:t xml:space="preserve">пунктами </w:t>
        </w:r>
      </w:hyperlink>
      <w:r w:rsidR="001023C2" w:rsidRPr="00917265">
        <w:rPr>
          <w:rFonts w:ascii="PT Astra Serif" w:hAnsi="PT Astra Serif"/>
        </w:rPr>
        <w:t>6.2, 6.3 статьи 2.14.1 Административного регламента, которое оформляется протоколом рассмотрения заявок на участие в конкурсе.</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13.3.</w:t>
      </w:r>
      <w:r w:rsidR="001023C2" w:rsidRPr="00917265">
        <w:rPr>
          <w:rFonts w:ascii="PT Astra Serif" w:hAnsi="PT Astra Serif" w:cs="Times New Roman"/>
          <w:sz w:val="24"/>
          <w:szCs w:val="24"/>
        </w:rPr>
        <w:t>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Административного регламента,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lastRenderedPageBreak/>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13.4.</w:t>
      </w:r>
      <w:r w:rsidR="001023C2" w:rsidRPr="00917265">
        <w:rPr>
          <w:rFonts w:ascii="PT Astra Serif" w:hAnsi="PT Astra Serif" w:cs="Times New Roman"/>
          <w:sz w:val="24"/>
          <w:szCs w:val="24"/>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13.</w:t>
      </w:r>
      <w:r w:rsidR="002A479A">
        <w:rPr>
          <w:rFonts w:ascii="PT Astra Serif" w:hAnsi="PT Astra Serif" w:cs="Times New Roman"/>
          <w:sz w:val="24"/>
          <w:szCs w:val="24"/>
        </w:rPr>
        <w:t>5.</w:t>
      </w:r>
      <w:r w:rsidRPr="00917265">
        <w:rPr>
          <w:rFonts w:ascii="PT Astra Serif" w:hAnsi="PT Astra Serif" w:cs="Times New Roman"/>
          <w:sz w:val="24"/>
          <w:szCs w:val="24"/>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вконкурсе всех заявителей.</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13.6.</w:t>
      </w:r>
      <w:r w:rsidR="001023C2" w:rsidRPr="00917265">
        <w:rPr>
          <w:rFonts w:ascii="PT Astra Serif" w:hAnsi="PT Astra Serif" w:cs="Times New Roman"/>
          <w:sz w:val="24"/>
          <w:szCs w:val="24"/>
        </w:rP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1023C2" w:rsidRPr="00917265" w:rsidRDefault="001023C2" w:rsidP="00917265">
      <w:pPr>
        <w:pStyle w:val="ConsPlusNormal"/>
        <w:spacing w:line="276" w:lineRule="auto"/>
        <w:ind w:firstLine="567"/>
        <w:jc w:val="both"/>
        <w:rPr>
          <w:rFonts w:ascii="PT Astra Serif" w:hAnsi="PT Astra Serif" w:cs="Times New Roman"/>
          <w:sz w:val="24"/>
          <w:szCs w:val="24"/>
        </w:rPr>
      </w:pPr>
    </w:p>
    <w:p w:rsidR="001023C2" w:rsidRPr="002A479A" w:rsidRDefault="002A479A" w:rsidP="00917265">
      <w:pPr>
        <w:pStyle w:val="ConsPlusTitle"/>
        <w:spacing w:line="276" w:lineRule="auto"/>
        <w:ind w:firstLine="567"/>
        <w:jc w:val="center"/>
        <w:outlineLvl w:val="1"/>
        <w:rPr>
          <w:rFonts w:ascii="PT Astra Serif" w:hAnsi="PT Astra Serif" w:cs="Times New Roman"/>
          <w:sz w:val="28"/>
          <w:szCs w:val="28"/>
        </w:rPr>
      </w:pPr>
      <w:r w:rsidRPr="002A479A">
        <w:rPr>
          <w:rFonts w:ascii="PT Astra Serif" w:hAnsi="PT Astra Serif" w:cs="Times New Roman"/>
          <w:sz w:val="28"/>
          <w:szCs w:val="28"/>
        </w:rPr>
        <w:t>14.</w:t>
      </w:r>
      <w:r w:rsidR="001023C2" w:rsidRPr="002A479A">
        <w:rPr>
          <w:rFonts w:ascii="PT Astra Serif" w:hAnsi="PT Astra Serif" w:cs="Times New Roman"/>
          <w:sz w:val="28"/>
          <w:szCs w:val="28"/>
        </w:rPr>
        <w:t>Порядок рассмотрения заявок на участие в аукционе</w:t>
      </w:r>
    </w:p>
    <w:p w:rsidR="001023C2" w:rsidRPr="00917265" w:rsidRDefault="002A479A" w:rsidP="002A479A">
      <w:pPr>
        <w:spacing w:line="276" w:lineRule="auto"/>
        <w:ind w:firstLine="709"/>
        <w:jc w:val="both"/>
        <w:rPr>
          <w:rFonts w:ascii="PT Astra Serif" w:hAnsi="PT Astra Serif"/>
        </w:rPr>
      </w:pPr>
      <w:r>
        <w:rPr>
          <w:rFonts w:ascii="PT Astra Serif" w:hAnsi="PT Astra Serif"/>
        </w:rPr>
        <w:lastRenderedPageBreak/>
        <w:t>14.1.</w:t>
      </w:r>
      <w:r w:rsidR="001023C2" w:rsidRPr="00917265">
        <w:rPr>
          <w:rFonts w:ascii="PT Astra Serif" w:hAnsi="PT Astra Serif"/>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sidR="001023C2" w:rsidRPr="00917265">
          <w:rPr>
            <w:rFonts w:ascii="PT Astra Serif" w:hAnsi="PT Astra Serif"/>
          </w:rPr>
          <w:t xml:space="preserve">пунктом </w:t>
        </w:r>
      </w:hyperlink>
      <w:r w:rsidR="001023C2" w:rsidRPr="00917265">
        <w:rPr>
          <w:rFonts w:ascii="PT Astra Serif" w:hAnsi="PT Astra Serif"/>
        </w:rPr>
        <w:t>5.2 статьи 2.14.1 Административного регламента.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14.2.</w:t>
      </w:r>
      <w:r w:rsidR="001023C2" w:rsidRPr="00917265">
        <w:rPr>
          <w:rFonts w:ascii="PT Astra Serif" w:hAnsi="PT Astra Serif" w:cs="Times New Roman"/>
          <w:sz w:val="24"/>
          <w:szCs w:val="24"/>
        </w:rPr>
        <w:t>Срок рассмотрения заявок на участие в аукционе не может превышать двух дней с даты окончания срока подачи заявок.</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14.3.</w:t>
      </w:r>
      <w:r w:rsidR="001023C2" w:rsidRPr="00917265">
        <w:rPr>
          <w:rFonts w:ascii="PT Astra Serif" w:hAnsi="PT Astra Serif"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1023C2" w:rsidRPr="00917265" w:rsidRDefault="002A479A" w:rsidP="002A479A">
      <w:pPr>
        <w:spacing w:line="276" w:lineRule="auto"/>
        <w:ind w:firstLine="709"/>
        <w:jc w:val="both"/>
        <w:rPr>
          <w:rFonts w:ascii="PT Astra Serif" w:hAnsi="PT Astra Serif"/>
        </w:rPr>
      </w:pPr>
      <w:r>
        <w:rPr>
          <w:rFonts w:ascii="PT Astra Serif" w:hAnsi="PT Astra Serif"/>
        </w:rPr>
        <w:t>14.4.</w:t>
      </w:r>
      <w:r w:rsidR="001023C2" w:rsidRPr="00917265">
        <w:rPr>
          <w:rFonts w:ascii="PT Astra Serif" w:hAnsi="PT Astra Serif"/>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94">
        <w:r w:rsidR="001023C2" w:rsidRPr="00917265">
          <w:rPr>
            <w:rFonts w:ascii="PT Astra Serif" w:hAnsi="PT Astra Serif"/>
          </w:rPr>
          <w:t xml:space="preserve">пунктом </w:t>
        </w:r>
      </w:hyperlink>
      <w:r w:rsidR="001023C2" w:rsidRPr="00917265">
        <w:rPr>
          <w:rFonts w:ascii="PT Astra Serif" w:hAnsi="PT Astra Serif"/>
        </w:rPr>
        <w:t>6.2 статьи 2.14.1 Административного регламента, которое оформляется протоколом рассмотрения заявок на участие в аукционе.</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14.5.</w:t>
      </w:r>
      <w:r w:rsidR="001023C2" w:rsidRPr="00917265">
        <w:rPr>
          <w:rFonts w:ascii="PT Astra Serif" w:hAnsi="PT Astra Serif"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Административного регламента,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bookmarkStart w:id="36" w:name="P332"/>
      <w:bookmarkEnd w:id="36"/>
      <w:r>
        <w:rPr>
          <w:rFonts w:ascii="PT Astra Serif" w:hAnsi="PT Astra Serif" w:cs="Times New Roman"/>
          <w:sz w:val="24"/>
          <w:szCs w:val="24"/>
        </w:rPr>
        <w:t>14.6.</w:t>
      </w:r>
      <w:r w:rsidR="001023C2" w:rsidRPr="00917265">
        <w:rPr>
          <w:rFonts w:ascii="PT Astra Serif" w:hAnsi="PT Astra Serif"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14.7.</w:t>
      </w:r>
      <w:r w:rsidR="001023C2" w:rsidRPr="00917265">
        <w:rPr>
          <w:rFonts w:ascii="PT Astra Serif" w:hAnsi="PT Astra Serif" w:cs="Times New Roman"/>
          <w:sz w:val="24"/>
          <w:szCs w:val="24"/>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14.8.</w:t>
      </w:r>
      <w:r w:rsidR="001023C2" w:rsidRPr="00917265">
        <w:rPr>
          <w:rFonts w:ascii="PT Astra Serif" w:hAnsi="PT Astra Serif"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ваукционе всех заявителей.</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lastRenderedPageBreak/>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14.9.</w:t>
      </w:r>
      <w:r w:rsidR="001023C2" w:rsidRPr="00917265">
        <w:rPr>
          <w:rFonts w:ascii="PT Astra Serif" w:hAnsi="PT Astra Serif" w:cs="Times New Roman"/>
          <w:sz w:val="24"/>
          <w:szCs w:val="24"/>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14.10.</w:t>
      </w:r>
      <w:r w:rsidR="001023C2" w:rsidRPr="00917265">
        <w:rPr>
          <w:rFonts w:ascii="PT Astra Serif" w:hAnsi="PT Astra Serif" w:cs="Times New Roman"/>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1023C2" w:rsidRPr="00917265" w:rsidRDefault="001023C2" w:rsidP="00917265">
      <w:pPr>
        <w:widowControl w:val="0"/>
        <w:spacing w:line="276" w:lineRule="auto"/>
        <w:ind w:firstLine="567"/>
        <w:jc w:val="center"/>
        <w:rPr>
          <w:rFonts w:ascii="PT Astra Serif" w:hAnsi="PT Astra Serif"/>
          <w:b/>
        </w:rPr>
      </w:pPr>
    </w:p>
    <w:p w:rsidR="001023C2" w:rsidRPr="002A479A" w:rsidRDefault="002A479A" w:rsidP="00917265">
      <w:pPr>
        <w:pStyle w:val="ConsPlusTitle"/>
        <w:spacing w:line="276" w:lineRule="auto"/>
        <w:ind w:firstLine="567"/>
        <w:jc w:val="center"/>
        <w:outlineLvl w:val="1"/>
        <w:rPr>
          <w:rFonts w:ascii="PT Astra Serif" w:hAnsi="PT Astra Serif" w:cs="Times New Roman"/>
          <w:sz w:val="28"/>
          <w:szCs w:val="28"/>
        </w:rPr>
      </w:pPr>
      <w:r>
        <w:rPr>
          <w:rFonts w:ascii="PT Astra Serif" w:hAnsi="PT Astra Serif" w:cs="Times New Roman"/>
          <w:sz w:val="28"/>
          <w:szCs w:val="28"/>
        </w:rPr>
        <w:t>15.</w:t>
      </w:r>
      <w:r w:rsidR="001023C2" w:rsidRPr="002A479A">
        <w:rPr>
          <w:rFonts w:ascii="PT Astra Serif" w:hAnsi="PT Astra Serif" w:cs="Times New Roman"/>
          <w:sz w:val="28"/>
          <w:szCs w:val="28"/>
        </w:rPr>
        <w:t>Оценка и сопоставление заявок на участие в конкурсе</w:t>
      </w:r>
    </w:p>
    <w:p w:rsidR="002A479A" w:rsidRPr="00917265" w:rsidRDefault="002A479A" w:rsidP="00917265">
      <w:pPr>
        <w:pStyle w:val="ConsPlusTitle"/>
        <w:spacing w:line="276" w:lineRule="auto"/>
        <w:ind w:firstLine="567"/>
        <w:jc w:val="center"/>
        <w:outlineLvl w:val="1"/>
        <w:rPr>
          <w:rFonts w:ascii="PT Astra Serif" w:hAnsi="PT Astra Serif" w:cs="Times New Roman"/>
        </w:rPr>
      </w:pP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15.1.</w:t>
      </w:r>
      <w:r w:rsidR="001023C2" w:rsidRPr="00917265">
        <w:rPr>
          <w:rFonts w:ascii="PT Astra Serif" w:hAnsi="PT Astra Serif" w:cs="Times New Roman"/>
          <w:sz w:val="24"/>
          <w:szCs w:val="24"/>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15.2.</w:t>
      </w:r>
      <w:r w:rsidR="001023C2" w:rsidRPr="00917265">
        <w:rPr>
          <w:rFonts w:ascii="PT Astra Serif" w:hAnsi="PT Astra Serif" w:cs="Times New Roman"/>
          <w:sz w:val="24"/>
          <w:szCs w:val="24"/>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bookmarkStart w:id="37" w:name="P203"/>
      <w:bookmarkEnd w:id="37"/>
      <w:r>
        <w:rPr>
          <w:rFonts w:ascii="PT Astra Serif" w:hAnsi="PT Astra Serif" w:cs="Times New Roman"/>
          <w:sz w:val="24"/>
          <w:szCs w:val="24"/>
        </w:rPr>
        <w:t>15.3</w:t>
      </w:r>
      <w:r w:rsidR="001023C2" w:rsidRPr="00917265">
        <w:rPr>
          <w:rFonts w:ascii="PT Astra Serif" w:hAnsi="PT Astra Serif" w:cs="Times New Roman"/>
          <w:sz w:val="24"/>
          <w:szCs w:val="24"/>
        </w:rPr>
        <w:t xml:space="preserve"> В качестве критериев конкурса помимо цены договора могут быть установлены:</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bookmarkStart w:id="38" w:name="P204"/>
      <w:bookmarkEnd w:id="38"/>
      <w:r>
        <w:rPr>
          <w:rFonts w:ascii="PT Astra Serif" w:hAnsi="PT Astra Serif" w:cs="Times New Roman"/>
          <w:sz w:val="24"/>
          <w:szCs w:val="24"/>
        </w:rPr>
        <w:t>1)</w:t>
      </w:r>
      <w:r w:rsidR="001023C2" w:rsidRPr="00917265">
        <w:rPr>
          <w:rFonts w:ascii="PT Astra Serif" w:hAnsi="PT Astra Serif" w:cs="Times New Roman"/>
          <w:sz w:val="24"/>
          <w:szCs w:val="24"/>
        </w:rPr>
        <w:t>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bookmarkStart w:id="39" w:name="P205"/>
      <w:bookmarkEnd w:id="39"/>
      <w:r>
        <w:rPr>
          <w:rFonts w:ascii="PT Astra Serif" w:hAnsi="PT Astra Serif" w:cs="Times New Roman"/>
          <w:sz w:val="24"/>
          <w:szCs w:val="24"/>
        </w:rPr>
        <w:t>2)</w:t>
      </w:r>
      <w:r w:rsidR="001023C2" w:rsidRPr="00917265">
        <w:rPr>
          <w:rFonts w:ascii="PT Astra Serif" w:hAnsi="PT Astra Serif" w:cs="Times New Roman"/>
          <w:sz w:val="24"/>
          <w:szCs w:val="24"/>
        </w:rPr>
        <w:t>объем производства товаров (выполнения работ, оказания услуг) с использованием имущества, права на которое передаются по договору;</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bookmarkStart w:id="40" w:name="P206"/>
      <w:bookmarkEnd w:id="40"/>
      <w:r>
        <w:rPr>
          <w:rFonts w:ascii="PT Astra Serif" w:hAnsi="PT Astra Serif" w:cs="Times New Roman"/>
          <w:sz w:val="24"/>
          <w:szCs w:val="24"/>
        </w:rPr>
        <w:t>3)</w:t>
      </w:r>
      <w:r w:rsidR="001023C2" w:rsidRPr="00917265">
        <w:rPr>
          <w:rFonts w:ascii="PT Astra Serif" w:hAnsi="PT Astra Serif" w:cs="Times New Roman"/>
          <w:sz w:val="24"/>
          <w:szCs w:val="24"/>
        </w:rPr>
        <w:t>цены на товары (работы, услуги), производимые (выполняемые, оказываемые) с использованием имущества, права на которое передаются по договору.</w:t>
      </w:r>
    </w:p>
    <w:p w:rsidR="001023C2" w:rsidRPr="00917265" w:rsidRDefault="002A479A" w:rsidP="002A479A">
      <w:pPr>
        <w:spacing w:line="276" w:lineRule="auto"/>
        <w:ind w:firstLine="709"/>
        <w:jc w:val="both"/>
        <w:rPr>
          <w:rFonts w:ascii="PT Astra Serif" w:hAnsi="PT Astra Serif"/>
        </w:rPr>
      </w:pPr>
      <w:bookmarkStart w:id="41" w:name="P207"/>
      <w:bookmarkEnd w:id="41"/>
      <w:r>
        <w:rPr>
          <w:rFonts w:ascii="PT Astra Serif" w:hAnsi="PT Astra Serif"/>
        </w:rPr>
        <w:t>15.4.</w:t>
      </w:r>
      <w:r w:rsidR="001023C2" w:rsidRPr="00917265">
        <w:rPr>
          <w:rFonts w:ascii="PT Astra Serif" w:hAnsi="PT Astra Serif"/>
        </w:rPr>
        <w:t xml:space="preserve">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43">
        <w:r w:rsidR="001023C2" w:rsidRPr="00917265">
          <w:rPr>
            <w:rFonts w:ascii="PT Astra Serif" w:hAnsi="PT Astra Serif"/>
          </w:rPr>
          <w:t>частью 11 статьи 28.1</w:t>
        </w:r>
      </w:hyperlink>
      <w:r w:rsidR="001023C2" w:rsidRPr="00917265">
        <w:rPr>
          <w:rFonts w:ascii="PT Astra Serif" w:hAnsi="PT Astra Serif"/>
        </w:rPr>
        <w:t xml:space="preserve"> Закона о теплоснабжении и </w:t>
      </w:r>
      <w:hyperlink r:id="rId44">
        <w:r w:rsidR="001023C2" w:rsidRPr="00917265">
          <w:rPr>
            <w:rFonts w:ascii="PT Astra Serif" w:hAnsi="PT Astra Serif"/>
          </w:rPr>
          <w:t>частью 12 статьи 41.1</w:t>
        </w:r>
      </w:hyperlink>
      <w:r w:rsidR="001023C2" w:rsidRPr="00917265">
        <w:rPr>
          <w:rFonts w:ascii="PT Astra Serif" w:hAnsi="PT Astra Serif"/>
        </w:rPr>
        <w:t xml:space="preserve"> Закона оводоснабжении и водоотведении. При этом критерии оценки заявок на участие в конкурсе, установленные </w:t>
      </w:r>
      <w:hyperlink w:anchor="P203">
        <w:r w:rsidR="001023C2" w:rsidRPr="00917265">
          <w:rPr>
            <w:rFonts w:ascii="PT Astra Serif" w:hAnsi="PT Astra Serif"/>
          </w:rPr>
          <w:t xml:space="preserve">пунктом </w:t>
        </w:r>
      </w:hyperlink>
      <w:r w:rsidR="001023C2" w:rsidRPr="00917265">
        <w:rPr>
          <w:rFonts w:ascii="PT Astra Serif" w:hAnsi="PT Astra Serif"/>
        </w:rPr>
        <w:t xml:space="preserve">15.3 статьи 2.14.1 Административного регламента, а также параметры критериев конкурса, предусмотренные </w:t>
      </w:r>
      <w:hyperlink w:anchor="P208">
        <w:r w:rsidR="001023C2" w:rsidRPr="00917265">
          <w:rPr>
            <w:rFonts w:ascii="PT Astra Serif" w:hAnsi="PT Astra Serif"/>
          </w:rPr>
          <w:t xml:space="preserve">пунктом </w:t>
        </w:r>
      </w:hyperlink>
      <w:r w:rsidR="001023C2" w:rsidRPr="00917265">
        <w:rPr>
          <w:rFonts w:ascii="PT Astra Serif" w:hAnsi="PT Astra Serif"/>
        </w:rPr>
        <w:t>15.5 статьи 2.14.1 Административного регламента, не устанавливаются.</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bookmarkStart w:id="42" w:name="P208"/>
      <w:bookmarkEnd w:id="42"/>
      <w:r>
        <w:rPr>
          <w:rFonts w:ascii="PT Astra Serif" w:hAnsi="PT Astra Serif" w:cs="Times New Roman"/>
          <w:sz w:val="24"/>
          <w:szCs w:val="24"/>
        </w:rPr>
        <w:t>15.5.</w:t>
      </w:r>
      <w:r w:rsidR="001023C2" w:rsidRPr="00917265">
        <w:rPr>
          <w:rFonts w:ascii="PT Astra Serif" w:hAnsi="PT Astra Serif" w:cs="Times New Roman"/>
          <w:sz w:val="24"/>
          <w:szCs w:val="24"/>
        </w:rP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1023C2" w:rsidRPr="00917265" w:rsidRDefault="002A479A" w:rsidP="002A479A">
      <w:pPr>
        <w:spacing w:line="276" w:lineRule="auto"/>
        <w:ind w:firstLine="709"/>
        <w:jc w:val="both"/>
        <w:rPr>
          <w:rFonts w:ascii="PT Astra Serif" w:hAnsi="PT Astra Serif"/>
        </w:rPr>
      </w:pPr>
      <w:r>
        <w:rPr>
          <w:rFonts w:ascii="PT Astra Serif" w:hAnsi="PT Astra Serif"/>
        </w:rPr>
        <w:t>1)</w:t>
      </w:r>
      <w:r w:rsidR="001023C2" w:rsidRPr="00917265">
        <w:rPr>
          <w:rFonts w:ascii="PT Astra Serif" w:hAnsi="PT Astra Serif"/>
        </w:rPr>
        <w:t xml:space="preserve">минимальные значения критерия конкурса "цена договора" и критерия, предусмотренного </w:t>
      </w:r>
      <w:hyperlink w:anchor="P205">
        <w:r w:rsidR="001023C2" w:rsidRPr="00917265">
          <w:rPr>
            <w:rFonts w:ascii="PT Astra Serif" w:hAnsi="PT Astra Serif"/>
          </w:rPr>
          <w:t xml:space="preserve">подпунктом 2 пункта </w:t>
        </w:r>
      </w:hyperlink>
      <w:r w:rsidR="001023C2" w:rsidRPr="00917265">
        <w:rPr>
          <w:rFonts w:ascii="PT Astra Serif" w:hAnsi="PT Astra Serif"/>
        </w:rPr>
        <w:t>15.3 статьи 2.14.1 Административного регламента;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1023C2" w:rsidRPr="00917265">
        <w:rPr>
          <w:rFonts w:ascii="PT Astra Serif" w:hAnsi="PT Astra Serif" w:cs="Times New Roman"/>
          <w:sz w:val="24"/>
          <w:szCs w:val="24"/>
        </w:rPr>
        <w:t xml:space="preserve">максимальные значения критериев конкурса, предусмотренных </w:t>
      </w:r>
      <w:hyperlink w:anchor="P204">
        <w:r w:rsidR="001023C2" w:rsidRPr="00917265">
          <w:rPr>
            <w:rFonts w:ascii="PT Astra Serif" w:hAnsi="PT Astra Serif" w:cs="Times New Roman"/>
            <w:sz w:val="24"/>
            <w:szCs w:val="24"/>
          </w:rPr>
          <w:t>подпунктами 1</w:t>
        </w:r>
      </w:hyperlink>
      <w:r w:rsidR="001023C2" w:rsidRPr="00917265">
        <w:rPr>
          <w:rFonts w:ascii="PT Astra Serif" w:hAnsi="PT Astra Serif" w:cs="Times New Roman"/>
          <w:sz w:val="24"/>
          <w:szCs w:val="24"/>
        </w:rPr>
        <w:t xml:space="preserve"> и </w:t>
      </w:r>
      <w:hyperlink w:anchor="P206">
        <w:r w:rsidR="001023C2" w:rsidRPr="00917265">
          <w:rPr>
            <w:rFonts w:ascii="PT Astra Serif" w:hAnsi="PT Astra Serif" w:cs="Times New Roman"/>
            <w:sz w:val="24"/>
            <w:szCs w:val="24"/>
          </w:rPr>
          <w:t>3 пункта 70</w:t>
        </w:r>
      </w:hyperlink>
      <w:r w:rsidR="001023C2" w:rsidRPr="00917265">
        <w:rPr>
          <w:rFonts w:ascii="PT Astra Serif" w:hAnsi="PT Astra Serif" w:cs="Times New Roman"/>
          <w:sz w:val="24"/>
          <w:szCs w:val="24"/>
        </w:rPr>
        <w:t xml:space="preserve"> настоящего Порядка;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3)</w:t>
      </w:r>
      <w:r w:rsidR="001023C2" w:rsidRPr="00917265">
        <w:rPr>
          <w:rFonts w:ascii="PT Astra Serif" w:hAnsi="PT Astra Serif" w:cs="Times New Roman"/>
          <w:sz w:val="24"/>
          <w:szCs w:val="24"/>
        </w:rPr>
        <w:t>коэффициент, учитывающий значимость критерия конкурса.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15.6.</w:t>
      </w:r>
      <w:r w:rsidR="001023C2" w:rsidRPr="00917265">
        <w:rPr>
          <w:rFonts w:ascii="PT Astra Serif" w:hAnsi="PT Astra Serif" w:cs="Times New Roman"/>
          <w:sz w:val="24"/>
          <w:szCs w:val="24"/>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15.7.</w:t>
      </w:r>
      <w:r w:rsidR="001023C2" w:rsidRPr="00917265">
        <w:rPr>
          <w:rFonts w:ascii="PT Astra Serif" w:hAnsi="PT Astra Serif" w:cs="Times New Roman"/>
          <w:sz w:val="24"/>
          <w:szCs w:val="24"/>
        </w:rPr>
        <w:t xml:space="preserve">Не допускается использование иных, за исключением предусмотренных </w:t>
      </w:r>
      <w:hyperlink w:anchor="P203">
        <w:r w:rsidR="001023C2" w:rsidRPr="00917265">
          <w:rPr>
            <w:rFonts w:ascii="PT Astra Serif" w:hAnsi="PT Astra Serif" w:cs="Times New Roman"/>
            <w:sz w:val="24"/>
            <w:szCs w:val="24"/>
          </w:rPr>
          <w:t xml:space="preserve">пунктами </w:t>
        </w:r>
      </w:hyperlink>
      <w:r w:rsidR="001023C2" w:rsidRPr="00917265">
        <w:rPr>
          <w:rFonts w:ascii="PT Astra Serif" w:hAnsi="PT Astra Serif" w:cs="Times New Roman"/>
          <w:sz w:val="24"/>
          <w:szCs w:val="24"/>
        </w:rPr>
        <w:t>15.3 и 15.4 статьи 2.14.1 Административного регламента, критериев оценки заявок на участие в конкурсе.</w:t>
      </w:r>
      <w:bookmarkStart w:id="43" w:name="P214"/>
      <w:bookmarkEnd w:id="43"/>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15.8.</w:t>
      </w:r>
      <w:r w:rsidR="001023C2" w:rsidRPr="00917265">
        <w:rPr>
          <w:rFonts w:ascii="PT Astra Serif" w:hAnsi="PT Astra Serif" w:cs="Times New Roman"/>
          <w:sz w:val="24"/>
          <w:szCs w:val="24"/>
        </w:rPr>
        <w:t xml:space="preserve">Оценка заявок на участие в конкурсе по критериям, предусмотренным </w:t>
      </w:r>
      <w:hyperlink w:anchor="P203">
        <w:r w:rsidR="001023C2" w:rsidRPr="00917265">
          <w:rPr>
            <w:rFonts w:ascii="PT Astra Serif" w:hAnsi="PT Astra Serif" w:cs="Times New Roman"/>
            <w:sz w:val="24"/>
            <w:szCs w:val="24"/>
          </w:rPr>
          <w:t xml:space="preserve">пунктом </w:t>
        </w:r>
      </w:hyperlink>
      <w:r w:rsidR="001023C2" w:rsidRPr="00917265">
        <w:rPr>
          <w:rFonts w:ascii="PT Astra Serif" w:hAnsi="PT Astra Serif" w:cs="Times New Roman"/>
          <w:sz w:val="24"/>
          <w:szCs w:val="24"/>
        </w:rPr>
        <w:t>15.3 статьи 2.14.1 Административного регламента, осуществляется в следующем порядке:</w:t>
      </w:r>
    </w:p>
    <w:p w:rsidR="001023C2" w:rsidRPr="00917265" w:rsidRDefault="002A479A" w:rsidP="002A479A">
      <w:pPr>
        <w:spacing w:line="276" w:lineRule="auto"/>
        <w:ind w:firstLine="709"/>
        <w:jc w:val="both"/>
        <w:rPr>
          <w:rFonts w:ascii="PT Astra Serif" w:hAnsi="PT Astra Serif"/>
        </w:rPr>
      </w:pPr>
      <w:bookmarkStart w:id="44" w:name="P215"/>
      <w:bookmarkEnd w:id="44"/>
      <w:r>
        <w:rPr>
          <w:rFonts w:ascii="PT Astra Serif" w:hAnsi="PT Astra Serif"/>
        </w:rPr>
        <w:t>1)</w:t>
      </w:r>
      <w:r w:rsidR="001023C2" w:rsidRPr="00917265">
        <w:rPr>
          <w:rFonts w:ascii="PT Astra Serif" w:hAnsi="PT Astra Serif"/>
        </w:rPr>
        <w:t xml:space="preserve">в отношении критерия конкурса "цена договора" и критерия, предусмотренного </w:t>
      </w:r>
      <w:hyperlink w:anchor="P205">
        <w:r w:rsidR="001023C2" w:rsidRPr="00917265">
          <w:rPr>
            <w:rFonts w:ascii="PT Astra Serif" w:hAnsi="PT Astra Serif"/>
          </w:rPr>
          <w:t xml:space="preserve">подпунктом 2 пункта </w:t>
        </w:r>
      </w:hyperlink>
      <w:r w:rsidR="001023C2" w:rsidRPr="00917265">
        <w:rPr>
          <w:rFonts w:ascii="PT Astra Serif" w:hAnsi="PT Astra Serif"/>
        </w:rPr>
        <w:t>15.3 статьи 2.14.1 Административного регламента , значение величины по критерию (В</w:t>
      </w:r>
      <w:r w:rsidR="001023C2" w:rsidRPr="00917265">
        <w:rPr>
          <w:rFonts w:ascii="PT Astra Serif" w:hAnsi="PT Astra Serif"/>
          <w:vertAlign w:val="subscript"/>
        </w:rPr>
        <w:t>к1</w:t>
      </w:r>
      <w:r w:rsidR="001023C2" w:rsidRPr="00917265">
        <w:rPr>
          <w:rFonts w:ascii="PT Astra Serif" w:hAnsi="PT Astra Serif"/>
        </w:rPr>
        <w:t>) определяется по формуле:</w:t>
      </w: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p>
    <w:p w:rsidR="001023C2" w:rsidRPr="00917265" w:rsidRDefault="001023C2" w:rsidP="00917265">
      <w:pPr>
        <w:pStyle w:val="ConsPlusNormal"/>
        <w:spacing w:line="276" w:lineRule="auto"/>
        <w:jc w:val="center"/>
        <w:rPr>
          <w:rFonts w:ascii="PT Astra Serif" w:hAnsi="PT Astra Serif" w:cs="Times New Roman"/>
          <w:sz w:val="24"/>
          <w:szCs w:val="24"/>
        </w:rPr>
      </w:pPr>
      <w:r w:rsidRPr="00917265">
        <w:rPr>
          <w:rFonts w:ascii="PT Astra Serif" w:hAnsi="PT Astra Serif" w:cs="Times New Roman"/>
          <w:noProof/>
          <w:position w:val="-29"/>
          <w:sz w:val="24"/>
          <w:szCs w:val="24"/>
        </w:rPr>
        <w:drawing>
          <wp:inline distT="0" distB="0" distL="0" distR="0">
            <wp:extent cx="1634490" cy="515620"/>
            <wp:effectExtent l="1905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5"/>
                    <a:srcRect/>
                    <a:stretch>
                      <a:fillRect/>
                    </a:stretch>
                  </pic:blipFill>
                  <pic:spPr bwMode="auto">
                    <a:xfrm>
                      <a:off x="0" y="0"/>
                      <a:ext cx="1634490" cy="515620"/>
                    </a:xfrm>
                    <a:prstGeom prst="rect">
                      <a:avLst/>
                    </a:prstGeom>
                    <a:noFill/>
                    <a:ln w="9525">
                      <a:noFill/>
                      <a:miter lim="800000"/>
                      <a:headEnd/>
                      <a:tailEnd/>
                    </a:ln>
                  </pic:spPr>
                </pic:pic>
              </a:graphicData>
            </a:graphic>
          </wp:inline>
        </w:drawing>
      </w: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r w:rsidRPr="00917265">
        <w:rPr>
          <w:rFonts w:ascii="PT Astra Serif" w:hAnsi="PT Astra Serif" w:cs="Times New Roman"/>
          <w:sz w:val="24"/>
          <w:szCs w:val="24"/>
        </w:rPr>
        <w:t>где:</w:t>
      </w: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r w:rsidRPr="00917265">
        <w:rPr>
          <w:rFonts w:ascii="PT Astra Serif" w:hAnsi="PT Astra Serif" w:cs="Times New Roman"/>
          <w:sz w:val="24"/>
          <w:szCs w:val="24"/>
        </w:rPr>
        <w:t>K - коэффициент, учитывающий значимость критерия конкурса;</w:t>
      </w: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r w:rsidRPr="00917265">
        <w:rPr>
          <w:rFonts w:ascii="PT Astra Serif" w:hAnsi="PT Astra Serif" w:cs="Times New Roman"/>
          <w:sz w:val="24"/>
          <w:szCs w:val="24"/>
        </w:rPr>
        <w:t>X</w:t>
      </w:r>
      <w:r w:rsidRPr="00917265">
        <w:rPr>
          <w:rFonts w:ascii="PT Astra Serif" w:hAnsi="PT Astra Serif" w:cs="Times New Roman"/>
          <w:sz w:val="24"/>
          <w:szCs w:val="24"/>
          <w:vertAlign w:val="subscript"/>
        </w:rPr>
        <w:t>i</w:t>
      </w:r>
      <w:r w:rsidRPr="00917265">
        <w:rPr>
          <w:rFonts w:ascii="PT Astra Serif" w:hAnsi="PT Astra Serif" w:cs="Times New Roman"/>
          <w:sz w:val="24"/>
          <w:szCs w:val="24"/>
        </w:rPr>
        <w:t xml:space="preserve"> - значение, предложенное участником конкурса в заявке на участие в конкурсе;</w:t>
      </w: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r w:rsidRPr="00917265">
        <w:rPr>
          <w:rFonts w:ascii="PT Astra Serif" w:hAnsi="PT Astra Serif" w:cs="Times New Roman"/>
          <w:sz w:val="24"/>
          <w:szCs w:val="24"/>
        </w:rPr>
        <w:t>X</w:t>
      </w:r>
      <w:r w:rsidRPr="00917265">
        <w:rPr>
          <w:rFonts w:ascii="PT Astra Serif" w:hAnsi="PT Astra Serif" w:cs="Times New Roman"/>
          <w:sz w:val="24"/>
          <w:szCs w:val="24"/>
          <w:vertAlign w:val="subscript"/>
        </w:rPr>
        <w:t>min</w:t>
      </w:r>
      <w:r w:rsidRPr="00917265">
        <w:rPr>
          <w:rFonts w:ascii="PT Astra Serif" w:hAnsi="PT Astra Serif" w:cs="Times New Roman"/>
          <w:sz w:val="24"/>
          <w:szCs w:val="24"/>
        </w:rPr>
        <w:t xml:space="preserve"> - минимальное значение из всех значений, содержащихся в заявках на участие в конкурсе;</w:t>
      </w: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r w:rsidRPr="00917265">
        <w:rPr>
          <w:rFonts w:ascii="PT Astra Serif" w:hAnsi="PT Astra Serif" w:cs="Times New Roman"/>
          <w:sz w:val="24"/>
          <w:szCs w:val="24"/>
        </w:rPr>
        <w:t>X</w:t>
      </w:r>
      <w:r w:rsidRPr="00917265">
        <w:rPr>
          <w:rFonts w:ascii="PT Astra Serif" w:hAnsi="PT Astra Serif" w:cs="Times New Roman"/>
          <w:sz w:val="24"/>
          <w:szCs w:val="24"/>
          <w:vertAlign w:val="subscript"/>
        </w:rPr>
        <w:t>max</w:t>
      </w:r>
      <w:r w:rsidRPr="00917265">
        <w:rPr>
          <w:rFonts w:ascii="PT Astra Serif" w:hAnsi="PT Astra Serif" w:cs="Times New Roman"/>
          <w:sz w:val="24"/>
          <w:szCs w:val="24"/>
        </w:rPr>
        <w:t xml:space="preserve"> - максимальное значение из всех значений, содержащихся в заявках на участие в конкурсе;</w:t>
      </w:r>
    </w:p>
    <w:p w:rsidR="001023C2" w:rsidRPr="00917265" w:rsidRDefault="002A479A" w:rsidP="002A479A">
      <w:pPr>
        <w:spacing w:line="276" w:lineRule="auto"/>
        <w:ind w:firstLine="709"/>
        <w:jc w:val="both"/>
        <w:rPr>
          <w:rFonts w:ascii="PT Astra Serif" w:hAnsi="PT Astra Serif"/>
        </w:rPr>
      </w:pPr>
      <w:bookmarkStart w:id="45" w:name="P224"/>
      <w:bookmarkEnd w:id="45"/>
      <w:r>
        <w:rPr>
          <w:rFonts w:ascii="PT Astra Serif" w:hAnsi="PT Astra Serif"/>
        </w:rPr>
        <w:t>2)</w:t>
      </w:r>
      <w:r w:rsidR="001023C2" w:rsidRPr="00917265">
        <w:rPr>
          <w:rFonts w:ascii="PT Astra Serif" w:hAnsi="PT Astra Serif"/>
        </w:rPr>
        <w:t xml:space="preserve">в отношении критериев конкурса, предусмотренных </w:t>
      </w:r>
      <w:hyperlink w:anchor="P204">
        <w:r w:rsidR="001023C2" w:rsidRPr="00917265">
          <w:rPr>
            <w:rFonts w:ascii="PT Astra Serif" w:hAnsi="PT Astra Serif"/>
          </w:rPr>
          <w:t>подпунктами 1</w:t>
        </w:r>
      </w:hyperlink>
      <w:r w:rsidR="001023C2" w:rsidRPr="00917265">
        <w:rPr>
          <w:rFonts w:ascii="PT Astra Serif" w:hAnsi="PT Astra Serif"/>
        </w:rPr>
        <w:t xml:space="preserve"> и </w:t>
      </w:r>
      <w:hyperlink w:anchor="P206">
        <w:r w:rsidR="001023C2" w:rsidRPr="00917265">
          <w:rPr>
            <w:rFonts w:ascii="PT Astra Serif" w:hAnsi="PT Astra Serif"/>
          </w:rPr>
          <w:t xml:space="preserve">3 пункта </w:t>
        </w:r>
      </w:hyperlink>
      <w:r w:rsidR="001023C2" w:rsidRPr="00917265">
        <w:rPr>
          <w:rFonts w:ascii="PT Astra Serif" w:hAnsi="PT Astra Serif"/>
        </w:rPr>
        <w:t>15.3 статьи 2.14.1 Административного регламента, величины по критерию (В</w:t>
      </w:r>
      <w:r w:rsidR="001023C2" w:rsidRPr="00917265">
        <w:rPr>
          <w:rFonts w:ascii="PT Astra Serif" w:hAnsi="PT Astra Serif"/>
          <w:vertAlign w:val="subscript"/>
        </w:rPr>
        <w:t>к2</w:t>
      </w:r>
      <w:r w:rsidR="001023C2" w:rsidRPr="00917265">
        <w:rPr>
          <w:rFonts w:ascii="PT Astra Serif" w:hAnsi="PT Astra Serif"/>
        </w:rPr>
        <w:t>) определяется по формуле:</w:t>
      </w: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p>
    <w:p w:rsidR="001023C2" w:rsidRPr="00917265" w:rsidRDefault="001023C2" w:rsidP="00917265">
      <w:pPr>
        <w:pStyle w:val="ConsPlusNormal"/>
        <w:spacing w:line="276" w:lineRule="auto"/>
        <w:jc w:val="center"/>
        <w:rPr>
          <w:rFonts w:ascii="PT Astra Serif" w:hAnsi="PT Astra Serif" w:cs="Times New Roman"/>
          <w:sz w:val="24"/>
          <w:szCs w:val="24"/>
        </w:rPr>
      </w:pPr>
      <w:r w:rsidRPr="00917265">
        <w:rPr>
          <w:rFonts w:ascii="PT Astra Serif" w:hAnsi="PT Astra Serif" w:cs="Times New Roman"/>
          <w:noProof/>
          <w:position w:val="-29"/>
          <w:sz w:val="24"/>
          <w:szCs w:val="24"/>
        </w:rPr>
        <w:drawing>
          <wp:inline distT="0" distB="0" distL="0" distR="0">
            <wp:extent cx="1682750" cy="515620"/>
            <wp:effectExtent l="19050" t="0" r="0" b="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6"/>
                    <a:srcRect/>
                    <a:stretch>
                      <a:fillRect/>
                    </a:stretch>
                  </pic:blipFill>
                  <pic:spPr bwMode="auto">
                    <a:xfrm>
                      <a:off x="0" y="0"/>
                      <a:ext cx="1682750" cy="515620"/>
                    </a:xfrm>
                    <a:prstGeom prst="rect">
                      <a:avLst/>
                    </a:prstGeom>
                    <a:noFill/>
                    <a:ln w="9525">
                      <a:noFill/>
                      <a:miter lim="800000"/>
                      <a:headEnd/>
                      <a:tailEnd/>
                    </a:ln>
                  </pic:spPr>
                </pic:pic>
              </a:graphicData>
            </a:graphic>
          </wp:inline>
        </w:drawing>
      </w: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r w:rsidRPr="00917265">
        <w:rPr>
          <w:rFonts w:ascii="PT Astra Serif" w:hAnsi="PT Astra Serif" w:cs="Times New Roman"/>
          <w:sz w:val="24"/>
          <w:szCs w:val="24"/>
        </w:rPr>
        <w:t>где:</w:t>
      </w: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r w:rsidRPr="00917265">
        <w:rPr>
          <w:rFonts w:ascii="PT Astra Serif" w:hAnsi="PT Astra Serif" w:cs="Times New Roman"/>
          <w:sz w:val="24"/>
          <w:szCs w:val="24"/>
        </w:rPr>
        <w:t>K - коэффициент, учитывающий значимость критерия конкурса;</w:t>
      </w: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r w:rsidRPr="00917265">
        <w:rPr>
          <w:rFonts w:ascii="PT Astra Serif" w:hAnsi="PT Astra Serif" w:cs="Times New Roman"/>
          <w:sz w:val="24"/>
          <w:szCs w:val="24"/>
        </w:rPr>
        <w:t>X</w:t>
      </w:r>
      <w:r w:rsidRPr="00917265">
        <w:rPr>
          <w:rFonts w:ascii="PT Astra Serif" w:hAnsi="PT Astra Serif" w:cs="Times New Roman"/>
          <w:sz w:val="24"/>
          <w:szCs w:val="24"/>
          <w:vertAlign w:val="subscript"/>
        </w:rPr>
        <w:t>max</w:t>
      </w:r>
      <w:r w:rsidRPr="00917265">
        <w:rPr>
          <w:rFonts w:ascii="PT Astra Serif" w:hAnsi="PT Astra Serif" w:cs="Times New Roman"/>
          <w:sz w:val="24"/>
          <w:szCs w:val="24"/>
        </w:rPr>
        <w:t xml:space="preserve"> - максимальное значение из всех значений, содержащихся в заявках на участие в конкурсе;</w:t>
      </w: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r w:rsidRPr="00917265">
        <w:rPr>
          <w:rFonts w:ascii="PT Astra Serif" w:hAnsi="PT Astra Serif" w:cs="Times New Roman"/>
          <w:sz w:val="24"/>
          <w:szCs w:val="24"/>
        </w:rPr>
        <w:t>X</w:t>
      </w:r>
      <w:r w:rsidRPr="00917265">
        <w:rPr>
          <w:rFonts w:ascii="PT Astra Serif" w:hAnsi="PT Astra Serif" w:cs="Times New Roman"/>
          <w:sz w:val="24"/>
          <w:szCs w:val="24"/>
          <w:vertAlign w:val="subscript"/>
        </w:rPr>
        <w:t>i</w:t>
      </w:r>
      <w:r w:rsidRPr="00917265">
        <w:rPr>
          <w:rFonts w:ascii="PT Astra Serif" w:hAnsi="PT Astra Serif" w:cs="Times New Roman"/>
          <w:sz w:val="24"/>
          <w:szCs w:val="24"/>
        </w:rPr>
        <w:t xml:space="preserve"> - значение, предложенное участником конкурса в заявке на участие в конкурсе;</w:t>
      </w:r>
    </w:p>
    <w:p w:rsidR="001023C2" w:rsidRPr="00917265" w:rsidRDefault="001023C2" w:rsidP="00917265">
      <w:pPr>
        <w:pStyle w:val="ConsPlusNormal"/>
        <w:spacing w:line="276" w:lineRule="auto"/>
        <w:ind w:firstLine="540"/>
        <w:jc w:val="both"/>
        <w:rPr>
          <w:rFonts w:ascii="PT Astra Serif" w:hAnsi="PT Astra Serif" w:cs="Times New Roman"/>
          <w:sz w:val="24"/>
          <w:szCs w:val="24"/>
        </w:rPr>
      </w:pPr>
      <w:r w:rsidRPr="00917265">
        <w:rPr>
          <w:rFonts w:ascii="PT Astra Serif" w:hAnsi="PT Astra Serif" w:cs="Times New Roman"/>
          <w:sz w:val="24"/>
          <w:szCs w:val="24"/>
        </w:rPr>
        <w:t>X</w:t>
      </w:r>
      <w:r w:rsidRPr="00917265">
        <w:rPr>
          <w:rFonts w:ascii="PT Astra Serif" w:hAnsi="PT Astra Serif" w:cs="Times New Roman"/>
          <w:sz w:val="24"/>
          <w:szCs w:val="24"/>
          <w:vertAlign w:val="subscript"/>
        </w:rPr>
        <w:t>min</w:t>
      </w:r>
      <w:r w:rsidRPr="00917265">
        <w:rPr>
          <w:rFonts w:ascii="PT Astra Serif" w:hAnsi="PT Astra Serif" w:cs="Times New Roman"/>
          <w:sz w:val="24"/>
          <w:szCs w:val="24"/>
        </w:rPr>
        <w:t xml:space="preserve"> - минимальное значение из всех значений, содержащихся в заявках на участие в </w:t>
      </w:r>
      <w:r w:rsidRPr="00917265">
        <w:rPr>
          <w:rFonts w:ascii="PT Astra Serif" w:hAnsi="PT Astra Serif" w:cs="Times New Roman"/>
          <w:sz w:val="24"/>
          <w:szCs w:val="24"/>
        </w:rPr>
        <w:lastRenderedPageBreak/>
        <w:t>конкурсе;</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bookmarkStart w:id="46" w:name="P233"/>
      <w:bookmarkEnd w:id="46"/>
      <w:r>
        <w:rPr>
          <w:rFonts w:ascii="PT Astra Serif" w:hAnsi="PT Astra Serif" w:cs="Times New Roman"/>
          <w:sz w:val="24"/>
          <w:szCs w:val="24"/>
        </w:rPr>
        <w:t>3)</w:t>
      </w:r>
      <w:r w:rsidR="001023C2" w:rsidRPr="00917265">
        <w:rPr>
          <w:rFonts w:ascii="PT Astra Serif" w:hAnsi="PT Astra Serif" w:cs="Times New Roman"/>
          <w:sz w:val="24"/>
          <w:szCs w:val="24"/>
        </w:rPr>
        <w:t xml:space="preserve">для каждой заявки на участие в конкурсе величины, рассчитанные по всем критериям конкурса в соответствии с положениями </w:t>
      </w:r>
      <w:hyperlink w:anchor="P215">
        <w:r w:rsidR="001023C2" w:rsidRPr="00917265">
          <w:rPr>
            <w:rFonts w:ascii="PT Astra Serif" w:hAnsi="PT Astra Serif" w:cs="Times New Roman"/>
            <w:sz w:val="24"/>
            <w:szCs w:val="24"/>
          </w:rPr>
          <w:t>подпунктов 1</w:t>
        </w:r>
      </w:hyperlink>
      <w:r w:rsidR="001023C2" w:rsidRPr="00917265">
        <w:rPr>
          <w:rFonts w:ascii="PT Astra Serif" w:hAnsi="PT Astra Serif" w:cs="Times New Roman"/>
          <w:sz w:val="24"/>
          <w:szCs w:val="24"/>
        </w:rPr>
        <w:t xml:space="preserve"> и </w:t>
      </w:r>
      <w:hyperlink w:anchor="P224">
        <w:r w:rsidR="001023C2" w:rsidRPr="00917265">
          <w:rPr>
            <w:rFonts w:ascii="PT Astra Serif" w:hAnsi="PT Astra Serif" w:cs="Times New Roman"/>
            <w:sz w:val="24"/>
            <w:szCs w:val="24"/>
          </w:rPr>
          <w:t>2</w:t>
        </w:r>
      </w:hyperlink>
      <w:r w:rsidR="001023C2" w:rsidRPr="00917265">
        <w:rPr>
          <w:rFonts w:ascii="PT Astra Serif" w:hAnsi="PT Astra Serif" w:cs="Times New Roman"/>
          <w:sz w:val="24"/>
          <w:szCs w:val="24"/>
        </w:rPr>
        <w:t xml:space="preserve"> настоящего пункта, суммируются и определяется итоговая величина.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15.9.</w:t>
      </w:r>
      <w:r w:rsidR="001023C2" w:rsidRPr="00917265">
        <w:rPr>
          <w:rFonts w:ascii="PT Astra Serif" w:hAnsi="PT Astra Serif" w:cs="Times New Roman"/>
          <w:sz w:val="24"/>
          <w:szCs w:val="24"/>
        </w:rPr>
        <w:t xml:space="preserve">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47">
        <w:r w:rsidR="001023C2" w:rsidRPr="00917265">
          <w:rPr>
            <w:rFonts w:ascii="PT Astra Serif" w:hAnsi="PT Astra Serif" w:cs="Times New Roman"/>
            <w:sz w:val="24"/>
            <w:szCs w:val="24"/>
          </w:rPr>
          <w:t>статьей 28.1</w:t>
        </w:r>
      </w:hyperlink>
      <w:r w:rsidR="001023C2" w:rsidRPr="00917265">
        <w:rPr>
          <w:rFonts w:ascii="PT Astra Serif" w:hAnsi="PT Astra Serif" w:cs="Times New Roman"/>
          <w:sz w:val="24"/>
          <w:szCs w:val="24"/>
        </w:rPr>
        <w:t xml:space="preserve"> Закона о теплоснабжении и </w:t>
      </w:r>
      <w:hyperlink r:id="rId48">
        <w:r w:rsidR="001023C2" w:rsidRPr="00917265">
          <w:rPr>
            <w:rFonts w:ascii="PT Astra Serif" w:hAnsi="PT Astra Serif" w:cs="Times New Roman"/>
            <w:sz w:val="24"/>
            <w:szCs w:val="24"/>
          </w:rPr>
          <w:t>статьей 41.1</w:t>
        </w:r>
      </w:hyperlink>
      <w:r w:rsidR="001023C2" w:rsidRPr="00917265">
        <w:rPr>
          <w:rFonts w:ascii="PT Astra Serif" w:hAnsi="PT Astra Serif" w:cs="Times New Roman"/>
          <w:sz w:val="24"/>
          <w:szCs w:val="24"/>
        </w:rPr>
        <w:t xml:space="preserve"> Закона о водоснабжении и водоотведении.</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15.10.</w:t>
      </w:r>
      <w:r w:rsidR="001023C2" w:rsidRPr="00917265">
        <w:rPr>
          <w:rFonts w:ascii="PT Astra Serif" w:hAnsi="PT Astra Serif" w:cs="Times New Roman"/>
          <w:sz w:val="24"/>
          <w:szCs w:val="24"/>
        </w:rPr>
        <w:t xml:space="preserve">При применении указанных в </w:t>
      </w:r>
      <w:hyperlink w:anchor="P203">
        <w:r w:rsidR="001023C2" w:rsidRPr="00917265">
          <w:rPr>
            <w:rFonts w:ascii="PT Astra Serif" w:hAnsi="PT Astra Serif" w:cs="Times New Roman"/>
            <w:sz w:val="24"/>
            <w:szCs w:val="24"/>
          </w:rPr>
          <w:t xml:space="preserve">пункте </w:t>
        </w:r>
      </w:hyperlink>
      <w:r w:rsidR="001023C2" w:rsidRPr="00917265">
        <w:rPr>
          <w:rFonts w:ascii="PT Astra Serif" w:hAnsi="PT Astra Serif" w:cs="Times New Roman"/>
          <w:sz w:val="24"/>
          <w:szCs w:val="24"/>
        </w:rPr>
        <w:t xml:space="preserve">15.3 статьи 2.14.1 Административного регламентакритериев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233">
        <w:r w:rsidR="001023C2" w:rsidRPr="00917265">
          <w:rPr>
            <w:rFonts w:ascii="PT Astra Serif" w:hAnsi="PT Astra Serif" w:cs="Times New Roman"/>
            <w:sz w:val="24"/>
            <w:szCs w:val="24"/>
          </w:rPr>
          <w:t xml:space="preserve">подпунктом 3 пункта </w:t>
        </w:r>
      </w:hyperlink>
      <w:r w:rsidR="001023C2" w:rsidRPr="00917265">
        <w:rPr>
          <w:rFonts w:ascii="PT Astra Serif" w:hAnsi="PT Astra Serif" w:cs="Times New Roman"/>
          <w:sz w:val="24"/>
          <w:szCs w:val="24"/>
        </w:rPr>
        <w:t>15.</w:t>
      </w:r>
      <w:r w:rsidR="001023C2" w:rsidRPr="00917265">
        <w:rPr>
          <w:rFonts w:ascii="PT Astra Serif" w:hAnsi="PT Astra Serif"/>
          <w:sz w:val="24"/>
          <w:szCs w:val="24"/>
        </w:rPr>
        <w:t>8</w:t>
      </w:r>
      <w:r w:rsidR="001023C2" w:rsidRPr="00917265">
        <w:rPr>
          <w:rFonts w:ascii="PT Astra Serif" w:hAnsi="PT Astra Serif" w:cs="Times New Roman"/>
          <w:sz w:val="24"/>
          <w:szCs w:val="24"/>
        </w:rPr>
        <w:t xml:space="preserve"> статьи 2.14.1 Административного регламента.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15.11.</w:t>
      </w:r>
      <w:r w:rsidR="001023C2" w:rsidRPr="00917265">
        <w:rPr>
          <w:rFonts w:ascii="PT Astra Serif" w:hAnsi="PT Astra Serif" w:cs="Times New Roman"/>
          <w:sz w:val="24"/>
          <w:szCs w:val="24"/>
        </w:rPr>
        <w:t xml:space="preserve">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49">
        <w:r w:rsidR="001023C2" w:rsidRPr="00917265">
          <w:rPr>
            <w:rFonts w:ascii="PT Astra Serif" w:hAnsi="PT Astra Serif" w:cs="Times New Roman"/>
            <w:sz w:val="24"/>
            <w:szCs w:val="24"/>
          </w:rPr>
          <w:t>статьей 28.1</w:t>
        </w:r>
      </w:hyperlink>
      <w:r w:rsidR="001023C2" w:rsidRPr="00917265">
        <w:rPr>
          <w:rFonts w:ascii="PT Astra Serif" w:hAnsi="PT Astra Serif" w:cs="Times New Roman"/>
          <w:sz w:val="24"/>
          <w:szCs w:val="24"/>
        </w:rPr>
        <w:t xml:space="preserve"> Федерального закона о теплоснабжении и </w:t>
      </w:r>
      <w:hyperlink r:id="rId50">
        <w:r w:rsidR="001023C2" w:rsidRPr="00917265">
          <w:rPr>
            <w:rFonts w:ascii="PT Astra Serif" w:hAnsi="PT Astra Serif" w:cs="Times New Roman"/>
            <w:sz w:val="24"/>
            <w:szCs w:val="24"/>
          </w:rPr>
          <w:t>статьей 41.1</w:t>
        </w:r>
      </w:hyperlink>
      <w:r w:rsidR="001023C2" w:rsidRPr="00917265">
        <w:rPr>
          <w:rFonts w:ascii="PT Astra Serif" w:hAnsi="PT Astra Serif" w:cs="Times New Roman"/>
          <w:sz w:val="24"/>
          <w:szCs w:val="24"/>
        </w:rPr>
        <w:t xml:space="preserve"> Федерального закона о водоснабжении и водоотведении путем сравнения дисконтированной выручки участников конкурса.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15.12.</w:t>
      </w:r>
      <w:r w:rsidR="001023C2" w:rsidRPr="00917265">
        <w:rPr>
          <w:rFonts w:ascii="PT Astra Serif" w:hAnsi="PT Astra Serif" w:cs="Times New Roman"/>
          <w:sz w:val="24"/>
          <w:szCs w:val="24"/>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bookmarkStart w:id="47" w:name="P238"/>
      <w:bookmarkEnd w:id="47"/>
      <w:r>
        <w:rPr>
          <w:rFonts w:ascii="PT Astra Serif" w:hAnsi="PT Astra Serif" w:cs="Times New Roman"/>
          <w:sz w:val="24"/>
          <w:szCs w:val="24"/>
        </w:rPr>
        <w:t>15.13.</w:t>
      </w:r>
      <w:r w:rsidR="001023C2" w:rsidRPr="00917265">
        <w:rPr>
          <w:rFonts w:ascii="PT Astra Serif" w:hAnsi="PT Astra Serif" w:cs="Times New Roman"/>
          <w:sz w:val="24"/>
          <w:szCs w:val="24"/>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15.14.</w:t>
      </w:r>
      <w:r w:rsidR="001023C2" w:rsidRPr="00917265">
        <w:rPr>
          <w:rFonts w:ascii="PT Astra Serif" w:hAnsi="PT Astra Serif" w:cs="Times New Roman"/>
          <w:sz w:val="24"/>
          <w:szCs w:val="24"/>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1023C2" w:rsidRPr="00917265">
        <w:rPr>
          <w:rFonts w:ascii="PT Astra Serif" w:hAnsi="PT Astra Serif" w:cs="Times New Roman"/>
          <w:sz w:val="24"/>
          <w:szCs w:val="24"/>
        </w:rPr>
        <w:t>дата и время проведения оценки и сопоставления заявок на участие в конкурсе;</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1023C2" w:rsidRPr="00917265">
        <w:rPr>
          <w:rFonts w:ascii="PT Astra Serif" w:hAnsi="PT Astra Serif" w:cs="Times New Roman"/>
          <w:sz w:val="24"/>
          <w:szCs w:val="24"/>
        </w:rPr>
        <w:t>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3)</w:t>
      </w:r>
      <w:r w:rsidR="001023C2" w:rsidRPr="00917265">
        <w:rPr>
          <w:rFonts w:ascii="PT Astra Serif" w:hAnsi="PT Astra Serif" w:cs="Times New Roman"/>
          <w:sz w:val="24"/>
          <w:szCs w:val="24"/>
        </w:rPr>
        <w:t>порядок оценки и сопоставления заявок на участие в конкурсе;</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4)</w:t>
      </w:r>
      <w:r w:rsidR="001023C2" w:rsidRPr="00917265">
        <w:rPr>
          <w:rFonts w:ascii="PT Astra Serif" w:hAnsi="PT Astra Serif" w:cs="Times New Roman"/>
          <w:sz w:val="24"/>
          <w:szCs w:val="24"/>
        </w:rPr>
        <w:t>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w:t>
      </w:r>
      <w:r w:rsidR="001023C2" w:rsidRPr="00917265">
        <w:rPr>
          <w:rFonts w:ascii="PT Astra Serif" w:hAnsi="PT Astra Serif" w:cs="Times New Roman"/>
          <w:sz w:val="24"/>
          <w:szCs w:val="24"/>
        </w:rPr>
        <w:t>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15.15.</w:t>
      </w:r>
      <w:r w:rsidR="001023C2" w:rsidRPr="00917265">
        <w:rPr>
          <w:rFonts w:ascii="PT Astra Serif" w:hAnsi="PT Astra Serif" w:cs="Times New Roman"/>
          <w:sz w:val="24"/>
          <w:szCs w:val="24"/>
        </w:rPr>
        <w:t xml:space="preserve">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w:t>
      </w:r>
      <w:r w:rsidR="001023C2" w:rsidRPr="00917265">
        <w:rPr>
          <w:rFonts w:ascii="PT Astra Serif" w:hAnsi="PT Astra Serif" w:cs="Times New Roman"/>
          <w:sz w:val="24"/>
          <w:szCs w:val="24"/>
        </w:rPr>
        <w:lastRenderedPageBreak/>
        <w:t>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15.16.</w:t>
      </w:r>
      <w:r w:rsidR="001023C2" w:rsidRPr="00917265">
        <w:rPr>
          <w:rFonts w:ascii="PT Astra Serif" w:hAnsi="PT Astra Serif" w:cs="Times New Roman"/>
          <w:sz w:val="24"/>
          <w:szCs w:val="24"/>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15.17.</w:t>
      </w:r>
      <w:r w:rsidR="001023C2" w:rsidRPr="00917265">
        <w:rPr>
          <w:rFonts w:ascii="PT Astra Serif" w:hAnsi="PT Astra Serif" w:cs="Times New Roman"/>
          <w:sz w:val="24"/>
          <w:szCs w:val="24"/>
        </w:rPr>
        <w:t>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15.18.</w:t>
      </w:r>
      <w:r w:rsidR="001023C2" w:rsidRPr="00917265">
        <w:rPr>
          <w:rFonts w:ascii="PT Astra Serif" w:hAnsi="PT Astra Serif" w:cs="Times New Roman"/>
          <w:sz w:val="24"/>
          <w:szCs w:val="24"/>
        </w:rPr>
        <w:t>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15.19.</w:t>
      </w:r>
      <w:r w:rsidR="001023C2" w:rsidRPr="00917265">
        <w:rPr>
          <w:rFonts w:ascii="PT Astra Serif" w:hAnsi="PT Astra Serif" w:cs="Times New Roman"/>
          <w:sz w:val="24"/>
          <w:szCs w:val="24"/>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9553FF" w:rsidRPr="00917265" w:rsidRDefault="009553FF" w:rsidP="002A479A">
      <w:pPr>
        <w:pStyle w:val="ConsPlusNormal"/>
        <w:spacing w:line="276" w:lineRule="auto"/>
        <w:ind w:firstLine="0"/>
        <w:jc w:val="both"/>
        <w:rPr>
          <w:rFonts w:ascii="PT Astra Serif" w:hAnsi="PT Astra Serif" w:cs="Times New Roman"/>
          <w:sz w:val="24"/>
          <w:szCs w:val="24"/>
        </w:rPr>
      </w:pPr>
    </w:p>
    <w:p w:rsidR="001023C2" w:rsidRPr="002A479A" w:rsidRDefault="002A479A" w:rsidP="00917265">
      <w:pPr>
        <w:pStyle w:val="ConsPlusTitle"/>
        <w:spacing w:line="276" w:lineRule="auto"/>
        <w:ind w:firstLine="567"/>
        <w:jc w:val="center"/>
        <w:outlineLvl w:val="1"/>
        <w:rPr>
          <w:rFonts w:ascii="PT Astra Serif" w:hAnsi="PT Astra Serif" w:cs="Times New Roman"/>
          <w:sz w:val="28"/>
          <w:szCs w:val="28"/>
        </w:rPr>
      </w:pPr>
      <w:r>
        <w:rPr>
          <w:rFonts w:ascii="PT Astra Serif" w:hAnsi="PT Astra Serif" w:cs="Times New Roman"/>
          <w:sz w:val="28"/>
          <w:szCs w:val="28"/>
        </w:rPr>
        <w:t>16.</w:t>
      </w:r>
      <w:r w:rsidR="001023C2" w:rsidRPr="002A479A">
        <w:rPr>
          <w:rFonts w:ascii="PT Astra Serif" w:hAnsi="PT Astra Serif" w:cs="Times New Roman"/>
          <w:sz w:val="28"/>
          <w:szCs w:val="28"/>
        </w:rPr>
        <w:t>Порядок проведения аукциона</w:t>
      </w:r>
    </w:p>
    <w:p w:rsidR="002A479A" w:rsidRPr="00917265" w:rsidRDefault="002A479A" w:rsidP="00917265">
      <w:pPr>
        <w:pStyle w:val="ConsPlusTitle"/>
        <w:spacing w:line="276" w:lineRule="auto"/>
        <w:ind w:firstLine="567"/>
        <w:jc w:val="center"/>
        <w:outlineLvl w:val="1"/>
        <w:rPr>
          <w:rFonts w:ascii="PT Astra Serif" w:hAnsi="PT Astra Serif" w:cs="Times New Roman"/>
        </w:rPr>
      </w:pP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16.1.</w:t>
      </w:r>
      <w:r w:rsidR="001023C2" w:rsidRPr="00917265">
        <w:rPr>
          <w:rFonts w:ascii="PT Astra Serif" w:hAnsi="PT Astra Serif" w:cs="Times New Roman"/>
          <w:sz w:val="24"/>
          <w:szCs w:val="24"/>
        </w:rPr>
        <w:t>В аукционе могут участвовать только заявители, признанные участниками аукциона.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16.2.</w:t>
      </w:r>
      <w:r w:rsidR="001023C2" w:rsidRPr="00917265">
        <w:rPr>
          <w:rFonts w:ascii="PT Astra Serif" w:hAnsi="PT Astra Serif" w:cs="Times New Roman"/>
          <w:sz w:val="24"/>
          <w:szCs w:val="24"/>
        </w:rPr>
        <w:t xml:space="preserve">Аукцион проводится не позднее одного рабочего дня со дня размещения на официальном сайте информации, предусмотренной </w:t>
      </w:r>
      <w:hyperlink w:anchor="P332">
        <w:r w:rsidR="001023C2" w:rsidRPr="00917265">
          <w:rPr>
            <w:rFonts w:ascii="PT Astra Serif" w:hAnsi="PT Astra Serif" w:cs="Times New Roman"/>
            <w:color w:val="0000FF"/>
            <w:sz w:val="24"/>
            <w:szCs w:val="24"/>
          </w:rPr>
          <w:t xml:space="preserve">пунктом </w:t>
        </w:r>
      </w:hyperlink>
      <w:r w:rsidR="001023C2" w:rsidRPr="00917265">
        <w:rPr>
          <w:rFonts w:ascii="PT Astra Serif" w:hAnsi="PT Astra Serif" w:cs="Times New Roman"/>
          <w:sz w:val="24"/>
          <w:szCs w:val="24"/>
        </w:rPr>
        <w:t>14.6 статьи 2.14.1 Административного регламента,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16.3.</w:t>
      </w:r>
      <w:r w:rsidR="001023C2" w:rsidRPr="00917265">
        <w:rPr>
          <w:rFonts w:ascii="PT Astra Serif" w:hAnsi="PT Astra Serif" w:cs="Times New Roman"/>
          <w:sz w:val="24"/>
          <w:szCs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16.4.</w:t>
      </w:r>
      <w:r w:rsidR="001023C2" w:rsidRPr="00917265">
        <w:rPr>
          <w:rFonts w:ascii="PT Astra Serif" w:hAnsi="PT Astra Serif" w:cs="Times New Roman"/>
          <w:sz w:val="24"/>
          <w:szCs w:val="24"/>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16.5.</w:t>
      </w:r>
      <w:r w:rsidR="001023C2" w:rsidRPr="00917265">
        <w:rPr>
          <w:rFonts w:ascii="PT Astra Serif" w:hAnsi="PT Astra Serif" w:cs="Times New Roman"/>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w:t>
      </w:r>
      <w:r w:rsidR="001023C2" w:rsidRPr="00917265">
        <w:rPr>
          <w:rFonts w:ascii="PT Astra Serif" w:hAnsi="PT Astra Serif" w:cs="Times New Roman"/>
          <w:sz w:val="24"/>
          <w:szCs w:val="24"/>
        </w:rPr>
        <w:lastRenderedPageBreak/>
        <w:t>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16.6.</w:t>
      </w:r>
      <w:r w:rsidR="001023C2" w:rsidRPr="00917265">
        <w:rPr>
          <w:rFonts w:ascii="PT Astra Serif" w:hAnsi="PT Astra Serif" w:cs="Times New Roman"/>
          <w:sz w:val="24"/>
          <w:szCs w:val="24"/>
        </w:rPr>
        <w:t>Победителем аукциона признается лицо, предложившее наиболее высокую цену договора.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16.7.</w:t>
      </w:r>
      <w:r w:rsidR="001023C2" w:rsidRPr="00917265">
        <w:rPr>
          <w:rFonts w:ascii="PT Astra Serif" w:hAnsi="PT Astra Serif" w:cs="Times New Roman"/>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16.8.</w:t>
      </w:r>
      <w:r w:rsidR="001023C2" w:rsidRPr="00917265">
        <w:rPr>
          <w:rFonts w:ascii="PT Astra Serif" w:hAnsi="PT Astra Serif" w:cs="Times New Roman"/>
          <w:sz w:val="24"/>
          <w:szCs w:val="24"/>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w:t>
      </w:r>
      <w:r w:rsidR="001023C2" w:rsidRPr="00917265">
        <w:rPr>
          <w:rFonts w:ascii="PT Astra Serif" w:hAnsi="PT Astra Serif" w:cs="Times New Roman"/>
          <w:sz w:val="24"/>
          <w:szCs w:val="24"/>
        </w:rPr>
        <w:t>дата и время проведения аукциона;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2)</w:t>
      </w:r>
      <w:r w:rsidR="001023C2" w:rsidRPr="00917265">
        <w:rPr>
          <w:rFonts w:ascii="PT Astra Serif" w:hAnsi="PT Astra Serif" w:cs="Times New Roman"/>
          <w:sz w:val="24"/>
          <w:szCs w:val="24"/>
        </w:rPr>
        <w:t>полные наименования (для юридических лиц), фамилии, имена, отчества (при наличии) (для физических лиц) участников аукциона;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3)</w:t>
      </w:r>
      <w:r w:rsidR="001023C2" w:rsidRPr="00917265">
        <w:rPr>
          <w:rFonts w:ascii="PT Astra Serif" w:hAnsi="PT Astra Serif" w:cs="Times New Roman"/>
          <w:sz w:val="24"/>
          <w:szCs w:val="24"/>
        </w:rPr>
        <w:t>начальная (минимальная) цена договора (цена лота), последнее и предпоследнее предложения о цене договора;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4)</w:t>
      </w:r>
      <w:r w:rsidR="001023C2" w:rsidRPr="00917265">
        <w:rPr>
          <w:rFonts w:ascii="PT Astra Serif" w:hAnsi="PT Astra Serif" w:cs="Times New Roman"/>
          <w:sz w:val="24"/>
          <w:szCs w:val="24"/>
        </w:rPr>
        <w:t>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16.9.</w:t>
      </w:r>
      <w:r w:rsidR="001023C2" w:rsidRPr="00917265">
        <w:rPr>
          <w:rFonts w:ascii="PT Astra Serif" w:hAnsi="PT Astra Serif" w:cs="Times New Roman"/>
          <w:sz w:val="24"/>
          <w:szCs w:val="24"/>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16.10.</w:t>
      </w:r>
      <w:r w:rsidR="001023C2" w:rsidRPr="00917265">
        <w:rPr>
          <w:rFonts w:ascii="PT Astra Serif" w:hAnsi="PT Astra Serif" w:cs="Times New Roman"/>
          <w:sz w:val="24"/>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16.11.</w:t>
      </w:r>
      <w:r w:rsidR="001023C2" w:rsidRPr="00917265">
        <w:rPr>
          <w:rFonts w:ascii="PT Astra Serif" w:hAnsi="PT Astra Serif" w:cs="Times New Roman"/>
          <w:sz w:val="24"/>
          <w:szCs w:val="24"/>
        </w:rP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16.12.</w:t>
      </w:r>
      <w:r w:rsidR="001023C2" w:rsidRPr="00917265">
        <w:rPr>
          <w:rFonts w:ascii="PT Astra Serif" w:hAnsi="PT Astra Serif"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1023C2" w:rsidRPr="00917265" w:rsidRDefault="001023C2" w:rsidP="002A479A">
      <w:pPr>
        <w:pStyle w:val="ConsPlusNormal"/>
        <w:spacing w:line="276" w:lineRule="auto"/>
        <w:ind w:firstLine="709"/>
        <w:jc w:val="both"/>
        <w:rPr>
          <w:rFonts w:ascii="PT Astra Serif" w:hAnsi="PT Astra Serif" w:cs="Times New Roman"/>
          <w:sz w:val="24"/>
          <w:szCs w:val="24"/>
        </w:rPr>
      </w:pPr>
      <w:r w:rsidRPr="00917265">
        <w:rPr>
          <w:rFonts w:ascii="PT Astra Serif" w:hAnsi="PT Astra Serif" w:cs="Times New Roman"/>
          <w:sz w:val="24"/>
          <w:szCs w:val="24"/>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w:t>
      </w:r>
      <w:r w:rsidRPr="00917265">
        <w:rPr>
          <w:rFonts w:ascii="PT Astra Serif" w:hAnsi="PT Astra Serif" w:cs="Times New Roman"/>
          <w:sz w:val="24"/>
          <w:szCs w:val="24"/>
        </w:rPr>
        <w:lastRenderedPageBreak/>
        <w:t>аукционе предусмотрено два и более лота, решение о признании аукциона несостоявшимся принимается в отношении каждого лота отдельно.</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16.13.</w:t>
      </w:r>
      <w:r w:rsidR="001023C2" w:rsidRPr="00917265">
        <w:rPr>
          <w:rFonts w:ascii="PT Astra Serif" w:hAnsi="PT Astra Serif" w:cs="Times New Roman"/>
          <w:sz w:val="24"/>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1023C2" w:rsidRPr="00917265" w:rsidRDefault="002A479A" w:rsidP="002A479A">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16.14.</w:t>
      </w:r>
      <w:r w:rsidR="001023C2" w:rsidRPr="00917265">
        <w:rPr>
          <w:rFonts w:ascii="PT Astra Serif" w:hAnsi="PT Astra Serif" w:cs="Times New Roman"/>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1023C2" w:rsidRPr="00917265" w:rsidRDefault="001023C2" w:rsidP="00917265">
      <w:pPr>
        <w:widowControl w:val="0"/>
        <w:spacing w:line="276" w:lineRule="auto"/>
        <w:jc w:val="center"/>
        <w:rPr>
          <w:rFonts w:ascii="PT Astra Serif" w:hAnsi="PT Astra Serif"/>
          <w:b/>
        </w:rPr>
      </w:pPr>
    </w:p>
    <w:p w:rsidR="002A479A" w:rsidRDefault="001023C2" w:rsidP="00917265">
      <w:pPr>
        <w:widowControl w:val="0"/>
        <w:autoSpaceDE w:val="0"/>
        <w:autoSpaceDN w:val="0"/>
        <w:adjustRightInd w:val="0"/>
        <w:spacing w:line="276" w:lineRule="auto"/>
        <w:jc w:val="center"/>
        <w:rPr>
          <w:rFonts w:ascii="PT Astra Serif" w:hAnsi="PT Astra Serif"/>
          <w:b/>
          <w:bCs/>
          <w:color w:val="000000"/>
          <w:sz w:val="28"/>
          <w:szCs w:val="28"/>
        </w:rPr>
      </w:pPr>
      <w:r w:rsidRPr="002A479A">
        <w:rPr>
          <w:rFonts w:ascii="PT Astra Serif" w:hAnsi="PT Astra Serif"/>
          <w:b/>
          <w:sz w:val="28"/>
          <w:szCs w:val="28"/>
        </w:rPr>
        <w:t>2.14.2.</w:t>
      </w:r>
      <w:r w:rsidRPr="002A479A">
        <w:rPr>
          <w:rFonts w:ascii="PT Astra Serif" w:hAnsi="PT Astra Serif"/>
          <w:b/>
          <w:bCs/>
          <w:color w:val="000000"/>
          <w:sz w:val="28"/>
          <w:szCs w:val="28"/>
        </w:rPr>
        <w:t xml:space="preserve">Предоставление муниципального имущества </w:t>
      </w:r>
    </w:p>
    <w:p w:rsidR="001023C2" w:rsidRPr="002A479A" w:rsidRDefault="002A479A" w:rsidP="002A479A">
      <w:pPr>
        <w:widowControl w:val="0"/>
        <w:autoSpaceDE w:val="0"/>
        <w:autoSpaceDN w:val="0"/>
        <w:adjustRightInd w:val="0"/>
        <w:spacing w:line="276" w:lineRule="auto"/>
        <w:jc w:val="center"/>
        <w:rPr>
          <w:rFonts w:ascii="PT Astra Serif" w:hAnsi="PT Astra Serif"/>
          <w:b/>
          <w:bCs/>
          <w:color w:val="000000"/>
          <w:sz w:val="28"/>
          <w:szCs w:val="28"/>
        </w:rPr>
      </w:pPr>
      <w:r>
        <w:rPr>
          <w:rFonts w:ascii="PT Astra Serif" w:hAnsi="PT Astra Serif"/>
          <w:b/>
          <w:bCs/>
          <w:color w:val="000000"/>
          <w:sz w:val="28"/>
          <w:szCs w:val="28"/>
        </w:rPr>
        <w:t xml:space="preserve">в аренду </w:t>
      </w:r>
      <w:r w:rsidRPr="002A479A">
        <w:rPr>
          <w:rFonts w:ascii="PT Astra Serif" w:hAnsi="PT Astra Serif"/>
          <w:b/>
          <w:sz w:val="28"/>
          <w:szCs w:val="28"/>
        </w:rPr>
        <w:t>без проведения торгов</w:t>
      </w:r>
    </w:p>
    <w:p w:rsidR="001023C2" w:rsidRPr="00917265" w:rsidRDefault="001023C2" w:rsidP="00917265">
      <w:pPr>
        <w:widowControl w:val="0"/>
        <w:spacing w:line="276" w:lineRule="auto"/>
        <w:jc w:val="center"/>
        <w:rPr>
          <w:rFonts w:ascii="PT Astra Serif" w:hAnsi="PT Astra Serif"/>
          <w:b/>
        </w:rPr>
      </w:pPr>
    </w:p>
    <w:p w:rsidR="001023C2" w:rsidRPr="00917265" w:rsidRDefault="002A479A" w:rsidP="002A479A">
      <w:pPr>
        <w:widowControl w:val="0"/>
        <w:spacing w:line="276" w:lineRule="auto"/>
        <w:ind w:firstLine="709"/>
        <w:jc w:val="both"/>
        <w:rPr>
          <w:rFonts w:ascii="PT Astra Serif" w:hAnsi="PT Astra Serif"/>
          <w:bCs/>
        </w:rPr>
      </w:pPr>
      <w:r>
        <w:rPr>
          <w:rFonts w:ascii="PT Astra Serif" w:hAnsi="PT Astra Serif"/>
          <w:bCs/>
        </w:rPr>
        <w:t>1.</w:t>
      </w:r>
      <w:r w:rsidR="001023C2" w:rsidRPr="00917265">
        <w:rPr>
          <w:rFonts w:ascii="PT Astra Serif" w:hAnsi="PT Astra Serif"/>
          <w:bCs/>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предусмотренных </w:t>
      </w:r>
      <w:r w:rsidR="001023C2" w:rsidRPr="00917265">
        <w:rPr>
          <w:rFonts w:ascii="PT Astra Serif" w:hAnsi="PT Astra Serif"/>
        </w:rPr>
        <w:t>Федеральн</w:t>
      </w:r>
      <w:r w:rsidR="009553FF" w:rsidRPr="00917265">
        <w:rPr>
          <w:rFonts w:ascii="PT Astra Serif" w:hAnsi="PT Astra Serif"/>
        </w:rPr>
        <w:t xml:space="preserve">ым </w:t>
      </w:r>
      <w:r w:rsidR="001023C2" w:rsidRPr="00917265">
        <w:rPr>
          <w:rFonts w:ascii="PT Astra Serif" w:hAnsi="PT Astra Serif"/>
        </w:rPr>
        <w:t xml:space="preserve"> зако</w:t>
      </w:r>
      <w:r w:rsidR="009553FF" w:rsidRPr="00917265">
        <w:rPr>
          <w:rFonts w:ascii="PT Astra Serif" w:hAnsi="PT Astra Serif"/>
        </w:rPr>
        <w:t>номс</w:t>
      </w:r>
      <w:r w:rsidR="001023C2" w:rsidRPr="00917265">
        <w:rPr>
          <w:rFonts w:ascii="PT Astra Serif" w:hAnsi="PT Astra Serif"/>
        </w:rPr>
        <w:t xml:space="preserve"> от 26 июля 2006 года № 135-ФЗ «О защите конкуренции»</w:t>
      </w:r>
      <w:r w:rsidR="001023C2" w:rsidRPr="00917265">
        <w:rPr>
          <w:rFonts w:ascii="PT Astra Serif" w:hAnsi="PT Astra Serif"/>
          <w:bCs/>
        </w:rPr>
        <w:t>, осуществляется без проведения торгов.</w:t>
      </w:r>
    </w:p>
    <w:p w:rsidR="009553FF" w:rsidRPr="00917265" w:rsidRDefault="009553FF" w:rsidP="00917265">
      <w:pPr>
        <w:spacing w:line="276" w:lineRule="auto"/>
        <w:ind w:firstLine="709"/>
        <w:jc w:val="both"/>
        <w:rPr>
          <w:rFonts w:ascii="PT Astra Serif" w:hAnsi="PT Astra Serif"/>
        </w:rPr>
      </w:pPr>
      <w:r w:rsidRPr="00917265">
        <w:rPr>
          <w:rFonts w:ascii="PT Astra Serif" w:hAnsi="PT Astra Serif"/>
        </w:rPr>
        <w:t>Без проведения торгов муниципальное имущество может быть предоставлено в безвозмездное пользование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9553FF" w:rsidRPr="00917265" w:rsidRDefault="001023C2" w:rsidP="00111897">
      <w:pPr>
        <w:widowControl w:val="0"/>
        <w:spacing w:line="276" w:lineRule="auto"/>
        <w:ind w:firstLine="709"/>
        <w:jc w:val="both"/>
        <w:rPr>
          <w:rFonts w:ascii="PT Astra Serif" w:hAnsi="PT Astra Serif"/>
        </w:rPr>
      </w:pPr>
      <w:r w:rsidRPr="00917265">
        <w:rPr>
          <w:rFonts w:ascii="PT Astra Serif" w:hAnsi="PT Astra Serif"/>
        </w:rPr>
        <w:t>2.Предоставление муниципальной услуги включает в себя следующие административные действия:</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приём и регистрация поступившего заявления;</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подготовка проекта постановления (решения)о заключении договора аренды, договора безвозмездного пользования, иного договора, предусматривающего переход прав владения и (или) пользования в отношении муниципального имущества (далее проект постановления, (решения);</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подготовка письма в Федеральную антимонопольную службу о даче согласия на предоставление муниципальной преференции (если заявитель претендует на получение муниципальной преференции);</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издание постановления Администрации (решения) о заключении договора аренды, договора безвозмездного пользования, иного договора, предусматривающего переход прав владения и (или) пользования в отношении муниципального имущества (далее постановление (решение);</w:t>
      </w:r>
    </w:p>
    <w:p w:rsidR="00C658AD" w:rsidRPr="00917265" w:rsidRDefault="00111897" w:rsidP="00111897">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подготовка проекта договора, заключение договора аренды, договора безвозмездного пользования, иного договора, предусматривающего переход прав владения и (или) пользования в отношении муниципального имущества (далее проект договора, договор).</w:t>
      </w:r>
    </w:p>
    <w:p w:rsidR="001023C2" w:rsidRPr="00917265" w:rsidRDefault="001023C2" w:rsidP="00111897">
      <w:pPr>
        <w:widowControl w:val="0"/>
        <w:spacing w:line="276" w:lineRule="auto"/>
        <w:ind w:firstLine="709"/>
        <w:rPr>
          <w:rFonts w:ascii="PT Astra Serif" w:hAnsi="PT Astra Serif"/>
        </w:rPr>
      </w:pPr>
      <w:r w:rsidRPr="00917265">
        <w:rPr>
          <w:rFonts w:ascii="PT Astra Serif" w:hAnsi="PT Astra Serif"/>
        </w:rPr>
        <w:lastRenderedPageBreak/>
        <w:t>3.Приём и регистрация поступившего заявления.</w:t>
      </w:r>
    </w:p>
    <w:p w:rsidR="001023C2" w:rsidRPr="00917265" w:rsidRDefault="001023C2" w:rsidP="00111897">
      <w:pPr>
        <w:widowControl w:val="0"/>
        <w:spacing w:line="276" w:lineRule="auto"/>
        <w:ind w:firstLine="709"/>
        <w:jc w:val="both"/>
        <w:rPr>
          <w:rFonts w:ascii="PT Astra Serif" w:hAnsi="PT Astra Serif"/>
        </w:rPr>
      </w:pPr>
      <w:r w:rsidRPr="00917265">
        <w:rPr>
          <w:rFonts w:ascii="PT Astra Serif" w:hAnsi="PT Astra Serif"/>
        </w:rPr>
        <w:t>3.1.Основанием для начала предоставления муниципальной услуги является представление заявителями документов, предусмотренных административным регламентом.</w:t>
      </w:r>
      <w:r w:rsidRPr="00917265">
        <w:rPr>
          <w:rFonts w:ascii="PT Astra Serif" w:hAnsi="PT Astra Serif"/>
        </w:rPr>
        <w:br/>
        <w:t>При установлении фактов отсутствия необходимых документов, несоответствия представленных документов требованиям, указанным в пункте 2.6 административного регламента, должностное лицо отдела, ответственное за приём документов, уведомляет получателя муниципальной услуги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Предоставленные документы возвращаются получателю муниципальной услуги.</w:t>
      </w:r>
    </w:p>
    <w:p w:rsidR="001023C2" w:rsidRPr="00917265" w:rsidRDefault="001023C2" w:rsidP="00111897">
      <w:pPr>
        <w:widowControl w:val="0"/>
        <w:spacing w:line="276" w:lineRule="auto"/>
        <w:ind w:firstLine="709"/>
        <w:jc w:val="both"/>
        <w:rPr>
          <w:rFonts w:ascii="PT Astra Serif" w:hAnsi="PT Astra Serif"/>
        </w:rPr>
      </w:pPr>
      <w:r w:rsidRPr="00917265">
        <w:rPr>
          <w:rFonts w:ascii="PT Astra Serif" w:hAnsi="PT Astra Serif"/>
        </w:rPr>
        <w:t>3.2.Должностное лицо, ответственное за приём документов, заверяет копии представляемых документов после сверки их с соответствующим подлинником (кроме заверенных в установленном порядке) личной подписью, её расшифровкой и датой заверения, после чего заявление регистрируется в журнале регистрации входящей документации.</w:t>
      </w:r>
      <w:r w:rsidRPr="00917265">
        <w:rPr>
          <w:rFonts w:ascii="PT Astra Serif" w:hAnsi="PT Astra Serif"/>
        </w:rPr>
        <w:br/>
        <w:t>Зарегистрированное заявление передаётся Главе администрации для определения лица, ответственного за предоставление муниципальной услуги.</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3.3.</w:t>
      </w:r>
      <w:r w:rsidR="001023C2" w:rsidRPr="00917265">
        <w:rPr>
          <w:rFonts w:ascii="PT Astra Serif" w:hAnsi="PT Astra Serif"/>
        </w:rPr>
        <w:t>Подготовка проекта постановления (решения).</w:t>
      </w:r>
    </w:p>
    <w:p w:rsidR="001023C2" w:rsidRPr="00917265" w:rsidRDefault="001023C2" w:rsidP="00917265">
      <w:pPr>
        <w:widowControl w:val="0"/>
        <w:spacing w:line="276" w:lineRule="auto"/>
        <w:ind w:firstLine="567"/>
        <w:jc w:val="both"/>
        <w:rPr>
          <w:rFonts w:ascii="PT Astra Serif" w:hAnsi="PT Astra Serif"/>
        </w:rPr>
      </w:pPr>
      <w:r w:rsidRPr="00917265">
        <w:rPr>
          <w:rFonts w:ascii="PT Astra Serif" w:hAnsi="PT Astra Serif"/>
        </w:rPr>
        <w:t>Лицо, ответственное за предоставление муниципальной услуги, после поступления к нему заявления готовит проект постановления (решения).</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4.</w:t>
      </w:r>
      <w:r w:rsidR="001023C2" w:rsidRPr="00917265">
        <w:rPr>
          <w:rFonts w:ascii="PT Astra Serif" w:hAnsi="PT Astra Serif"/>
        </w:rPr>
        <w:t>Подготовка письма в Федеральную антимонопольную службу о даче согласия на предоставление муниципальной преференции в случае, если заявитель претендует на получение муниципальной услуги в порядке, установленном главой 5 Федерального закона от 26 июля 2006 года № 135-ФЗ «О защите конкуренции».</w:t>
      </w:r>
    </w:p>
    <w:p w:rsidR="001023C2" w:rsidRPr="00917265" w:rsidRDefault="001023C2" w:rsidP="00111897">
      <w:pPr>
        <w:widowControl w:val="0"/>
        <w:spacing w:line="276" w:lineRule="auto"/>
        <w:ind w:firstLine="709"/>
        <w:jc w:val="both"/>
        <w:rPr>
          <w:rFonts w:ascii="PT Astra Serif" w:hAnsi="PT Astra Serif"/>
        </w:rPr>
      </w:pPr>
      <w:r w:rsidRPr="00917265">
        <w:rPr>
          <w:rFonts w:ascii="PT Astra Serif" w:hAnsi="PT Astra Serif"/>
        </w:rPr>
        <w:t xml:space="preserve">4.1.Лицо, ответственное за предоставление муниципальной услуги, готовит письмо в Федеральную антимонопольную службу о даче согласия на предоставление муниципальной преференции, которое подписывается </w:t>
      </w:r>
      <w:r w:rsidR="00C658AD" w:rsidRPr="00917265">
        <w:rPr>
          <w:rFonts w:ascii="PT Astra Serif" w:hAnsi="PT Astra Serif"/>
        </w:rPr>
        <w:t>г</w:t>
      </w:r>
      <w:r w:rsidRPr="00917265">
        <w:rPr>
          <w:rFonts w:ascii="PT Astra Serif" w:hAnsi="PT Astra Serif"/>
        </w:rPr>
        <w:t xml:space="preserve">лавой </w:t>
      </w:r>
      <w:r w:rsidR="00C658AD" w:rsidRPr="00917265">
        <w:rPr>
          <w:rFonts w:ascii="PT Astra Serif" w:hAnsi="PT Astra Serif"/>
        </w:rPr>
        <w:t>А</w:t>
      </w:r>
      <w:r w:rsidRPr="00917265">
        <w:rPr>
          <w:rFonts w:ascii="PT Astra Serif" w:hAnsi="PT Astra Serif"/>
        </w:rPr>
        <w:t>дминистрации.</w:t>
      </w:r>
    </w:p>
    <w:p w:rsidR="001023C2" w:rsidRPr="00917265" w:rsidRDefault="001023C2" w:rsidP="00111897">
      <w:pPr>
        <w:widowControl w:val="0"/>
        <w:spacing w:line="276" w:lineRule="auto"/>
        <w:ind w:firstLine="709"/>
        <w:jc w:val="both"/>
        <w:rPr>
          <w:rFonts w:ascii="PT Astra Serif" w:hAnsi="PT Astra Serif"/>
        </w:rPr>
      </w:pPr>
      <w:r w:rsidRPr="00917265">
        <w:rPr>
          <w:rFonts w:ascii="PT Astra Serif" w:hAnsi="PT Astra Serif"/>
        </w:rPr>
        <w:t xml:space="preserve">4.2.В случае получения разрешения Федеральной Антимонопольной службы на предоставление муниципальной преференции утверждается постановление (решение), готовится проект договора. </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4.3.</w:t>
      </w:r>
      <w:r w:rsidR="001023C2" w:rsidRPr="00917265">
        <w:rPr>
          <w:rFonts w:ascii="PT Astra Serif" w:hAnsi="PT Astra Serif"/>
        </w:rPr>
        <w:t>Издание постановления  (решения).</w:t>
      </w:r>
    </w:p>
    <w:p w:rsidR="001023C2" w:rsidRPr="00917265" w:rsidRDefault="001023C2" w:rsidP="00917265">
      <w:pPr>
        <w:widowControl w:val="0"/>
        <w:spacing w:line="276" w:lineRule="auto"/>
        <w:ind w:firstLine="567"/>
        <w:jc w:val="both"/>
        <w:rPr>
          <w:rFonts w:ascii="PT Astra Serif" w:hAnsi="PT Astra Serif"/>
        </w:rPr>
      </w:pPr>
      <w:r w:rsidRPr="00917265">
        <w:rPr>
          <w:rFonts w:ascii="PT Astra Serif" w:hAnsi="PT Astra Serif"/>
        </w:rPr>
        <w:t>На основании проекта постановления (решения) в установленном порядке издаётся постановление (решение).</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5.</w:t>
      </w:r>
      <w:r w:rsidR="001023C2" w:rsidRPr="00917265">
        <w:rPr>
          <w:rFonts w:ascii="PT Astra Serif" w:hAnsi="PT Astra Serif"/>
        </w:rPr>
        <w:t>Подготовка проекта договора, заключение договора.</w:t>
      </w:r>
    </w:p>
    <w:p w:rsidR="001023C2" w:rsidRPr="00917265" w:rsidRDefault="001023C2" w:rsidP="00111897">
      <w:pPr>
        <w:widowControl w:val="0"/>
        <w:spacing w:line="276" w:lineRule="auto"/>
        <w:ind w:firstLine="709"/>
        <w:jc w:val="both"/>
        <w:rPr>
          <w:rFonts w:ascii="PT Astra Serif" w:hAnsi="PT Astra Serif"/>
        </w:rPr>
      </w:pPr>
      <w:r w:rsidRPr="00917265">
        <w:rPr>
          <w:rFonts w:ascii="PT Astra Serif" w:hAnsi="PT Astra Serif"/>
        </w:rPr>
        <w:t>5.1.Лицо, ответственное за предоставление муниципальной услуги, готовит проект договора.</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5.2.</w:t>
      </w:r>
      <w:r w:rsidR="001023C2" w:rsidRPr="00917265">
        <w:rPr>
          <w:rFonts w:ascii="PT Astra Serif" w:hAnsi="PT Astra Serif" w:cs="Times New Roman"/>
          <w:sz w:val="24"/>
          <w:szCs w:val="24"/>
        </w:rPr>
        <w:t>Договор, подписанный арендодателем (ссудодателем), представляется на подпись получателю муниципальной услуги. После подписания обеими сторонами договор считается заключенным. Договор является основным документом, регулирующим отношения сторон (арендатор - арендодатель; ссудодатель - ссудополучатель).</w:t>
      </w:r>
    </w:p>
    <w:p w:rsidR="001023C2" w:rsidRPr="00917265" w:rsidRDefault="00111897" w:rsidP="00111897">
      <w:pPr>
        <w:pStyle w:val="ConsPlusNormal"/>
        <w:spacing w:line="276" w:lineRule="auto"/>
        <w:ind w:firstLine="709"/>
        <w:jc w:val="both"/>
        <w:rPr>
          <w:rFonts w:ascii="PT Astra Serif" w:hAnsi="PT Astra Serif" w:cs="Times New Roman"/>
          <w:strike/>
          <w:sz w:val="24"/>
          <w:szCs w:val="24"/>
        </w:rPr>
      </w:pPr>
      <w:r>
        <w:rPr>
          <w:rFonts w:ascii="PT Astra Serif" w:hAnsi="PT Astra Serif" w:cs="Times New Roman"/>
          <w:sz w:val="24"/>
          <w:szCs w:val="24"/>
        </w:rPr>
        <w:t>5.3.</w:t>
      </w:r>
      <w:r w:rsidR="001023C2" w:rsidRPr="00917265">
        <w:rPr>
          <w:rFonts w:ascii="PT Astra Serif" w:hAnsi="PT Astra Serif" w:cs="Times New Roman"/>
          <w:sz w:val="24"/>
          <w:szCs w:val="24"/>
        </w:rPr>
        <w:t xml:space="preserve">Договор может быть краткосрочным - до 1 года и долгосрочным - свыше 1 года. </w:t>
      </w:r>
    </w:p>
    <w:p w:rsidR="001023C2" w:rsidRPr="00917265" w:rsidRDefault="00111897" w:rsidP="00917265">
      <w:pPr>
        <w:autoSpaceDE w:val="0"/>
        <w:autoSpaceDN w:val="0"/>
        <w:adjustRightInd w:val="0"/>
        <w:spacing w:line="276" w:lineRule="auto"/>
        <w:ind w:firstLine="567"/>
        <w:jc w:val="both"/>
        <w:rPr>
          <w:rFonts w:ascii="PT Astra Serif" w:hAnsi="PT Astra Serif"/>
        </w:rPr>
      </w:pPr>
      <w:r>
        <w:rPr>
          <w:rFonts w:ascii="PT Astra Serif" w:hAnsi="PT Astra Serif"/>
        </w:rPr>
        <w:t>5.4.</w:t>
      </w:r>
      <w:r w:rsidR="001023C2" w:rsidRPr="00917265">
        <w:rPr>
          <w:rFonts w:ascii="PT Astra Serif" w:hAnsi="PT Astra Serif"/>
        </w:rPr>
        <w:t xml:space="preserve">Договоры аренды недвижимого имущества, заключенные на срок более года, подлежат государственной регистрации. </w:t>
      </w:r>
      <w:r w:rsidR="001023C2" w:rsidRPr="00917265">
        <w:rPr>
          <w:rFonts w:ascii="PT Astra Serif" w:eastAsia="Calibri" w:hAnsi="PT Astra Serif"/>
          <w:lang w:eastAsia="en-US"/>
        </w:rPr>
        <w:t>Договор, подлежащий государственной регистрации, считается для третьих лиц заключенным с момента его регистрации, если иное не установлено законом.</w:t>
      </w:r>
      <w:r w:rsidR="001023C2" w:rsidRPr="00917265">
        <w:rPr>
          <w:rFonts w:ascii="PT Astra Serif" w:hAnsi="PT Astra Serif"/>
        </w:rPr>
        <w:t xml:space="preserve">Обязанность по регистрации договоров лежит на получателе муниципальной услуги. </w:t>
      </w:r>
    </w:p>
    <w:p w:rsidR="001023C2" w:rsidRPr="00917265" w:rsidRDefault="00111897" w:rsidP="00111897">
      <w:pPr>
        <w:autoSpaceDE w:val="0"/>
        <w:autoSpaceDN w:val="0"/>
        <w:adjustRightInd w:val="0"/>
        <w:spacing w:line="276" w:lineRule="auto"/>
        <w:ind w:firstLine="709"/>
        <w:jc w:val="both"/>
        <w:rPr>
          <w:rFonts w:ascii="PT Astra Serif" w:hAnsi="PT Astra Serif"/>
        </w:rPr>
      </w:pPr>
      <w:r>
        <w:rPr>
          <w:rFonts w:ascii="PT Astra Serif" w:hAnsi="PT Astra Serif"/>
        </w:rPr>
        <w:t>5.5.</w:t>
      </w:r>
      <w:r w:rsidR="001023C2" w:rsidRPr="00917265">
        <w:rPr>
          <w:rFonts w:ascii="PT Astra Serif" w:hAnsi="PT Astra Serif"/>
        </w:rPr>
        <w:t>В договоре определяются состав и стоимость (арендная плата) передаваемого имущества, размер и порядок внесения платы за пользование имуществом, сроки действия договора, распределение обязанностей и ответственность сторон.</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5.6.</w:t>
      </w:r>
      <w:r w:rsidR="001023C2" w:rsidRPr="00917265">
        <w:rPr>
          <w:rFonts w:ascii="PT Astra Serif" w:hAnsi="PT Astra Serif" w:cs="Times New Roman"/>
          <w:sz w:val="24"/>
          <w:szCs w:val="24"/>
        </w:rPr>
        <w:t xml:space="preserve">На основании подписанного сторонами договора составляется акт приема-передачи </w:t>
      </w:r>
      <w:r w:rsidR="001023C2" w:rsidRPr="00917265">
        <w:rPr>
          <w:rFonts w:ascii="PT Astra Serif" w:hAnsi="PT Astra Serif" w:cs="Times New Roman"/>
          <w:sz w:val="24"/>
          <w:szCs w:val="24"/>
        </w:rPr>
        <w:lastRenderedPageBreak/>
        <w:t>имущества, в котором указываются:</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w:t>
      </w:r>
      <w:r w:rsidR="001023C2" w:rsidRPr="00917265">
        <w:rPr>
          <w:rFonts w:ascii="PT Astra Serif" w:hAnsi="PT Astra Serif" w:cs="Times New Roman"/>
          <w:sz w:val="24"/>
          <w:szCs w:val="24"/>
        </w:rPr>
        <w:t>дата составления акта;</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w:t>
      </w:r>
      <w:r w:rsidR="001023C2" w:rsidRPr="00917265">
        <w:rPr>
          <w:rFonts w:ascii="PT Astra Serif" w:hAnsi="PT Astra Serif" w:cs="Times New Roman"/>
          <w:sz w:val="24"/>
          <w:szCs w:val="24"/>
        </w:rPr>
        <w:t>наименование и реквизиты сторон договора;</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w:t>
      </w:r>
      <w:r w:rsidR="001023C2" w:rsidRPr="00917265">
        <w:rPr>
          <w:rFonts w:ascii="PT Astra Serif" w:hAnsi="PT Astra Serif" w:cs="Times New Roman"/>
          <w:sz w:val="24"/>
          <w:szCs w:val="24"/>
        </w:rPr>
        <w:t>дата составления и номер договора;</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w:t>
      </w:r>
      <w:r w:rsidR="001023C2" w:rsidRPr="00917265">
        <w:rPr>
          <w:rFonts w:ascii="PT Astra Serif" w:hAnsi="PT Astra Serif" w:cs="Times New Roman"/>
          <w:sz w:val="24"/>
          <w:szCs w:val="24"/>
        </w:rPr>
        <w:t>характеристика объекта;</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w:t>
      </w:r>
      <w:r w:rsidR="001023C2" w:rsidRPr="00917265">
        <w:rPr>
          <w:rFonts w:ascii="PT Astra Serif" w:hAnsi="PT Astra Serif" w:cs="Times New Roman"/>
          <w:sz w:val="24"/>
          <w:szCs w:val="24"/>
        </w:rPr>
        <w:t>подписи сторон.</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5.7.</w:t>
      </w:r>
      <w:r w:rsidR="001023C2" w:rsidRPr="00917265">
        <w:rPr>
          <w:rFonts w:ascii="PT Astra Serif" w:hAnsi="PT Astra Serif" w:cs="Times New Roman"/>
          <w:sz w:val="24"/>
          <w:szCs w:val="24"/>
        </w:rPr>
        <w:t>Договор составляется в 2 экземплярах, по одному для каждой из сторон.</w:t>
      </w:r>
    </w:p>
    <w:p w:rsidR="001023C2" w:rsidRPr="00917265" w:rsidRDefault="00111897" w:rsidP="00111897">
      <w:pPr>
        <w:widowControl w:val="0"/>
        <w:spacing w:line="276" w:lineRule="auto"/>
        <w:ind w:firstLine="709"/>
        <w:jc w:val="both"/>
        <w:rPr>
          <w:rFonts w:ascii="PT Astra Serif" w:hAnsi="PT Astra Serif"/>
          <w:bCs/>
          <w:color w:val="000000"/>
        </w:rPr>
      </w:pPr>
      <w:r>
        <w:rPr>
          <w:rFonts w:ascii="PT Astra Serif" w:hAnsi="PT Astra Serif"/>
        </w:rPr>
        <w:t>5.8.</w:t>
      </w:r>
      <w:r w:rsidR="001023C2" w:rsidRPr="00917265">
        <w:rPr>
          <w:rFonts w:ascii="PT Astra Serif" w:hAnsi="PT Astra Serif"/>
        </w:rPr>
        <w:t>При заключении договора аренды (безвозмездного пользования) арендатор (ссудополучатель) заключает договоры на коммунальные услуги и техническое обслуживание переданного имущества, а также обязан нести все расходы по содержанию мест общего пользования, к которым относятся лестницы, межэтажные лестничные клетки, коридоры, вестибюль, крыша, чердак, крыльцо, подвал, примыкающая к зданию территория земельного участка, инженерное оборудование общего пользования - сантехническое, светильники, инженерные соединения, выключатели, водоотводящие устройства, системы водоснабжения, теплоснабжения, электроснабжения, канализации, вентиляции, пропорционально занимаемой доле от общей площади здания.</w:t>
      </w:r>
    </w:p>
    <w:p w:rsidR="001023C2" w:rsidRPr="00917265" w:rsidRDefault="001023C2" w:rsidP="00917265">
      <w:pPr>
        <w:pStyle w:val="ConsPlusNormal"/>
        <w:spacing w:line="276" w:lineRule="auto"/>
        <w:ind w:right="-1" w:firstLine="0"/>
        <w:jc w:val="center"/>
        <w:outlineLvl w:val="1"/>
        <w:rPr>
          <w:rFonts w:ascii="PT Astra Serif" w:hAnsi="PT Astra Serif" w:cs="Times New Roman"/>
          <w:b/>
          <w:bCs/>
          <w:sz w:val="24"/>
          <w:szCs w:val="24"/>
        </w:rPr>
      </w:pPr>
    </w:p>
    <w:p w:rsidR="001023C2" w:rsidRPr="00111897" w:rsidRDefault="001023C2" w:rsidP="00111897">
      <w:pPr>
        <w:widowControl w:val="0"/>
        <w:autoSpaceDE w:val="0"/>
        <w:autoSpaceDN w:val="0"/>
        <w:adjustRightInd w:val="0"/>
        <w:jc w:val="center"/>
        <w:rPr>
          <w:rFonts w:ascii="PT Astra Serif" w:hAnsi="PT Astra Serif"/>
          <w:b/>
          <w:bCs/>
          <w:color w:val="000000"/>
          <w:sz w:val="28"/>
          <w:szCs w:val="28"/>
        </w:rPr>
      </w:pPr>
      <w:r w:rsidRPr="00111897">
        <w:rPr>
          <w:rFonts w:ascii="PT Astra Serif" w:hAnsi="PT Astra Serif"/>
          <w:b/>
          <w:sz w:val="28"/>
          <w:szCs w:val="28"/>
        </w:rPr>
        <w:t>2.14.3.</w:t>
      </w:r>
      <w:r w:rsidRPr="00111897">
        <w:rPr>
          <w:rFonts w:ascii="PT Astra Serif" w:hAnsi="PT Astra Serif"/>
          <w:b/>
          <w:bCs/>
          <w:color w:val="000000"/>
          <w:sz w:val="28"/>
          <w:szCs w:val="28"/>
        </w:rPr>
        <w:t xml:space="preserve">Предоставление муниципального имущества </w:t>
      </w:r>
    </w:p>
    <w:p w:rsidR="001023C2" w:rsidRPr="00111897" w:rsidRDefault="001023C2" w:rsidP="00111897">
      <w:pPr>
        <w:widowControl w:val="0"/>
        <w:jc w:val="center"/>
        <w:rPr>
          <w:rFonts w:ascii="PT Astra Serif" w:hAnsi="PT Astra Serif"/>
          <w:b/>
          <w:sz w:val="28"/>
          <w:szCs w:val="28"/>
        </w:rPr>
      </w:pPr>
      <w:r w:rsidRPr="00111897">
        <w:rPr>
          <w:rFonts w:ascii="PT Astra Serif" w:hAnsi="PT Astra Serif"/>
          <w:b/>
          <w:bCs/>
          <w:color w:val="000000"/>
          <w:sz w:val="28"/>
          <w:szCs w:val="28"/>
        </w:rPr>
        <w:t>в безвозмездное пользование</w:t>
      </w:r>
      <w:r w:rsidR="00111897">
        <w:rPr>
          <w:rFonts w:ascii="PT Astra Serif" w:hAnsi="PT Astra Serif"/>
          <w:b/>
          <w:sz w:val="28"/>
          <w:szCs w:val="28"/>
        </w:rPr>
        <w:t>без проведения торгов</w:t>
      </w:r>
    </w:p>
    <w:p w:rsidR="001023C2" w:rsidRPr="00917265" w:rsidRDefault="001023C2" w:rsidP="00917265">
      <w:pPr>
        <w:pStyle w:val="ConsPlusNormal"/>
        <w:spacing w:line="276" w:lineRule="auto"/>
        <w:ind w:right="-1" w:firstLine="0"/>
        <w:jc w:val="center"/>
        <w:outlineLvl w:val="1"/>
        <w:rPr>
          <w:rFonts w:ascii="PT Astra Serif" w:hAnsi="PT Astra Serif" w:cs="Times New Roman"/>
          <w:b/>
          <w:bCs/>
          <w:sz w:val="24"/>
          <w:szCs w:val="24"/>
        </w:rPr>
      </w:pPr>
    </w:p>
    <w:p w:rsidR="001023C2" w:rsidRPr="00917265" w:rsidRDefault="00111897" w:rsidP="00111897">
      <w:pPr>
        <w:spacing w:line="276" w:lineRule="auto"/>
        <w:ind w:firstLine="709"/>
        <w:jc w:val="both"/>
        <w:rPr>
          <w:rFonts w:ascii="PT Astra Serif" w:hAnsi="PT Astra Serif"/>
        </w:rPr>
      </w:pPr>
      <w:r>
        <w:rPr>
          <w:rFonts w:ascii="PT Astra Serif" w:hAnsi="PT Astra Serif"/>
        </w:rPr>
        <w:t>1.</w:t>
      </w:r>
      <w:r w:rsidR="001023C2" w:rsidRPr="00917265">
        <w:rPr>
          <w:rFonts w:ascii="PT Astra Serif" w:hAnsi="PT Astra Serif"/>
        </w:rPr>
        <w:t xml:space="preserve">Предоставление муниципального имущества в безвозмездное пользование без проведения торгов осуществляется на основании решения Собрания </w:t>
      </w:r>
      <w:r w:rsidR="00C658AD" w:rsidRPr="00917265">
        <w:rPr>
          <w:rFonts w:ascii="PT Astra Serif" w:hAnsi="PT Astra Serif"/>
        </w:rPr>
        <w:t>представителей</w:t>
      </w:r>
      <w:r w:rsidR="001023C2" w:rsidRPr="00917265">
        <w:rPr>
          <w:rFonts w:ascii="PT Astra Serif" w:hAnsi="PT Astra Serif"/>
        </w:rPr>
        <w:t xml:space="preserve"> муниципального образования </w:t>
      </w:r>
      <w:r w:rsidR="00C658AD" w:rsidRPr="00917265">
        <w:rPr>
          <w:rFonts w:ascii="PT Astra Serif" w:hAnsi="PT Astra Serif"/>
        </w:rPr>
        <w:t>Заокский район</w:t>
      </w:r>
      <w:r w:rsidR="001023C2" w:rsidRPr="00917265">
        <w:rPr>
          <w:rFonts w:ascii="PT Astra Serif" w:hAnsi="PT Astra Serif"/>
        </w:rPr>
        <w:t xml:space="preserve"> о передаче имущества в безвозмездное пользование, принятого на заседании.</w:t>
      </w:r>
    </w:p>
    <w:p w:rsidR="001023C2" w:rsidRPr="00917265" w:rsidRDefault="00111897" w:rsidP="00111897">
      <w:pPr>
        <w:spacing w:line="276" w:lineRule="auto"/>
        <w:ind w:firstLine="709"/>
        <w:jc w:val="both"/>
        <w:rPr>
          <w:rFonts w:ascii="PT Astra Serif" w:hAnsi="PT Astra Serif"/>
        </w:rPr>
      </w:pPr>
      <w:r>
        <w:rPr>
          <w:rFonts w:ascii="PT Astra Serif" w:hAnsi="PT Astra Serif"/>
        </w:rPr>
        <w:t>2.</w:t>
      </w:r>
      <w:r w:rsidR="001023C2" w:rsidRPr="00917265">
        <w:rPr>
          <w:rFonts w:ascii="PT Astra Serif" w:hAnsi="PT Astra Serif"/>
        </w:rPr>
        <w:t>Предоставление муниципальной услуги включает в себя следующие административные действия:</w:t>
      </w:r>
    </w:p>
    <w:p w:rsidR="001023C2" w:rsidRPr="00917265" w:rsidRDefault="00111897" w:rsidP="00111897">
      <w:pPr>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приём и регистрация поступившего заявления;</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 xml:space="preserve">направление пакета документов для рассмотрения заявления Собранием </w:t>
      </w:r>
      <w:r w:rsidR="00C658AD" w:rsidRPr="00917265">
        <w:rPr>
          <w:rFonts w:ascii="PT Astra Serif" w:hAnsi="PT Astra Serif"/>
        </w:rPr>
        <w:t>представителей</w:t>
      </w:r>
      <w:r w:rsidR="001023C2" w:rsidRPr="00917265">
        <w:rPr>
          <w:rFonts w:ascii="PT Astra Serif" w:hAnsi="PT Astra Serif"/>
        </w:rPr>
        <w:t>;</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 xml:space="preserve">получение решения Собрания </w:t>
      </w:r>
      <w:r w:rsidR="00C658AD" w:rsidRPr="00917265">
        <w:rPr>
          <w:rFonts w:ascii="PT Astra Serif" w:hAnsi="PT Astra Serif"/>
        </w:rPr>
        <w:t>представителей</w:t>
      </w:r>
      <w:r w:rsidR="001023C2" w:rsidRPr="00917265">
        <w:rPr>
          <w:rFonts w:ascii="PT Astra Serif" w:hAnsi="PT Astra Serif"/>
        </w:rPr>
        <w:t xml:space="preserve"> либо отказ (с указанием причины отказа);</w:t>
      </w:r>
    </w:p>
    <w:p w:rsidR="00111897" w:rsidRDefault="00111897" w:rsidP="00111897">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подготовка проекта договора безвозмездного пользования муниципальным имуществом.</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3.</w:t>
      </w:r>
      <w:r w:rsidR="001023C2" w:rsidRPr="00917265">
        <w:rPr>
          <w:rFonts w:ascii="PT Astra Serif" w:hAnsi="PT Astra Serif"/>
        </w:rPr>
        <w:t>Приём и регистрация поступившего заявления.</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3.1.</w:t>
      </w:r>
      <w:r w:rsidR="001023C2" w:rsidRPr="00917265">
        <w:rPr>
          <w:rFonts w:ascii="PT Astra Serif" w:hAnsi="PT Astra Serif"/>
        </w:rPr>
        <w:t>Основанием для начала предоставления муниципальной услуги является представление заявителями документов, предусмотренных административным регламентом.</w:t>
      </w:r>
      <w:r w:rsidR="001023C2" w:rsidRPr="00917265">
        <w:rPr>
          <w:rFonts w:ascii="PT Astra Serif" w:hAnsi="PT Astra Serif"/>
        </w:rPr>
        <w:br/>
        <w:t>При установлении фактов отсутствия необходимых документов, несоответствия представленных документов требованиям, указанным в пункте 2.6 административного регламента, должностное лицо отдела, ответственное за приём документов, уведомляет получателя муниципальной услуги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Предоставленные документы возвращаются получателю муниципальной услуги.</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3.2.</w:t>
      </w:r>
      <w:r w:rsidR="001023C2" w:rsidRPr="00917265">
        <w:rPr>
          <w:rFonts w:ascii="PT Astra Serif" w:hAnsi="PT Astra Serif"/>
        </w:rPr>
        <w:t>Должностное лицо, ответственное за приём документов, заверяет копии представляемых документов после сверки их с соответствующим подлинником (кроме заверенных в установленном порядке) личной подписью, её расшифровкой и датой заверения, после чего заявление регистрируется в журнале регистрации входящей документации.</w:t>
      </w:r>
      <w:r w:rsidR="001023C2" w:rsidRPr="00917265">
        <w:rPr>
          <w:rFonts w:ascii="PT Astra Serif" w:hAnsi="PT Astra Serif"/>
        </w:rPr>
        <w:br/>
        <w:t>Зарегистрированное заявление передаётся Главе администрации для определения лица, ответственного за предоставление муниципальной услуги.</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lastRenderedPageBreak/>
        <w:t>4.</w:t>
      </w:r>
      <w:r w:rsidR="001023C2" w:rsidRPr="00917265">
        <w:rPr>
          <w:rFonts w:ascii="PT Astra Serif" w:hAnsi="PT Astra Serif"/>
        </w:rPr>
        <w:t xml:space="preserve">Направление пакета документов для рассмотрения заявления Собранием </w:t>
      </w:r>
      <w:r w:rsidR="00C658AD" w:rsidRPr="00917265">
        <w:rPr>
          <w:rFonts w:ascii="PT Astra Serif" w:hAnsi="PT Astra Serif"/>
        </w:rPr>
        <w:t>представителей</w:t>
      </w:r>
      <w:r w:rsidR="001023C2" w:rsidRPr="00917265">
        <w:rPr>
          <w:rFonts w:ascii="PT Astra Serif" w:hAnsi="PT Astra Serif"/>
        </w:rPr>
        <w:t>;</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4.1.</w:t>
      </w:r>
      <w:r w:rsidR="001023C2" w:rsidRPr="00917265">
        <w:rPr>
          <w:rFonts w:ascii="PT Astra Serif" w:hAnsi="PT Astra Serif"/>
        </w:rPr>
        <w:t>Подготовка пакета документов:</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проект Решения,</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 xml:space="preserve">пояснительная записка, </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 xml:space="preserve">справка о состоянии законодательства, </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w:t>
      </w:r>
      <w:r w:rsidR="001023C2" w:rsidRPr="00917265">
        <w:rPr>
          <w:rFonts w:ascii="PT Astra Serif" w:hAnsi="PT Astra Serif"/>
        </w:rPr>
        <w:t xml:space="preserve">финансово-экономическое обоснование, </w:t>
      </w:r>
    </w:p>
    <w:p w:rsidR="001023C2" w:rsidRPr="00917265" w:rsidRDefault="00111897" w:rsidP="00111897">
      <w:pPr>
        <w:widowControl w:val="0"/>
        <w:spacing w:line="276" w:lineRule="auto"/>
        <w:ind w:firstLine="709"/>
        <w:jc w:val="both"/>
        <w:rPr>
          <w:rFonts w:ascii="PT Astra Serif" w:hAnsi="PT Astra Serif"/>
          <w:highlight w:val="cyan"/>
        </w:rPr>
      </w:pPr>
      <w:r>
        <w:rPr>
          <w:rFonts w:ascii="PT Astra Serif" w:hAnsi="PT Astra Serif"/>
        </w:rPr>
        <w:t>-</w:t>
      </w:r>
      <w:r w:rsidR="001023C2" w:rsidRPr="00917265">
        <w:rPr>
          <w:rFonts w:ascii="PT Astra Serif" w:hAnsi="PT Astra Serif"/>
        </w:rPr>
        <w:t>дополнительная информация (при необходимости)</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4.2.</w:t>
      </w:r>
      <w:r w:rsidR="001023C2" w:rsidRPr="00917265">
        <w:rPr>
          <w:rFonts w:ascii="PT Astra Serif" w:hAnsi="PT Astra Serif"/>
        </w:rPr>
        <w:t xml:space="preserve">Направление пакета документов Собранию </w:t>
      </w:r>
      <w:r w:rsidR="00C658AD" w:rsidRPr="00917265">
        <w:rPr>
          <w:rFonts w:ascii="PT Astra Serif" w:hAnsi="PT Astra Serif"/>
        </w:rPr>
        <w:t>представителей</w:t>
      </w:r>
      <w:r w:rsidR="001023C2" w:rsidRPr="00917265">
        <w:rPr>
          <w:rFonts w:ascii="PT Astra Serif" w:hAnsi="PT Astra Serif"/>
        </w:rPr>
        <w:t>.</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4.3.</w:t>
      </w:r>
      <w:r w:rsidR="001023C2" w:rsidRPr="00917265">
        <w:rPr>
          <w:rFonts w:ascii="PT Astra Serif" w:hAnsi="PT Astra Serif"/>
        </w:rPr>
        <w:t>Получение итогов рассмотрения заявления.</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5.</w:t>
      </w:r>
      <w:r w:rsidR="001023C2" w:rsidRPr="00917265">
        <w:rPr>
          <w:rFonts w:ascii="PT Astra Serif" w:hAnsi="PT Astra Serif"/>
        </w:rPr>
        <w:t>Подготовка проекта договора.</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5.1.</w:t>
      </w:r>
      <w:r w:rsidR="001023C2" w:rsidRPr="00917265">
        <w:rPr>
          <w:rFonts w:ascii="PT Astra Serif" w:hAnsi="PT Astra Serif"/>
        </w:rPr>
        <w:t>Лицо, ответственное за предоставление муниципальной услуги, готовит проект договора.</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5.2.</w:t>
      </w:r>
      <w:r w:rsidR="001023C2" w:rsidRPr="00917265">
        <w:rPr>
          <w:rFonts w:ascii="PT Astra Serif" w:hAnsi="PT Astra Serif" w:cs="Times New Roman"/>
          <w:sz w:val="24"/>
          <w:szCs w:val="24"/>
        </w:rPr>
        <w:t>Договор, подписанный ссудодателем, представляется на подпись получателю муниципальной услуги. После подписания обеими сторонами договор считается заключенным. Договор является основным документом, регулирующим отношения сторон.</w:t>
      </w:r>
    </w:p>
    <w:p w:rsidR="001023C2" w:rsidRPr="00917265" w:rsidRDefault="00111897" w:rsidP="00111897">
      <w:pPr>
        <w:autoSpaceDE w:val="0"/>
        <w:autoSpaceDN w:val="0"/>
        <w:adjustRightInd w:val="0"/>
        <w:spacing w:line="276" w:lineRule="auto"/>
        <w:ind w:firstLine="709"/>
        <w:jc w:val="both"/>
        <w:rPr>
          <w:rFonts w:ascii="PT Astra Serif" w:hAnsi="PT Astra Serif"/>
        </w:rPr>
      </w:pPr>
      <w:r>
        <w:rPr>
          <w:rFonts w:ascii="PT Astra Serif" w:hAnsi="PT Astra Serif"/>
        </w:rPr>
        <w:t>5.3.</w:t>
      </w:r>
      <w:r w:rsidR="001023C2" w:rsidRPr="00917265">
        <w:rPr>
          <w:rFonts w:ascii="PT Astra Serif" w:hAnsi="PT Astra Serif"/>
        </w:rPr>
        <w:t>В договоре определяется состав передаваемого имущества, срок действия договора, распределение обязанностей и ответственность сторон.</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5.4.</w:t>
      </w:r>
      <w:r w:rsidR="001023C2" w:rsidRPr="00917265">
        <w:rPr>
          <w:rFonts w:ascii="PT Astra Serif" w:hAnsi="PT Astra Serif" w:cs="Times New Roman"/>
          <w:sz w:val="24"/>
          <w:szCs w:val="24"/>
        </w:rPr>
        <w:t>На основании подписанного сторонами договора составляется акт приема-передачи имущества, в котором указываются:</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w:t>
      </w:r>
      <w:r w:rsidR="001023C2" w:rsidRPr="00917265">
        <w:rPr>
          <w:rFonts w:ascii="PT Astra Serif" w:hAnsi="PT Astra Serif" w:cs="Times New Roman"/>
          <w:sz w:val="24"/>
          <w:szCs w:val="24"/>
        </w:rPr>
        <w:t>дата составления акта;</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w:t>
      </w:r>
      <w:r w:rsidR="001023C2" w:rsidRPr="00917265">
        <w:rPr>
          <w:rFonts w:ascii="PT Astra Serif" w:hAnsi="PT Astra Serif" w:cs="Times New Roman"/>
          <w:sz w:val="24"/>
          <w:szCs w:val="24"/>
        </w:rPr>
        <w:t>наименование и реквизиты сторон договора;</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w:t>
      </w:r>
      <w:r w:rsidR="001023C2" w:rsidRPr="00917265">
        <w:rPr>
          <w:rFonts w:ascii="PT Astra Serif" w:hAnsi="PT Astra Serif" w:cs="Times New Roman"/>
          <w:sz w:val="24"/>
          <w:szCs w:val="24"/>
        </w:rPr>
        <w:t>дата составления и номер договора;</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w:t>
      </w:r>
      <w:r w:rsidR="001023C2" w:rsidRPr="00917265">
        <w:rPr>
          <w:rFonts w:ascii="PT Astra Serif" w:hAnsi="PT Astra Serif" w:cs="Times New Roman"/>
          <w:sz w:val="24"/>
          <w:szCs w:val="24"/>
        </w:rPr>
        <w:t>характеристика объекта;</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w:t>
      </w:r>
      <w:r w:rsidR="001023C2" w:rsidRPr="00917265">
        <w:rPr>
          <w:rFonts w:ascii="PT Astra Serif" w:hAnsi="PT Astra Serif" w:cs="Times New Roman"/>
          <w:sz w:val="24"/>
          <w:szCs w:val="24"/>
        </w:rPr>
        <w:t>подписи сторон.</w:t>
      </w:r>
    </w:p>
    <w:p w:rsidR="001023C2" w:rsidRPr="00917265" w:rsidRDefault="00111897" w:rsidP="00111897">
      <w:pPr>
        <w:pStyle w:val="ConsPlusNormal"/>
        <w:spacing w:line="276" w:lineRule="auto"/>
        <w:ind w:firstLine="709"/>
        <w:jc w:val="both"/>
        <w:rPr>
          <w:rFonts w:ascii="PT Astra Serif" w:hAnsi="PT Astra Serif" w:cs="Times New Roman"/>
          <w:sz w:val="24"/>
          <w:szCs w:val="24"/>
        </w:rPr>
      </w:pPr>
      <w:r>
        <w:rPr>
          <w:rFonts w:ascii="PT Astra Serif" w:hAnsi="PT Astra Serif" w:cs="Times New Roman"/>
          <w:sz w:val="24"/>
          <w:szCs w:val="24"/>
        </w:rPr>
        <w:t>5.5.</w:t>
      </w:r>
      <w:r w:rsidR="001023C2" w:rsidRPr="00917265">
        <w:rPr>
          <w:rFonts w:ascii="PT Astra Serif" w:hAnsi="PT Astra Serif" w:cs="Times New Roman"/>
          <w:sz w:val="24"/>
          <w:szCs w:val="24"/>
        </w:rPr>
        <w:t>Договор составляется в 2 экземплярах, по одному для каждой из сторон.</w:t>
      </w:r>
    </w:p>
    <w:p w:rsidR="001023C2" w:rsidRPr="00917265" w:rsidRDefault="00111897" w:rsidP="00111897">
      <w:pPr>
        <w:widowControl w:val="0"/>
        <w:spacing w:line="276" w:lineRule="auto"/>
        <w:ind w:firstLine="709"/>
        <w:jc w:val="both"/>
        <w:rPr>
          <w:rFonts w:ascii="PT Astra Serif" w:hAnsi="PT Astra Serif"/>
          <w:bCs/>
          <w:color w:val="000000"/>
        </w:rPr>
      </w:pPr>
      <w:r>
        <w:rPr>
          <w:rFonts w:ascii="PT Astra Serif" w:hAnsi="PT Astra Serif"/>
        </w:rPr>
        <w:t>5.6.</w:t>
      </w:r>
      <w:r w:rsidR="001023C2" w:rsidRPr="00917265">
        <w:rPr>
          <w:rFonts w:ascii="PT Astra Serif" w:hAnsi="PT Astra Serif"/>
        </w:rPr>
        <w:t xml:space="preserve">При заключении договора безвозмездного пользования ссудополучатель заключает договоры (если иное не указано в решении Собрания </w:t>
      </w:r>
      <w:r w:rsidR="00C658AD" w:rsidRPr="00917265">
        <w:rPr>
          <w:rFonts w:ascii="PT Astra Serif" w:hAnsi="PT Astra Serif"/>
        </w:rPr>
        <w:t>представителей</w:t>
      </w:r>
      <w:r w:rsidR="001023C2" w:rsidRPr="00917265">
        <w:rPr>
          <w:rFonts w:ascii="PT Astra Serif" w:hAnsi="PT Astra Serif"/>
        </w:rPr>
        <w:t>) на коммунальные услуги и техническое обслуживание переданного имущества, а также обязан нести все расходы по содержанию мест общего пользования, к которым относятся лестницы, межэтажные лестничные клетки, коридоры, вестибюль, крыша, чердак, крыльцо, подвал, примыкающая к зданию территория земельного участка, инженерное оборудование общего пользования - сантехническое, светильники, инженерные соединения, выключатели, водоотводящие устройства, системы водоснабжения, теплоснабжения, электроснабжения, канализации, вентиляции, пропорционально занимаемой доле от общей площади здания.</w:t>
      </w:r>
    </w:p>
    <w:p w:rsidR="001023C2" w:rsidRPr="00917265" w:rsidRDefault="001023C2" w:rsidP="00917265">
      <w:pPr>
        <w:widowControl w:val="0"/>
        <w:spacing w:line="276" w:lineRule="auto"/>
        <w:ind w:firstLine="142"/>
        <w:jc w:val="both"/>
        <w:rPr>
          <w:rFonts w:ascii="PT Astra Serif" w:hAnsi="PT Astra Serif"/>
        </w:rPr>
      </w:pPr>
    </w:p>
    <w:p w:rsidR="00111897" w:rsidRDefault="00111897" w:rsidP="00917265">
      <w:pPr>
        <w:pStyle w:val="ConsPlusNormal"/>
        <w:spacing w:line="276" w:lineRule="auto"/>
        <w:ind w:right="-1" w:firstLine="0"/>
        <w:jc w:val="center"/>
        <w:outlineLvl w:val="1"/>
        <w:rPr>
          <w:rFonts w:ascii="PT Astra Serif" w:hAnsi="PT Astra Serif" w:cs="Times New Roman"/>
          <w:b/>
          <w:bCs/>
          <w:sz w:val="28"/>
          <w:szCs w:val="28"/>
        </w:rPr>
      </w:pPr>
      <w:r w:rsidRPr="00111897">
        <w:rPr>
          <w:rFonts w:ascii="PT Astra Serif" w:hAnsi="PT Astra Serif" w:cs="Times New Roman"/>
          <w:b/>
          <w:bCs/>
          <w:sz w:val="28"/>
          <w:szCs w:val="28"/>
        </w:rPr>
        <w:t>3.</w:t>
      </w:r>
      <w:r w:rsidR="001023C2" w:rsidRPr="00111897">
        <w:rPr>
          <w:rFonts w:ascii="PT Astra Serif" w:hAnsi="PT Astra Serif" w:cs="Times New Roman"/>
          <w:b/>
          <w:bCs/>
          <w:sz w:val="28"/>
          <w:szCs w:val="28"/>
        </w:rPr>
        <w:t xml:space="preserve">Формы контроля за исполнением </w:t>
      </w:r>
    </w:p>
    <w:p w:rsidR="001023C2" w:rsidRPr="00111897" w:rsidRDefault="001023C2" w:rsidP="00917265">
      <w:pPr>
        <w:pStyle w:val="ConsPlusNormal"/>
        <w:spacing w:line="276" w:lineRule="auto"/>
        <w:ind w:right="-1" w:firstLine="0"/>
        <w:jc w:val="center"/>
        <w:outlineLvl w:val="1"/>
        <w:rPr>
          <w:rFonts w:ascii="PT Astra Serif" w:hAnsi="PT Astra Serif" w:cs="Times New Roman"/>
          <w:b/>
          <w:bCs/>
          <w:sz w:val="28"/>
          <w:szCs w:val="28"/>
        </w:rPr>
      </w:pPr>
      <w:r w:rsidRPr="00111897">
        <w:rPr>
          <w:rFonts w:ascii="PT Astra Serif" w:hAnsi="PT Astra Serif" w:cs="Times New Roman"/>
          <w:b/>
          <w:bCs/>
          <w:sz w:val="28"/>
          <w:szCs w:val="28"/>
        </w:rPr>
        <w:t>Административного регламента</w:t>
      </w:r>
    </w:p>
    <w:p w:rsidR="001023C2" w:rsidRPr="00917265" w:rsidRDefault="001023C2" w:rsidP="00917265">
      <w:pPr>
        <w:pStyle w:val="ConsPlusNormal"/>
        <w:spacing w:line="276" w:lineRule="auto"/>
        <w:ind w:right="-1" w:firstLine="0"/>
        <w:jc w:val="center"/>
        <w:outlineLvl w:val="1"/>
        <w:rPr>
          <w:rFonts w:ascii="PT Astra Serif" w:hAnsi="PT Astra Serif" w:cs="Times New Roman"/>
          <w:b/>
          <w:bCs/>
          <w:sz w:val="24"/>
          <w:szCs w:val="24"/>
        </w:rPr>
      </w:pP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3.1.</w:t>
      </w:r>
      <w:r w:rsidR="001023C2" w:rsidRPr="00917265">
        <w:rPr>
          <w:rFonts w:ascii="PT Astra Serif" w:hAnsi="PT Astra Serif"/>
        </w:rPr>
        <w:t xml:space="preserve">Контроль полноты и качества предоставления муниципальной услуги осуществляется путем проведения проверок соблюдения и исполнения специалистами, осуществляющими предоставление муниципальной услуги, положений данного административного регламента.   </w:t>
      </w:r>
    </w:p>
    <w:p w:rsidR="001023C2" w:rsidRPr="00917265" w:rsidRDefault="00111897" w:rsidP="00111897">
      <w:pPr>
        <w:widowControl w:val="0"/>
        <w:spacing w:line="276" w:lineRule="auto"/>
        <w:ind w:firstLine="709"/>
        <w:jc w:val="both"/>
        <w:rPr>
          <w:rFonts w:ascii="PT Astra Serif" w:hAnsi="PT Astra Serif"/>
        </w:rPr>
      </w:pPr>
      <w:r>
        <w:rPr>
          <w:rFonts w:ascii="PT Astra Serif" w:hAnsi="PT Astra Serif"/>
        </w:rPr>
        <w:t>3.2.</w:t>
      </w:r>
      <w:r w:rsidR="001023C2" w:rsidRPr="00917265">
        <w:rPr>
          <w:rFonts w:ascii="PT Astra Serif" w:hAnsi="PT Astra Serif"/>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и законных интересов лиц, которым предоставляется муниципальная услуга, принятие решений и подготовку ответов на обращения лиц,  которым предоставляется муниципальная услуга, содержащие жалобы на решения, действия (бездействие) специалистов, осуществляющих предоставление </w:t>
      </w:r>
      <w:r w:rsidR="001023C2" w:rsidRPr="00917265">
        <w:rPr>
          <w:rFonts w:ascii="PT Astra Serif" w:hAnsi="PT Astra Serif"/>
        </w:rPr>
        <w:lastRenderedPageBreak/>
        <w:t>муниципальной услуги.</w:t>
      </w:r>
    </w:p>
    <w:p w:rsidR="001023C2" w:rsidRPr="00917265" w:rsidRDefault="001023C2" w:rsidP="00111897">
      <w:pPr>
        <w:widowControl w:val="0"/>
        <w:spacing w:line="276" w:lineRule="auto"/>
        <w:ind w:firstLine="709"/>
        <w:jc w:val="both"/>
        <w:rPr>
          <w:rFonts w:ascii="PT Astra Serif" w:hAnsi="PT Astra Serif"/>
        </w:rPr>
      </w:pPr>
      <w:r w:rsidRPr="00917265">
        <w:rPr>
          <w:rFonts w:ascii="PT Astra Serif" w:hAnsi="PT Astra Serif"/>
        </w:rPr>
        <w:t xml:space="preserve">3.3.Периодичность проведения проверок может носить плановый, тематический и внеплановый характер. </w:t>
      </w:r>
    </w:p>
    <w:p w:rsidR="001023C2" w:rsidRPr="00917265" w:rsidRDefault="001023C2" w:rsidP="00917265">
      <w:pPr>
        <w:widowControl w:val="0"/>
        <w:spacing w:line="276" w:lineRule="auto"/>
        <w:jc w:val="both"/>
        <w:rPr>
          <w:rFonts w:ascii="PT Astra Serif" w:hAnsi="PT Astra Serif"/>
        </w:rPr>
      </w:pPr>
    </w:p>
    <w:p w:rsidR="001023C2" w:rsidRPr="00111897" w:rsidRDefault="00111897" w:rsidP="00111897">
      <w:pPr>
        <w:pStyle w:val="ConsPlusNormal"/>
        <w:ind w:right="-1" w:firstLine="0"/>
        <w:jc w:val="center"/>
        <w:outlineLvl w:val="1"/>
        <w:rPr>
          <w:rFonts w:ascii="PT Astra Serif" w:hAnsi="PT Astra Serif" w:cs="Times New Roman"/>
          <w:b/>
          <w:bCs/>
          <w:sz w:val="28"/>
          <w:szCs w:val="28"/>
        </w:rPr>
      </w:pPr>
      <w:r w:rsidRPr="00111897">
        <w:rPr>
          <w:rFonts w:ascii="PT Astra Serif" w:hAnsi="PT Astra Serif" w:cs="Times New Roman"/>
          <w:b/>
          <w:bCs/>
          <w:sz w:val="28"/>
          <w:szCs w:val="28"/>
        </w:rPr>
        <w:t>4.</w:t>
      </w:r>
      <w:r w:rsidR="001023C2" w:rsidRPr="00111897">
        <w:rPr>
          <w:rFonts w:ascii="PT Astra Serif" w:hAnsi="PT Astra Serif" w:cs="Times New Roman"/>
          <w:b/>
          <w:bCs/>
          <w:sz w:val="28"/>
          <w:szCs w:val="28"/>
        </w:rPr>
        <w:t>Досудебный (внесудебный) порядок обжалования решений</w:t>
      </w:r>
    </w:p>
    <w:p w:rsidR="001023C2" w:rsidRPr="00111897" w:rsidRDefault="001023C2" w:rsidP="00111897">
      <w:pPr>
        <w:pStyle w:val="ConsPlusNormal"/>
        <w:ind w:left="-284" w:right="-1" w:firstLine="0"/>
        <w:jc w:val="center"/>
        <w:outlineLvl w:val="1"/>
        <w:rPr>
          <w:rFonts w:ascii="PT Astra Serif" w:hAnsi="PT Astra Serif" w:cs="Times New Roman"/>
          <w:b/>
          <w:bCs/>
          <w:sz w:val="28"/>
          <w:szCs w:val="28"/>
        </w:rPr>
      </w:pPr>
      <w:r w:rsidRPr="00111897">
        <w:rPr>
          <w:rFonts w:ascii="PT Astra Serif" w:hAnsi="PT Astra Serif" w:cs="Times New Roman"/>
          <w:b/>
          <w:bCs/>
          <w:sz w:val="28"/>
          <w:szCs w:val="28"/>
        </w:rPr>
        <w:t>и действий (бездействия) органа, предоставляющего муниципальную услугу</w:t>
      </w:r>
    </w:p>
    <w:p w:rsidR="001023C2" w:rsidRPr="00917265" w:rsidRDefault="001023C2" w:rsidP="00917265">
      <w:pPr>
        <w:pStyle w:val="ConsPlusNormal"/>
        <w:spacing w:line="276" w:lineRule="auto"/>
        <w:ind w:left="-284" w:right="-1" w:firstLine="0"/>
        <w:jc w:val="both"/>
        <w:rPr>
          <w:rFonts w:ascii="PT Astra Serif" w:hAnsi="PT Astra Serif" w:cs="Times New Roman"/>
          <w:b/>
          <w:bCs/>
          <w:sz w:val="24"/>
          <w:szCs w:val="24"/>
        </w:rPr>
      </w:pPr>
    </w:p>
    <w:p w:rsidR="001023C2" w:rsidRPr="00917265" w:rsidRDefault="00111897" w:rsidP="00917265">
      <w:pPr>
        <w:widowControl w:val="0"/>
        <w:autoSpaceDE w:val="0"/>
        <w:autoSpaceDN w:val="0"/>
        <w:adjustRightInd w:val="0"/>
        <w:spacing w:line="276" w:lineRule="auto"/>
        <w:ind w:firstLine="720"/>
        <w:jc w:val="both"/>
        <w:outlineLvl w:val="1"/>
        <w:rPr>
          <w:rFonts w:ascii="PT Astra Serif" w:hAnsi="PT Astra Serif"/>
        </w:rPr>
      </w:pPr>
      <w:r>
        <w:rPr>
          <w:rFonts w:ascii="PT Astra Serif" w:hAnsi="PT Astra Serif"/>
        </w:rPr>
        <w:t>4.1.</w:t>
      </w:r>
      <w:r w:rsidR="001023C2" w:rsidRPr="00917265">
        <w:rPr>
          <w:rFonts w:ascii="PT Astra Serif" w:hAnsi="PT Astra Serif"/>
        </w:rPr>
        <w:t>Информация для заявителя о его праве подать жалобуна решение и (или) действие (бездействие) должностных лиц и (или) муниципальных служащих администрации (приложение №8).</w:t>
      </w:r>
    </w:p>
    <w:p w:rsidR="001023C2" w:rsidRPr="00917265" w:rsidRDefault="001023C2" w:rsidP="00111897">
      <w:pPr>
        <w:widowControl w:val="0"/>
        <w:autoSpaceDE w:val="0"/>
        <w:autoSpaceDN w:val="0"/>
        <w:adjustRightInd w:val="0"/>
        <w:spacing w:line="276" w:lineRule="auto"/>
        <w:ind w:firstLine="709"/>
        <w:jc w:val="both"/>
        <w:rPr>
          <w:rFonts w:ascii="PT Astra Serif" w:hAnsi="PT Astra Serif"/>
        </w:rPr>
      </w:pPr>
      <w:r w:rsidRPr="00917265">
        <w:rPr>
          <w:rFonts w:ascii="PT Astra Serif" w:hAnsi="PT Astra Serif"/>
        </w:rPr>
        <w:t>4.1.1.Заявитель может обратиться с жалобой на действия (бездействие) и решения, принятые в ходе предоставления муниципальной услуги.</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4.1.2.</w:t>
      </w:r>
      <w:r w:rsidR="001023C2" w:rsidRPr="00917265">
        <w:rPr>
          <w:rFonts w:ascii="PT Astra Serif" w:hAnsi="PT Astra Serif"/>
        </w:rPr>
        <w:t>Основанием для начала досудебного (внесудебного) обжалования является поступление жалобы в администрацию.</w:t>
      </w:r>
    </w:p>
    <w:p w:rsidR="001023C2" w:rsidRPr="00917265" w:rsidRDefault="00111897" w:rsidP="00111897">
      <w:pPr>
        <w:widowControl w:val="0"/>
        <w:autoSpaceDE w:val="0"/>
        <w:autoSpaceDN w:val="0"/>
        <w:adjustRightInd w:val="0"/>
        <w:spacing w:line="276" w:lineRule="auto"/>
        <w:ind w:firstLine="709"/>
        <w:outlineLvl w:val="1"/>
        <w:rPr>
          <w:rFonts w:ascii="PT Astra Serif" w:hAnsi="PT Astra Serif"/>
        </w:rPr>
      </w:pPr>
      <w:r>
        <w:rPr>
          <w:rFonts w:ascii="PT Astra Serif" w:hAnsi="PT Astra Serif"/>
        </w:rPr>
        <w:t>4.2.</w:t>
      </w:r>
      <w:r w:rsidR="001023C2" w:rsidRPr="00917265">
        <w:rPr>
          <w:rFonts w:ascii="PT Astra Serif" w:hAnsi="PT Astra Serif"/>
        </w:rPr>
        <w:t>Предмет жалобы</w:t>
      </w:r>
    </w:p>
    <w:p w:rsidR="001023C2" w:rsidRPr="00917265" w:rsidRDefault="001023C2" w:rsidP="00917265">
      <w:pPr>
        <w:widowControl w:val="0"/>
        <w:autoSpaceDE w:val="0"/>
        <w:autoSpaceDN w:val="0"/>
        <w:adjustRightInd w:val="0"/>
        <w:spacing w:line="276" w:lineRule="auto"/>
        <w:ind w:left="540"/>
        <w:jc w:val="both"/>
        <w:rPr>
          <w:rFonts w:ascii="PT Astra Serif" w:hAnsi="PT Astra Serif"/>
        </w:rPr>
      </w:pPr>
      <w:r w:rsidRPr="00917265">
        <w:rPr>
          <w:rFonts w:ascii="PT Astra Serif" w:hAnsi="PT Astra Serif"/>
        </w:rPr>
        <w:t>Предметом жалобы является:</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4.2.1.</w:t>
      </w:r>
      <w:r w:rsidR="001023C2" w:rsidRPr="00917265">
        <w:rPr>
          <w:rFonts w:ascii="PT Astra Serif" w:hAnsi="PT Astra Serif"/>
        </w:rPr>
        <w:t>нарушение срока регистрации запроса заявителя о предоставлении муниципальной услуги;</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4.2.2.</w:t>
      </w:r>
      <w:r w:rsidR="001023C2" w:rsidRPr="00917265">
        <w:rPr>
          <w:rFonts w:ascii="PT Astra Serif" w:hAnsi="PT Astra Serif"/>
        </w:rPr>
        <w:t>нарушение срока предоставления муниципальной услуги;</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4.2.3.</w:t>
      </w:r>
      <w:r w:rsidR="001023C2" w:rsidRPr="00917265">
        <w:rPr>
          <w:rFonts w:ascii="PT Astra Serif" w:hAnsi="PT Astra Serif"/>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4.2.4.</w:t>
      </w:r>
      <w:r w:rsidR="001023C2" w:rsidRPr="00917265">
        <w:rPr>
          <w:rFonts w:ascii="PT Astra Serif" w:hAnsi="PT Astra Seri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4.2.5.</w:t>
      </w:r>
      <w:r w:rsidR="001023C2" w:rsidRPr="00917265">
        <w:rPr>
          <w:rFonts w:ascii="PT Astra Serif" w:hAnsi="PT Astra Seri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4.2.6.</w:t>
      </w:r>
      <w:r w:rsidR="001023C2" w:rsidRPr="00917265">
        <w:rPr>
          <w:rFonts w:ascii="PT Astra Serif" w:hAnsi="PT Astra Seri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4.2.7.</w:t>
      </w:r>
      <w:r w:rsidR="001023C2" w:rsidRPr="00917265">
        <w:rPr>
          <w:rFonts w:ascii="PT Astra Serif" w:hAnsi="PT Astra Serif"/>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23C2" w:rsidRPr="00917265" w:rsidRDefault="00111897" w:rsidP="00111897">
      <w:pPr>
        <w:widowControl w:val="0"/>
        <w:autoSpaceDE w:val="0"/>
        <w:autoSpaceDN w:val="0"/>
        <w:adjustRightInd w:val="0"/>
        <w:spacing w:line="276" w:lineRule="auto"/>
        <w:ind w:firstLine="709"/>
        <w:outlineLvl w:val="1"/>
        <w:rPr>
          <w:rFonts w:ascii="PT Astra Serif" w:hAnsi="PT Astra Serif"/>
        </w:rPr>
      </w:pPr>
      <w:r>
        <w:rPr>
          <w:rFonts w:ascii="PT Astra Serif" w:hAnsi="PT Astra Serif"/>
        </w:rPr>
        <w:t>4.3.</w:t>
      </w:r>
      <w:r w:rsidR="001023C2" w:rsidRPr="00917265">
        <w:rPr>
          <w:rFonts w:ascii="PT Astra Serif" w:hAnsi="PT Astra Serif"/>
        </w:rPr>
        <w:t>Органы государственной власти и уполномоченные на рассмотрение жалобы должностные лица, которым может быть направлена жалоба</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4.3.1.</w:t>
      </w:r>
      <w:r w:rsidR="001023C2" w:rsidRPr="00917265">
        <w:rPr>
          <w:rFonts w:ascii="PT Astra Serif" w:hAnsi="PT Astra Serif"/>
        </w:rPr>
        <w:t>Жалоба подается в администрацию.</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4.3.2.</w:t>
      </w:r>
      <w:r w:rsidR="001023C2" w:rsidRPr="00917265">
        <w:rPr>
          <w:rFonts w:ascii="PT Astra Serif" w:hAnsi="PT Astra Serif"/>
        </w:rPr>
        <w:t xml:space="preserve">Жалобы на решения, принятые председателем комитета </w:t>
      </w:r>
      <w:r w:rsidR="009553FF" w:rsidRPr="00917265">
        <w:rPr>
          <w:rFonts w:ascii="PT Astra Serif" w:hAnsi="PT Astra Serif"/>
        </w:rPr>
        <w:t>земельно-имущественных</w:t>
      </w:r>
      <w:r w:rsidR="001023C2" w:rsidRPr="00917265">
        <w:rPr>
          <w:rFonts w:ascii="PT Astra Serif" w:hAnsi="PT Astra Serif"/>
        </w:rPr>
        <w:t xml:space="preserve"> отношений администрации, подаются на имя главы администрации.</w:t>
      </w:r>
    </w:p>
    <w:p w:rsidR="001023C2" w:rsidRPr="00917265" w:rsidRDefault="001023C2" w:rsidP="00111897">
      <w:pPr>
        <w:widowControl w:val="0"/>
        <w:autoSpaceDE w:val="0"/>
        <w:autoSpaceDN w:val="0"/>
        <w:adjustRightInd w:val="0"/>
        <w:spacing w:line="276" w:lineRule="auto"/>
        <w:ind w:firstLine="709"/>
        <w:jc w:val="both"/>
        <w:rPr>
          <w:rFonts w:ascii="PT Astra Serif" w:hAnsi="PT Astra Serif"/>
        </w:rPr>
      </w:pPr>
      <w:r w:rsidRPr="00917265">
        <w:rPr>
          <w:rFonts w:ascii="PT Astra Serif" w:hAnsi="PT Astra Serif"/>
        </w:rPr>
        <w:t>4.</w:t>
      </w:r>
      <w:r w:rsidR="00111897">
        <w:rPr>
          <w:rFonts w:ascii="PT Astra Serif" w:hAnsi="PT Astra Serif"/>
        </w:rPr>
        <w:t>3.3.</w:t>
      </w:r>
      <w:r w:rsidRPr="00917265">
        <w:rPr>
          <w:rFonts w:ascii="PT Astra Serif" w:hAnsi="PT Astra Serif"/>
        </w:rPr>
        <w:t xml:space="preserve">Жалобы на действие (бездействие) ответственных исполнителей рассматриваются </w:t>
      </w:r>
      <w:r w:rsidR="009553FF" w:rsidRPr="00917265">
        <w:rPr>
          <w:rFonts w:ascii="PT Astra Serif" w:hAnsi="PT Astra Serif"/>
        </w:rPr>
        <w:t>председателем комитета земельно-имущественных отношений администрации</w:t>
      </w:r>
      <w:r w:rsidRPr="00917265">
        <w:rPr>
          <w:rFonts w:ascii="PT Astra Serif" w:hAnsi="PT Astra Serif"/>
        </w:rPr>
        <w:t>.</w:t>
      </w:r>
    </w:p>
    <w:p w:rsidR="001023C2" w:rsidRPr="00917265" w:rsidRDefault="00111897" w:rsidP="00111897">
      <w:pPr>
        <w:widowControl w:val="0"/>
        <w:autoSpaceDE w:val="0"/>
        <w:autoSpaceDN w:val="0"/>
        <w:adjustRightInd w:val="0"/>
        <w:spacing w:line="276" w:lineRule="auto"/>
        <w:ind w:firstLine="709"/>
        <w:outlineLvl w:val="1"/>
        <w:rPr>
          <w:rFonts w:ascii="PT Astra Serif" w:hAnsi="PT Astra Serif"/>
        </w:rPr>
      </w:pPr>
      <w:r>
        <w:rPr>
          <w:rFonts w:ascii="PT Astra Serif" w:hAnsi="PT Astra Serif"/>
        </w:rPr>
        <w:t>4.4.</w:t>
      </w:r>
      <w:r w:rsidR="001023C2" w:rsidRPr="00917265">
        <w:rPr>
          <w:rFonts w:ascii="PT Astra Serif" w:hAnsi="PT Astra Serif"/>
        </w:rPr>
        <w:t>Порядок подачи и рассмотрения жалобы</w:t>
      </w:r>
    </w:p>
    <w:p w:rsidR="001023C2" w:rsidRPr="00917265" w:rsidRDefault="00111897" w:rsidP="00111897">
      <w:pPr>
        <w:widowControl w:val="0"/>
        <w:autoSpaceDE w:val="0"/>
        <w:autoSpaceDN w:val="0"/>
        <w:adjustRightInd w:val="0"/>
        <w:spacing w:line="276" w:lineRule="auto"/>
        <w:ind w:firstLine="709"/>
        <w:outlineLvl w:val="1"/>
        <w:rPr>
          <w:rFonts w:ascii="PT Astra Serif" w:hAnsi="PT Astra Serif"/>
        </w:rPr>
      </w:pPr>
      <w:r>
        <w:rPr>
          <w:rFonts w:ascii="PT Astra Serif" w:hAnsi="PT Astra Serif"/>
        </w:rPr>
        <w:t>4.4.1.</w:t>
      </w:r>
      <w:r w:rsidR="001023C2" w:rsidRPr="00917265">
        <w:rPr>
          <w:rFonts w:ascii="PT Astra Serif" w:hAnsi="PT Astra Serif"/>
        </w:rPr>
        <w:t xml:space="preserve">Жалоба подается в письменной форме на бумажном носителе, в электронной форме направляется на адрес электронной почты администрации: </w:t>
      </w:r>
      <w:hyperlink r:id="rId51">
        <w:r w:rsidR="00C658AD" w:rsidRPr="00917265">
          <w:rPr>
            <w:rStyle w:val="-"/>
            <w:rFonts w:ascii="PT Astra Serif" w:hAnsi="PT Astra Serif"/>
            <w:bCs/>
          </w:rPr>
          <w:t>ased_mo_zaoksk@tularegion.ru</w:t>
        </w:r>
      </w:hyperlink>
      <w:r w:rsidR="00C658AD" w:rsidRPr="00917265">
        <w:t>.</w:t>
      </w:r>
    </w:p>
    <w:p w:rsidR="001023C2" w:rsidRPr="00917265" w:rsidRDefault="00111897" w:rsidP="00111897">
      <w:pPr>
        <w:widowControl w:val="0"/>
        <w:autoSpaceDE w:val="0"/>
        <w:autoSpaceDN w:val="0"/>
        <w:adjustRightInd w:val="0"/>
        <w:spacing w:line="276" w:lineRule="auto"/>
        <w:ind w:firstLine="709"/>
        <w:jc w:val="both"/>
        <w:outlineLvl w:val="1"/>
        <w:rPr>
          <w:rFonts w:ascii="PT Astra Serif" w:hAnsi="PT Astra Serif"/>
        </w:rPr>
      </w:pPr>
      <w:r>
        <w:rPr>
          <w:rFonts w:ascii="PT Astra Serif" w:hAnsi="PT Astra Serif"/>
        </w:rPr>
        <w:lastRenderedPageBreak/>
        <w:t>4.4.2.</w:t>
      </w:r>
      <w:r w:rsidR="001023C2" w:rsidRPr="00917265">
        <w:rPr>
          <w:rFonts w:ascii="PT Astra Serif" w:hAnsi="PT Astra Serif"/>
        </w:rPr>
        <w:t xml:space="preserve">Жалоба может быть направлена по почте по адресу: </w:t>
      </w:r>
      <w:r w:rsidR="00C658AD" w:rsidRPr="00917265">
        <w:rPr>
          <w:rFonts w:ascii="PT Astra Serif" w:hAnsi="PT Astra Serif"/>
        </w:rPr>
        <w:t>301000, Тульская область, Заокский район, р.п.Заокский, пл. им. Ленина, д. 9Б</w:t>
      </w:r>
      <w:r w:rsidR="001023C2" w:rsidRPr="00917265">
        <w:rPr>
          <w:rFonts w:ascii="PT Astra Serif" w:hAnsi="PT Astra Serif"/>
        </w:rPr>
        <w:t xml:space="preserve">, на адрес электронной почты администрации муниципального образования </w:t>
      </w:r>
      <w:r w:rsidR="00C658AD" w:rsidRPr="00917265">
        <w:rPr>
          <w:rFonts w:ascii="PT Astra Serif" w:hAnsi="PT Astra Serif"/>
        </w:rPr>
        <w:t>Заокский район</w:t>
      </w:r>
      <w:r w:rsidR="001023C2" w:rsidRPr="00917265">
        <w:rPr>
          <w:rFonts w:ascii="PT Astra Serif" w:hAnsi="PT Astra Serif"/>
        </w:rPr>
        <w:t> </w:t>
      </w:r>
      <w:hyperlink r:id="rId52" w:history="1"/>
      <w:hyperlink r:id="rId53">
        <w:r w:rsidR="00C658AD" w:rsidRPr="00917265">
          <w:rPr>
            <w:rStyle w:val="-"/>
            <w:rFonts w:ascii="PT Astra Serif" w:hAnsi="PT Astra Serif"/>
            <w:bCs/>
          </w:rPr>
          <w:t>ased_mo_zaoksk@tularegion.ru</w:t>
        </w:r>
      </w:hyperlink>
      <w:r w:rsidR="001023C2" w:rsidRPr="00917265">
        <w:rPr>
          <w:rFonts w:ascii="PT Astra Serif" w:hAnsi="PT Astra Serif"/>
        </w:rPr>
        <w:t>, через единый портал государственных и муниципальных услуг, а также может быть принята при личном приеме заявителя.</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4.4.3.</w:t>
      </w:r>
      <w:r w:rsidR="001023C2" w:rsidRPr="00917265">
        <w:rPr>
          <w:rFonts w:ascii="PT Astra Serif" w:hAnsi="PT Astra Serif"/>
        </w:rPr>
        <w:t>Жалоба заявителя должна содержать следующую информацию:</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1)</w:t>
      </w:r>
      <w:r w:rsidR="001023C2" w:rsidRPr="00917265">
        <w:rPr>
          <w:rFonts w:ascii="PT Astra Serif" w:hAnsi="PT Astra Serif"/>
        </w:rPr>
        <w:t>наименование органа, предоставляющего муниципальную  услугу, фамилию, имя, отчество должностного лица администрации или муниципального служащего, решения и действия (бездействие) которых обжалуются;</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2)</w:t>
      </w:r>
      <w:r w:rsidR="001023C2" w:rsidRPr="00917265">
        <w:rPr>
          <w:rFonts w:ascii="PT Astra Serif" w:hAnsi="PT Astra Seri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3)</w:t>
      </w:r>
      <w:r w:rsidR="001023C2" w:rsidRPr="00917265">
        <w:rPr>
          <w:rFonts w:ascii="PT Astra Serif" w:hAnsi="PT Astra Serif"/>
        </w:rPr>
        <w:t>сведения об обжалуемых решениях и действиях (бездействии) органа, предоставляющего муниципа</w:t>
      </w:r>
      <w:r w:rsidR="009553FF" w:rsidRPr="00917265">
        <w:rPr>
          <w:rFonts w:ascii="PT Astra Serif" w:hAnsi="PT Astra Serif"/>
        </w:rPr>
        <w:t xml:space="preserve">льную услугу, должностного лица комитета земельно-имущественных отношений администрации </w:t>
      </w:r>
      <w:r w:rsidR="001023C2" w:rsidRPr="00917265">
        <w:rPr>
          <w:rFonts w:ascii="PT Astra Serif" w:hAnsi="PT Astra Serif"/>
        </w:rPr>
        <w:t>или муниципального служащего;</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w:t>
      </w:r>
      <w:r w:rsidR="001023C2" w:rsidRPr="00917265">
        <w:rPr>
          <w:rFonts w:ascii="PT Astra Serif" w:hAnsi="PT Astra Serif"/>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009553FF" w:rsidRPr="00917265">
        <w:rPr>
          <w:rFonts w:ascii="PT Astra Serif" w:hAnsi="PT Astra Serif"/>
        </w:rPr>
        <w:t xml:space="preserve">комитета земельно-имущественных отношений администрации </w:t>
      </w:r>
      <w:r w:rsidR="001023C2" w:rsidRPr="00917265">
        <w:rPr>
          <w:rFonts w:ascii="PT Astra Serif" w:hAnsi="PT Astra Serif"/>
        </w:rPr>
        <w:t>или муниципального служащего. Заявителем могут быть представлены (при наличии) подтверждающие доводы заявителя (соответствующие документы и материалы), либо их копии.</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4.4.4.</w:t>
      </w:r>
      <w:r w:rsidR="001023C2" w:rsidRPr="00917265">
        <w:rPr>
          <w:rFonts w:ascii="PT Astra Serif" w:hAnsi="PT Astra Serif"/>
        </w:rPr>
        <w:t>Если в письменной жалобе не указана фамилия заявителя и/или почтовый адрес, по которому должен быть направлен ответ, ответ на жалобу не дается.</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4.4.5.</w:t>
      </w:r>
      <w:r w:rsidR="001023C2" w:rsidRPr="00917265">
        <w:rPr>
          <w:rFonts w:ascii="PT Astra Serif" w:hAnsi="PT Astra Serif"/>
        </w:rPr>
        <w:t>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4.4.6.</w:t>
      </w:r>
      <w:r w:rsidR="001023C2" w:rsidRPr="00917265">
        <w:rPr>
          <w:rFonts w:ascii="PT Astra Serif" w:hAnsi="PT Astra Serif"/>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4.4.7.</w:t>
      </w:r>
      <w:r w:rsidR="001023C2" w:rsidRPr="00917265">
        <w:rPr>
          <w:rFonts w:ascii="PT Astra Serif" w:hAnsi="PT Astra Serif"/>
        </w:rPr>
        <w:t>В случае, если в письменной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уже направлялись в администрацию или одному и тому же должностному лицу. О данном решении уведомляется гражданин, направивший жалобу.</w:t>
      </w:r>
    </w:p>
    <w:p w:rsidR="001023C2" w:rsidRPr="00917265" w:rsidRDefault="00111897" w:rsidP="00111897">
      <w:pPr>
        <w:widowControl w:val="0"/>
        <w:autoSpaceDE w:val="0"/>
        <w:autoSpaceDN w:val="0"/>
        <w:adjustRightInd w:val="0"/>
        <w:spacing w:line="276" w:lineRule="auto"/>
        <w:ind w:firstLine="709"/>
        <w:outlineLvl w:val="1"/>
        <w:rPr>
          <w:rFonts w:ascii="PT Astra Serif" w:hAnsi="PT Astra Serif"/>
        </w:rPr>
      </w:pPr>
      <w:r>
        <w:rPr>
          <w:rFonts w:ascii="PT Astra Serif" w:hAnsi="PT Astra Serif"/>
        </w:rPr>
        <w:t>4.5.</w:t>
      </w:r>
      <w:r w:rsidR="001023C2" w:rsidRPr="00917265">
        <w:rPr>
          <w:rFonts w:ascii="PT Astra Serif" w:hAnsi="PT Astra Serif"/>
        </w:rPr>
        <w:t>Сроки рассмотрения жалобы</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4.5.1.</w:t>
      </w:r>
      <w:r w:rsidR="001023C2" w:rsidRPr="00917265">
        <w:rPr>
          <w:rFonts w:ascii="PT Astra Serif" w:hAnsi="PT Astra Serif"/>
        </w:rPr>
        <w:t>Жалоба на действия, выразившиеся в предоставлении муниципальной услуги не в полном объеме или несвоевременно, поступившая в администрацию,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023C2" w:rsidRPr="00917265" w:rsidRDefault="00111897" w:rsidP="00111897">
      <w:pPr>
        <w:widowControl w:val="0"/>
        <w:autoSpaceDE w:val="0"/>
        <w:autoSpaceDN w:val="0"/>
        <w:adjustRightInd w:val="0"/>
        <w:spacing w:line="276" w:lineRule="auto"/>
        <w:ind w:firstLine="709"/>
        <w:jc w:val="both"/>
        <w:outlineLvl w:val="1"/>
        <w:rPr>
          <w:rFonts w:ascii="PT Astra Serif" w:hAnsi="PT Astra Serif"/>
        </w:rPr>
      </w:pPr>
      <w:r>
        <w:rPr>
          <w:rFonts w:ascii="PT Astra Serif" w:hAnsi="PT Astra Serif"/>
        </w:rPr>
        <w:t>4.6.</w:t>
      </w:r>
      <w:r w:rsidR="001023C2" w:rsidRPr="00917265">
        <w:rPr>
          <w:rFonts w:ascii="PT Astra Serif" w:hAnsi="PT Astra Serif"/>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lastRenderedPageBreak/>
        <w:t>4.6.1.</w:t>
      </w:r>
      <w:r w:rsidR="001023C2" w:rsidRPr="00917265">
        <w:rPr>
          <w:rFonts w:ascii="PT Astra Serif" w:hAnsi="PT Astra Serif"/>
        </w:rPr>
        <w:t>Оснований для приостановления рассмотрения жалобы не предусмотрено.</w:t>
      </w:r>
    </w:p>
    <w:p w:rsidR="001023C2" w:rsidRPr="00917265" w:rsidRDefault="00111897" w:rsidP="00111897">
      <w:pPr>
        <w:widowControl w:val="0"/>
        <w:autoSpaceDE w:val="0"/>
        <w:autoSpaceDN w:val="0"/>
        <w:adjustRightInd w:val="0"/>
        <w:spacing w:line="276" w:lineRule="auto"/>
        <w:ind w:firstLine="709"/>
        <w:outlineLvl w:val="1"/>
        <w:rPr>
          <w:rFonts w:ascii="PT Astra Serif" w:hAnsi="PT Astra Serif"/>
        </w:rPr>
      </w:pPr>
      <w:r>
        <w:rPr>
          <w:rFonts w:ascii="PT Astra Serif" w:hAnsi="PT Astra Serif"/>
        </w:rPr>
        <w:t>4.7.</w:t>
      </w:r>
      <w:r w:rsidR="001023C2" w:rsidRPr="00917265">
        <w:rPr>
          <w:rFonts w:ascii="PT Astra Serif" w:hAnsi="PT Astra Serif"/>
        </w:rPr>
        <w:t>Результат рассмотрения жалобы</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4.7.1.</w:t>
      </w:r>
      <w:r w:rsidR="001023C2" w:rsidRPr="00917265">
        <w:rPr>
          <w:rFonts w:ascii="PT Astra Serif" w:hAnsi="PT Astra Serif"/>
        </w:rPr>
        <w:t>По результатам рассмотрения жалобы должностное лицо администрации принимает одно из следующих решений:</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1)</w:t>
      </w:r>
      <w:r w:rsidR="001023C2" w:rsidRPr="00917265">
        <w:rPr>
          <w:rFonts w:ascii="PT Astra Serif" w:hAnsi="PT Astra Serif"/>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2)</w:t>
      </w:r>
      <w:r w:rsidR="001023C2" w:rsidRPr="00917265">
        <w:rPr>
          <w:rFonts w:ascii="PT Astra Serif" w:hAnsi="PT Astra Serif"/>
        </w:rPr>
        <w:t>отказывает в удовлетворении жалобы.</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4.7.2.</w:t>
      </w:r>
      <w:r w:rsidR="001023C2" w:rsidRPr="00917265">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4.8.</w:t>
      </w:r>
      <w:r w:rsidR="001023C2" w:rsidRPr="00917265">
        <w:rPr>
          <w:rFonts w:ascii="PT Astra Serif" w:hAnsi="PT Astra Serif"/>
        </w:rPr>
        <w:t>Порядок обжалования решения по жалобе.</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4.8.1.</w:t>
      </w:r>
      <w:r w:rsidR="001023C2" w:rsidRPr="00917265">
        <w:rPr>
          <w:rFonts w:ascii="PT Astra Serif" w:hAnsi="PT Astra Serif"/>
        </w:rPr>
        <w:t xml:space="preserve">В случае, если  жалоба содержит претензии к действию или бездействию главы администрации она возвращается гражданину с разъяснением его права обжаловать соответствующие решение или действие (бездействие) в установленном </w:t>
      </w:r>
      <w:hyperlink r:id="rId54" w:history="1">
        <w:r w:rsidR="001023C2" w:rsidRPr="00917265">
          <w:rPr>
            <w:rFonts w:ascii="PT Astra Serif" w:hAnsi="PT Astra Serif"/>
            <w:color w:val="000000"/>
          </w:rPr>
          <w:t>порядке</w:t>
        </w:r>
      </w:hyperlink>
      <w:r w:rsidR="001023C2" w:rsidRPr="00917265">
        <w:rPr>
          <w:rFonts w:ascii="PT Astra Serif" w:hAnsi="PT Astra Serif"/>
        </w:rPr>
        <w:t xml:space="preserve"> в суд.</w:t>
      </w:r>
    </w:p>
    <w:p w:rsidR="001023C2" w:rsidRPr="00917265" w:rsidRDefault="001023C2" w:rsidP="00111897">
      <w:pPr>
        <w:widowControl w:val="0"/>
        <w:autoSpaceDE w:val="0"/>
        <w:autoSpaceDN w:val="0"/>
        <w:adjustRightInd w:val="0"/>
        <w:spacing w:line="276" w:lineRule="auto"/>
        <w:ind w:firstLine="709"/>
        <w:outlineLvl w:val="1"/>
        <w:rPr>
          <w:rFonts w:ascii="PT Astra Serif" w:hAnsi="PT Astra Serif"/>
        </w:rPr>
      </w:pPr>
      <w:r w:rsidRPr="00917265">
        <w:rPr>
          <w:rFonts w:ascii="PT Astra Serif" w:hAnsi="PT Astra Serif"/>
        </w:rPr>
        <w:t>4.9.Порядок информирования заявителя о результатах рассмотрения жалобы</w:t>
      </w:r>
    </w:p>
    <w:p w:rsidR="001023C2" w:rsidRPr="00917265" w:rsidRDefault="001023C2" w:rsidP="00111897">
      <w:pPr>
        <w:widowControl w:val="0"/>
        <w:autoSpaceDE w:val="0"/>
        <w:autoSpaceDN w:val="0"/>
        <w:adjustRightInd w:val="0"/>
        <w:spacing w:line="276" w:lineRule="auto"/>
        <w:ind w:firstLine="709"/>
        <w:jc w:val="both"/>
        <w:rPr>
          <w:rFonts w:ascii="PT Astra Serif" w:hAnsi="PT Astra Serif"/>
        </w:rPr>
      </w:pPr>
      <w:r w:rsidRPr="00917265">
        <w:rPr>
          <w:rFonts w:ascii="PT Astra Serif" w:hAnsi="PT Astra Serif"/>
        </w:rPr>
        <w:t>4.9.</w:t>
      </w:r>
      <w:r w:rsidR="00111897">
        <w:rPr>
          <w:rFonts w:ascii="PT Astra Serif" w:hAnsi="PT Astra Serif"/>
        </w:rPr>
        <w:t>1.</w:t>
      </w:r>
      <w:r w:rsidRPr="00917265">
        <w:rPr>
          <w:rFonts w:ascii="PT Astra Serif" w:hAnsi="PT Astra Serif"/>
        </w:rPr>
        <w:t xml:space="preserve">Не позднее дня, следующего за днем принятия решения, указанного в пункте 4.7.1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023C2" w:rsidRPr="00917265" w:rsidRDefault="00111897" w:rsidP="00111897">
      <w:pPr>
        <w:widowControl w:val="0"/>
        <w:autoSpaceDE w:val="0"/>
        <w:autoSpaceDN w:val="0"/>
        <w:adjustRightInd w:val="0"/>
        <w:spacing w:line="276" w:lineRule="auto"/>
        <w:ind w:firstLine="709"/>
        <w:outlineLvl w:val="1"/>
        <w:rPr>
          <w:rFonts w:ascii="PT Astra Serif" w:hAnsi="PT Astra Serif"/>
        </w:rPr>
      </w:pPr>
      <w:r>
        <w:rPr>
          <w:rFonts w:ascii="PT Astra Serif" w:hAnsi="PT Astra Serif"/>
        </w:rPr>
        <w:t>4.10.</w:t>
      </w:r>
      <w:r w:rsidR="001023C2" w:rsidRPr="00917265">
        <w:rPr>
          <w:rFonts w:ascii="PT Astra Serif" w:hAnsi="PT Astra Serif"/>
        </w:rPr>
        <w:t>Право заявителя на получение информации и документов, необходимых для обоснования и рассмотрения жалобы</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4.10.1.</w:t>
      </w:r>
      <w:r w:rsidR="001023C2" w:rsidRPr="00917265">
        <w:rPr>
          <w:rFonts w:ascii="PT Astra Serif" w:hAnsi="PT Astra Serif"/>
        </w:rPr>
        <w:t>Заявитель имеет право на получение информации и документов, необходимых для обоснования и рассмотрения жалобы.</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4.10.2.</w:t>
      </w:r>
      <w:r w:rsidR="001023C2" w:rsidRPr="00917265">
        <w:rPr>
          <w:rFonts w:ascii="PT Astra Serif" w:hAnsi="PT Astra Serif"/>
        </w:rPr>
        <w:t>При рассмотрении жалобы заявитель имеет право:</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1)</w:t>
      </w:r>
      <w:r w:rsidR="001023C2" w:rsidRPr="00917265">
        <w:rPr>
          <w:rFonts w:ascii="PT Astra Serif" w:hAnsi="PT Astra Serif"/>
        </w:rPr>
        <w:t>представлять дополнительные документы и материалы либо обращаться с просьбой об их истребовании, в том числе в электронном виде;</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2)</w:t>
      </w:r>
      <w:r w:rsidR="001023C2" w:rsidRPr="00917265">
        <w:rPr>
          <w:rFonts w:ascii="PT Astra Serif" w:hAnsi="PT Astra Serif"/>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023C2" w:rsidRPr="00917265" w:rsidRDefault="00111897" w:rsidP="00111897">
      <w:pPr>
        <w:widowControl w:val="0"/>
        <w:autoSpaceDE w:val="0"/>
        <w:autoSpaceDN w:val="0"/>
        <w:adjustRightInd w:val="0"/>
        <w:spacing w:line="276" w:lineRule="auto"/>
        <w:ind w:firstLine="567"/>
        <w:jc w:val="both"/>
        <w:rPr>
          <w:rFonts w:ascii="PT Astra Serif" w:hAnsi="PT Astra Serif"/>
        </w:rPr>
      </w:pPr>
      <w:r>
        <w:rPr>
          <w:rFonts w:ascii="PT Astra Serif" w:hAnsi="PT Astra Serif"/>
        </w:rPr>
        <w:t>3)</w:t>
      </w:r>
      <w:r w:rsidR="001023C2" w:rsidRPr="00917265">
        <w:rPr>
          <w:rFonts w:ascii="PT Astra Serif" w:hAnsi="PT Astra Serif"/>
        </w:rPr>
        <w:t>получать письменный ответ по существу поставленных в жалобе вопросов;</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w:t>
      </w:r>
      <w:r w:rsidR="001023C2" w:rsidRPr="00917265">
        <w:rPr>
          <w:rFonts w:ascii="PT Astra Serif" w:hAnsi="PT Astra Serif"/>
        </w:rPr>
        <w:t>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5)</w:t>
      </w:r>
      <w:r w:rsidR="001023C2" w:rsidRPr="00917265">
        <w:rPr>
          <w:rFonts w:ascii="PT Astra Serif" w:hAnsi="PT Astra Serif"/>
        </w:rPr>
        <w:t>обращаться с заявлением о прекращении рассмотрения жалобы.</w:t>
      </w:r>
    </w:p>
    <w:p w:rsidR="001023C2" w:rsidRPr="00917265" w:rsidRDefault="00111897" w:rsidP="00111897">
      <w:pPr>
        <w:widowControl w:val="0"/>
        <w:autoSpaceDE w:val="0"/>
        <w:autoSpaceDN w:val="0"/>
        <w:adjustRightInd w:val="0"/>
        <w:spacing w:line="276" w:lineRule="auto"/>
        <w:ind w:firstLine="709"/>
        <w:outlineLvl w:val="1"/>
        <w:rPr>
          <w:rFonts w:ascii="PT Astra Serif" w:hAnsi="PT Astra Serif"/>
        </w:rPr>
      </w:pPr>
      <w:r>
        <w:rPr>
          <w:rFonts w:ascii="PT Astra Serif" w:hAnsi="PT Astra Serif"/>
        </w:rPr>
        <w:t>4.11.</w:t>
      </w:r>
      <w:r w:rsidR="001023C2" w:rsidRPr="00917265">
        <w:rPr>
          <w:rFonts w:ascii="PT Astra Serif" w:hAnsi="PT Astra Serif"/>
        </w:rPr>
        <w:t>Способы информирования заявителей о порядке подачи и рассмотрения жалобы</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4.11.1.</w:t>
      </w:r>
      <w:r w:rsidR="001023C2" w:rsidRPr="00917265">
        <w:rPr>
          <w:rFonts w:ascii="PT Astra Serif" w:hAnsi="PT Astra Serif"/>
        </w:rPr>
        <w:t>Информацию о порядке подачи и рассмотрения жалобы можно получить следующими способами:</w:t>
      </w:r>
    </w:p>
    <w:p w:rsidR="001023C2" w:rsidRPr="00917265" w:rsidRDefault="00111897" w:rsidP="00111897">
      <w:pPr>
        <w:pStyle w:val="aff"/>
        <w:widowControl w:val="0"/>
        <w:spacing w:before="0" w:beforeAutospacing="0" w:after="0" w:afterAutospacing="0" w:line="276" w:lineRule="auto"/>
        <w:ind w:firstLine="709"/>
        <w:jc w:val="both"/>
        <w:rPr>
          <w:rFonts w:ascii="PT Astra Serif" w:hAnsi="PT Astra Serif"/>
        </w:rPr>
      </w:pPr>
      <w:r>
        <w:rPr>
          <w:rFonts w:ascii="PT Astra Serif" w:hAnsi="PT Astra Serif"/>
        </w:rPr>
        <w:t>1)</w:t>
      </w:r>
      <w:r w:rsidR="001023C2" w:rsidRPr="00917265">
        <w:rPr>
          <w:rFonts w:ascii="PT Astra Serif" w:hAnsi="PT Astra Serif"/>
        </w:rPr>
        <w:t xml:space="preserve">в информационно-телекоммуникационной сети «Интернет» на официальном сайте муниципального образования </w:t>
      </w:r>
      <w:r w:rsidR="00C658AD" w:rsidRPr="00917265">
        <w:rPr>
          <w:rFonts w:ascii="PT Astra Serif" w:hAnsi="PT Astra Serif"/>
        </w:rPr>
        <w:t>Заокский район</w:t>
      </w:r>
      <w:r w:rsidR="001023C2" w:rsidRPr="00917265">
        <w:rPr>
          <w:rFonts w:ascii="PT Astra Serif" w:hAnsi="PT Astra Serif"/>
        </w:rPr>
        <w:t xml:space="preserve">: </w:t>
      </w:r>
      <w:r w:rsidR="00C658AD" w:rsidRPr="00917265">
        <w:rPr>
          <w:rFonts w:ascii="PT Astra Serif" w:hAnsi="PT Astra Serif" w:cs="PT Astra Serif"/>
          <w:bCs/>
          <w:color w:val="000000"/>
          <w:lang w:val="en-US"/>
        </w:rPr>
        <w:t>https</w:t>
      </w:r>
      <w:r w:rsidR="00C658AD" w:rsidRPr="00917265">
        <w:rPr>
          <w:rFonts w:ascii="PT Astra Serif" w:hAnsi="PT Astra Serif" w:cs="PT Astra Serif"/>
          <w:bCs/>
          <w:color w:val="000000"/>
        </w:rPr>
        <w:t>://</w:t>
      </w:r>
      <w:r w:rsidR="00C658AD" w:rsidRPr="00917265">
        <w:rPr>
          <w:rFonts w:ascii="PT Astra Serif" w:hAnsi="PT Astra Serif" w:cs="PT Astra Serif"/>
          <w:bCs/>
          <w:color w:val="000000"/>
          <w:lang w:val="en-US"/>
        </w:rPr>
        <w:t>zaokskij</w:t>
      </w:r>
      <w:r w:rsidR="00C658AD" w:rsidRPr="00917265">
        <w:rPr>
          <w:rFonts w:ascii="PT Astra Serif" w:hAnsi="PT Astra Serif" w:cs="PT Astra Serif"/>
          <w:bCs/>
          <w:color w:val="000000"/>
        </w:rPr>
        <w:t>-</w:t>
      </w:r>
      <w:r w:rsidR="00C658AD" w:rsidRPr="00917265">
        <w:rPr>
          <w:rFonts w:ascii="PT Astra Serif" w:hAnsi="PT Astra Serif" w:cs="PT Astra Serif"/>
          <w:bCs/>
          <w:color w:val="000000"/>
          <w:lang w:val="en-US"/>
        </w:rPr>
        <w:t>r</w:t>
      </w:r>
      <w:r w:rsidR="00C658AD" w:rsidRPr="00917265">
        <w:rPr>
          <w:rFonts w:ascii="PT Astra Serif" w:hAnsi="PT Astra Serif" w:cs="PT Astra Serif"/>
          <w:bCs/>
          <w:color w:val="000000"/>
        </w:rPr>
        <w:t>71.</w:t>
      </w:r>
      <w:r w:rsidR="00C658AD" w:rsidRPr="00917265">
        <w:rPr>
          <w:rFonts w:ascii="PT Astra Serif" w:hAnsi="PT Astra Serif" w:cs="PT Astra Serif"/>
          <w:bCs/>
          <w:color w:val="000000"/>
          <w:lang w:val="en-US"/>
        </w:rPr>
        <w:t>gosweb</w:t>
      </w:r>
      <w:r w:rsidR="00C658AD" w:rsidRPr="00917265">
        <w:rPr>
          <w:rFonts w:ascii="PT Astra Serif" w:hAnsi="PT Astra Serif" w:cs="PT Astra Serif"/>
          <w:bCs/>
          <w:color w:val="000000"/>
        </w:rPr>
        <w:t>.</w:t>
      </w:r>
      <w:r w:rsidR="00C658AD" w:rsidRPr="00917265">
        <w:rPr>
          <w:rFonts w:ascii="PT Astra Serif" w:hAnsi="PT Astra Serif" w:cs="PT Astra Serif"/>
          <w:bCs/>
          <w:color w:val="000000"/>
          <w:lang w:val="en-US"/>
        </w:rPr>
        <w:t>gosuslugi</w:t>
      </w:r>
      <w:r w:rsidR="00C658AD" w:rsidRPr="00917265">
        <w:rPr>
          <w:rFonts w:ascii="PT Astra Serif" w:hAnsi="PT Astra Serif" w:cs="PT Astra Serif"/>
          <w:bCs/>
          <w:color w:val="000000"/>
        </w:rPr>
        <w:t>.</w:t>
      </w:r>
      <w:r w:rsidR="00C658AD" w:rsidRPr="00917265">
        <w:rPr>
          <w:rFonts w:ascii="PT Astra Serif" w:hAnsi="PT Astra Serif" w:cs="PT Astra Serif"/>
          <w:bCs/>
          <w:color w:val="000000"/>
          <w:lang w:val="en-US"/>
        </w:rPr>
        <w:t>ru</w:t>
      </w:r>
      <w:r w:rsidR="001023C2" w:rsidRPr="00917265">
        <w:rPr>
          <w:rFonts w:ascii="PT Astra Serif" w:hAnsi="PT Astra Serif"/>
        </w:rPr>
        <w:t>.</w:t>
      </w:r>
    </w:p>
    <w:p w:rsidR="001023C2" w:rsidRPr="00917265" w:rsidRDefault="00111897" w:rsidP="00111897">
      <w:pPr>
        <w:widowControl w:val="0"/>
        <w:autoSpaceDE w:val="0"/>
        <w:autoSpaceDN w:val="0"/>
        <w:adjustRightInd w:val="0"/>
        <w:spacing w:line="276" w:lineRule="auto"/>
        <w:ind w:firstLine="709"/>
        <w:jc w:val="both"/>
        <w:rPr>
          <w:rFonts w:ascii="PT Astra Serif" w:hAnsi="PT Astra Serif"/>
        </w:rPr>
      </w:pPr>
      <w:r>
        <w:rPr>
          <w:rFonts w:ascii="PT Astra Serif" w:hAnsi="PT Astra Serif"/>
        </w:rPr>
        <w:t>2)</w:t>
      </w:r>
      <w:r w:rsidR="001023C2" w:rsidRPr="00917265">
        <w:rPr>
          <w:rFonts w:ascii="PT Astra Serif" w:hAnsi="PT Astra Serif"/>
        </w:rPr>
        <w:t>по телефонам: 8 (</w:t>
      </w:r>
      <w:r w:rsidR="00C658AD" w:rsidRPr="00917265">
        <w:rPr>
          <w:rFonts w:ascii="PT Astra Serif" w:hAnsi="PT Astra Serif"/>
        </w:rPr>
        <w:t>48734)2-83-21, 2-82-76</w:t>
      </w:r>
      <w:r w:rsidR="001023C2" w:rsidRPr="00917265">
        <w:rPr>
          <w:rFonts w:ascii="PT Astra Serif" w:hAnsi="PT Astra Serif"/>
        </w:rPr>
        <w:t>;</w:t>
      </w:r>
    </w:p>
    <w:p w:rsidR="001023C2" w:rsidRPr="00917265" w:rsidRDefault="00111897" w:rsidP="00111897">
      <w:pPr>
        <w:pStyle w:val="ConsPlusNormal"/>
        <w:spacing w:line="276" w:lineRule="auto"/>
        <w:ind w:right="-5" w:firstLine="709"/>
        <w:jc w:val="both"/>
        <w:rPr>
          <w:rFonts w:ascii="PT Astra Serif" w:hAnsi="PT Astra Serif" w:cs="Times New Roman"/>
          <w:sz w:val="24"/>
          <w:szCs w:val="24"/>
        </w:rPr>
      </w:pPr>
      <w:r>
        <w:rPr>
          <w:rFonts w:ascii="PT Astra Serif" w:hAnsi="PT Astra Serif" w:cs="Times New Roman"/>
          <w:sz w:val="24"/>
          <w:szCs w:val="24"/>
        </w:rPr>
        <w:t>3)</w:t>
      </w:r>
      <w:r w:rsidR="001023C2" w:rsidRPr="00917265">
        <w:rPr>
          <w:rFonts w:ascii="PT Astra Serif" w:hAnsi="PT Astra Serif" w:cs="Times New Roman"/>
          <w:sz w:val="24"/>
          <w:szCs w:val="24"/>
        </w:rPr>
        <w:t xml:space="preserve">личным общением со специалистами по местонахождению </w:t>
      </w:r>
      <w:r w:rsidR="00C658AD" w:rsidRPr="00917265">
        <w:rPr>
          <w:rFonts w:ascii="PT Astra Serif" w:hAnsi="PT Astra Serif" w:cs="Times New Roman"/>
          <w:sz w:val="24"/>
          <w:szCs w:val="24"/>
        </w:rPr>
        <w:t>администрации</w:t>
      </w:r>
      <w:r w:rsidR="001023C2" w:rsidRPr="00917265">
        <w:rPr>
          <w:rFonts w:ascii="PT Astra Serif" w:hAnsi="PT Astra Serif" w:cs="Times New Roman"/>
          <w:sz w:val="24"/>
          <w:szCs w:val="24"/>
        </w:rPr>
        <w:t>, по адресу, указному в пункте 1.3.2.1 настоящего административного регламента.</w:t>
      </w:r>
    </w:p>
    <w:p w:rsidR="001023C2" w:rsidRPr="00917265" w:rsidRDefault="001023C2" w:rsidP="00917265">
      <w:pPr>
        <w:pStyle w:val="ConsPlusNormal"/>
        <w:widowControl/>
        <w:spacing w:line="276" w:lineRule="auto"/>
        <w:ind w:right="-5" w:firstLine="0"/>
        <w:jc w:val="both"/>
        <w:rPr>
          <w:rFonts w:ascii="PT Astra Serif" w:hAnsi="PT Astra Serif" w:cs="Times New Roman"/>
          <w:sz w:val="24"/>
          <w:szCs w:val="24"/>
        </w:rPr>
      </w:pPr>
    </w:p>
    <w:p w:rsidR="001023C2" w:rsidRPr="00917265" w:rsidRDefault="001023C2" w:rsidP="00111897">
      <w:pPr>
        <w:pStyle w:val="ConsPlusNormal"/>
        <w:widowControl/>
        <w:spacing w:line="276" w:lineRule="auto"/>
        <w:ind w:right="-131" w:firstLine="0"/>
        <w:outlineLvl w:val="1"/>
        <w:rPr>
          <w:rFonts w:ascii="PT Astra Serif" w:hAnsi="PT Astra Serif"/>
          <w:sz w:val="24"/>
          <w:szCs w:val="24"/>
        </w:rPr>
        <w:sectPr w:rsidR="001023C2" w:rsidRPr="00917265" w:rsidSect="001023C2">
          <w:pgSz w:w="11906" w:h="16838" w:code="9"/>
          <w:pgMar w:top="719" w:right="746" w:bottom="709" w:left="1260" w:header="720" w:footer="720" w:gutter="0"/>
          <w:cols w:space="720"/>
        </w:sectPr>
      </w:pPr>
    </w:p>
    <w:p w:rsidR="001023C2" w:rsidRPr="00917265" w:rsidRDefault="00111897" w:rsidP="00111897">
      <w:pPr>
        <w:spacing w:line="276" w:lineRule="auto"/>
        <w:jc w:val="right"/>
        <w:rPr>
          <w:rFonts w:ascii="PT Astra Serif" w:hAnsi="PT Astra Serif"/>
        </w:rPr>
      </w:pPr>
      <w:r>
        <w:rPr>
          <w:rFonts w:ascii="PT Astra Serif" w:hAnsi="PT Astra Serif"/>
        </w:rPr>
        <w:lastRenderedPageBreak/>
        <w:t xml:space="preserve">Приложение </w:t>
      </w:r>
      <w:r w:rsidR="001023C2" w:rsidRPr="00917265">
        <w:rPr>
          <w:rFonts w:ascii="PT Astra Serif" w:hAnsi="PT Astra Serif"/>
        </w:rPr>
        <w:t>1</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к административному регламенту</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предоставления муниципальной услуги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«Предоставление м</w:t>
      </w:r>
      <w:r w:rsidR="009553FF" w:rsidRPr="00917265">
        <w:rPr>
          <w:rFonts w:ascii="PT Astra Serif" w:hAnsi="PT Astra Serif"/>
          <w:bCs/>
          <w:color w:val="000000"/>
        </w:rPr>
        <w:t>униципального имущества в аренду или</w:t>
      </w:r>
    </w:p>
    <w:p w:rsidR="001023C2" w:rsidRPr="00917265" w:rsidRDefault="009553FF"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б</w:t>
      </w:r>
      <w:r w:rsidR="001023C2" w:rsidRPr="00917265">
        <w:rPr>
          <w:rFonts w:ascii="PT Astra Serif" w:hAnsi="PT Astra Serif"/>
          <w:bCs/>
          <w:color w:val="000000"/>
        </w:rPr>
        <w:t xml:space="preserve">езвозмездное пользование» </w:t>
      </w:r>
    </w:p>
    <w:p w:rsidR="001023C2" w:rsidRPr="00917265" w:rsidRDefault="001023C2" w:rsidP="00917265">
      <w:pPr>
        <w:spacing w:line="276" w:lineRule="auto"/>
        <w:ind w:firstLine="240"/>
        <w:jc w:val="right"/>
        <w:outlineLvl w:val="1"/>
        <w:rPr>
          <w:rFonts w:ascii="PT Astra Serif" w:hAnsi="PT Astra Serif"/>
          <w:bCs/>
          <w:color w:val="000000"/>
        </w:rPr>
      </w:pPr>
    </w:p>
    <w:p w:rsidR="001023C2" w:rsidRPr="00917265" w:rsidRDefault="001023C2" w:rsidP="00917265">
      <w:pPr>
        <w:pStyle w:val="ConsPlusNonformat0"/>
        <w:spacing w:line="276" w:lineRule="auto"/>
        <w:jc w:val="right"/>
        <w:rPr>
          <w:rFonts w:ascii="PT Astra Serif" w:hAnsi="PT Astra Serif" w:cs="Times New Roman"/>
          <w:sz w:val="24"/>
          <w:szCs w:val="24"/>
        </w:rPr>
      </w:pPr>
      <w:r w:rsidRPr="00917265">
        <w:rPr>
          <w:rFonts w:ascii="PT Astra Serif" w:hAnsi="PT Astra Serif" w:cs="Times New Roman"/>
          <w:sz w:val="24"/>
          <w:szCs w:val="24"/>
        </w:rPr>
        <w:t>Главе администрации муниципального</w:t>
      </w:r>
    </w:p>
    <w:p w:rsidR="001023C2" w:rsidRPr="00917265" w:rsidRDefault="001023C2" w:rsidP="00917265">
      <w:pPr>
        <w:pStyle w:val="ConsPlusNonformat0"/>
        <w:spacing w:line="276" w:lineRule="auto"/>
        <w:jc w:val="right"/>
        <w:rPr>
          <w:rFonts w:ascii="PT Astra Serif" w:hAnsi="PT Astra Serif" w:cs="Times New Roman"/>
          <w:sz w:val="24"/>
          <w:szCs w:val="24"/>
        </w:rPr>
      </w:pPr>
      <w:r w:rsidRPr="00917265">
        <w:rPr>
          <w:rFonts w:ascii="PT Astra Serif" w:hAnsi="PT Astra Serif" w:cs="Times New Roman"/>
          <w:sz w:val="24"/>
          <w:szCs w:val="24"/>
        </w:rPr>
        <w:t xml:space="preserve">образования </w:t>
      </w:r>
      <w:r w:rsidR="00C658AD" w:rsidRPr="00917265">
        <w:rPr>
          <w:rFonts w:ascii="PT Astra Serif" w:hAnsi="PT Astra Serif" w:cs="Times New Roman"/>
          <w:sz w:val="24"/>
          <w:szCs w:val="24"/>
        </w:rPr>
        <w:t>Заокский район</w:t>
      </w:r>
    </w:p>
    <w:p w:rsidR="001023C2" w:rsidRPr="00917265" w:rsidRDefault="001023C2" w:rsidP="00917265">
      <w:pPr>
        <w:pStyle w:val="ConsPlusNonformat0"/>
        <w:spacing w:line="276" w:lineRule="auto"/>
        <w:jc w:val="right"/>
        <w:rPr>
          <w:rFonts w:ascii="PT Astra Serif" w:hAnsi="PT Astra Serif" w:cs="Times New Roman"/>
          <w:sz w:val="24"/>
          <w:szCs w:val="24"/>
        </w:rPr>
      </w:pPr>
      <w:r w:rsidRPr="00917265">
        <w:rPr>
          <w:rFonts w:ascii="PT Astra Serif" w:hAnsi="PT Astra Serif" w:cs="Times New Roman"/>
          <w:sz w:val="24"/>
          <w:szCs w:val="24"/>
        </w:rPr>
        <w:t>_____________________________________</w:t>
      </w:r>
    </w:p>
    <w:p w:rsidR="001023C2" w:rsidRPr="00917265" w:rsidRDefault="001023C2" w:rsidP="00917265">
      <w:pPr>
        <w:pStyle w:val="ConsPlusNonformat0"/>
        <w:spacing w:line="276" w:lineRule="auto"/>
        <w:jc w:val="right"/>
        <w:rPr>
          <w:rFonts w:ascii="PT Astra Serif" w:hAnsi="PT Astra Serif" w:cs="Times New Roman"/>
          <w:sz w:val="24"/>
          <w:szCs w:val="24"/>
        </w:rPr>
      </w:pPr>
      <w:r w:rsidRPr="00917265">
        <w:rPr>
          <w:rFonts w:ascii="PT Astra Serif" w:hAnsi="PT Astra Serif" w:cs="Times New Roman"/>
          <w:sz w:val="24"/>
          <w:szCs w:val="24"/>
        </w:rPr>
        <w:t>_____________________________________</w:t>
      </w:r>
    </w:p>
    <w:p w:rsidR="001023C2" w:rsidRPr="00917265" w:rsidRDefault="001023C2" w:rsidP="00917265">
      <w:pPr>
        <w:pStyle w:val="ConsPlusNonformat0"/>
        <w:spacing w:line="276" w:lineRule="auto"/>
        <w:jc w:val="center"/>
        <w:rPr>
          <w:rFonts w:ascii="PT Astra Serif" w:hAnsi="PT Astra Serif" w:cs="Times New Roman"/>
          <w:sz w:val="24"/>
          <w:szCs w:val="24"/>
        </w:rPr>
      </w:pPr>
    </w:p>
    <w:p w:rsidR="001023C2" w:rsidRPr="00917265" w:rsidRDefault="001023C2" w:rsidP="00917265">
      <w:pPr>
        <w:pStyle w:val="ConsPlusNonformat0"/>
        <w:spacing w:line="276" w:lineRule="auto"/>
        <w:jc w:val="center"/>
        <w:rPr>
          <w:rFonts w:ascii="PT Astra Serif" w:hAnsi="PT Astra Serif" w:cs="Times New Roman"/>
          <w:sz w:val="24"/>
          <w:szCs w:val="24"/>
        </w:rPr>
      </w:pPr>
    </w:p>
    <w:p w:rsidR="001023C2" w:rsidRPr="00917265" w:rsidRDefault="00111897" w:rsidP="00917265">
      <w:pPr>
        <w:pStyle w:val="ConsPlusNonformat0"/>
        <w:spacing w:line="276" w:lineRule="auto"/>
        <w:jc w:val="center"/>
        <w:rPr>
          <w:rFonts w:ascii="PT Astra Serif" w:hAnsi="PT Astra Serif" w:cs="Times New Roman"/>
          <w:b/>
          <w:sz w:val="24"/>
          <w:szCs w:val="24"/>
        </w:rPr>
      </w:pPr>
      <w:r>
        <w:rPr>
          <w:rFonts w:ascii="PT Astra Serif" w:hAnsi="PT Astra Serif" w:cs="Times New Roman"/>
          <w:b/>
          <w:sz w:val="24"/>
          <w:szCs w:val="24"/>
        </w:rPr>
        <w:t>ЗАЯВЛЕНИЕ</w:t>
      </w:r>
    </w:p>
    <w:p w:rsidR="001023C2" w:rsidRPr="00917265" w:rsidRDefault="001023C2" w:rsidP="00917265">
      <w:pPr>
        <w:pStyle w:val="ConsPlusNonformat0"/>
        <w:spacing w:line="276" w:lineRule="auto"/>
        <w:jc w:val="center"/>
        <w:rPr>
          <w:rFonts w:ascii="PT Astra Serif" w:hAnsi="PT Astra Serif" w:cs="Times New Roman"/>
          <w:b/>
          <w:sz w:val="24"/>
          <w:szCs w:val="24"/>
        </w:rPr>
      </w:pPr>
      <w:r w:rsidRPr="00917265">
        <w:rPr>
          <w:rFonts w:ascii="PT Astra Serif" w:hAnsi="PT Astra Serif" w:cs="Times New Roman"/>
          <w:b/>
          <w:sz w:val="24"/>
          <w:szCs w:val="24"/>
        </w:rPr>
        <w:t>на заключение договора аренды</w:t>
      </w:r>
    </w:p>
    <w:p w:rsidR="001023C2" w:rsidRPr="00917265" w:rsidRDefault="001023C2" w:rsidP="00917265">
      <w:pPr>
        <w:pStyle w:val="ConsPlusNonformat0"/>
        <w:spacing w:line="276" w:lineRule="auto"/>
        <w:jc w:val="center"/>
        <w:rPr>
          <w:rFonts w:ascii="PT Astra Serif" w:hAnsi="PT Astra Serif" w:cs="Times New Roman"/>
          <w:b/>
          <w:sz w:val="24"/>
          <w:szCs w:val="24"/>
        </w:rPr>
      </w:pPr>
      <w:r w:rsidRPr="00917265">
        <w:rPr>
          <w:rFonts w:ascii="PT Astra Serif" w:hAnsi="PT Astra Serif" w:cs="Times New Roman"/>
          <w:b/>
          <w:sz w:val="24"/>
          <w:szCs w:val="24"/>
        </w:rPr>
        <w:t xml:space="preserve">имущества муниципального образования </w:t>
      </w:r>
      <w:r w:rsidR="00C658AD" w:rsidRPr="00917265">
        <w:rPr>
          <w:rFonts w:ascii="PT Astra Serif" w:hAnsi="PT Astra Serif" w:cs="Times New Roman"/>
          <w:b/>
          <w:sz w:val="24"/>
          <w:szCs w:val="24"/>
        </w:rPr>
        <w:t>Заокский район</w:t>
      </w:r>
    </w:p>
    <w:p w:rsidR="001023C2" w:rsidRPr="00917265" w:rsidRDefault="001023C2" w:rsidP="00917265">
      <w:pPr>
        <w:pStyle w:val="ConsPlusNonformat0"/>
        <w:spacing w:line="276" w:lineRule="auto"/>
        <w:jc w:val="center"/>
        <w:rPr>
          <w:rFonts w:ascii="PT Astra Serif" w:hAnsi="PT Astra Serif"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4A0"/>
      </w:tblPr>
      <w:tblGrid>
        <w:gridCol w:w="1092"/>
        <w:gridCol w:w="943"/>
        <w:gridCol w:w="672"/>
        <w:gridCol w:w="985"/>
        <w:gridCol w:w="1978"/>
        <w:gridCol w:w="1140"/>
        <w:gridCol w:w="1191"/>
        <w:gridCol w:w="595"/>
        <w:gridCol w:w="868"/>
      </w:tblGrid>
      <w:tr w:rsidR="001023C2" w:rsidRPr="00917265" w:rsidTr="00440C0D">
        <w:trPr>
          <w:jc w:val="center"/>
        </w:trPr>
        <w:tc>
          <w:tcPr>
            <w:tcW w:w="9464" w:type="dxa"/>
            <w:gridSpan w:val="9"/>
            <w:tcBorders>
              <w:top w:val="single" w:sz="4" w:space="0" w:color="auto"/>
              <w:bottom w:val="single" w:sz="4" w:space="0" w:color="auto"/>
            </w:tcBorders>
          </w:tcPr>
          <w:p w:rsidR="001023C2" w:rsidRPr="00917265" w:rsidRDefault="001023C2" w:rsidP="00917265">
            <w:pPr>
              <w:pStyle w:val="ConsPlusNonformat0"/>
              <w:spacing w:line="276" w:lineRule="auto"/>
              <w:rPr>
                <w:rFonts w:ascii="PT Astra Serif" w:hAnsi="PT Astra Serif" w:cs="Times New Roman"/>
                <w:color w:val="000000"/>
                <w:sz w:val="24"/>
                <w:szCs w:val="24"/>
              </w:rPr>
            </w:pPr>
            <w:r w:rsidRPr="00917265">
              <w:rPr>
                <w:rFonts w:ascii="PT Astra Serif" w:hAnsi="PT Astra Serif" w:cs="Times New Roman"/>
                <w:color w:val="000000"/>
                <w:sz w:val="24"/>
                <w:szCs w:val="24"/>
              </w:rPr>
              <w:t>Наименование организации  (для юр.лиц) / наименование ИП / ФИО (для физ.лиц) _____________________________________________________________________________</w:t>
            </w:r>
          </w:p>
          <w:p w:rsidR="001023C2" w:rsidRPr="00917265" w:rsidRDefault="001023C2" w:rsidP="00917265">
            <w:pPr>
              <w:pStyle w:val="ConsPlusNonformat0"/>
              <w:spacing w:line="276" w:lineRule="auto"/>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____________________________________________________________________________</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____________________________________________________________________________</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в лице ______________________________________________________________________</w:t>
            </w:r>
          </w:p>
          <w:p w:rsidR="001023C2" w:rsidRPr="00917265" w:rsidRDefault="001023C2" w:rsidP="00111897">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(должность, фамилия, имя, отчество)</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____________________________________________________________________________ ,</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 xml:space="preserve">действующего на основании </w:t>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t>____________________________________________________</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_____________________________________________________________________________</w:t>
            </w:r>
          </w:p>
          <w:p w:rsidR="001023C2" w:rsidRPr="00917265" w:rsidRDefault="001023C2" w:rsidP="00917265">
            <w:pPr>
              <w:pStyle w:val="ConsPlusNonformat0"/>
              <w:spacing w:line="276" w:lineRule="auto"/>
              <w:rPr>
                <w:rFonts w:ascii="PT Astra Serif" w:hAnsi="PT Astra Serif" w:cs="Times New Roman"/>
                <w:sz w:val="24"/>
                <w:szCs w:val="24"/>
              </w:rPr>
            </w:pPr>
          </w:p>
        </w:tc>
      </w:tr>
      <w:tr w:rsidR="001023C2" w:rsidRPr="00917265" w:rsidTr="00440C0D">
        <w:trPr>
          <w:trHeight w:val="311"/>
          <w:jc w:val="center"/>
        </w:trPr>
        <w:tc>
          <w:tcPr>
            <w:tcW w:w="3692" w:type="dxa"/>
            <w:gridSpan w:val="4"/>
            <w:vMerge w:val="restart"/>
            <w:tcBorders>
              <w:top w:val="single" w:sz="4" w:space="0" w:color="auto"/>
              <w:bottom w:val="single" w:sz="4" w:space="0" w:color="auto"/>
              <w:right w:val="single" w:sz="4" w:space="0" w:color="auto"/>
            </w:tcBorders>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Адрес юридического лица:</w:t>
            </w:r>
          </w:p>
        </w:tc>
        <w:tc>
          <w:tcPr>
            <w:tcW w:w="3118" w:type="dxa"/>
            <w:gridSpan w:val="2"/>
            <w:tcBorders>
              <w:top w:val="single" w:sz="4" w:space="0" w:color="auto"/>
              <w:left w:val="single" w:sz="4" w:space="0" w:color="auto"/>
              <w:bottom w:val="single" w:sz="4" w:space="0" w:color="auto"/>
              <w:right w:val="single" w:sz="4" w:space="0" w:color="auto"/>
            </w:tcBorders>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индекс</w:t>
            </w:r>
          </w:p>
        </w:tc>
        <w:tc>
          <w:tcPr>
            <w:tcW w:w="2654" w:type="dxa"/>
            <w:gridSpan w:val="3"/>
            <w:tcBorders>
              <w:top w:val="single" w:sz="4" w:space="0" w:color="auto"/>
              <w:left w:val="single" w:sz="4" w:space="0" w:color="auto"/>
              <w:bottom w:val="single" w:sz="4" w:space="0" w:color="auto"/>
            </w:tcBorders>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389"/>
          <w:jc w:val="center"/>
        </w:trPr>
        <w:tc>
          <w:tcPr>
            <w:tcW w:w="3692" w:type="dxa"/>
            <w:gridSpan w:val="4"/>
            <w:vMerge/>
            <w:tcBorders>
              <w:top w:val="single" w:sz="4" w:space="0" w:color="auto"/>
              <w:bottom w:val="single" w:sz="4" w:space="0" w:color="auto"/>
              <w:right w:val="single" w:sz="4" w:space="0" w:color="auto"/>
            </w:tcBorders>
          </w:tcPr>
          <w:p w:rsidR="001023C2" w:rsidRPr="00917265" w:rsidRDefault="001023C2" w:rsidP="00917265">
            <w:pPr>
              <w:pStyle w:val="ConsPlusNonformat0"/>
              <w:spacing w:line="276" w:lineRule="auto"/>
              <w:rPr>
                <w:rFonts w:ascii="PT Astra Serif" w:hAnsi="PT Astra Serif" w:cs="Times New Roman"/>
                <w:sz w:val="24"/>
                <w:szCs w:val="24"/>
              </w:rPr>
            </w:pPr>
          </w:p>
        </w:tc>
        <w:tc>
          <w:tcPr>
            <w:tcW w:w="3118" w:type="dxa"/>
            <w:gridSpan w:val="2"/>
            <w:tcBorders>
              <w:top w:val="single" w:sz="4" w:space="0" w:color="auto"/>
              <w:left w:val="single" w:sz="4" w:space="0" w:color="auto"/>
              <w:bottom w:val="single" w:sz="4" w:space="0" w:color="auto"/>
              <w:right w:val="single" w:sz="4" w:space="0" w:color="auto"/>
            </w:tcBorders>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город</w:t>
            </w:r>
          </w:p>
        </w:tc>
        <w:tc>
          <w:tcPr>
            <w:tcW w:w="2654" w:type="dxa"/>
            <w:gridSpan w:val="3"/>
            <w:tcBorders>
              <w:top w:val="single" w:sz="4" w:space="0" w:color="auto"/>
              <w:left w:val="single" w:sz="4" w:space="0" w:color="auto"/>
              <w:bottom w:val="single" w:sz="4" w:space="0" w:color="auto"/>
            </w:tcBorders>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350"/>
          <w:jc w:val="center"/>
        </w:trPr>
        <w:tc>
          <w:tcPr>
            <w:tcW w:w="3692" w:type="dxa"/>
            <w:gridSpan w:val="4"/>
            <w:vMerge/>
            <w:tcBorders>
              <w:top w:val="single" w:sz="4" w:space="0" w:color="auto"/>
              <w:bottom w:val="single" w:sz="4" w:space="0" w:color="auto"/>
              <w:right w:val="single" w:sz="4" w:space="0" w:color="auto"/>
            </w:tcBorders>
          </w:tcPr>
          <w:p w:rsidR="001023C2" w:rsidRPr="00917265" w:rsidRDefault="001023C2" w:rsidP="00917265">
            <w:pPr>
              <w:pStyle w:val="ConsPlusNonformat0"/>
              <w:spacing w:line="276" w:lineRule="auto"/>
              <w:rPr>
                <w:rFonts w:ascii="PT Astra Serif" w:hAnsi="PT Astra Serif" w:cs="Times New Roman"/>
                <w:sz w:val="24"/>
                <w:szCs w:val="24"/>
              </w:rPr>
            </w:pPr>
          </w:p>
        </w:tc>
        <w:tc>
          <w:tcPr>
            <w:tcW w:w="3118" w:type="dxa"/>
            <w:gridSpan w:val="2"/>
            <w:tcBorders>
              <w:top w:val="single" w:sz="4" w:space="0" w:color="auto"/>
              <w:left w:val="single" w:sz="4" w:space="0" w:color="auto"/>
              <w:bottom w:val="single" w:sz="4" w:space="0" w:color="auto"/>
              <w:right w:val="single" w:sz="4" w:space="0" w:color="auto"/>
            </w:tcBorders>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ул., пл., просп., пер., пр-д.</w:t>
            </w:r>
          </w:p>
        </w:tc>
        <w:tc>
          <w:tcPr>
            <w:tcW w:w="2654" w:type="dxa"/>
            <w:gridSpan w:val="3"/>
            <w:tcBorders>
              <w:top w:val="single" w:sz="4" w:space="0" w:color="auto"/>
              <w:left w:val="single" w:sz="4" w:space="0" w:color="auto"/>
              <w:bottom w:val="single" w:sz="4" w:space="0" w:color="auto"/>
            </w:tcBorders>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397"/>
          <w:jc w:val="center"/>
        </w:trPr>
        <w:tc>
          <w:tcPr>
            <w:tcW w:w="3692" w:type="dxa"/>
            <w:gridSpan w:val="4"/>
            <w:vMerge/>
            <w:tcBorders>
              <w:top w:val="single" w:sz="4" w:space="0" w:color="auto"/>
              <w:bottom w:val="single" w:sz="4" w:space="0" w:color="auto"/>
              <w:right w:val="single" w:sz="4" w:space="0" w:color="auto"/>
            </w:tcBorders>
          </w:tcPr>
          <w:p w:rsidR="001023C2" w:rsidRPr="00917265" w:rsidRDefault="001023C2" w:rsidP="00917265">
            <w:pPr>
              <w:pStyle w:val="ConsPlusNonformat0"/>
              <w:spacing w:line="276" w:lineRule="auto"/>
              <w:rPr>
                <w:rFonts w:ascii="PT Astra Serif" w:hAnsi="PT Astra Serif" w:cs="Times New Roman"/>
                <w:sz w:val="24"/>
                <w:szCs w:val="24"/>
              </w:rPr>
            </w:pPr>
          </w:p>
        </w:tc>
        <w:tc>
          <w:tcPr>
            <w:tcW w:w="3118" w:type="dxa"/>
            <w:gridSpan w:val="2"/>
            <w:tcBorders>
              <w:top w:val="single" w:sz="4" w:space="0" w:color="auto"/>
              <w:left w:val="single" w:sz="4" w:space="0" w:color="auto"/>
              <w:bottom w:val="single" w:sz="4" w:space="0" w:color="auto"/>
              <w:right w:val="single" w:sz="4" w:space="0" w:color="auto"/>
            </w:tcBorders>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д.,  корп., стр., кв., оф.</w:t>
            </w:r>
          </w:p>
        </w:tc>
        <w:tc>
          <w:tcPr>
            <w:tcW w:w="2654" w:type="dxa"/>
            <w:gridSpan w:val="3"/>
            <w:tcBorders>
              <w:top w:val="single" w:sz="4" w:space="0" w:color="auto"/>
              <w:left w:val="single" w:sz="4" w:space="0" w:color="auto"/>
              <w:bottom w:val="single" w:sz="4" w:space="0" w:color="auto"/>
            </w:tcBorders>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447"/>
          <w:jc w:val="center"/>
        </w:trPr>
        <w:tc>
          <w:tcPr>
            <w:tcW w:w="2035" w:type="dxa"/>
            <w:gridSpan w:val="2"/>
            <w:tcBorders>
              <w:top w:val="single" w:sz="4" w:space="0" w:color="auto"/>
              <w:bottom w:val="single" w:sz="4" w:space="0" w:color="auto"/>
              <w:right w:val="single" w:sz="4" w:space="0" w:color="auto"/>
            </w:tcBorders>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телефон</w:t>
            </w:r>
          </w:p>
        </w:tc>
        <w:tc>
          <w:tcPr>
            <w:tcW w:w="3635" w:type="dxa"/>
            <w:gridSpan w:val="3"/>
            <w:tcBorders>
              <w:top w:val="single" w:sz="4" w:space="0" w:color="auto"/>
              <w:left w:val="single" w:sz="4" w:space="0" w:color="auto"/>
              <w:bottom w:val="single" w:sz="4" w:space="0" w:color="auto"/>
              <w:right w:val="single" w:sz="4" w:space="0" w:color="auto"/>
            </w:tcBorders>
          </w:tcPr>
          <w:p w:rsidR="001023C2" w:rsidRPr="00917265" w:rsidRDefault="001023C2" w:rsidP="00917265">
            <w:pPr>
              <w:pStyle w:val="ConsPlusNonformat0"/>
              <w:spacing w:line="276" w:lineRule="auto"/>
              <w:jc w:val="center"/>
              <w:rPr>
                <w:rFonts w:ascii="PT Astra Serif" w:hAnsi="PT Astra Serif" w:cs="Times New Roman"/>
                <w:sz w:val="24"/>
                <w:szCs w:val="24"/>
              </w:rPr>
            </w:pPr>
          </w:p>
        </w:tc>
        <w:tc>
          <w:tcPr>
            <w:tcW w:w="2926" w:type="dxa"/>
            <w:gridSpan w:val="3"/>
            <w:tcBorders>
              <w:top w:val="single" w:sz="4" w:space="0" w:color="auto"/>
              <w:left w:val="single" w:sz="4" w:space="0" w:color="auto"/>
              <w:bottom w:val="single" w:sz="4" w:space="0" w:color="auto"/>
              <w:right w:val="single" w:sz="4" w:space="0" w:color="auto"/>
            </w:tcBorders>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факс</w:t>
            </w:r>
          </w:p>
        </w:tc>
        <w:tc>
          <w:tcPr>
            <w:tcW w:w="868" w:type="dxa"/>
            <w:tcBorders>
              <w:top w:val="single" w:sz="4" w:space="0" w:color="auto"/>
              <w:left w:val="single" w:sz="4" w:space="0" w:color="auto"/>
              <w:bottom w:val="single" w:sz="4" w:space="0" w:color="auto"/>
            </w:tcBorders>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667"/>
          <w:jc w:val="center"/>
        </w:trPr>
        <w:tc>
          <w:tcPr>
            <w:tcW w:w="2707" w:type="dxa"/>
            <w:gridSpan w:val="3"/>
            <w:tcBorders>
              <w:top w:val="single" w:sz="4" w:space="0" w:color="auto"/>
              <w:bottom w:val="single" w:sz="4" w:space="0" w:color="auto"/>
              <w:right w:val="single" w:sz="4" w:space="0" w:color="auto"/>
            </w:tcBorders>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ОГРН заявителя</w:t>
            </w:r>
          </w:p>
        </w:tc>
        <w:tc>
          <w:tcPr>
            <w:tcW w:w="2963" w:type="dxa"/>
            <w:gridSpan w:val="2"/>
            <w:tcBorders>
              <w:top w:val="single" w:sz="4" w:space="0" w:color="auto"/>
              <w:left w:val="single" w:sz="4" w:space="0" w:color="auto"/>
              <w:bottom w:val="single" w:sz="4" w:space="0" w:color="auto"/>
              <w:right w:val="single" w:sz="4" w:space="0" w:color="auto"/>
            </w:tcBorders>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ИНН заявителя</w:t>
            </w:r>
          </w:p>
        </w:tc>
        <w:tc>
          <w:tcPr>
            <w:tcW w:w="1463" w:type="dxa"/>
            <w:gridSpan w:val="2"/>
            <w:tcBorders>
              <w:top w:val="single" w:sz="4" w:space="0" w:color="auto"/>
              <w:left w:val="single" w:sz="4" w:space="0" w:color="auto"/>
              <w:bottom w:val="single" w:sz="4" w:space="0" w:color="auto"/>
            </w:tcBorders>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cantSplit/>
          <w:trHeight w:val="547"/>
          <w:jc w:val="center"/>
        </w:trPr>
        <w:tc>
          <w:tcPr>
            <w:tcW w:w="9464" w:type="dxa"/>
            <w:gridSpan w:val="9"/>
            <w:tcBorders>
              <w:top w:val="single" w:sz="4" w:space="0" w:color="auto"/>
              <w:bottom w:val="single" w:sz="4" w:space="0" w:color="auto"/>
            </w:tcBorders>
            <w:vAlign w:val="center"/>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Прошу предоставить в аренду: ___________________________________________________</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__________________________________________________________________________________________________________________________________________________________</w:t>
            </w:r>
          </w:p>
          <w:p w:rsidR="001023C2" w:rsidRPr="00917265" w:rsidRDefault="001023C2" w:rsidP="00917265">
            <w:pPr>
              <w:pStyle w:val="ConsPlusNonformat0"/>
              <w:spacing w:line="276" w:lineRule="auto"/>
              <w:jc w:val="center"/>
              <w:rPr>
                <w:rFonts w:ascii="PT Astra Serif" w:hAnsi="PT Astra Serif" w:cs="Times New Roman"/>
                <w:i/>
                <w:kern w:val="20"/>
                <w:sz w:val="24"/>
                <w:szCs w:val="24"/>
                <w:vertAlign w:val="superscript"/>
              </w:rPr>
            </w:pPr>
            <w:r w:rsidRPr="00917265">
              <w:rPr>
                <w:rFonts w:ascii="PT Astra Serif" w:hAnsi="PT Astra Serif" w:cs="Times New Roman"/>
                <w:i/>
                <w:kern w:val="20"/>
                <w:sz w:val="24"/>
                <w:szCs w:val="24"/>
                <w:vertAlign w:val="superscript"/>
              </w:rPr>
              <w:t>(помещение/здание,номер помещения на поэтажном плане, общая площадь)</w:t>
            </w:r>
          </w:p>
        </w:tc>
      </w:tr>
      <w:tr w:rsidR="001023C2" w:rsidRPr="00917265" w:rsidTr="00440C0D">
        <w:trPr>
          <w:trHeight w:val="547"/>
          <w:jc w:val="center"/>
        </w:trPr>
        <w:tc>
          <w:tcPr>
            <w:tcW w:w="1092" w:type="dxa"/>
            <w:tcBorders>
              <w:top w:val="single" w:sz="4" w:space="0" w:color="auto"/>
              <w:bottom w:val="single" w:sz="4" w:space="0" w:color="auto"/>
              <w:right w:val="single" w:sz="4" w:space="0" w:color="auto"/>
            </w:tcBorders>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 xml:space="preserve">по адресу </w:t>
            </w:r>
          </w:p>
        </w:tc>
        <w:tc>
          <w:tcPr>
            <w:tcW w:w="8372" w:type="dxa"/>
            <w:gridSpan w:val="8"/>
            <w:tcBorders>
              <w:top w:val="single" w:sz="4" w:space="0" w:color="auto"/>
              <w:left w:val="single" w:sz="4" w:space="0" w:color="auto"/>
              <w:bottom w:val="single" w:sz="4" w:space="0" w:color="auto"/>
            </w:tcBorders>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 xml:space="preserve">Тульская обл., </w:t>
            </w:r>
            <w:r w:rsidR="00C658AD" w:rsidRPr="00917265">
              <w:rPr>
                <w:rFonts w:ascii="PT Astra Serif" w:hAnsi="PT Astra Serif" w:cs="Times New Roman"/>
                <w:sz w:val="24"/>
                <w:szCs w:val="24"/>
              </w:rPr>
              <w:t>Заокский р-н.</w:t>
            </w:r>
            <w:r w:rsidRPr="00917265">
              <w:rPr>
                <w:rFonts w:ascii="PT Astra Serif" w:hAnsi="PT Astra Serif" w:cs="Times New Roman"/>
                <w:sz w:val="24"/>
                <w:szCs w:val="24"/>
              </w:rPr>
              <w:t>, __________________________________________</w:t>
            </w:r>
          </w:p>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_________________________________________________________________</w:t>
            </w:r>
          </w:p>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547"/>
          <w:jc w:val="center"/>
        </w:trPr>
        <w:tc>
          <w:tcPr>
            <w:tcW w:w="1092" w:type="dxa"/>
            <w:tcBorders>
              <w:top w:val="single" w:sz="4" w:space="0" w:color="auto"/>
              <w:bottom w:val="single" w:sz="4" w:space="0" w:color="auto"/>
              <w:right w:val="single" w:sz="4" w:space="0" w:color="auto"/>
            </w:tcBorders>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на срок</w:t>
            </w:r>
          </w:p>
        </w:tc>
        <w:tc>
          <w:tcPr>
            <w:tcW w:w="8372" w:type="dxa"/>
            <w:gridSpan w:val="8"/>
            <w:tcBorders>
              <w:top w:val="single" w:sz="4" w:space="0" w:color="auto"/>
              <w:left w:val="single" w:sz="4" w:space="0" w:color="auto"/>
              <w:bottom w:val="single" w:sz="4" w:space="0" w:color="auto"/>
            </w:tcBorders>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547"/>
          <w:jc w:val="center"/>
        </w:trPr>
        <w:tc>
          <w:tcPr>
            <w:tcW w:w="3692" w:type="dxa"/>
            <w:gridSpan w:val="4"/>
            <w:tcBorders>
              <w:top w:val="single" w:sz="4" w:space="0" w:color="auto"/>
              <w:bottom w:val="single" w:sz="4" w:space="0" w:color="auto"/>
              <w:right w:val="single" w:sz="4" w:space="0" w:color="auto"/>
            </w:tcBorders>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lastRenderedPageBreak/>
              <w:t>для использования в целях</w:t>
            </w:r>
          </w:p>
        </w:tc>
        <w:tc>
          <w:tcPr>
            <w:tcW w:w="5772" w:type="dxa"/>
            <w:gridSpan w:val="5"/>
            <w:tcBorders>
              <w:top w:val="single" w:sz="4" w:space="0" w:color="auto"/>
              <w:left w:val="single" w:sz="4" w:space="0" w:color="auto"/>
              <w:bottom w:val="single" w:sz="4" w:space="0" w:color="auto"/>
            </w:tcBorders>
            <w:vAlign w:val="center"/>
          </w:tcPr>
          <w:p w:rsidR="001023C2" w:rsidRPr="00917265" w:rsidRDefault="001023C2" w:rsidP="00917265">
            <w:pPr>
              <w:pStyle w:val="ConsPlusNonformat0"/>
              <w:spacing w:line="276" w:lineRule="auto"/>
              <w:jc w:val="center"/>
              <w:rPr>
                <w:rFonts w:ascii="PT Astra Serif" w:hAnsi="PT Astra Serif" w:cs="Times New Roman"/>
                <w:i/>
                <w:kern w:val="20"/>
                <w:sz w:val="24"/>
                <w:szCs w:val="24"/>
                <w:vertAlign w:val="superscript"/>
              </w:rPr>
            </w:pPr>
            <w:r w:rsidRPr="00917265">
              <w:rPr>
                <w:rFonts w:ascii="PT Astra Serif" w:hAnsi="PT Astra Serif" w:cs="Times New Roman"/>
                <w:sz w:val="24"/>
                <w:szCs w:val="24"/>
              </w:rPr>
              <w:t>_______________________________________________________________________________________ (</w:t>
            </w:r>
            <w:r w:rsidRPr="00917265">
              <w:rPr>
                <w:rFonts w:ascii="PT Astra Serif" w:hAnsi="PT Astra Serif" w:cs="Times New Roman"/>
                <w:i/>
                <w:kern w:val="20"/>
                <w:sz w:val="24"/>
                <w:szCs w:val="24"/>
              </w:rPr>
              <w:t>ОКВЭД</w:t>
            </w:r>
            <w:r w:rsidRPr="00917265">
              <w:rPr>
                <w:rFonts w:ascii="PT Astra Serif" w:hAnsi="PT Astra Serif" w:cs="Times New Roman"/>
                <w:sz w:val="24"/>
                <w:szCs w:val="24"/>
              </w:rPr>
              <w:t>______________)</w:t>
            </w:r>
          </w:p>
        </w:tc>
      </w:tr>
      <w:tr w:rsidR="001023C2" w:rsidRPr="00917265" w:rsidTr="00440C0D">
        <w:trPr>
          <w:trHeight w:val="651"/>
          <w:jc w:val="center"/>
        </w:trPr>
        <w:tc>
          <w:tcPr>
            <w:tcW w:w="9464" w:type="dxa"/>
            <w:gridSpan w:val="9"/>
            <w:tcBorders>
              <w:top w:val="single" w:sz="4" w:space="0" w:color="auto"/>
              <w:bottom w:val="single" w:sz="4" w:space="0" w:color="auto"/>
            </w:tcBorders>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Прошу корреспонденцию направлять по адресу: _________________________________</w:t>
            </w:r>
          </w:p>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___________________________________________________________________________</w:t>
            </w:r>
          </w:p>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2831"/>
          <w:jc w:val="center"/>
        </w:trPr>
        <w:tc>
          <w:tcPr>
            <w:tcW w:w="9464" w:type="dxa"/>
            <w:gridSpan w:val="9"/>
            <w:tcBorders>
              <w:top w:val="single" w:sz="4" w:space="0" w:color="auto"/>
              <w:bottom w:val="single" w:sz="4" w:space="0" w:color="auto"/>
            </w:tcBorders>
            <w:vAlign w:val="center"/>
          </w:tcPr>
          <w:p w:rsidR="001023C2" w:rsidRPr="00917265" w:rsidRDefault="001023C2" w:rsidP="00917265">
            <w:pPr>
              <w:pStyle w:val="ConsPlusNonformat0"/>
              <w:spacing w:line="276" w:lineRule="auto"/>
              <w:jc w:val="both"/>
              <w:rPr>
                <w:rFonts w:ascii="PT Astra Serif" w:eastAsia="Courier New" w:hAnsi="PT Astra Serif" w:cs="Times New Roman"/>
                <w:color w:val="000000"/>
                <w:sz w:val="24"/>
                <w:szCs w:val="24"/>
              </w:rPr>
            </w:pPr>
            <w:r w:rsidRPr="00917265">
              <w:rPr>
                <w:rFonts w:ascii="PT Astra Serif" w:hAnsi="PT Astra Serif" w:cs="Times New Roman"/>
                <w:color w:val="000000"/>
                <w:sz w:val="24"/>
                <w:szCs w:val="24"/>
              </w:rPr>
              <w:t>Сведения, подтверждающие право на осуществление видов деятельности,</w:t>
            </w:r>
          </w:p>
          <w:p w:rsidR="001023C2" w:rsidRPr="00917265" w:rsidRDefault="001023C2" w:rsidP="00917265">
            <w:pPr>
              <w:pStyle w:val="ConsPlusNonformat0"/>
              <w:spacing w:line="276" w:lineRule="auto"/>
              <w:jc w:val="both"/>
              <w:rPr>
                <w:rFonts w:ascii="PT Astra Serif" w:eastAsia="Courier New" w:hAnsi="PT Astra Serif" w:cs="Times New Roman"/>
                <w:color w:val="000000"/>
                <w:sz w:val="24"/>
                <w:szCs w:val="24"/>
              </w:rPr>
            </w:pPr>
            <w:r w:rsidRPr="00917265">
              <w:rPr>
                <w:rFonts w:ascii="PT Astra Serif" w:hAnsi="PT Astra Serif" w:cs="Times New Roman"/>
                <w:color w:val="000000"/>
                <w:sz w:val="24"/>
                <w:szCs w:val="24"/>
              </w:rPr>
              <w:t xml:space="preserve">требующих специального разрешения, если осуществляются виды деятельности, </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требующие в соответствии с законодательством Российской Федерации специального разрешения ___________________________________________________________________</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_____________________________________________________________________________</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_____________________________________________________________________________</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_____________________________________________________________________________</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_____________________________________________________________________________</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_____________________________________________________________________________</w:t>
            </w:r>
          </w:p>
        </w:tc>
      </w:tr>
      <w:tr w:rsidR="001023C2" w:rsidRPr="00917265" w:rsidTr="00440C0D">
        <w:trPr>
          <w:trHeight w:val="1160"/>
          <w:jc w:val="center"/>
        </w:trPr>
        <w:tc>
          <w:tcPr>
            <w:tcW w:w="9464" w:type="dxa"/>
            <w:gridSpan w:val="9"/>
            <w:tcBorders>
              <w:top w:val="single" w:sz="4" w:space="0" w:color="auto"/>
              <w:bottom w:val="single" w:sz="4" w:space="0" w:color="auto"/>
            </w:tcBorders>
            <w:vAlign w:val="center"/>
          </w:tcPr>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Приложения:</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p>
          <w:p w:rsidR="001023C2" w:rsidRPr="00917265" w:rsidRDefault="001023C2" w:rsidP="00917265">
            <w:pPr>
              <w:pStyle w:val="26"/>
              <w:tabs>
                <w:tab w:val="left" w:pos="142"/>
                <w:tab w:val="left" w:pos="284"/>
              </w:tabs>
              <w:spacing w:after="0" w:line="276" w:lineRule="auto"/>
              <w:jc w:val="center"/>
              <w:rPr>
                <w:rFonts w:ascii="PT Astra Serif" w:hAnsi="PT Astra Serif"/>
                <w:color w:val="000000"/>
                <w:sz w:val="24"/>
                <w:szCs w:val="24"/>
              </w:rPr>
            </w:pPr>
            <w:r w:rsidRPr="00917265">
              <w:rPr>
                <w:rFonts w:ascii="PT Astra Serif" w:hAnsi="PT Astra Serif"/>
                <w:sz w:val="24"/>
                <w:szCs w:val="24"/>
              </w:rPr>
              <w:t xml:space="preserve">___________________________________________________________________________ ___________________________________________________________________________ </w:t>
            </w:r>
            <w:r w:rsidRPr="00917265">
              <w:rPr>
                <w:rFonts w:ascii="PT Astra Serif" w:hAnsi="PT Astra Serif"/>
                <w:sz w:val="24"/>
                <w:szCs w:val="24"/>
              </w:rPr>
              <w:br/>
            </w:r>
          </w:p>
        </w:tc>
      </w:tr>
      <w:tr w:rsidR="001023C2" w:rsidRPr="00917265" w:rsidTr="00440C0D">
        <w:trPr>
          <w:trHeight w:val="950"/>
          <w:jc w:val="center"/>
        </w:trPr>
        <w:tc>
          <w:tcPr>
            <w:tcW w:w="9464" w:type="dxa"/>
            <w:gridSpan w:val="9"/>
            <w:tcBorders>
              <w:top w:val="single" w:sz="4" w:space="0" w:color="auto"/>
              <w:bottom w:val="single" w:sz="4" w:space="0" w:color="auto"/>
            </w:tcBorders>
            <w:vAlign w:val="center"/>
          </w:tcPr>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p>
          <w:p w:rsidR="001023C2" w:rsidRPr="00917265" w:rsidRDefault="00440C0D" w:rsidP="00917265">
            <w:pPr>
              <w:pStyle w:val="ConsPlusNonformat0"/>
              <w:spacing w:line="276" w:lineRule="auto"/>
              <w:jc w:val="both"/>
              <w:rPr>
                <w:rFonts w:ascii="PT Astra Serif" w:hAnsi="PT Astra Serif" w:cs="Times New Roman"/>
                <w:color w:val="000000"/>
                <w:sz w:val="24"/>
                <w:szCs w:val="24"/>
              </w:rPr>
            </w:pPr>
            <w:r>
              <w:rPr>
                <w:rFonts w:ascii="PT Astra Serif" w:hAnsi="PT Astra Serif" w:cs="Times New Roman"/>
                <w:color w:val="000000"/>
                <w:sz w:val="24"/>
                <w:szCs w:val="24"/>
              </w:rPr>
              <w:t xml:space="preserve">Дата «____» </w:t>
            </w:r>
            <w:r w:rsidR="001023C2" w:rsidRPr="00917265">
              <w:rPr>
                <w:rFonts w:ascii="PT Astra Serif" w:hAnsi="PT Astra Serif" w:cs="Times New Roman"/>
                <w:color w:val="000000"/>
                <w:sz w:val="24"/>
                <w:szCs w:val="24"/>
              </w:rPr>
              <w:t>_____</w:t>
            </w:r>
            <w:r>
              <w:rPr>
                <w:rFonts w:ascii="PT Astra Serif" w:hAnsi="PT Astra Serif" w:cs="Times New Roman"/>
                <w:color w:val="000000"/>
                <w:sz w:val="24"/>
                <w:szCs w:val="24"/>
              </w:rPr>
              <w:t>____ 20___ г.</w:t>
            </w:r>
            <w:r w:rsidR="001023C2" w:rsidRPr="00917265">
              <w:rPr>
                <w:rFonts w:ascii="PT Astra Serif" w:hAnsi="PT Astra Serif" w:cs="Times New Roman"/>
                <w:color w:val="000000"/>
                <w:sz w:val="24"/>
                <w:szCs w:val="24"/>
              </w:rPr>
              <w:t>_______________                __________________</w:t>
            </w:r>
          </w:p>
          <w:p w:rsidR="001023C2" w:rsidRPr="00917265" w:rsidRDefault="001023C2" w:rsidP="00440C0D">
            <w:pPr>
              <w:pStyle w:val="ConsPlusNonformat0"/>
              <w:spacing w:line="276" w:lineRule="auto"/>
              <w:jc w:val="center"/>
              <w:rPr>
                <w:rFonts w:ascii="PT Astra Serif" w:hAnsi="PT Astra Serif" w:cs="Times New Roman"/>
                <w:color w:val="000000"/>
                <w:sz w:val="24"/>
                <w:szCs w:val="24"/>
              </w:rPr>
            </w:pPr>
            <w:r w:rsidRPr="00917265">
              <w:rPr>
                <w:rFonts w:ascii="PT Astra Serif" w:hAnsi="PT Astra Serif" w:cs="Times New Roman"/>
                <w:color w:val="000000"/>
                <w:sz w:val="24"/>
                <w:szCs w:val="24"/>
              </w:rPr>
              <w:t>(подпись)</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p>
        </w:tc>
      </w:tr>
    </w:tbl>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C658AD" w:rsidRPr="00917265" w:rsidRDefault="00C658AD" w:rsidP="00917265">
      <w:pPr>
        <w:spacing w:line="276" w:lineRule="auto"/>
        <w:rPr>
          <w:rFonts w:ascii="PT Astra Serif" w:hAnsi="PT Astra Serif"/>
          <w:color w:val="00000A"/>
        </w:rPr>
      </w:pPr>
    </w:p>
    <w:p w:rsidR="001023C2" w:rsidRPr="00917265" w:rsidRDefault="001023C2" w:rsidP="00917265">
      <w:pPr>
        <w:spacing w:line="276" w:lineRule="auto"/>
        <w:rPr>
          <w:rFonts w:ascii="PT Astra Serif" w:hAnsi="PT Astra Serif"/>
          <w:color w:val="00000A"/>
        </w:rPr>
      </w:pPr>
    </w:p>
    <w:p w:rsidR="001023C2" w:rsidRPr="00917265" w:rsidRDefault="001023C2" w:rsidP="00917265">
      <w:pPr>
        <w:pStyle w:val="aff"/>
        <w:spacing w:line="276" w:lineRule="auto"/>
        <w:rPr>
          <w:rFonts w:ascii="PT Astra Serif" w:hAnsi="PT Astra Serif"/>
          <w:color w:val="00000A"/>
          <w:lang w:eastAsia="zh-CN"/>
        </w:rPr>
      </w:pPr>
      <w:bookmarkStart w:id="48" w:name="Par2623"/>
      <w:bookmarkEnd w:id="48"/>
      <w:r w:rsidRPr="00917265">
        <w:rPr>
          <w:rFonts w:ascii="PT Astra Serif" w:hAnsi="PT Astra Serif"/>
          <w:color w:val="00000A"/>
          <w:lang w:eastAsia="zh-CN"/>
        </w:rPr>
        <w:t>&lt;*&gt; без проведения торгов</w:t>
      </w:r>
    </w:p>
    <w:p w:rsidR="001023C2" w:rsidRPr="00917265" w:rsidRDefault="001023C2" w:rsidP="00440C0D">
      <w:pPr>
        <w:pStyle w:val="aff"/>
        <w:spacing w:line="276" w:lineRule="auto"/>
        <w:jc w:val="both"/>
        <w:rPr>
          <w:rFonts w:ascii="PT Astra Serif" w:hAnsi="PT Astra Serif"/>
          <w:color w:val="00000A"/>
          <w:lang w:eastAsia="zh-CN"/>
        </w:rPr>
      </w:pPr>
      <w:r w:rsidRPr="00917265">
        <w:rPr>
          <w:rFonts w:ascii="PT Astra Serif" w:hAnsi="PT Astra Serif"/>
          <w:color w:val="00000A"/>
          <w:lang w:eastAsia="zh-CN"/>
        </w:rPr>
        <w:t>ПРИМЕЧАНИЕ: Заполняется на русском языке, разборчиво, исправлений и подчисток не допускается!</w:t>
      </w:r>
    </w:p>
    <w:p w:rsidR="001023C2" w:rsidRPr="00917265" w:rsidRDefault="001023C2" w:rsidP="00917265">
      <w:pPr>
        <w:pStyle w:val="Textbody"/>
        <w:pageBreakBefore/>
        <w:spacing w:line="276" w:lineRule="auto"/>
        <w:jc w:val="right"/>
        <w:rPr>
          <w:rFonts w:ascii="PT Astra Serif" w:hAnsi="PT Astra Serif"/>
        </w:rPr>
      </w:pPr>
      <w:r w:rsidRPr="00917265">
        <w:rPr>
          <w:rFonts w:ascii="PT Astra Serif" w:hAnsi="PT Astra Serif"/>
        </w:rPr>
        <w:lastRenderedPageBreak/>
        <w:t>Оборотная стороназаявления</w:t>
      </w:r>
    </w:p>
    <w:p w:rsidR="00440C0D" w:rsidRDefault="00440C0D" w:rsidP="00917265">
      <w:pPr>
        <w:pStyle w:val="Textbody"/>
        <w:spacing w:line="276" w:lineRule="auto"/>
        <w:jc w:val="center"/>
        <w:rPr>
          <w:rFonts w:ascii="PT Astra Serif" w:hAnsi="PT Astra Serif"/>
        </w:rPr>
      </w:pPr>
    </w:p>
    <w:p w:rsidR="001023C2" w:rsidRDefault="001023C2" w:rsidP="00917265">
      <w:pPr>
        <w:pStyle w:val="Textbody"/>
        <w:spacing w:line="276" w:lineRule="auto"/>
        <w:jc w:val="center"/>
        <w:rPr>
          <w:rFonts w:ascii="PT Astra Serif" w:hAnsi="PT Astra Serif"/>
        </w:rPr>
      </w:pPr>
      <w:r w:rsidRPr="00917265">
        <w:rPr>
          <w:rFonts w:ascii="PT Astra Serif" w:hAnsi="PT Astra Serif"/>
        </w:rPr>
        <w:t>Письменное согласие субъекта персональных данных</w:t>
      </w:r>
    </w:p>
    <w:p w:rsidR="00440C0D" w:rsidRPr="00917265" w:rsidRDefault="00440C0D" w:rsidP="00440C0D">
      <w:pPr>
        <w:pStyle w:val="Textbody"/>
        <w:spacing w:line="276" w:lineRule="auto"/>
        <w:rPr>
          <w:rFonts w:ascii="PT Astra Serif" w:hAnsi="PT Astra Serif"/>
        </w:rPr>
      </w:pPr>
    </w:p>
    <w:p w:rsidR="001023C2" w:rsidRPr="00917265" w:rsidRDefault="001023C2" w:rsidP="00917265">
      <w:pPr>
        <w:pStyle w:val="Textbody"/>
        <w:spacing w:line="276" w:lineRule="auto"/>
        <w:jc w:val="center"/>
        <w:rPr>
          <w:rFonts w:ascii="PT Astra Serif" w:hAnsi="PT Astra Serif"/>
        </w:rPr>
      </w:pPr>
      <w:r w:rsidRPr="00917265">
        <w:rPr>
          <w:rFonts w:ascii="PT Astra Serif" w:hAnsi="PT Astra Serif"/>
        </w:rPr>
        <w:t>на  обработку персональных данных</w:t>
      </w:r>
    </w:p>
    <w:p w:rsidR="001023C2" w:rsidRPr="00917265" w:rsidRDefault="001023C2" w:rsidP="00917265">
      <w:pPr>
        <w:pStyle w:val="Standard"/>
        <w:spacing w:line="276" w:lineRule="auto"/>
        <w:rPr>
          <w:rFonts w:ascii="PT Astra Serif" w:eastAsia="Courier New" w:hAnsi="PT Astra Serif" w:cs="Courier New"/>
        </w:rPr>
      </w:pP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 xml:space="preserve">Я, </w:t>
      </w:r>
      <w:r w:rsidR="00440C0D">
        <w:rPr>
          <w:rFonts w:ascii="PT Astra Serif" w:eastAsia="Courier New" w:hAnsi="PT Astra Serif" w:cs="Courier New"/>
          <w:b/>
          <w:bCs/>
        </w:rPr>
        <w:t>(субъект персональных данных)_____________________________________________</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________________________________________________</w:t>
      </w:r>
      <w:r w:rsidR="00440C0D">
        <w:rPr>
          <w:rFonts w:ascii="PT Astra Serif" w:eastAsia="Courier New" w:hAnsi="PT Astra Serif" w:cs="Courier New"/>
        </w:rPr>
        <w:t>____________________________,</w:t>
      </w:r>
    </w:p>
    <w:p w:rsidR="001023C2" w:rsidRPr="00917265" w:rsidRDefault="001023C2" w:rsidP="00440C0D">
      <w:pPr>
        <w:pStyle w:val="Standard"/>
        <w:spacing w:line="276" w:lineRule="auto"/>
        <w:jc w:val="center"/>
        <w:rPr>
          <w:rFonts w:ascii="PT Astra Serif" w:eastAsia="Courier New" w:hAnsi="PT Astra Serif" w:cs="Courier New"/>
        </w:rPr>
      </w:pPr>
      <w:r w:rsidRPr="00917265">
        <w:rPr>
          <w:rFonts w:ascii="PT Astra Serif" w:eastAsia="Courier New" w:hAnsi="PT Astra Serif" w:cs="Courier New"/>
        </w:rPr>
        <w:t>(фамилия, имя, отчество)</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Проживающий(ая) по адресу:</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______________________________________________________________</w:t>
      </w:r>
      <w:r w:rsidR="00440C0D">
        <w:rPr>
          <w:rFonts w:ascii="PT Astra Serif" w:eastAsia="Courier New" w:hAnsi="PT Astra Serif" w:cs="Courier New"/>
        </w:rPr>
        <w:t>_______________</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_______________________________________________</w:t>
      </w:r>
      <w:r w:rsidR="00440C0D">
        <w:rPr>
          <w:rFonts w:ascii="PT Astra Serif" w:eastAsia="Courier New" w:hAnsi="PT Astra Serif" w:cs="Courier New"/>
        </w:rPr>
        <w:t>______________________________</w:t>
      </w:r>
    </w:p>
    <w:p w:rsidR="001023C2" w:rsidRPr="00917265" w:rsidRDefault="001023C2" w:rsidP="00917265">
      <w:pPr>
        <w:pStyle w:val="Standard"/>
        <w:spacing w:line="276" w:lineRule="auto"/>
        <w:jc w:val="both"/>
        <w:rPr>
          <w:rFonts w:ascii="PT Astra Serif" w:eastAsia="Courier New" w:hAnsi="PT Astra Serif" w:cs="Courier New"/>
        </w:rPr>
      </w:pP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документ, удостоверяющий личность:______________________________________________</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___________________________________________________________________________</w:t>
      </w:r>
      <w:r w:rsidR="00440C0D">
        <w:rPr>
          <w:rFonts w:ascii="PT Astra Serif" w:eastAsia="Courier New" w:hAnsi="PT Astra Serif" w:cs="Courier New"/>
        </w:rPr>
        <w:t>_,</w:t>
      </w:r>
      <w:r w:rsidRPr="00917265">
        <w:rPr>
          <w:rFonts w:ascii="PT Astra Serif" w:eastAsia="Courier New" w:hAnsi="PT Astra Serif" w:cs="Courier New"/>
        </w:rPr>
        <w:t xml:space="preserve"> (наименование документа, N, сведения о дате выдачи документа и выдавшем его органе)</w:t>
      </w:r>
    </w:p>
    <w:p w:rsidR="001023C2" w:rsidRPr="00917265" w:rsidRDefault="001023C2" w:rsidP="00917265">
      <w:pPr>
        <w:pStyle w:val="Standard"/>
        <w:spacing w:line="276" w:lineRule="auto"/>
        <w:jc w:val="both"/>
        <w:rPr>
          <w:rFonts w:ascii="PT Astra Serif" w:eastAsia="Courier New" w:hAnsi="PT Astra Serif" w:cs="Courier New"/>
        </w:rPr>
      </w:pPr>
    </w:p>
    <w:p w:rsidR="001023C2" w:rsidRPr="00917265" w:rsidRDefault="001023C2" w:rsidP="00917265">
      <w:pPr>
        <w:pStyle w:val="Standard"/>
        <w:spacing w:line="276" w:lineRule="auto"/>
        <w:rPr>
          <w:rFonts w:ascii="PT Astra Serif" w:hAnsi="PT Astra Serif"/>
        </w:rPr>
      </w:pPr>
      <w:r w:rsidRPr="00917265">
        <w:rPr>
          <w:rFonts w:ascii="PT Astra Serif" w:hAnsi="PT Astra Serif"/>
        </w:rPr>
        <w:t>Я,</w:t>
      </w:r>
      <w:r w:rsidRPr="00917265">
        <w:rPr>
          <w:rFonts w:ascii="PT Astra Serif" w:eastAsia="Courier New" w:hAnsi="PT Astra Serif" w:cs="Courier New"/>
          <w:b/>
          <w:bCs/>
        </w:rPr>
        <w:t>(представитель субъекта персональных данных)</w:t>
      </w:r>
      <w:r w:rsidRPr="00917265">
        <w:rPr>
          <w:rFonts w:ascii="PT Astra Serif" w:eastAsia="Courier New" w:hAnsi="PT Astra Serif" w:cs="Courier New"/>
        </w:rPr>
        <w:t>_</w:t>
      </w:r>
      <w:r w:rsidRPr="00917265">
        <w:rPr>
          <w:rFonts w:ascii="PT Astra Serif" w:hAnsi="PT Astra Serif"/>
        </w:rPr>
        <w:t>_________________________________</w:t>
      </w:r>
    </w:p>
    <w:p w:rsidR="00440C0D" w:rsidRDefault="001023C2" w:rsidP="00440C0D">
      <w:pPr>
        <w:pStyle w:val="Standard"/>
        <w:spacing w:line="276" w:lineRule="auto"/>
        <w:jc w:val="center"/>
        <w:rPr>
          <w:rFonts w:ascii="PT Astra Serif" w:hAnsi="PT Astra Serif"/>
        </w:rPr>
      </w:pPr>
      <w:r w:rsidRPr="00917265">
        <w:rPr>
          <w:rFonts w:ascii="PT Astra Serif" w:hAnsi="PT Astra Serif"/>
        </w:rPr>
        <w:t>________________________________________________</w:t>
      </w:r>
      <w:r w:rsidR="00440C0D">
        <w:rPr>
          <w:rFonts w:ascii="PT Astra Serif" w:hAnsi="PT Astra Serif"/>
        </w:rPr>
        <w:t>____________________________</w:t>
      </w:r>
    </w:p>
    <w:p w:rsidR="001023C2" w:rsidRPr="00917265" w:rsidRDefault="001023C2" w:rsidP="00440C0D">
      <w:pPr>
        <w:pStyle w:val="Standard"/>
        <w:spacing w:line="276" w:lineRule="auto"/>
        <w:jc w:val="center"/>
        <w:rPr>
          <w:rFonts w:ascii="PT Astra Serif" w:hAnsi="PT Astra Serif"/>
        </w:rPr>
      </w:pPr>
      <w:r w:rsidRPr="00917265">
        <w:rPr>
          <w:rFonts w:ascii="PT Astra Serif" w:hAnsi="PT Astra Serif"/>
        </w:rPr>
        <w:t>фамилия, имя, отчество)</w:t>
      </w:r>
    </w:p>
    <w:p w:rsidR="001023C2" w:rsidRPr="00917265" w:rsidRDefault="001023C2" w:rsidP="00917265">
      <w:pPr>
        <w:pStyle w:val="Standard"/>
        <w:spacing w:line="276" w:lineRule="auto"/>
        <w:rPr>
          <w:rFonts w:ascii="PT Astra Serif" w:hAnsi="PT Astra Serif"/>
        </w:rPr>
      </w:pPr>
      <w:r w:rsidRPr="00917265">
        <w:rPr>
          <w:rFonts w:ascii="PT Astra Serif" w:hAnsi="PT Astra Serif"/>
        </w:rPr>
        <w:t>_____________ серия _________ № ___________выдан_________________________________ (реквизиты основного документа, удостоверяющего личность) _______________________________________________________________________________, проживающий(ая) по адресу _______________________________________________________________________________ _______________________________________________________________________________, являясь законным представителем субъекта персональных данных, ________________________________ ______________________________________________,</w:t>
      </w:r>
    </w:p>
    <w:p w:rsidR="001023C2" w:rsidRPr="00917265" w:rsidRDefault="001023C2" w:rsidP="00917265">
      <w:pPr>
        <w:pStyle w:val="Standard"/>
        <w:spacing w:line="276" w:lineRule="auto"/>
        <w:rPr>
          <w:rFonts w:ascii="PT Astra Serif" w:hAnsi="PT Astra Serif"/>
        </w:rPr>
      </w:pPr>
      <w:r w:rsidRPr="00917265">
        <w:rPr>
          <w:rFonts w:ascii="PT Astra Serif" w:hAnsi="PT Astra Serif"/>
        </w:rPr>
        <w:t>(фамилия, имя, отчество субъекта персональных данных)</w:t>
      </w:r>
    </w:p>
    <w:p w:rsidR="001023C2" w:rsidRPr="00917265" w:rsidRDefault="001023C2" w:rsidP="00917265">
      <w:pPr>
        <w:pStyle w:val="Standard"/>
        <w:spacing w:line="276" w:lineRule="auto"/>
        <w:rPr>
          <w:rFonts w:ascii="PT Astra Serif" w:hAnsi="PT Astra Serif"/>
        </w:rPr>
      </w:pPr>
      <w:r w:rsidRPr="00917265">
        <w:rPr>
          <w:rFonts w:ascii="PT Astra Serif" w:hAnsi="PT Astra Serif"/>
        </w:rPr>
        <w:t>на основании  ___________________________________________________________________</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________________________________________________________________________________                           (документ, подтверждающий полномочия законного представителя)</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 xml:space="preserve">в  соответствии  с </w:t>
      </w:r>
      <w:hyperlink r:id="rId55" w:history="1">
        <w:r w:rsidRPr="00917265">
          <w:rPr>
            <w:rFonts w:ascii="PT Astra Serif" w:eastAsia="Courier New" w:hAnsi="PT Astra Serif" w:cs="Courier New"/>
            <w:color w:val="0000FF"/>
            <w:u w:val="single"/>
          </w:rPr>
          <w:t>п. 4 ст. 9</w:t>
        </w:r>
      </w:hyperlink>
      <w:r w:rsidRPr="00917265">
        <w:rPr>
          <w:rFonts w:ascii="PT Astra Serif" w:eastAsia="Courier New" w:hAnsi="PT Astra Serif" w:cs="Courier New"/>
        </w:rPr>
        <w:t xml:space="preserve">  Федерального закона  «О персональных данных» от 27.07.2006 № 152-ФЗ,  в целях </w:t>
      </w:r>
      <w:r w:rsidRPr="00917265">
        <w:rPr>
          <w:rFonts w:ascii="PT Astra Serif" w:eastAsia="Courier New" w:hAnsi="PT Astra Serif" w:cs="Courier New"/>
          <w:b/>
          <w:bCs/>
          <w:u w:val="single"/>
        </w:rPr>
        <w:t>заключения договора аренды недвижимого муниципального имущества даю согласие</w:t>
      </w:r>
      <w:r w:rsidRPr="00917265">
        <w:rPr>
          <w:rFonts w:ascii="PT Astra Serif" w:eastAsia="Courier New" w:hAnsi="PT Astra Serif" w:cs="Courier New"/>
        </w:rPr>
        <w:t xml:space="preserve"> администрации муниципального образования </w:t>
      </w:r>
      <w:r w:rsidR="00C658AD" w:rsidRPr="00917265">
        <w:rPr>
          <w:rFonts w:ascii="PT Astra Serif" w:eastAsia="Courier New" w:hAnsi="PT Astra Serif" w:cs="Courier New"/>
        </w:rPr>
        <w:t>Заокский район</w:t>
      </w:r>
      <w:r w:rsidRPr="00917265">
        <w:rPr>
          <w:rFonts w:ascii="PT Astra Serif" w:eastAsia="Courier New" w:hAnsi="PT Astra Serif" w:cs="Courier New"/>
        </w:rPr>
        <w:t xml:space="preserve"> на обработку моих персональных данных, а именно: ФИО, паспортные данные, адрес проживания, мобильный телефон.</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Предусматривается как неавтоматизированная, так и автоматизированная обработка моих персональных данных.</w:t>
      </w:r>
    </w:p>
    <w:p w:rsidR="001023C2" w:rsidRPr="00917265" w:rsidRDefault="001023C2" w:rsidP="00440C0D">
      <w:pPr>
        <w:pStyle w:val="Standard"/>
        <w:spacing w:line="276" w:lineRule="auto"/>
        <w:ind w:firstLine="709"/>
        <w:jc w:val="both"/>
        <w:rPr>
          <w:rFonts w:ascii="PT Astra Serif" w:eastAsia="Courier New" w:hAnsi="PT Astra Serif" w:cs="Courier New"/>
        </w:rPr>
      </w:pPr>
      <w:r w:rsidRPr="00917265">
        <w:rPr>
          <w:rFonts w:ascii="PT Astra Serif" w:eastAsia="Courier New" w:hAnsi="PT Astra Serif" w:cs="Courier New"/>
        </w:rPr>
        <w:lastRenderedPageBreak/>
        <w:t>Действия с моими персональными данными включают в себя сбор персональных данных, их накопление, систематизацию, хранение в автоматизированной системе обработки информации.</w:t>
      </w:r>
    </w:p>
    <w:p w:rsidR="001023C2" w:rsidRPr="00917265" w:rsidRDefault="001023C2" w:rsidP="00440C0D">
      <w:pPr>
        <w:pStyle w:val="Standard"/>
        <w:spacing w:line="276" w:lineRule="auto"/>
        <w:ind w:firstLine="709"/>
        <w:jc w:val="both"/>
        <w:rPr>
          <w:rFonts w:ascii="PT Astra Serif" w:eastAsia="Courier New" w:hAnsi="PT Astra Serif" w:cs="Courier New"/>
        </w:rPr>
      </w:pPr>
      <w:r w:rsidRPr="00917265">
        <w:rPr>
          <w:rFonts w:ascii="PT Astra Serif" w:eastAsia="Courier New" w:hAnsi="PT Astra Serif" w:cs="Courier New"/>
        </w:rPr>
        <w:t>Я утверждаю, что ознакомлен с документами организации, устанавливающими порядок обработки персональных данных, а так же с моими правами и обязанностями в этой области.</w:t>
      </w:r>
    </w:p>
    <w:p w:rsidR="001023C2" w:rsidRPr="00917265" w:rsidRDefault="001023C2" w:rsidP="00440C0D">
      <w:pPr>
        <w:pStyle w:val="Standard"/>
        <w:spacing w:line="276" w:lineRule="auto"/>
        <w:ind w:firstLine="709"/>
        <w:jc w:val="both"/>
        <w:rPr>
          <w:rFonts w:ascii="PT Astra Serif" w:eastAsia="Courier New" w:hAnsi="PT Astra Serif" w:cs="Courier New"/>
        </w:rPr>
      </w:pPr>
      <w:r w:rsidRPr="00917265">
        <w:rPr>
          <w:rFonts w:ascii="PT Astra Serif" w:eastAsia="Courier New" w:hAnsi="PT Astra Serif" w:cs="Courier New"/>
        </w:rPr>
        <w:t>Согласие вступает в силу со дня его подписания и действует в течение неопределенного срока. Согласие может быть отозвано в любое время на основании моего письменного заявления.</w:t>
      </w:r>
    </w:p>
    <w:p w:rsidR="001023C2" w:rsidRPr="00917265" w:rsidRDefault="001023C2" w:rsidP="00917265">
      <w:pPr>
        <w:pStyle w:val="Standard"/>
        <w:spacing w:line="276" w:lineRule="auto"/>
        <w:jc w:val="both"/>
        <w:rPr>
          <w:rFonts w:ascii="PT Astra Serif" w:eastAsia="Courier New" w:hAnsi="PT Astra Serif" w:cs="Courier New"/>
        </w:rPr>
      </w:pP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"___"___</w:t>
      </w:r>
      <w:r w:rsidR="00440C0D">
        <w:rPr>
          <w:rFonts w:ascii="PT Astra Serif" w:eastAsia="Courier New" w:hAnsi="PT Astra Serif" w:cs="Courier New"/>
        </w:rPr>
        <w:t xml:space="preserve">___________ ____ г. </w:t>
      </w:r>
      <w:r w:rsidRPr="00917265">
        <w:rPr>
          <w:rFonts w:ascii="PT Astra Serif" w:eastAsia="Courier New" w:hAnsi="PT Astra Serif" w:cs="Courier New"/>
        </w:rPr>
        <w:t>________________________________________________</w:t>
      </w:r>
    </w:p>
    <w:p w:rsidR="001023C2" w:rsidRPr="00440C0D" w:rsidRDefault="001023C2" w:rsidP="00440C0D">
      <w:pPr>
        <w:pStyle w:val="Standard"/>
        <w:spacing w:line="276" w:lineRule="auto"/>
        <w:jc w:val="right"/>
        <w:rPr>
          <w:rFonts w:ascii="PT Astra Serif" w:hAnsi="PT Astra Serif"/>
          <w:sz w:val="22"/>
          <w:szCs w:val="22"/>
        </w:rPr>
      </w:pPr>
      <w:r w:rsidRPr="00440C0D">
        <w:rPr>
          <w:rFonts w:ascii="PT Astra Serif" w:eastAsia="Courier New" w:hAnsi="PT Astra Serif" w:cs="Courier New"/>
          <w:sz w:val="22"/>
          <w:szCs w:val="22"/>
        </w:rPr>
        <w:t>(подпись и расшифровка подписи субъекта персональных данных)</w:t>
      </w:r>
    </w:p>
    <w:p w:rsidR="001023C2" w:rsidRPr="00917265" w:rsidRDefault="00440C0D" w:rsidP="00917265">
      <w:pPr>
        <w:pageBreakBefore/>
        <w:spacing w:line="276" w:lineRule="auto"/>
        <w:jc w:val="right"/>
        <w:rPr>
          <w:rFonts w:ascii="PT Astra Serif" w:hAnsi="PT Astra Serif"/>
        </w:rPr>
      </w:pPr>
      <w:r>
        <w:rPr>
          <w:rFonts w:ascii="PT Astra Serif" w:hAnsi="PT Astra Serif"/>
        </w:rPr>
        <w:lastRenderedPageBreak/>
        <w:t xml:space="preserve">Приложение </w:t>
      </w:r>
      <w:r w:rsidR="001023C2" w:rsidRPr="00917265">
        <w:rPr>
          <w:rFonts w:ascii="PT Astra Serif" w:hAnsi="PT Astra Serif"/>
        </w:rPr>
        <w:t>2</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к административному регламенту</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предоставления муниципальной услуги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«Предоставление му</w:t>
      </w:r>
      <w:r w:rsidR="00C658AD" w:rsidRPr="00917265">
        <w:rPr>
          <w:rFonts w:ascii="PT Astra Serif" w:hAnsi="PT Astra Serif"/>
          <w:bCs/>
          <w:color w:val="000000"/>
        </w:rPr>
        <w:t>ниципального имущества в аренду и</w:t>
      </w:r>
      <w:r w:rsidR="00320409" w:rsidRPr="00917265">
        <w:rPr>
          <w:rFonts w:ascii="PT Astra Serif" w:hAnsi="PT Astra Serif"/>
          <w:bCs/>
          <w:color w:val="000000"/>
        </w:rPr>
        <w:t>ли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 xml:space="preserve"> безвозмездное пользование» </w:t>
      </w:r>
    </w:p>
    <w:p w:rsidR="001023C2" w:rsidRPr="00917265" w:rsidRDefault="001023C2" w:rsidP="00917265">
      <w:pPr>
        <w:pStyle w:val="ConsPlusNonformat0"/>
        <w:spacing w:line="276" w:lineRule="auto"/>
        <w:jc w:val="right"/>
        <w:rPr>
          <w:rFonts w:ascii="PT Astra Serif" w:eastAsia="Courier New" w:hAnsi="PT Astra Serif"/>
          <w:color w:val="000000"/>
          <w:sz w:val="24"/>
          <w:szCs w:val="24"/>
        </w:rPr>
      </w:pPr>
    </w:p>
    <w:p w:rsidR="001023C2" w:rsidRPr="00917265" w:rsidRDefault="001023C2" w:rsidP="00917265">
      <w:pPr>
        <w:pStyle w:val="ConsPlusNonformat0"/>
        <w:spacing w:line="276" w:lineRule="auto"/>
        <w:jc w:val="right"/>
        <w:rPr>
          <w:rFonts w:ascii="PT Astra Serif" w:hAnsi="PT Astra Serif" w:cs="Times New Roman"/>
          <w:sz w:val="24"/>
          <w:szCs w:val="24"/>
        </w:rPr>
      </w:pPr>
      <w:r w:rsidRPr="00917265">
        <w:rPr>
          <w:rFonts w:ascii="PT Astra Serif" w:hAnsi="PT Astra Serif" w:cs="Times New Roman"/>
          <w:sz w:val="24"/>
          <w:szCs w:val="24"/>
        </w:rPr>
        <w:t>Главе администрации муниципального</w:t>
      </w:r>
    </w:p>
    <w:p w:rsidR="001023C2" w:rsidRPr="00917265" w:rsidRDefault="001023C2" w:rsidP="00917265">
      <w:pPr>
        <w:pStyle w:val="ConsPlusNonformat0"/>
        <w:spacing w:line="276" w:lineRule="auto"/>
        <w:jc w:val="right"/>
        <w:rPr>
          <w:rFonts w:ascii="PT Astra Serif" w:hAnsi="PT Astra Serif" w:cs="Times New Roman"/>
          <w:sz w:val="24"/>
          <w:szCs w:val="24"/>
        </w:rPr>
      </w:pPr>
      <w:r w:rsidRPr="00917265">
        <w:rPr>
          <w:rFonts w:ascii="PT Astra Serif" w:hAnsi="PT Astra Serif" w:cs="Times New Roman"/>
          <w:sz w:val="24"/>
          <w:szCs w:val="24"/>
        </w:rPr>
        <w:t xml:space="preserve">образования </w:t>
      </w:r>
      <w:r w:rsidR="00BD1CAC" w:rsidRPr="00917265">
        <w:rPr>
          <w:rFonts w:ascii="PT Astra Serif" w:hAnsi="PT Astra Serif" w:cs="Times New Roman"/>
          <w:sz w:val="24"/>
          <w:szCs w:val="24"/>
        </w:rPr>
        <w:t>Заокский район</w:t>
      </w:r>
    </w:p>
    <w:p w:rsidR="001023C2" w:rsidRPr="00917265" w:rsidRDefault="001023C2" w:rsidP="00917265">
      <w:pPr>
        <w:pStyle w:val="ConsPlusNonformat0"/>
        <w:spacing w:line="276" w:lineRule="auto"/>
        <w:jc w:val="right"/>
        <w:rPr>
          <w:rFonts w:ascii="PT Astra Serif" w:hAnsi="PT Astra Serif" w:cs="Times New Roman"/>
          <w:sz w:val="24"/>
          <w:szCs w:val="24"/>
        </w:rPr>
      </w:pPr>
      <w:r w:rsidRPr="00917265">
        <w:rPr>
          <w:rFonts w:ascii="PT Astra Serif" w:hAnsi="PT Astra Serif" w:cs="Times New Roman"/>
          <w:sz w:val="24"/>
          <w:szCs w:val="24"/>
        </w:rPr>
        <w:t>_____________________________________</w:t>
      </w:r>
    </w:p>
    <w:p w:rsidR="001023C2" w:rsidRPr="00917265" w:rsidRDefault="001023C2" w:rsidP="00917265">
      <w:pPr>
        <w:pStyle w:val="ConsPlusNonformat0"/>
        <w:spacing w:line="276" w:lineRule="auto"/>
        <w:jc w:val="right"/>
        <w:rPr>
          <w:rFonts w:ascii="PT Astra Serif" w:hAnsi="PT Astra Serif" w:cs="Times New Roman"/>
          <w:sz w:val="24"/>
          <w:szCs w:val="24"/>
        </w:rPr>
      </w:pPr>
      <w:r w:rsidRPr="00917265">
        <w:rPr>
          <w:rFonts w:ascii="PT Astra Serif" w:hAnsi="PT Astra Serif" w:cs="Times New Roman"/>
          <w:sz w:val="24"/>
          <w:szCs w:val="24"/>
        </w:rPr>
        <w:t>_____________________________________</w:t>
      </w:r>
    </w:p>
    <w:p w:rsidR="001023C2" w:rsidRPr="00917265" w:rsidRDefault="001023C2" w:rsidP="00917265">
      <w:pPr>
        <w:pStyle w:val="ConsPlusNonformat0"/>
        <w:spacing w:line="276" w:lineRule="auto"/>
        <w:jc w:val="right"/>
        <w:rPr>
          <w:rFonts w:ascii="PT Astra Serif" w:hAnsi="PT Astra Serif" w:cs="Times New Roman"/>
          <w:color w:val="000000"/>
          <w:sz w:val="24"/>
          <w:szCs w:val="24"/>
        </w:rPr>
      </w:pPr>
    </w:p>
    <w:p w:rsidR="001023C2" w:rsidRPr="00917265" w:rsidRDefault="001023C2" w:rsidP="00917265">
      <w:pPr>
        <w:pStyle w:val="ConsPlusNonformat0"/>
        <w:spacing w:line="276" w:lineRule="auto"/>
        <w:rPr>
          <w:rFonts w:ascii="PT Astra Serif" w:eastAsia="Courier New" w:hAnsi="PT Astra Serif"/>
          <w:color w:val="000000"/>
          <w:sz w:val="24"/>
          <w:szCs w:val="24"/>
        </w:rPr>
      </w:pPr>
      <w:bookmarkStart w:id="49" w:name="Par4194"/>
      <w:bookmarkEnd w:id="49"/>
    </w:p>
    <w:p w:rsidR="001023C2" w:rsidRPr="00917265" w:rsidRDefault="001023C2" w:rsidP="00917265">
      <w:pPr>
        <w:pStyle w:val="ConsPlusNonformat0"/>
        <w:spacing w:line="276" w:lineRule="auto"/>
        <w:jc w:val="center"/>
        <w:rPr>
          <w:rFonts w:ascii="PT Astra Serif" w:hAnsi="PT Astra Serif" w:cs="Times New Roman"/>
          <w:b/>
          <w:sz w:val="24"/>
          <w:szCs w:val="24"/>
        </w:rPr>
      </w:pPr>
      <w:r w:rsidRPr="00917265">
        <w:rPr>
          <w:rFonts w:ascii="PT Astra Serif" w:hAnsi="PT Astra Serif" w:cs="Times New Roman"/>
          <w:b/>
          <w:sz w:val="24"/>
          <w:szCs w:val="24"/>
        </w:rPr>
        <w:t>ЗАЯВЛЕНИЕ</w:t>
      </w:r>
    </w:p>
    <w:p w:rsidR="001023C2" w:rsidRPr="00917265" w:rsidRDefault="001023C2" w:rsidP="00917265">
      <w:pPr>
        <w:pStyle w:val="ConsPlusNonformat0"/>
        <w:spacing w:line="276" w:lineRule="auto"/>
        <w:jc w:val="center"/>
        <w:rPr>
          <w:rFonts w:ascii="PT Astra Serif" w:hAnsi="PT Astra Serif" w:cs="Times New Roman"/>
          <w:b/>
          <w:sz w:val="24"/>
          <w:szCs w:val="24"/>
        </w:rPr>
      </w:pPr>
      <w:r w:rsidRPr="00917265">
        <w:rPr>
          <w:rFonts w:ascii="PT Astra Serif" w:hAnsi="PT Astra Serif" w:cs="Times New Roman"/>
          <w:b/>
          <w:sz w:val="24"/>
          <w:szCs w:val="24"/>
        </w:rPr>
        <w:t>на заключение договора безвозмездного пользования</w:t>
      </w:r>
    </w:p>
    <w:p w:rsidR="001023C2" w:rsidRPr="00917265" w:rsidRDefault="001023C2" w:rsidP="00917265">
      <w:pPr>
        <w:pStyle w:val="ConsPlusNonformat0"/>
        <w:spacing w:line="276" w:lineRule="auto"/>
        <w:jc w:val="center"/>
        <w:rPr>
          <w:rFonts w:ascii="PT Astra Serif" w:hAnsi="PT Astra Serif" w:cs="Times New Roman"/>
          <w:b/>
          <w:sz w:val="24"/>
          <w:szCs w:val="24"/>
        </w:rPr>
      </w:pPr>
      <w:r w:rsidRPr="00917265">
        <w:rPr>
          <w:rFonts w:ascii="PT Astra Serif" w:hAnsi="PT Astra Serif" w:cs="Times New Roman"/>
          <w:b/>
          <w:sz w:val="24"/>
          <w:szCs w:val="24"/>
        </w:rPr>
        <w:t xml:space="preserve">имуществоммуниципального образования </w:t>
      </w:r>
      <w:r w:rsidR="00BD1CAC" w:rsidRPr="00917265">
        <w:rPr>
          <w:rFonts w:ascii="PT Astra Serif" w:hAnsi="PT Astra Serif" w:cs="Times New Roman"/>
          <w:b/>
          <w:sz w:val="24"/>
          <w:szCs w:val="24"/>
        </w:rPr>
        <w:t>Заокский район</w:t>
      </w:r>
    </w:p>
    <w:p w:rsidR="001023C2" w:rsidRPr="00917265" w:rsidRDefault="001023C2" w:rsidP="00917265">
      <w:pPr>
        <w:pStyle w:val="ConsPlusNonformat0"/>
        <w:spacing w:line="276" w:lineRule="auto"/>
        <w:jc w:val="center"/>
        <w:rPr>
          <w:rFonts w:ascii="PT Astra Serif" w:hAnsi="PT Astra Serif"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943"/>
        <w:gridCol w:w="672"/>
        <w:gridCol w:w="985"/>
        <w:gridCol w:w="1211"/>
        <w:gridCol w:w="767"/>
        <w:gridCol w:w="1140"/>
        <w:gridCol w:w="645"/>
        <w:gridCol w:w="1141"/>
        <w:gridCol w:w="868"/>
      </w:tblGrid>
      <w:tr w:rsidR="001023C2" w:rsidRPr="00917265" w:rsidTr="00440C0D">
        <w:trPr>
          <w:jc w:val="center"/>
        </w:trPr>
        <w:tc>
          <w:tcPr>
            <w:tcW w:w="9464" w:type="dxa"/>
            <w:gridSpan w:val="10"/>
          </w:tcPr>
          <w:p w:rsidR="001023C2" w:rsidRPr="00917265" w:rsidRDefault="001023C2" w:rsidP="00917265">
            <w:pPr>
              <w:pStyle w:val="ConsPlusNonformat0"/>
              <w:spacing w:line="276" w:lineRule="auto"/>
              <w:rPr>
                <w:rFonts w:ascii="PT Astra Serif" w:hAnsi="PT Astra Serif" w:cs="Times New Roman"/>
                <w:color w:val="000000"/>
                <w:sz w:val="24"/>
                <w:szCs w:val="24"/>
              </w:rPr>
            </w:pPr>
            <w:r w:rsidRPr="00917265">
              <w:rPr>
                <w:rFonts w:ascii="PT Astra Serif" w:hAnsi="PT Astra Serif" w:cs="Times New Roman"/>
                <w:color w:val="000000"/>
                <w:sz w:val="24"/>
                <w:szCs w:val="24"/>
              </w:rPr>
              <w:t>Наименование организации  ___________________________________________________</w:t>
            </w:r>
          </w:p>
          <w:p w:rsidR="001023C2" w:rsidRPr="00917265" w:rsidRDefault="001023C2" w:rsidP="00917265">
            <w:pPr>
              <w:pStyle w:val="ConsPlusNonformat0"/>
              <w:spacing w:line="276" w:lineRule="auto"/>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____________________________________________________________________________</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____________________________________________________________________________</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в лице ______________________________________________________________________</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 xml:space="preserve">                                                      (должность, фамилия, имя, отчество)</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____________________________________________________________________________ ,</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 xml:space="preserve">действующего на основании </w:t>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r>
            <w:r w:rsidRPr="00917265">
              <w:rPr>
                <w:rFonts w:ascii="PT Astra Serif" w:hAnsi="PT Astra Serif" w:cs="Times New Roman"/>
                <w:sz w:val="24"/>
                <w:szCs w:val="24"/>
              </w:rPr>
              <w:softHyphen/>
              <w:t>____________________________________________________</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_____________________________________________________________________________</w:t>
            </w:r>
          </w:p>
          <w:p w:rsidR="001023C2" w:rsidRPr="00917265" w:rsidRDefault="001023C2" w:rsidP="00917265">
            <w:pPr>
              <w:pStyle w:val="ConsPlusNonformat0"/>
              <w:spacing w:line="276" w:lineRule="auto"/>
              <w:rPr>
                <w:rFonts w:ascii="PT Astra Serif" w:hAnsi="PT Astra Serif" w:cs="Times New Roman"/>
                <w:sz w:val="24"/>
                <w:szCs w:val="24"/>
              </w:rPr>
            </w:pPr>
          </w:p>
        </w:tc>
      </w:tr>
      <w:tr w:rsidR="001023C2" w:rsidRPr="00917265" w:rsidTr="00440C0D">
        <w:trPr>
          <w:trHeight w:val="311"/>
          <w:jc w:val="center"/>
        </w:trPr>
        <w:tc>
          <w:tcPr>
            <w:tcW w:w="3692" w:type="dxa"/>
            <w:gridSpan w:val="4"/>
            <w:vMerge w:val="restart"/>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Адрес юридического лица:</w:t>
            </w:r>
          </w:p>
        </w:tc>
        <w:tc>
          <w:tcPr>
            <w:tcW w:w="3118" w:type="dxa"/>
            <w:gridSpan w:val="3"/>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индекс</w:t>
            </w:r>
          </w:p>
        </w:tc>
        <w:tc>
          <w:tcPr>
            <w:tcW w:w="2654" w:type="dxa"/>
            <w:gridSpan w:val="3"/>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389"/>
          <w:jc w:val="center"/>
        </w:trPr>
        <w:tc>
          <w:tcPr>
            <w:tcW w:w="3692" w:type="dxa"/>
            <w:gridSpan w:val="4"/>
            <w:vMerge/>
          </w:tcPr>
          <w:p w:rsidR="001023C2" w:rsidRPr="00917265" w:rsidRDefault="001023C2" w:rsidP="00917265">
            <w:pPr>
              <w:pStyle w:val="ConsPlusNonformat0"/>
              <w:spacing w:line="276" w:lineRule="auto"/>
              <w:rPr>
                <w:rFonts w:ascii="PT Astra Serif" w:hAnsi="PT Astra Serif" w:cs="Times New Roman"/>
                <w:sz w:val="24"/>
                <w:szCs w:val="24"/>
              </w:rPr>
            </w:pPr>
          </w:p>
        </w:tc>
        <w:tc>
          <w:tcPr>
            <w:tcW w:w="3118" w:type="dxa"/>
            <w:gridSpan w:val="3"/>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город</w:t>
            </w:r>
          </w:p>
        </w:tc>
        <w:tc>
          <w:tcPr>
            <w:tcW w:w="2654" w:type="dxa"/>
            <w:gridSpan w:val="3"/>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350"/>
          <w:jc w:val="center"/>
        </w:trPr>
        <w:tc>
          <w:tcPr>
            <w:tcW w:w="3692" w:type="dxa"/>
            <w:gridSpan w:val="4"/>
            <w:vMerge/>
          </w:tcPr>
          <w:p w:rsidR="001023C2" w:rsidRPr="00917265" w:rsidRDefault="001023C2" w:rsidP="00917265">
            <w:pPr>
              <w:pStyle w:val="ConsPlusNonformat0"/>
              <w:spacing w:line="276" w:lineRule="auto"/>
              <w:rPr>
                <w:rFonts w:ascii="PT Astra Serif" w:hAnsi="PT Astra Serif" w:cs="Times New Roman"/>
                <w:sz w:val="24"/>
                <w:szCs w:val="24"/>
              </w:rPr>
            </w:pPr>
          </w:p>
        </w:tc>
        <w:tc>
          <w:tcPr>
            <w:tcW w:w="3118" w:type="dxa"/>
            <w:gridSpan w:val="3"/>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ул., пл., просп., пер., пр-д.</w:t>
            </w:r>
          </w:p>
        </w:tc>
        <w:tc>
          <w:tcPr>
            <w:tcW w:w="2654" w:type="dxa"/>
            <w:gridSpan w:val="3"/>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397"/>
          <w:jc w:val="center"/>
        </w:trPr>
        <w:tc>
          <w:tcPr>
            <w:tcW w:w="3692" w:type="dxa"/>
            <w:gridSpan w:val="4"/>
            <w:vMerge/>
          </w:tcPr>
          <w:p w:rsidR="001023C2" w:rsidRPr="00917265" w:rsidRDefault="001023C2" w:rsidP="00917265">
            <w:pPr>
              <w:pStyle w:val="ConsPlusNonformat0"/>
              <w:spacing w:line="276" w:lineRule="auto"/>
              <w:rPr>
                <w:rFonts w:ascii="PT Astra Serif" w:hAnsi="PT Astra Serif" w:cs="Times New Roman"/>
                <w:sz w:val="24"/>
                <w:szCs w:val="24"/>
              </w:rPr>
            </w:pPr>
          </w:p>
        </w:tc>
        <w:tc>
          <w:tcPr>
            <w:tcW w:w="3118" w:type="dxa"/>
            <w:gridSpan w:val="3"/>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д.,  корп., стр., кв., оф.</w:t>
            </w:r>
          </w:p>
        </w:tc>
        <w:tc>
          <w:tcPr>
            <w:tcW w:w="2654" w:type="dxa"/>
            <w:gridSpan w:val="3"/>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447"/>
          <w:jc w:val="center"/>
        </w:trPr>
        <w:tc>
          <w:tcPr>
            <w:tcW w:w="2035" w:type="dxa"/>
            <w:gridSpan w:val="2"/>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телефон</w:t>
            </w:r>
          </w:p>
        </w:tc>
        <w:tc>
          <w:tcPr>
            <w:tcW w:w="3635" w:type="dxa"/>
            <w:gridSpan w:val="4"/>
          </w:tcPr>
          <w:p w:rsidR="001023C2" w:rsidRPr="00917265" w:rsidRDefault="001023C2" w:rsidP="00917265">
            <w:pPr>
              <w:pStyle w:val="ConsPlusNonformat0"/>
              <w:spacing w:line="276" w:lineRule="auto"/>
              <w:jc w:val="center"/>
              <w:rPr>
                <w:rFonts w:ascii="PT Astra Serif" w:hAnsi="PT Astra Serif" w:cs="Times New Roman"/>
                <w:sz w:val="24"/>
                <w:szCs w:val="24"/>
              </w:rPr>
            </w:pPr>
          </w:p>
        </w:tc>
        <w:tc>
          <w:tcPr>
            <w:tcW w:w="2926" w:type="dxa"/>
            <w:gridSpan w:val="3"/>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факс</w:t>
            </w:r>
          </w:p>
        </w:tc>
        <w:tc>
          <w:tcPr>
            <w:tcW w:w="868" w:type="dxa"/>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667"/>
          <w:jc w:val="center"/>
        </w:trPr>
        <w:tc>
          <w:tcPr>
            <w:tcW w:w="2707" w:type="dxa"/>
            <w:gridSpan w:val="3"/>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ОГРН заявителя</w:t>
            </w:r>
          </w:p>
        </w:tc>
        <w:tc>
          <w:tcPr>
            <w:tcW w:w="2196" w:type="dxa"/>
            <w:gridSpan w:val="2"/>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p>
        </w:tc>
        <w:tc>
          <w:tcPr>
            <w:tcW w:w="2552" w:type="dxa"/>
            <w:gridSpan w:val="3"/>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ИНН заявителя</w:t>
            </w:r>
          </w:p>
        </w:tc>
        <w:tc>
          <w:tcPr>
            <w:tcW w:w="2009" w:type="dxa"/>
            <w:gridSpan w:val="2"/>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cantSplit/>
          <w:trHeight w:val="547"/>
          <w:jc w:val="center"/>
        </w:trPr>
        <w:tc>
          <w:tcPr>
            <w:tcW w:w="9464" w:type="dxa"/>
            <w:gridSpan w:val="10"/>
            <w:vAlign w:val="center"/>
          </w:tcPr>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Прошу предоставить в безвозмездное пользование : _______________________________</w:t>
            </w:r>
          </w:p>
          <w:p w:rsidR="001023C2" w:rsidRPr="00917265" w:rsidRDefault="001023C2" w:rsidP="00917265">
            <w:pPr>
              <w:pStyle w:val="ConsPlusNonformat0"/>
              <w:spacing w:line="276" w:lineRule="auto"/>
              <w:rPr>
                <w:rFonts w:ascii="PT Astra Serif" w:hAnsi="PT Astra Serif" w:cs="Times New Roman"/>
                <w:sz w:val="24"/>
                <w:szCs w:val="24"/>
              </w:rPr>
            </w:pPr>
            <w:r w:rsidRPr="00917265">
              <w:rPr>
                <w:rFonts w:ascii="PT Astra Serif" w:hAnsi="PT Astra Serif" w:cs="Times New Roman"/>
                <w:sz w:val="24"/>
                <w:szCs w:val="24"/>
              </w:rPr>
              <w:t>__________________________________________________________________________________________________________________________________________________________</w:t>
            </w:r>
          </w:p>
          <w:p w:rsidR="001023C2" w:rsidRPr="00917265" w:rsidRDefault="001023C2" w:rsidP="00917265">
            <w:pPr>
              <w:pStyle w:val="ConsPlusNonformat0"/>
              <w:spacing w:line="276" w:lineRule="auto"/>
              <w:jc w:val="center"/>
              <w:rPr>
                <w:rFonts w:ascii="PT Astra Serif" w:hAnsi="PT Astra Serif" w:cs="Times New Roman"/>
                <w:i/>
                <w:kern w:val="20"/>
                <w:sz w:val="24"/>
                <w:szCs w:val="24"/>
                <w:vertAlign w:val="superscript"/>
              </w:rPr>
            </w:pPr>
            <w:r w:rsidRPr="00917265">
              <w:rPr>
                <w:rFonts w:ascii="PT Astra Serif" w:hAnsi="PT Astra Serif" w:cs="Times New Roman"/>
                <w:i/>
                <w:kern w:val="20"/>
                <w:sz w:val="24"/>
                <w:szCs w:val="24"/>
                <w:vertAlign w:val="superscript"/>
              </w:rPr>
              <w:t>(помещение/здание,номер помещения на поэтажном плане, общая площадь)</w:t>
            </w:r>
          </w:p>
        </w:tc>
      </w:tr>
      <w:tr w:rsidR="001023C2" w:rsidRPr="00917265" w:rsidTr="00440C0D">
        <w:trPr>
          <w:trHeight w:val="547"/>
          <w:jc w:val="center"/>
        </w:trPr>
        <w:tc>
          <w:tcPr>
            <w:tcW w:w="1092" w:type="dxa"/>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 xml:space="preserve">по адресу </w:t>
            </w:r>
          </w:p>
        </w:tc>
        <w:tc>
          <w:tcPr>
            <w:tcW w:w="8372" w:type="dxa"/>
            <w:gridSpan w:val="9"/>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 xml:space="preserve">Тульская обл., </w:t>
            </w:r>
            <w:r w:rsidR="00BD1CAC" w:rsidRPr="00917265">
              <w:rPr>
                <w:rFonts w:ascii="PT Astra Serif" w:hAnsi="PT Astra Serif" w:cs="Times New Roman"/>
                <w:sz w:val="24"/>
                <w:szCs w:val="24"/>
              </w:rPr>
              <w:t>Заокский р-н.,</w:t>
            </w:r>
            <w:r w:rsidRPr="00917265">
              <w:rPr>
                <w:rFonts w:ascii="PT Astra Serif" w:hAnsi="PT Astra Serif" w:cs="Times New Roman"/>
                <w:sz w:val="24"/>
                <w:szCs w:val="24"/>
              </w:rPr>
              <w:t xml:space="preserve"> __________________________________________</w:t>
            </w:r>
          </w:p>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_________________________________________________________________</w:t>
            </w:r>
          </w:p>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547"/>
          <w:jc w:val="center"/>
        </w:trPr>
        <w:tc>
          <w:tcPr>
            <w:tcW w:w="1092" w:type="dxa"/>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на срок</w:t>
            </w:r>
          </w:p>
        </w:tc>
        <w:tc>
          <w:tcPr>
            <w:tcW w:w="8372" w:type="dxa"/>
            <w:gridSpan w:val="9"/>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547"/>
          <w:jc w:val="center"/>
        </w:trPr>
        <w:tc>
          <w:tcPr>
            <w:tcW w:w="3692" w:type="dxa"/>
            <w:gridSpan w:val="4"/>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для использования в целях</w:t>
            </w:r>
          </w:p>
        </w:tc>
        <w:tc>
          <w:tcPr>
            <w:tcW w:w="5772" w:type="dxa"/>
            <w:gridSpan w:val="6"/>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 xml:space="preserve">__________________________________________________________________________________ </w:t>
            </w:r>
          </w:p>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w:t>
            </w:r>
            <w:r w:rsidRPr="00917265">
              <w:rPr>
                <w:rFonts w:ascii="PT Astra Serif" w:hAnsi="PT Astra Serif" w:cs="Times New Roman"/>
                <w:i/>
                <w:kern w:val="20"/>
                <w:sz w:val="24"/>
                <w:szCs w:val="24"/>
              </w:rPr>
              <w:t>ОКВЭД</w:t>
            </w:r>
            <w:r w:rsidRPr="00917265">
              <w:rPr>
                <w:rFonts w:ascii="PT Astra Serif" w:hAnsi="PT Astra Serif" w:cs="Times New Roman"/>
                <w:sz w:val="24"/>
                <w:szCs w:val="24"/>
              </w:rPr>
              <w:t>______________)</w:t>
            </w:r>
          </w:p>
          <w:p w:rsidR="001023C2" w:rsidRPr="00917265" w:rsidRDefault="001023C2" w:rsidP="00917265">
            <w:pPr>
              <w:pStyle w:val="ConsPlusNonformat0"/>
              <w:spacing w:line="276" w:lineRule="auto"/>
              <w:jc w:val="center"/>
              <w:rPr>
                <w:rFonts w:ascii="PT Astra Serif" w:hAnsi="PT Astra Serif" w:cs="Times New Roman"/>
                <w:i/>
                <w:kern w:val="20"/>
                <w:sz w:val="24"/>
                <w:szCs w:val="24"/>
                <w:vertAlign w:val="superscript"/>
              </w:rPr>
            </w:pPr>
          </w:p>
        </w:tc>
      </w:tr>
      <w:tr w:rsidR="001023C2" w:rsidRPr="00917265" w:rsidTr="00440C0D">
        <w:trPr>
          <w:trHeight w:val="651"/>
          <w:jc w:val="center"/>
        </w:trPr>
        <w:tc>
          <w:tcPr>
            <w:tcW w:w="9464" w:type="dxa"/>
            <w:gridSpan w:val="10"/>
            <w:vAlign w:val="center"/>
          </w:tcPr>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lastRenderedPageBreak/>
              <w:t>Прошу корреспонденцию направлять по адресу: _________________________________</w:t>
            </w:r>
          </w:p>
          <w:p w:rsidR="001023C2" w:rsidRPr="00917265" w:rsidRDefault="001023C2" w:rsidP="00917265">
            <w:pPr>
              <w:pStyle w:val="ConsPlusNonformat0"/>
              <w:spacing w:line="276" w:lineRule="auto"/>
              <w:jc w:val="center"/>
              <w:rPr>
                <w:rFonts w:ascii="PT Astra Serif" w:hAnsi="PT Astra Serif" w:cs="Times New Roman"/>
                <w:sz w:val="24"/>
                <w:szCs w:val="24"/>
              </w:rPr>
            </w:pPr>
            <w:r w:rsidRPr="00917265">
              <w:rPr>
                <w:rFonts w:ascii="PT Astra Serif" w:hAnsi="PT Astra Serif" w:cs="Times New Roman"/>
                <w:sz w:val="24"/>
                <w:szCs w:val="24"/>
              </w:rPr>
              <w:t>___________________________________________________________________________</w:t>
            </w:r>
          </w:p>
          <w:p w:rsidR="001023C2" w:rsidRPr="00917265" w:rsidRDefault="001023C2" w:rsidP="00917265">
            <w:pPr>
              <w:pStyle w:val="ConsPlusNonformat0"/>
              <w:spacing w:line="276" w:lineRule="auto"/>
              <w:jc w:val="center"/>
              <w:rPr>
                <w:rFonts w:ascii="PT Astra Serif" w:hAnsi="PT Astra Serif" w:cs="Times New Roman"/>
                <w:sz w:val="24"/>
                <w:szCs w:val="24"/>
              </w:rPr>
            </w:pPr>
          </w:p>
        </w:tc>
      </w:tr>
      <w:tr w:rsidR="001023C2" w:rsidRPr="00917265" w:rsidTr="00440C0D">
        <w:trPr>
          <w:trHeight w:val="2831"/>
          <w:jc w:val="center"/>
        </w:trPr>
        <w:tc>
          <w:tcPr>
            <w:tcW w:w="9464" w:type="dxa"/>
            <w:gridSpan w:val="10"/>
            <w:vAlign w:val="center"/>
          </w:tcPr>
          <w:p w:rsidR="001023C2" w:rsidRPr="00917265" w:rsidRDefault="001023C2" w:rsidP="00917265">
            <w:pPr>
              <w:pStyle w:val="ConsPlusNonformat0"/>
              <w:spacing w:line="276" w:lineRule="auto"/>
              <w:jc w:val="both"/>
              <w:rPr>
                <w:rFonts w:ascii="PT Astra Serif" w:eastAsia="Courier New" w:hAnsi="PT Astra Serif" w:cs="Times New Roman"/>
                <w:color w:val="000000"/>
                <w:sz w:val="24"/>
                <w:szCs w:val="24"/>
              </w:rPr>
            </w:pPr>
            <w:r w:rsidRPr="00917265">
              <w:rPr>
                <w:rFonts w:ascii="PT Astra Serif" w:hAnsi="PT Astra Serif" w:cs="Times New Roman"/>
                <w:color w:val="000000"/>
                <w:sz w:val="24"/>
                <w:szCs w:val="24"/>
              </w:rPr>
              <w:t>Сведения, подтверждающие право на осуществление видов деятельности,</w:t>
            </w:r>
          </w:p>
          <w:p w:rsidR="001023C2" w:rsidRPr="00917265" w:rsidRDefault="001023C2" w:rsidP="00917265">
            <w:pPr>
              <w:pStyle w:val="ConsPlusNonformat0"/>
              <w:spacing w:line="276" w:lineRule="auto"/>
              <w:jc w:val="both"/>
              <w:rPr>
                <w:rFonts w:ascii="PT Astra Serif" w:eastAsia="Courier New" w:hAnsi="PT Astra Serif" w:cs="Times New Roman"/>
                <w:color w:val="000000"/>
                <w:sz w:val="24"/>
                <w:szCs w:val="24"/>
              </w:rPr>
            </w:pPr>
            <w:r w:rsidRPr="00917265">
              <w:rPr>
                <w:rFonts w:ascii="PT Astra Serif" w:hAnsi="PT Astra Serif" w:cs="Times New Roman"/>
                <w:color w:val="000000"/>
                <w:sz w:val="24"/>
                <w:szCs w:val="24"/>
              </w:rPr>
              <w:t xml:space="preserve">требующих специального разрешения, если осуществляются виды деятельности, </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требующие в соответствии с законодательством Российской Федерации специального разрешения ___________________________________________________________________</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_____________________________________________________________________________</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_____________________________________________________________________________</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_____________________________________________________________________________</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_____________________________________________________________________________</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_____________________________________________________________________________</w:t>
            </w:r>
          </w:p>
        </w:tc>
      </w:tr>
      <w:tr w:rsidR="001023C2" w:rsidRPr="00917265" w:rsidTr="00440C0D">
        <w:trPr>
          <w:trHeight w:val="1160"/>
          <w:jc w:val="center"/>
        </w:trPr>
        <w:tc>
          <w:tcPr>
            <w:tcW w:w="9464" w:type="dxa"/>
            <w:gridSpan w:val="10"/>
            <w:vAlign w:val="center"/>
          </w:tcPr>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r w:rsidRPr="00917265">
              <w:rPr>
                <w:rFonts w:ascii="PT Astra Serif" w:hAnsi="PT Astra Serif" w:cs="Times New Roman"/>
                <w:color w:val="000000"/>
                <w:sz w:val="24"/>
                <w:szCs w:val="24"/>
              </w:rPr>
              <w:t>Приложения:</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p>
          <w:p w:rsidR="001023C2" w:rsidRPr="00917265" w:rsidRDefault="001023C2" w:rsidP="00917265">
            <w:pPr>
              <w:pStyle w:val="26"/>
              <w:tabs>
                <w:tab w:val="left" w:pos="142"/>
                <w:tab w:val="left" w:pos="284"/>
              </w:tabs>
              <w:spacing w:after="0" w:line="276" w:lineRule="auto"/>
              <w:jc w:val="center"/>
              <w:rPr>
                <w:rFonts w:ascii="PT Astra Serif" w:hAnsi="PT Astra Serif"/>
                <w:color w:val="000000"/>
                <w:sz w:val="24"/>
                <w:szCs w:val="24"/>
              </w:rPr>
            </w:pPr>
            <w:r w:rsidRPr="00917265">
              <w:rPr>
                <w:rFonts w:ascii="PT Astra Serif" w:hAnsi="PT Astra Serif"/>
                <w:sz w:val="24"/>
                <w:szCs w:val="24"/>
              </w:rPr>
              <w:t xml:space="preserve">___________________________________________________________________________ ___________________________________________________________________________ </w:t>
            </w:r>
            <w:r w:rsidRPr="00917265">
              <w:rPr>
                <w:rFonts w:ascii="PT Astra Serif" w:hAnsi="PT Astra Serif"/>
                <w:sz w:val="24"/>
                <w:szCs w:val="24"/>
              </w:rPr>
              <w:br/>
            </w:r>
          </w:p>
        </w:tc>
      </w:tr>
      <w:tr w:rsidR="001023C2" w:rsidRPr="00917265" w:rsidTr="00440C0D">
        <w:trPr>
          <w:trHeight w:val="950"/>
          <w:jc w:val="center"/>
        </w:trPr>
        <w:tc>
          <w:tcPr>
            <w:tcW w:w="9464" w:type="dxa"/>
            <w:gridSpan w:val="10"/>
            <w:vAlign w:val="center"/>
          </w:tcPr>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p>
          <w:p w:rsidR="001023C2" w:rsidRPr="00917265" w:rsidRDefault="00440C0D" w:rsidP="00917265">
            <w:pPr>
              <w:pStyle w:val="ConsPlusNonformat0"/>
              <w:spacing w:line="276" w:lineRule="auto"/>
              <w:jc w:val="both"/>
              <w:rPr>
                <w:rFonts w:ascii="PT Astra Serif" w:hAnsi="PT Astra Serif" w:cs="Times New Roman"/>
                <w:color w:val="000000"/>
                <w:sz w:val="24"/>
                <w:szCs w:val="24"/>
              </w:rPr>
            </w:pPr>
            <w:r>
              <w:rPr>
                <w:rFonts w:ascii="PT Astra Serif" w:hAnsi="PT Astra Serif" w:cs="Times New Roman"/>
                <w:color w:val="000000"/>
                <w:sz w:val="24"/>
                <w:szCs w:val="24"/>
              </w:rPr>
              <w:t>Дата «____»</w:t>
            </w:r>
            <w:r w:rsidR="001023C2" w:rsidRPr="00917265">
              <w:rPr>
                <w:rFonts w:ascii="PT Astra Serif" w:hAnsi="PT Astra Serif" w:cs="Times New Roman"/>
                <w:color w:val="000000"/>
                <w:sz w:val="24"/>
                <w:szCs w:val="24"/>
              </w:rPr>
              <w:t xml:space="preserve"> __</w:t>
            </w:r>
            <w:r>
              <w:rPr>
                <w:rFonts w:ascii="PT Astra Serif" w:hAnsi="PT Astra Serif" w:cs="Times New Roman"/>
                <w:color w:val="000000"/>
                <w:sz w:val="24"/>
                <w:szCs w:val="24"/>
              </w:rPr>
              <w:t>_______ 20__ г. _______________         __________________</w:t>
            </w:r>
          </w:p>
          <w:p w:rsidR="001023C2" w:rsidRPr="00917265" w:rsidRDefault="001023C2" w:rsidP="00440C0D">
            <w:pPr>
              <w:pStyle w:val="ConsPlusNonformat0"/>
              <w:spacing w:line="276" w:lineRule="auto"/>
              <w:jc w:val="center"/>
              <w:rPr>
                <w:rFonts w:ascii="PT Astra Serif" w:hAnsi="PT Astra Serif" w:cs="Times New Roman"/>
                <w:color w:val="000000"/>
                <w:sz w:val="24"/>
                <w:szCs w:val="24"/>
              </w:rPr>
            </w:pPr>
            <w:r w:rsidRPr="00917265">
              <w:rPr>
                <w:rFonts w:ascii="PT Astra Serif" w:hAnsi="PT Astra Serif" w:cs="Times New Roman"/>
                <w:color w:val="000000"/>
                <w:sz w:val="24"/>
                <w:szCs w:val="24"/>
              </w:rPr>
              <w:t>(подпись)</w:t>
            </w:r>
          </w:p>
          <w:p w:rsidR="001023C2" w:rsidRPr="00917265" w:rsidRDefault="001023C2" w:rsidP="00917265">
            <w:pPr>
              <w:pStyle w:val="ConsPlusNonformat0"/>
              <w:spacing w:line="276" w:lineRule="auto"/>
              <w:jc w:val="both"/>
              <w:rPr>
                <w:rFonts w:ascii="PT Astra Serif" w:hAnsi="PT Astra Serif" w:cs="Times New Roman"/>
                <w:color w:val="000000"/>
                <w:sz w:val="24"/>
                <w:szCs w:val="24"/>
              </w:rPr>
            </w:pPr>
          </w:p>
        </w:tc>
      </w:tr>
    </w:tbl>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hAnsi="PT Astra Serif"/>
          <w:color w:val="000000"/>
          <w:sz w:val="24"/>
          <w:szCs w:val="24"/>
        </w:rPr>
      </w:pPr>
    </w:p>
    <w:p w:rsidR="001023C2" w:rsidRPr="00917265" w:rsidRDefault="001023C2" w:rsidP="00917265">
      <w:pPr>
        <w:pStyle w:val="ConsPlusNonformat0"/>
        <w:spacing w:line="276" w:lineRule="auto"/>
        <w:rPr>
          <w:rFonts w:ascii="PT Astra Serif" w:eastAsia="Courier New" w:hAnsi="PT Astra Serif"/>
          <w:color w:val="000000"/>
          <w:sz w:val="24"/>
          <w:szCs w:val="24"/>
        </w:rPr>
      </w:pPr>
    </w:p>
    <w:p w:rsidR="001023C2" w:rsidRPr="00917265" w:rsidRDefault="001023C2" w:rsidP="00917265">
      <w:pPr>
        <w:pStyle w:val="ConsPlusNonformat0"/>
        <w:spacing w:line="276" w:lineRule="auto"/>
        <w:rPr>
          <w:rFonts w:ascii="PT Astra Serif" w:eastAsia="Courier New" w:hAnsi="PT Astra Serif"/>
          <w:color w:val="000000"/>
          <w:sz w:val="24"/>
          <w:szCs w:val="24"/>
        </w:rPr>
      </w:pPr>
    </w:p>
    <w:p w:rsidR="001023C2" w:rsidRPr="00917265" w:rsidRDefault="001023C2" w:rsidP="00917265">
      <w:pPr>
        <w:pStyle w:val="ConsPlusNonformat0"/>
        <w:spacing w:line="276" w:lineRule="auto"/>
        <w:rPr>
          <w:rFonts w:ascii="PT Astra Serif" w:eastAsia="Courier New" w:hAnsi="PT Astra Serif"/>
          <w:color w:val="000000"/>
          <w:sz w:val="24"/>
          <w:szCs w:val="24"/>
        </w:rPr>
      </w:pPr>
    </w:p>
    <w:p w:rsidR="001023C2" w:rsidRPr="00917265" w:rsidRDefault="001023C2" w:rsidP="00917265">
      <w:pPr>
        <w:pStyle w:val="ConsPlusNonformat0"/>
        <w:spacing w:line="276" w:lineRule="auto"/>
        <w:rPr>
          <w:rFonts w:ascii="PT Astra Serif" w:eastAsia="Courier New" w:hAnsi="PT Astra Serif"/>
          <w:color w:val="000000"/>
          <w:sz w:val="24"/>
          <w:szCs w:val="24"/>
        </w:rPr>
      </w:pPr>
    </w:p>
    <w:p w:rsidR="001023C2" w:rsidRPr="00917265" w:rsidRDefault="001023C2" w:rsidP="00917265">
      <w:pPr>
        <w:pStyle w:val="ConsPlusNonformat0"/>
        <w:spacing w:line="276" w:lineRule="auto"/>
        <w:rPr>
          <w:rFonts w:ascii="PT Astra Serif" w:eastAsia="Courier New" w:hAnsi="PT Astra Serif"/>
          <w:color w:val="000000"/>
          <w:sz w:val="24"/>
          <w:szCs w:val="24"/>
        </w:rPr>
      </w:pPr>
    </w:p>
    <w:p w:rsidR="001023C2" w:rsidRPr="00917265" w:rsidRDefault="001023C2" w:rsidP="00917265">
      <w:pPr>
        <w:pStyle w:val="ConsPlusNonformat0"/>
        <w:spacing w:line="276" w:lineRule="auto"/>
        <w:rPr>
          <w:rFonts w:ascii="PT Astra Serif" w:eastAsia="Courier New" w:hAnsi="PT Astra Serif"/>
          <w:color w:val="000000"/>
          <w:sz w:val="24"/>
          <w:szCs w:val="24"/>
        </w:rPr>
      </w:pPr>
    </w:p>
    <w:p w:rsidR="001023C2" w:rsidRPr="00917265" w:rsidRDefault="001023C2" w:rsidP="00917265">
      <w:pPr>
        <w:pStyle w:val="ConsPlusNonformat0"/>
        <w:spacing w:line="276" w:lineRule="auto"/>
        <w:rPr>
          <w:rFonts w:ascii="PT Astra Serif" w:eastAsia="Courier New" w:hAnsi="PT Astra Serif"/>
          <w:color w:val="000000"/>
          <w:sz w:val="24"/>
          <w:szCs w:val="24"/>
        </w:rPr>
      </w:pPr>
    </w:p>
    <w:p w:rsidR="001023C2" w:rsidRPr="00917265" w:rsidRDefault="001023C2" w:rsidP="00917265">
      <w:pPr>
        <w:pStyle w:val="ConsPlusNonformat0"/>
        <w:spacing w:line="276" w:lineRule="auto"/>
        <w:rPr>
          <w:rFonts w:ascii="PT Astra Serif" w:eastAsia="Courier New" w:hAnsi="PT Astra Serif"/>
          <w:color w:val="000000"/>
          <w:sz w:val="24"/>
          <w:szCs w:val="24"/>
        </w:rPr>
      </w:pPr>
    </w:p>
    <w:p w:rsidR="001023C2" w:rsidRPr="00917265" w:rsidRDefault="001023C2" w:rsidP="00917265">
      <w:pPr>
        <w:pStyle w:val="ConsPlusNonformat0"/>
        <w:spacing w:line="276" w:lineRule="auto"/>
        <w:rPr>
          <w:rFonts w:ascii="PT Astra Serif" w:eastAsia="Courier New" w:hAnsi="PT Astra Serif"/>
          <w:color w:val="000000"/>
          <w:sz w:val="24"/>
          <w:szCs w:val="24"/>
        </w:rPr>
      </w:pPr>
    </w:p>
    <w:p w:rsidR="001023C2" w:rsidRPr="00917265" w:rsidRDefault="001023C2" w:rsidP="00917265">
      <w:pPr>
        <w:pStyle w:val="ConsPlusNonformat0"/>
        <w:spacing w:line="276" w:lineRule="auto"/>
        <w:rPr>
          <w:rFonts w:ascii="PT Astra Serif" w:eastAsia="Courier New" w:hAnsi="PT Astra Serif"/>
          <w:color w:val="000000"/>
          <w:sz w:val="24"/>
          <w:szCs w:val="24"/>
        </w:rPr>
      </w:pPr>
    </w:p>
    <w:p w:rsidR="001023C2" w:rsidRPr="00917265" w:rsidRDefault="001023C2" w:rsidP="00917265">
      <w:pPr>
        <w:pStyle w:val="ConsPlusNonformat0"/>
        <w:spacing w:line="276" w:lineRule="auto"/>
        <w:rPr>
          <w:rFonts w:ascii="PT Astra Serif" w:eastAsia="Courier New" w:hAnsi="PT Astra Serif"/>
          <w:color w:val="000000"/>
          <w:sz w:val="24"/>
          <w:szCs w:val="24"/>
        </w:rPr>
      </w:pPr>
    </w:p>
    <w:p w:rsidR="001023C2" w:rsidRDefault="001023C2" w:rsidP="00917265">
      <w:pPr>
        <w:spacing w:line="276" w:lineRule="auto"/>
        <w:rPr>
          <w:rFonts w:ascii="PT Astra Serif" w:eastAsia="Courier New" w:hAnsi="PT Astra Serif" w:cs="Courier New"/>
          <w:color w:val="000000"/>
          <w:lang w:eastAsia="ru-RU"/>
        </w:rPr>
      </w:pPr>
    </w:p>
    <w:p w:rsidR="00440C0D" w:rsidRPr="00917265" w:rsidRDefault="00440C0D" w:rsidP="00917265">
      <w:pPr>
        <w:spacing w:line="276" w:lineRule="auto"/>
        <w:rPr>
          <w:rFonts w:ascii="PT Astra Serif" w:hAnsi="PT Astra Serif"/>
          <w:color w:val="000000"/>
        </w:rPr>
      </w:pPr>
    </w:p>
    <w:p w:rsidR="00440C0D" w:rsidRDefault="001023C2" w:rsidP="00917265">
      <w:pPr>
        <w:spacing w:line="276" w:lineRule="auto"/>
        <w:rPr>
          <w:rFonts w:ascii="PT Astra Serif" w:hAnsi="PT Astra Serif"/>
          <w:color w:val="000000"/>
        </w:rPr>
      </w:pPr>
      <w:bookmarkStart w:id="50" w:name="Par4276"/>
      <w:bookmarkEnd w:id="50"/>
      <w:r w:rsidRPr="00917265">
        <w:rPr>
          <w:rFonts w:ascii="PT Astra Serif" w:hAnsi="PT Astra Serif"/>
          <w:color w:val="000000"/>
        </w:rPr>
        <w:t xml:space="preserve">&lt;*&gt; ПРИМЕЧАНИЕ: </w:t>
      </w: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Заполняется на русском языке, разборчиво, исправлений и подчисток не допускается!</w:t>
      </w:r>
    </w:p>
    <w:p w:rsidR="001023C2" w:rsidRPr="00917265" w:rsidRDefault="001023C2" w:rsidP="00917265">
      <w:pPr>
        <w:pStyle w:val="Textbody"/>
        <w:pageBreakBefore/>
        <w:spacing w:line="276" w:lineRule="auto"/>
        <w:jc w:val="right"/>
        <w:rPr>
          <w:rFonts w:ascii="PT Astra Serif" w:hAnsi="PT Astra Serif"/>
        </w:rPr>
      </w:pPr>
      <w:r w:rsidRPr="00917265">
        <w:rPr>
          <w:rFonts w:ascii="PT Astra Serif" w:hAnsi="PT Astra Serif"/>
        </w:rPr>
        <w:lastRenderedPageBreak/>
        <w:t>Оборотная сторона</w:t>
      </w:r>
    </w:p>
    <w:p w:rsidR="001023C2" w:rsidRPr="00917265" w:rsidRDefault="001023C2" w:rsidP="00917265">
      <w:pPr>
        <w:pStyle w:val="Textbody"/>
        <w:spacing w:line="276" w:lineRule="auto"/>
        <w:jc w:val="right"/>
        <w:rPr>
          <w:rFonts w:ascii="PT Astra Serif" w:hAnsi="PT Astra Serif"/>
        </w:rPr>
      </w:pPr>
      <w:r w:rsidRPr="00917265">
        <w:rPr>
          <w:rFonts w:ascii="PT Astra Serif" w:hAnsi="PT Astra Serif"/>
        </w:rPr>
        <w:t>заявления</w:t>
      </w:r>
    </w:p>
    <w:p w:rsidR="00440C0D" w:rsidRDefault="00440C0D" w:rsidP="00917265">
      <w:pPr>
        <w:pStyle w:val="Textbody"/>
        <w:spacing w:line="276" w:lineRule="auto"/>
        <w:jc w:val="center"/>
        <w:rPr>
          <w:rFonts w:ascii="PT Astra Serif" w:hAnsi="PT Astra Serif"/>
        </w:rPr>
      </w:pPr>
    </w:p>
    <w:p w:rsidR="001023C2" w:rsidRPr="00917265" w:rsidRDefault="001023C2" w:rsidP="00917265">
      <w:pPr>
        <w:pStyle w:val="Textbody"/>
        <w:spacing w:line="276" w:lineRule="auto"/>
        <w:jc w:val="center"/>
        <w:rPr>
          <w:rFonts w:ascii="PT Astra Serif" w:hAnsi="PT Astra Serif"/>
        </w:rPr>
      </w:pPr>
      <w:r w:rsidRPr="00917265">
        <w:rPr>
          <w:rFonts w:ascii="PT Astra Serif" w:hAnsi="PT Astra Serif"/>
        </w:rPr>
        <w:t>Письменное согласие субъекта персональных данных</w:t>
      </w:r>
    </w:p>
    <w:p w:rsidR="001023C2" w:rsidRPr="00917265" w:rsidRDefault="001023C2" w:rsidP="00917265">
      <w:pPr>
        <w:pStyle w:val="Textbody"/>
        <w:spacing w:line="276" w:lineRule="auto"/>
        <w:jc w:val="center"/>
        <w:rPr>
          <w:rFonts w:ascii="PT Astra Serif" w:hAnsi="PT Astra Serif"/>
        </w:rPr>
      </w:pPr>
      <w:r w:rsidRPr="00917265">
        <w:rPr>
          <w:rFonts w:ascii="PT Astra Serif" w:hAnsi="PT Astra Serif"/>
        </w:rPr>
        <w:t>на  обработку персональных данных</w:t>
      </w:r>
    </w:p>
    <w:p w:rsidR="001023C2" w:rsidRPr="00917265" w:rsidRDefault="001023C2" w:rsidP="00917265">
      <w:pPr>
        <w:pStyle w:val="Standard"/>
        <w:spacing w:line="276" w:lineRule="auto"/>
        <w:rPr>
          <w:rFonts w:ascii="PT Astra Serif" w:eastAsia="Courier New" w:hAnsi="PT Astra Serif" w:cs="Courier New"/>
        </w:rPr>
      </w:pP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 xml:space="preserve">Я, </w:t>
      </w:r>
      <w:r w:rsidRPr="00917265">
        <w:rPr>
          <w:rFonts w:ascii="PT Astra Serif" w:eastAsia="Courier New" w:hAnsi="PT Astra Serif" w:cs="Courier New"/>
          <w:b/>
          <w:bCs/>
        </w:rPr>
        <w:t>(субъект персональных данных)_</w:t>
      </w:r>
      <w:r w:rsidRPr="00917265">
        <w:rPr>
          <w:rFonts w:ascii="PT Astra Serif" w:eastAsia="Courier New" w:hAnsi="PT Astra Serif" w:cs="Courier New"/>
        </w:rPr>
        <w:t>_______________________________________________</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_______________________________________________________________________________,</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 xml:space="preserve">                             (фамилия, имя, отчество)</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Проживающий(ая) по адресу:</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________________________________________________________________________________</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_______________________________________________________________________________</w:t>
      </w:r>
    </w:p>
    <w:p w:rsidR="001023C2" w:rsidRPr="00917265" w:rsidRDefault="001023C2" w:rsidP="00917265">
      <w:pPr>
        <w:pStyle w:val="Standard"/>
        <w:spacing w:line="276" w:lineRule="auto"/>
        <w:jc w:val="both"/>
        <w:rPr>
          <w:rFonts w:ascii="PT Astra Serif" w:eastAsia="Courier New" w:hAnsi="PT Astra Serif" w:cs="Courier New"/>
        </w:rPr>
      </w:pP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документ, удостоверяющий личность:______________________________________________</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_______________________________________________________________________________,</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 xml:space="preserve">    (наименование документа, N, сведения о дате выдачи документа и выдавшем его органе)</w:t>
      </w:r>
    </w:p>
    <w:p w:rsidR="001023C2" w:rsidRPr="00917265" w:rsidRDefault="001023C2" w:rsidP="00917265">
      <w:pPr>
        <w:pStyle w:val="Standard"/>
        <w:spacing w:line="276" w:lineRule="auto"/>
        <w:jc w:val="both"/>
        <w:rPr>
          <w:rFonts w:ascii="PT Astra Serif" w:eastAsia="Courier New" w:hAnsi="PT Astra Serif" w:cs="Courier New"/>
        </w:rPr>
      </w:pPr>
    </w:p>
    <w:p w:rsidR="001023C2" w:rsidRPr="00917265" w:rsidRDefault="001023C2" w:rsidP="00917265">
      <w:pPr>
        <w:pStyle w:val="Standard"/>
        <w:spacing w:line="276" w:lineRule="auto"/>
        <w:rPr>
          <w:rFonts w:ascii="PT Astra Serif" w:hAnsi="PT Astra Serif"/>
        </w:rPr>
      </w:pPr>
      <w:r w:rsidRPr="00917265">
        <w:rPr>
          <w:rFonts w:ascii="PT Astra Serif" w:hAnsi="PT Astra Serif"/>
        </w:rPr>
        <w:t>Я,</w:t>
      </w:r>
      <w:r w:rsidRPr="00917265">
        <w:rPr>
          <w:rFonts w:ascii="PT Astra Serif" w:eastAsia="Courier New" w:hAnsi="PT Astra Serif" w:cs="Courier New"/>
          <w:b/>
          <w:bCs/>
        </w:rPr>
        <w:t>(представитель субъекта персональных данных)</w:t>
      </w:r>
      <w:r w:rsidRPr="00917265">
        <w:rPr>
          <w:rFonts w:ascii="PT Astra Serif" w:eastAsia="Courier New" w:hAnsi="PT Astra Serif" w:cs="Courier New"/>
        </w:rPr>
        <w:t>_</w:t>
      </w:r>
      <w:r w:rsidRPr="00917265">
        <w:rPr>
          <w:rFonts w:ascii="PT Astra Serif" w:hAnsi="PT Astra Serif"/>
        </w:rPr>
        <w:t>_________________________________</w:t>
      </w:r>
    </w:p>
    <w:p w:rsidR="001023C2" w:rsidRPr="00917265" w:rsidRDefault="001023C2" w:rsidP="00917265">
      <w:pPr>
        <w:pStyle w:val="Standard"/>
        <w:spacing w:line="276" w:lineRule="auto"/>
        <w:rPr>
          <w:rFonts w:ascii="PT Astra Serif" w:hAnsi="PT Astra Serif"/>
        </w:rPr>
      </w:pPr>
      <w:r w:rsidRPr="00917265">
        <w:rPr>
          <w:rFonts w:ascii="PT Astra Serif" w:hAnsi="PT Astra Serif"/>
        </w:rPr>
        <w:t>________________________________________________________________________________</w:t>
      </w:r>
    </w:p>
    <w:p w:rsidR="001023C2" w:rsidRPr="00917265" w:rsidRDefault="001023C2" w:rsidP="00917265">
      <w:pPr>
        <w:pStyle w:val="Standard"/>
        <w:spacing w:line="276" w:lineRule="auto"/>
        <w:rPr>
          <w:rFonts w:ascii="PT Astra Serif" w:hAnsi="PT Astra Serif"/>
        </w:rPr>
      </w:pPr>
      <w:r w:rsidRPr="00917265">
        <w:rPr>
          <w:rFonts w:ascii="PT Astra Serif" w:hAnsi="PT Astra Serif"/>
        </w:rPr>
        <w:t xml:space="preserve">                                          (фамилия, имя, отчество)</w:t>
      </w:r>
    </w:p>
    <w:p w:rsidR="001023C2" w:rsidRPr="00917265" w:rsidRDefault="001023C2" w:rsidP="00917265">
      <w:pPr>
        <w:pStyle w:val="Standard"/>
        <w:spacing w:line="276" w:lineRule="auto"/>
        <w:rPr>
          <w:rFonts w:ascii="PT Astra Serif" w:hAnsi="PT Astra Serif"/>
        </w:rPr>
      </w:pPr>
      <w:r w:rsidRPr="00917265">
        <w:rPr>
          <w:rFonts w:ascii="PT Astra Serif" w:hAnsi="PT Astra Serif"/>
        </w:rPr>
        <w:t>_____________ серия _________ № ___________выдан_________________________________ (реквизиты основного документа, удостоверяющего личность) _______________________________________________________________________________, проживающий(ая) по адресу _______________________________________________________________________________ _______________________________________________________________________________, являясь законным представителем субъекта персональных данных, ________________________________ ______________________________________________,</w:t>
      </w:r>
    </w:p>
    <w:p w:rsidR="001023C2" w:rsidRPr="00917265" w:rsidRDefault="001023C2" w:rsidP="00917265">
      <w:pPr>
        <w:pStyle w:val="Standard"/>
        <w:spacing w:line="276" w:lineRule="auto"/>
        <w:rPr>
          <w:rFonts w:ascii="PT Astra Serif" w:hAnsi="PT Astra Serif"/>
        </w:rPr>
      </w:pPr>
      <w:r w:rsidRPr="00917265">
        <w:rPr>
          <w:rFonts w:ascii="PT Astra Serif" w:hAnsi="PT Astra Serif"/>
        </w:rPr>
        <w:t>(фамилия, имя, отчество субъекта персональных данных)</w:t>
      </w:r>
    </w:p>
    <w:p w:rsidR="001023C2" w:rsidRPr="00917265" w:rsidRDefault="001023C2" w:rsidP="00917265">
      <w:pPr>
        <w:pStyle w:val="Standard"/>
        <w:spacing w:line="276" w:lineRule="auto"/>
        <w:rPr>
          <w:rFonts w:ascii="PT Astra Serif" w:hAnsi="PT Astra Serif"/>
        </w:rPr>
      </w:pPr>
      <w:r w:rsidRPr="00917265">
        <w:rPr>
          <w:rFonts w:ascii="PT Astra Serif" w:hAnsi="PT Astra Serif"/>
        </w:rPr>
        <w:t>на основании  ___________________________________________________________________</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________________________________________________________________________________                           (документ, подтверждающий полномочия законного представителя)</w:t>
      </w: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 xml:space="preserve">в  соответствии  с </w:t>
      </w:r>
      <w:hyperlink r:id="rId56" w:history="1">
        <w:r w:rsidRPr="00917265">
          <w:rPr>
            <w:rFonts w:ascii="PT Astra Serif" w:eastAsia="Courier New" w:hAnsi="PT Astra Serif" w:cs="Courier New"/>
            <w:color w:val="0000FF"/>
            <w:u w:val="single"/>
          </w:rPr>
          <w:t>п. 4 ст. 9</w:t>
        </w:r>
      </w:hyperlink>
      <w:r w:rsidRPr="00917265">
        <w:rPr>
          <w:rFonts w:ascii="PT Astra Serif" w:eastAsia="Courier New" w:hAnsi="PT Astra Serif" w:cs="Courier New"/>
        </w:rPr>
        <w:t xml:space="preserve">  Федерального закона  «О персональных данных» от 27.07.2006 № 152-ФЗ,  в целях </w:t>
      </w:r>
      <w:r w:rsidRPr="00917265">
        <w:rPr>
          <w:rFonts w:ascii="PT Astra Serif" w:eastAsia="Courier New" w:hAnsi="PT Astra Serif" w:cs="Courier New"/>
          <w:b/>
          <w:bCs/>
          <w:u w:val="single"/>
        </w:rPr>
        <w:t xml:space="preserve">заключения договора безвозмездного пользования недвижимым </w:t>
      </w:r>
      <w:r w:rsidRPr="00917265">
        <w:rPr>
          <w:rFonts w:ascii="PT Astra Serif" w:eastAsia="Courier New" w:hAnsi="PT Astra Serif" w:cs="Courier New"/>
          <w:b/>
          <w:bCs/>
          <w:u w:val="single"/>
        </w:rPr>
        <w:lastRenderedPageBreak/>
        <w:t>муниципальным имуществом даю согласие</w:t>
      </w:r>
      <w:r w:rsidRPr="00917265">
        <w:rPr>
          <w:rFonts w:ascii="PT Astra Serif" w:eastAsia="Courier New" w:hAnsi="PT Astra Serif" w:cs="Courier New"/>
        </w:rPr>
        <w:t xml:space="preserve"> администрации муниципального образования город </w:t>
      </w:r>
      <w:r w:rsidR="00BD1CAC" w:rsidRPr="00917265">
        <w:rPr>
          <w:rFonts w:ascii="PT Astra Serif" w:eastAsia="Courier New" w:hAnsi="PT Astra Serif" w:cs="Courier New"/>
        </w:rPr>
        <w:t>Заокский район</w:t>
      </w:r>
      <w:r w:rsidRPr="00917265">
        <w:rPr>
          <w:rFonts w:ascii="PT Astra Serif" w:eastAsia="Courier New" w:hAnsi="PT Astra Serif" w:cs="Courier New"/>
        </w:rPr>
        <w:t xml:space="preserve"> на обработку моих персональных данных, а именно: ФИО, паспортные данные, адрес проживания, мобильный телефон.</w:t>
      </w:r>
    </w:p>
    <w:p w:rsidR="001023C2" w:rsidRPr="00917265" w:rsidRDefault="001023C2" w:rsidP="00440C0D">
      <w:pPr>
        <w:pStyle w:val="Standard"/>
        <w:spacing w:line="276" w:lineRule="auto"/>
        <w:ind w:firstLine="709"/>
        <w:jc w:val="both"/>
        <w:rPr>
          <w:rFonts w:ascii="PT Astra Serif" w:eastAsia="Courier New" w:hAnsi="PT Astra Serif" w:cs="Courier New"/>
        </w:rPr>
      </w:pPr>
      <w:r w:rsidRPr="00917265">
        <w:rPr>
          <w:rFonts w:ascii="PT Astra Serif" w:eastAsia="Courier New" w:hAnsi="PT Astra Serif" w:cs="Courier New"/>
        </w:rPr>
        <w:t>Предусматривается как неавтоматизированная, так и автоматизированная обработка моих персональных данных.</w:t>
      </w:r>
    </w:p>
    <w:p w:rsidR="001023C2" w:rsidRPr="00917265" w:rsidRDefault="001023C2" w:rsidP="00440C0D">
      <w:pPr>
        <w:pStyle w:val="Standard"/>
        <w:spacing w:line="276" w:lineRule="auto"/>
        <w:ind w:firstLine="709"/>
        <w:jc w:val="both"/>
        <w:rPr>
          <w:rFonts w:ascii="PT Astra Serif" w:eastAsia="Courier New" w:hAnsi="PT Astra Serif" w:cs="Courier New"/>
        </w:rPr>
      </w:pPr>
      <w:r w:rsidRPr="00917265">
        <w:rPr>
          <w:rFonts w:ascii="PT Astra Serif" w:eastAsia="Courier New" w:hAnsi="PT Astra Serif" w:cs="Courier New"/>
        </w:rPr>
        <w:t>Действия с моими персональными данными включают в себя сбор персональных данных, их накопление, систематизацию, хранение в автоматизированной системе обработки информации.</w:t>
      </w:r>
    </w:p>
    <w:p w:rsidR="001023C2" w:rsidRPr="00917265" w:rsidRDefault="001023C2" w:rsidP="00440C0D">
      <w:pPr>
        <w:pStyle w:val="Standard"/>
        <w:spacing w:line="276" w:lineRule="auto"/>
        <w:ind w:firstLine="709"/>
        <w:jc w:val="both"/>
        <w:rPr>
          <w:rFonts w:ascii="PT Astra Serif" w:eastAsia="Courier New" w:hAnsi="PT Astra Serif" w:cs="Courier New"/>
        </w:rPr>
      </w:pPr>
      <w:r w:rsidRPr="00917265">
        <w:rPr>
          <w:rFonts w:ascii="PT Astra Serif" w:eastAsia="Courier New" w:hAnsi="PT Astra Serif" w:cs="Courier New"/>
        </w:rPr>
        <w:t>Я утверждаю, что ознакомлен с документами организации, устанавливающими порядок обработки персональных данных, а так же с моими правами и обязанностями в этой области.</w:t>
      </w:r>
    </w:p>
    <w:p w:rsidR="001023C2" w:rsidRPr="00917265" w:rsidRDefault="001023C2" w:rsidP="00440C0D">
      <w:pPr>
        <w:pStyle w:val="Standard"/>
        <w:spacing w:line="276" w:lineRule="auto"/>
        <w:ind w:firstLine="709"/>
        <w:jc w:val="both"/>
        <w:rPr>
          <w:rFonts w:ascii="PT Astra Serif" w:eastAsia="Courier New" w:hAnsi="PT Astra Serif" w:cs="Courier New"/>
        </w:rPr>
      </w:pPr>
      <w:r w:rsidRPr="00917265">
        <w:rPr>
          <w:rFonts w:ascii="PT Astra Serif" w:eastAsia="Courier New" w:hAnsi="PT Astra Serif" w:cs="Courier New"/>
        </w:rPr>
        <w:t>Согласие вступает в силу со дня его подписания и действует в течение неопределенного срока. Согласие может быть отозвано в любое время на основании моего письменного заявления.</w:t>
      </w:r>
    </w:p>
    <w:p w:rsidR="001023C2" w:rsidRPr="00917265" w:rsidRDefault="001023C2" w:rsidP="00917265">
      <w:pPr>
        <w:pStyle w:val="Standard"/>
        <w:spacing w:line="276" w:lineRule="auto"/>
        <w:jc w:val="both"/>
        <w:rPr>
          <w:rFonts w:ascii="PT Astra Serif" w:eastAsia="Courier New" w:hAnsi="PT Astra Serif" w:cs="Courier New"/>
        </w:rPr>
      </w:pPr>
    </w:p>
    <w:p w:rsidR="001023C2" w:rsidRPr="00917265" w:rsidRDefault="001023C2" w:rsidP="00917265">
      <w:pPr>
        <w:pStyle w:val="Standard"/>
        <w:spacing w:line="276" w:lineRule="auto"/>
        <w:jc w:val="both"/>
        <w:rPr>
          <w:rFonts w:ascii="PT Astra Serif" w:eastAsia="Courier New" w:hAnsi="PT Astra Serif" w:cs="Courier New"/>
        </w:rPr>
      </w:pPr>
      <w:r w:rsidRPr="00917265">
        <w:rPr>
          <w:rFonts w:ascii="PT Astra Serif" w:eastAsia="Courier New" w:hAnsi="PT Astra Serif" w:cs="Courier New"/>
        </w:rPr>
        <w:t>"___"</w:t>
      </w:r>
      <w:r w:rsidR="00440C0D">
        <w:rPr>
          <w:rFonts w:ascii="PT Astra Serif" w:eastAsia="Courier New" w:hAnsi="PT Astra Serif" w:cs="Courier New"/>
        </w:rPr>
        <w:t xml:space="preserve">______________ ____ г. </w:t>
      </w:r>
      <w:r w:rsidRPr="00917265">
        <w:rPr>
          <w:rFonts w:ascii="PT Astra Serif" w:eastAsia="Courier New" w:hAnsi="PT Astra Serif" w:cs="Courier New"/>
        </w:rPr>
        <w:t>________________________________________________</w:t>
      </w:r>
      <w:r w:rsidR="00440C0D">
        <w:rPr>
          <w:rFonts w:ascii="PT Astra Serif" w:eastAsia="Courier New" w:hAnsi="PT Astra Serif" w:cs="Courier New"/>
        </w:rPr>
        <w:t>___</w:t>
      </w:r>
    </w:p>
    <w:p w:rsidR="001023C2" w:rsidRPr="00440C0D" w:rsidRDefault="00BD1CAC" w:rsidP="00440C0D">
      <w:pPr>
        <w:pStyle w:val="Standard"/>
        <w:spacing w:line="276" w:lineRule="auto"/>
        <w:jc w:val="right"/>
        <w:rPr>
          <w:rFonts w:ascii="PT Astra Serif" w:hAnsi="PT Astra Serif"/>
          <w:sz w:val="22"/>
          <w:szCs w:val="22"/>
        </w:rPr>
      </w:pPr>
      <w:r w:rsidRPr="00440C0D">
        <w:rPr>
          <w:rFonts w:ascii="PT Astra Serif" w:eastAsia="Courier New" w:hAnsi="PT Astra Serif" w:cs="Courier New"/>
          <w:sz w:val="22"/>
          <w:szCs w:val="22"/>
        </w:rPr>
        <w:t>(подпись и расшифровка по</w:t>
      </w:r>
      <w:r w:rsidR="001023C2" w:rsidRPr="00440C0D">
        <w:rPr>
          <w:rFonts w:ascii="PT Astra Serif" w:eastAsia="Courier New" w:hAnsi="PT Astra Serif" w:cs="Courier New"/>
          <w:sz w:val="22"/>
          <w:szCs w:val="22"/>
        </w:rPr>
        <w:t>дписи субъекта персональных данных)</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jc w:val="right"/>
        <w:rPr>
          <w:rFonts w:ascii="PT Astra Serif" w:hAnsi="PT Astra Serif"/>
        </w:rPr>
      </w:pPr>
    </w:p>
    <w:p w:rsidR="001023C2" w:rsidRPr="00917265" w:rsidRDefault="001023C2" w:rsidP="00917265">
      <w:pPr>
        <w:spacing w:line="276" w:lineRule="auto"/>
        <w:jc w:val="right"/>
        <w:rPr>
          <w:rFonts w:ascii="PT Astra Serif" w:hAnsi="PT Astra Serif"/>
        </w:rPr>
      </w:pPr>
    </w:p>
    <w:p w:rsidR="001023C2" w:rsidRPr="00917265" w:rsidRDefault="001023C2"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917265">
      <w:pPr>
        <w:spacing w:line="276" w:lineRule="auto"/>
        <w:jc w:val="right"/>
        <w:rPr>
          <w:rFonts w:ascii="PT Astra Serif" w:hAnsi="PT Astra Serif"/>
        </w:rPr>
      </w:pPr>
    </w:p>
    <w:p w:rsidR="00BD1CAC" w:rsidRPr="00917265" w:rsidRDefault="00BD1CAC" w:rsidP="00440C0D">
      <w:pPr>
        <w:spacing w:line="276" w:lineRule="auto"/>
        <w:rPr>
          <w:rFonts w:ascii="PT Astra Serif" w:hAnsi="PT Astra Serif"/>
        </w:rPr>
      </w:pPr>
    </w:p>
    <w:p w:rsidR="001023C2" w:rsidRPr="00917265" w:rsidRDefault="00440C0D" w:rsidP="00917265">
      <w:pPr>
        <w:spacing w:line="276" w:lineRule="auto"/>
        <w:jc w:val="right"/>
        <w:rPr>
          <w:rFonts w:ascii="PT Astra Serif" w:hAnsi="PT Astra Serif"/>
        </w:rPr>
      </w:pPr>
      <w:r>
        <w:rPr>
          <w:rFonts w:ascii="PT Astra Serif" w:hAnsi="PT Astra Serif"/>
        </w:rPr>
        <w:lastRenderedPageBreak/>
        <w:t>Приложение</w:t>
      </w:r>
      <w:r w:rsidR="001023C2" w:rsidRPr="00917265">
        <w:rPr>
          <w:rFonts w:ascii="PT Astra Serif" w:hAnsi="PT Astra Serif"/>
        </w:rPr>
        <w:t xml:space="preserve"> 3</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к административному регламенту</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предоставления муниципальной услуги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«Предоставление му</w:t>
      </w:r>
      <w:r w:rsidR="00BD1CAC" w:rsidRPr="00917265">
        <w:rPr>
          <w:rFonts w:ascii="PT Astra Serif" w:hAnsi="PT Astra Serif"/>
          <w:bCs/>
          <w:color w:val="000000"/>
        </w:rPr>
        <w:t>ниципального имущества в аренду</w:t>
      </w:r>
    </w:p>
    <w:p w:rsidR="001023C2" w:rsidRPr="00917265" w:rsidRDefault="00BD1CAC"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и</w:t>
      </w:r>
      <w:r w:rsidR="00320409" w:rsidRPr="00917265">
        <w:rPr>
          <w:rFonts w:ascii="PT Astra Serif" w:hAnsi="PT Astra Serif"/>
          <w:bCs/>
          <w:color w:val="000000"/>
        </w:rPr>
        <w:t>ли</w:t>
      </w:r>
      <w:r w:rsidR="001023C2" w:rsidRPr="00917265">
        <w:rPr>
          <w:rFonts w:ascii="PT Astra Serif" w:hAnsi="PT Astra Serif"/>
          <w:bCs/>
          <w:color w:val="000000"/>
        </w:rPr>
        <w:t xml:space="preserve"> безвозмездное пользование» </w:t>
      </w:r>
    </w:p>
    <w:p w:rsidR="001023C2" w:rsidRDefault="001023C2" w:rsidP="00917265">
      <w:pPr>
        <w:pStyle w:val="Nonformat"/>
        <w:jc w:val="center"/>
        <w:rPr>
          <w:rFonts w:ascii="PT Astra Serif" w:hAnsi="PT Astra Serif" w:cs="Arial"/>
          <w:b/>
          <w:sz w:val="24"/>
          <w:szCs w:val="24"/>
        </w:rPr>
      </w:pPr>
    </w:p>
    <w:p w:rsidR="00440C0D" w:rsidRPr="00917265" w:rsidRDefault="00440C0D" w:rsidP="00917265">
      <w:pPr>
        <w:pStyle w:val="Nonformat"/>
        <w:jc w:val="center"/>
        <w:rPr>
          <w:rFonts w:ascii="PT Astra Serif" w:hAnsi="PT Astra Serif" w:cs="Arial"/>
          <w:b/>
          <w:sz w:val="24"/>
          <w:szCs w:val="24"/>
        </w:rPr>
      </w:pPr>
    </w:p>
    <w:p w:rsidR="001023C2" w:rsidRPr="00917265" w:rsidRDefault="001023C2" w:rsidP="00917265">
      <w:pPr>
        <w:pStyle w:val="Nonformat"/>
        <w:jc w:val="center"/>
        <w:rPr>
          <w:rFonts w:ascii="PT Astra Serif" w:hAnsi="PT Astra Serif"/>
          <w:b/>
          <w:sz w:val="24"/>
          <w:szCs w:val="24"/>
        </w:rPr>
      </w:pPr>
      <w:r w:rsidRPr="00917265">
        <w:rPr>
          <w:rFonts w:ascii="PT Astra Serif" w:hAnsi="PT Astra Serif"/>
          <w:b/>
          <w:sz w:val="24"/>
          <w:szCs w:val="24"/>
        </w:rPr>
        <w:t>ДОГОВОР АРЕНДЫ №___</w:t>
      </w:r>
    </w:p>
    <w:p w:rsidR="001023C2" w:rsidRPr="00917265" w:rsidRDefault="001023C2" w:rsidP="00917265">
      <w:pPr>
        <w:pStyle w:val="Nonformat"/>
        <w:jc w:val="center"/>
        <w:rPr>
          <w:rFonts w:ascii="PT Astra Serif" w:hAnsi="PT Astra Serif"/>
          <w:sz w:val="24"/>
          <w:szCs w:val="24"/>
        </w:rPr>
      </w:pPr>
      <w:r w:rsidRPr="00917265">
        <w:rPr>
          <w:rFonts w:ascii="PT Astra Serif" w:hAnsi="PT Astra Serif"/>
          <w:b/>
          <w:sz w:val="24"/>
          <w:szCs w:val="24"/>
        </w:rPr>
        <w:t>недвижимого имущества, находящегося в муниципальной собственности</w:t>
      </w:r>
    </w:p>
    <w:p w:rsidR="001023C2" w:rsidRPr="00917265" w:rsidRDefault="001023C2" w:rsidP="00917265">
      <w:pPr>
        <w:pStyle w:val="Nonformat"/>
        <w:jc w:val="both"/>
        <w:rPr>
          <w:rFonts w:ascii="PT Astra Serif" w:hAnsi="PT Astra Serif"/>
          <w:sz w:val="24"/>
          <w:szCs w:val="24"/>
        </w:rPr>
      </w:pPr>
    </w:p>
    <w:p w:rsidR="001023C2" w:rsidRPr="00917265" w:rsidRDefault="00BD1CAC" w:rsidP="00917265">
      <w:pPr>
        <w:pStyle w:val="Nonformat"/>
        <w:jc w:val="both"/>
        <w:rPr>
          <w:rFonts w:ascii="PT Astra Serif" w:hAnsi="PT Astra Serif"/>
          <w:sz w:val="24"/>
          <w:szCs w:val="24"/>
        </w:rPr>
      </w:pPr>
      <w:r w:rsidRPr="00917265">
        <w:rPr>
          <w:rFonts w:ascii="PT Astra Serif" w:hAnsi="PT Astra Serif"/>
          <w:sz w:val="24"/>
          <w:szCs w:val="24"/>
        </w:rPr>
        <w:t>рпЗаокский</w:t>
      </w:r>
      <w:r w:rsidR="001023C2" w:rsidRPr="00917265">
        <w:rPr>
          <w:rFonts w:ascii="PT Astra Serif" w:hAnsi="PT Astra Serif"/>
          <w:sz w:val="24"/>
          <w:szCs w:val="24"/>
        </w:rPr>
        <w:t xml:space="preserve">   "__" __________ года</w:t>
      </w:r>
    </w:p>
    <w:p w:rsidR="001023C2" w:rsidRPr="00917265" w:rsidRDefault="001023C2" w:rsidP="00917265">
      <w:pPr>
        <w:pStyle w:val="Nonformat"/>
        <w:jc w:val="both"/>
        <w:rPr>
          <w:rFonts w:ascii="PT Astra Serif" w:hAnsi="PT Astra Serif"/>
          <w:sz w:val="24"/>
          <w:szCs w:val="24"/>
        </w:rPr>
      </w:pPr>
    </w:p>
    <w:p w:rsidR="001023C2" w:rsidRPr="00917265" w:rsidRDefault="001023C2" w:rsidP="00440C0D">
      <w:pPr>
        <w:pStyle w:val="LO-Normal"/>
        <w:ind w:firstLine="709"/>
        <w:jc w:val="both"/>
        <w:rPr>
          <w:rFonts w:ascii="PT Astra Serif" w:hAnsi="PT Astra Serif" w:cs="Arial"/>
          <w:sz w:val="24"/>
          <w:szCs w:val="24"/>
        </w:rPr>
      </w:pPr>
      <w:r w:rsidRPr="00917265">
        <w:rPr>
          <w:rFonts w:ascii="PT Astra Serif" w:hAnsi="PT Astra Serif" w:cs="Arial"/>
          <w:sz w:val="24"/>
          <w:szCs w:val="24"/>
        </w:rPr>
        <w:t xml:space="preserve">Администрация муниципального образования </w:t>
      </w:r>
      <w:r w:rsidR="00BD1CAC" w:rsidRPr="00917265">
        <w:rPr>
          <w:rFonts w:ascii="PT Astra Serif" w:hAnsi="PT Astra Serif" w:cs="Arial"/>
          <w:sz w:val="24"/>
          <w:szCs w:val="24"/>
        </w:rPr>
        <w:t>Заокский район</w:t>
      </w:r>
      <w:r w:rsidRPr="00917265">
        <w:rPr>
          <w:rFonts w:ascii="PT Astra Serif" w:hAnsi="PT Astra Serif" w:cs="Arial"/>
          <w:sz w:val="24"/>
          <w:szCs w:val="24"/>
        </w:rPr>
        <w:t xml:space="preserve">, выступающая от имени и в интересах муниципального образования </w:t>
      </w:r>
      <w:r w:rsidR="00BD1CAC" w:rsidRPr="00917265">
        <w:rPr>
          <w:rFonts w:ascii="PT Astra Serif" w:hAnsi="PT Astra Serif" w:cs="Arial"/>
          <w:sz w:val="24"/>
          <w:szCs w:val="24"/>
        </w:rPr>
        <w:t>Заокский район</w:t>
      </w:r>
      <w:r w:rsidRPr="00917265">
        <w:rPr>
          <w:rFonts w:ascii="PT Astra Serif" w:hAnsi="PT Astra Serif" w:cs="Arial"/>
          <w:sz w:val="24"/>
          <w:szCs w:val="24"/>
        </w:rPr>
        <w:t>, именуемая в дальнейшем «Арендодатель»,в лице _____________________________________________________, действующего на основании ______________________________________________________, с одной стороны, и ________________________________________________________, именуемый в дальнейшем "Арендатор",   в лице ____________________________________________________________, действующего на основании _______________________________________________,  с другой стороны, совместно именуемые «Стороны», заключили настоящий договор о нижеследующем.</w:t>
      </w:r>
    </w:p>
    <w:p w:rsidR="001023C2" w:rsidRPr="00917265" w:rsidRDefault="001023C2" w:rsidP="00917265">
      <w:pPr>
        <w:pStyle w:val="LO-Normal"/>
        <w:ind w:firstLine="540"/>
        <w:jc w:val="both"/>
        <w:rPr>
          <w:rFonts w:ascii="PT Astra Serif" w:hAnsi="PT Astra Serif" w:cs="Arial"/>
          <w:sz w:val="24"/>
          <w:szCs w:val="24"/>
        </w:rPr>
      </w:pPr>
    </w:p>
    <w:p w:rsidR="001023C2" w:rsidRPr="00917265" w:rsidRDefault="00440C0D" w:rsidP="00917265">
      <w:pPr>
        <w:pStyle w:val="LO-Normal"/>
        <w:ind w:firstLine="0"/>
        <w:jc w:val="center"/>
        <w:rPr>
          <w:rFonts w:ascii="PT Astra Serif" w:hAnsi="PT Astra Serif" w:cs="Arial"/>
          <w:sz w:val="24"/>
          <w:szCs w:val="24"/>
        </w:rPr>
      </w:pPr>
      <w:r>
        <w:rPr>
          <w:rFonts w:ascii="PT Astra Serif" w:hAnsi="PT Astra Serif" w:cs="Arial"/>
          <w:sz w:val="24"/>
          <w:szCs w:val="24"/>
        </w:rPr>
        <w:t>1.</w:t>
      </w:r>
      <w:r w:rsidR="001023C2" w:rsidRPr="00917265">
        <w:rPr>
          <w:rFonts w:ascii="PT Astra Serif" w:hAnsi="PT Astra Serif" w:cs="Arial"/>
          <w:sz w:val="24"/>
          <w:szCs w:val="24"/>
        </w:rPr>
        <w:t>ПРЕДМЕТ ДОГОВОРА</w:t>
      </w:r>
    </w:p>
    <w:p w:rsidR="001023C2" w:rsidRPr="00917265" w:rsidRDefault="001023C2" w:rsidP="00917265">
      <w:pPr>
        <w:pStyle w:val="LO-Normal"/>
        <w:ind w:firstLine="540"/>
        <w:jc w:val="both"/>
        <w:rPr>
          <w:rFonts w:ascii="PT Astra Serif" w:hAnsi="PT Astra Serif" w:cs="Arial"/>
          <w:sz w:val="24"/>
          <w:szCs w:val="24"/>
        </w:rPr>
      </w:pPr>
    </w:p>
    <w:p w:rsidR="001023C2" w:rsidRPr="00917265" w:rsidRDefault="00440C0D" w:rsidP="00440C0D">
      <w:pPr>
        <w:pStyle w:val="LO-Normal"/>
        <w:ind w:firstLine="709"/>
        <w:jc w:val="both"/>
        <w:rPr>
          <w:rFonts w:ascii="PT Astra Serif" w:hAnsi="PT Astra Serif" w:cs="Arial"/>
          <w:sz w:val="24"/>
          <w:szCs w:val="24"/>
        </w:rPr>
      </w:pPr>
      <w:r>
        <w:rPr>
          <w:rFonts w:ascii="PT Astra Serif" w:hAnsi="PT Astra Serif" w:cs="Arial"/>
          <w:sz w:val="24"/>
          <w:szCs w:val="24"/>
        </w:rPr>
        <w:t>1.1.</w:t>
      </w:r>
      <w:r w:rsidR="001023C2" w:rsidRPr="00917265">
        <w:rPr>
          <w:rFonts w:ascii="PT Astra Serif" w:hAnsi="PT Astra Serif" w:cs="Arial"/>
          <w:sz w:val="24"/>
          <w:szCs w:val="24"/>
        </w:rPr>
        <w:t xml:space="preserve">Арендодатель обязуется передать Арендатору во временное владение и пользование с составлением акта приема-передачи следующее имущество: _________________________, общей площадью </w:t>
      </w:r>
      <w:r w:rsidR="001023C2" w:rsidRPr="00917265">
        <w:rPr>
          <w:rFonts w:ascii="PT Astra Serif" w:hAnsi="PT Astra Serif" w:cs="Arial"/>
          <w:b/>
          <w:sz w:val="24"/>
          <w:szCs w:val="24"/>
        </w:rPr>
        <w:t xml:space="preserve">__________ </w:t>
      </w:r>
      <w:r w:rsidR="001023C2" w:rsidRPr="00917265">
        <w:rPr>
          <w:rFonts w:ascii="PT Astra Serif" w:hAnsi="PT Astra Serif" w:cs="Arial"/>
          <w:sz w:val="24"/>
          <w:szCs w:val="24"/>
        </w:rPr>
        <w:t xml:space="preserve">кв. м., расположенное по адресу: </w:t>
      </w:r>
      <w:r w:rsidR="001023C2" w:rsidRPr="00917265">
        <w:rPr>
          <w:rFonts w:ascii="PT Astra Serif" w:hAnsi="PT Astra Serif" w:cs="Arial"/>
          <w:b/>
          <w:sz w:val="24"/>
          <w:szCs w:val="24"/>
        </w:rPr>
        <w:t>______________________________________</w:t>
      </w:r>
      <w:r w:rsidR="001023C2" w:rsidRPr="00917265">
        <w:rPr>
          <w:rFonts w:ascii="PT Astra Serif" w:hAnsi="PT Astra Serif" w:cs="Arial"/>
          <w:sz w:val="24"/>
          <w:szCs w:val="24"/>
        </w:rPr>
        <w:t>в дальнейшем именуемое «Имущество», а Арендатор обязуется принять данное Имущество и использовать его строго в соответствии с п.1.2 настоящего договора, а также своевременно уплачивать арендную плату</w:t>
      </w:r>
      <w:r w:rsidR="001023C2" w:rsidRPr="00917265">
        <w:rPr>
          <w:rFonts w:ascii="PT Astra Serif" w:hAnsi="PT Astra Serif" w:cs="Arial"/>
          <w:b/>
          <w:sz w:val="24"/>
          <w:szCs w:val="24"/>
        </w:rPr>
        <w:t xml:space="preserve">. </w:t>
      </w:r>
    </w:p>
    <w:p w:rsidR="001023C2" w:rsidRPr="00917265" w:rsidRDefault="00440C0D" w:rsidP="00440C0D">
      <w:pPr>
        <w:spacing w:line="276" w:lineRule="auto"/>
        <w:ind w:firstLine="709"/>
        <w:jc w:val="both"/>
        <w:rPr>
          <w:rFonts w:ascii="PT Astra Serif" w:hAnsi="PT Astra Serif" w:cs="Arial"/>
        </w:rPr>
      </w:pPr>
      <w:r>
        <w:rPr>
          <w:rFonts w:ascii="PT Astra Serif" w:hAnsi="PT Astra Serif" w:cs="Arial"/>
        </w:rPr>
        <w:t>1.2.</w:t>
      </w:r>
      <w:r w:rsidR="001023C2" w:rsidRPr="00917265">
        <w:rPr>
          <w:rFonts w:ascii="PT Astra Serif" w:hAnsi="PT Astra Serif" w:cs="Arial"/>
          <w:color w:val="000000"/>
        </w:rPr>
        <w:t>Имущество предоставляется для следующих целей: _____________________________________________________________</w:t>
      </w:r>
      <w:r w:rsidR="001023C2" w:rsidRPr="00917265">
        <w:rPr>
          <w:rFonts w:ascii="PT Astra Serif" w:hAnsi="PT Astra Serif"/>
          <w:color w:val="000000"/>
        </w:rPr>
        <w:t>(ОКВЭД).</w:t>
      </w:r>
    </w:p>
    <w:p w:rsidR="001023C2" w:rsidRPr="00917265" w:rsidRDefault="001023C2" w:rsidP="00440C0D">
      <w:pPr>
        <w:pStyle w:val="LO-Normal"/>
        <w:ind w:firstLine="709"/>
        <w:jc w:val="both"/>
        <w:rPr>
          <w:rFonts w:ascii="PT Astra Serif" w:hAnsi="PT Astra Serif" w:cs="Arial"/>
          <w:sz w:val="24"/>
          <w:szCs w:val="24"/>
        </w:rPr>
      </w:pPr>
      <w:r w:rsidRPr="00917265">
        <w:rPr>
          <w:rFonts w:ascii="PT Astra Serif" w:hAnsi="PT Astra Serif" w:cs="Arial"/>
          <w:sz w:val="24"/>
          <w:szCs w:val="24"/>
        </w:rPr>
        <w:t>1</w:t>
      </w:r>
      <w:r w:rsidR="00440C0D">
        <w:rPr>
          <w:rFonts w:ascii="PT Astra Serif" w:hAnsi="PT Astra Serif" w:cs="Arial"/>
          <w:sz w:val="24"/>
          <w:szCs w:val="24"/>
        </w:rPr>
        <w:t>.3.</w:t>
      </w:r>
      <w:r w:rsidRPr="00917265">
        <w:rPr>
          <w:rFonts w:ascii="PT Astra Serif" w:hAnsi="PT Astra Serif" w:cs="Arial"/>
          <w:sz w:val="24"/>
          <w:szCs w:val="24"/>
        </w:rPr>
        <w:t>Указанное в п.1.1. недвижимое имущество  находится в муниципальной собственности.</w:t>
      </w:r>
    </w:p>
    <w:p w:rsidR="001023C2" w:rsidRPr="00917265" w:rsidRDefault="001023C2" w:rsidP="00440C0D">
      <w:pPr>
        <w:pStyle w:val="LO-Normal"/>
        <w:ind w:firstLine="709"/>
        <w:jc w:val="both"/>
        <w:rPr>
          <w:rFonts w:ascii="PT Astra Serif" w:hAnsi="PT Astra Serif"/>
          <w:color w:val="000000"/>
          <w:sz w:val="24"/>
          <w:szCs w:val="24"/>
        </w:rPr>
      </w:pPr>
      <w:r w:rsidRPr="00917265">
        <w:rPr>
          <w:rFonts w:ascii="PT Astra Serif" w:hAnsi="PT Astra Serif" w:cs="Arial"/>
          <w:sz w:val="24"/>
          <w:szCs w:val="24"/>
        </w:rPr>
        <w:t>На сдаваемое в аренду Имущество отсутствуют имущественные права третьих лиц.</w:t>
      </w:r>
    </w:p>
    <w:p w:rsidR="001023C2" w:rsidRPr="00917265" w:rsidRDefault="00440C0D" w:rsidP="00440C0D">
      <w:pPr>
        <w:spacing w:line="276" w:lineRule="auto"/>
        <w:ind w:firstLine="709"/>
        <w:rPr>
          <w:rFonts w:ascii="PT Astra Serif" w:hAnsi="PT Astra Serif" w:cs="Arial"/>
          <w:color w:val="000000"/>
        </w:rPr>
      </w:pPr>
      <w:r>
        <w:rPr>
          <w:rFonts w:ascii="PT Astra Serif" w:hAnsi="PT Astra Serif"/>
          <w:color w:val="000000"/>
        </w:rPr>
        <w:t>1.4.Срок действия договора:</w:t>
      </w:r>
      <w:r w:rsidR="001023C2" w:rsidRPr="00917265">
        <w:rPr>
          <w:rFonts w:ascii="PT Astra Serif" w:hAnsi="PT Astra Serif"/>
          <w:color w:val="000000"/>
        </w:rPr>
        <w:t>_______________</w:t>
      </w:r>
      <w:r>
        <w:rPr>
          <w:rFonts w:ascii="PT Astra Serif" w:hAnsi="PT Astra Serif"/>
          <w:color w:val="000000"/>
        </w:rPr>
        <w:t>_____________________________</w:t>
      </w:r>
      <w:r w:rsidR="001023C2" w:rsidRPr="00917265">
        <w:rPr>
          <w:rFonts w:ascii="PT Astra Serif" w:hAnsi="PT Astra Serif"/>
          <w:color w:val="000000"/>
        </w:rPr>
        <w:t>.</w:t>
      </w:r>
    </w:p>
    <w:p w:rsidR="001023C2" w:rsidRPr="00917265" w:rsidRDefault="001023C2" w:rsidP="00440C0D">
      <w:pPr>
        <w:spacing w:line="276" w:lineRule="auto"/>
        <w:ind w:firstLine="709"/>
        <w:rPr>
          <w:rFonts w:ascii="PT Astra Serif" w:hAnsi="PT Astra Serif" w:cs="Arial"/>
          <w:color w:val="000000"/>
        </w:rPr>
      </w:pPr>
      <w:r w:rsidRPr="00917265">
        <w:rPr>
          <w:rFonts w:ascii="PT Astra Serif" w:hAnsi="PT Astra Serif" w:cs="Arial"/>
          <w:color w:val="000000"/>
        </w:rPr>
        <w:t>Договор не подлежит пролонгации.</w:t>
      </w:r>
    </w:p>
    <w:p w:rsidR="001023C2" w:rsidRPr="00917265" w:rsidRDefault="00440C0D" w:rsidP="00440C0D">
      <w:pPr>
        <w:spacing w:line="276" w:lineRule="auto"/>
        <w:ind w:firstLine="709"/>
        <w:rPr>
          <w:rFonts w:ascii="PT Astra Serif" w:hAnsi="PT Astra Serif" w:cs="Arial"/>
          <w:b/>
        </w:rPr>
      </w:pPr>
      <w:r>
        <w:rPr>
          <w:rFonts w:ascii="PT Astra Serif" w:hAnsi="PT Astra Serif" w:cs="Arial"/>
          <w:color w:val="000000"/>
        </w:rPr>
        <w:t>1.5.</w:t>
      </w:r>
      <w:r w:rsidR="001023C2" w:rsidRPr="00917265">
        <w:rPr>
          <w:rFonts w:ascii="PT Astra Serif" w:hAnsi="PT Astra Serif" w:cs="Arial"/>
          <w:color w:val="000000"/>
        </w:rPr>
        <w:t>Окончание срока действия настоящего договора не освобождает стороны от ответственности за его нарушение.</w:t>
      </w:r>
    </w:p>
    <w:p w:rsidR="001023C2" w:rsidRPr="00917265" w:rsidRDefault="001023C2" w:rsidP="00917265">
      <w:pPr>
        <w:pStyle w:val="LO-Normal"/>
        <w:ind w:firstLine="540"/>
        <w:jc w:val="both"/>
        <w:rPr>
          <w:rFonts w:ascii="PT Astra Serif" w:hAnsi="PT Astra Serif" w:cs="Arial"/>
          <w:b/>
          <w:sz w:val="24"/>
          <w:szCs w:val="24"/>
        </w:rPr>
      </w:pPr>
    </w:p>
    <w:p w:rsidR="001023C2" w:rsidRPr="00917265" w:rsidRDefault="00440C0D" w:rsidP="00917265">
      <w:pPr>
        <w:spacing w:line="276" w:lineRule="auto"/>
        <w:jc w:val="center"/>
        <w:rPr>
          <w:rFonts w:ascii="PT Astra Serif" w:hAnsi="PT Astra Serif" w:cs="Arial"/>
          <w:color w:val="000000"/>
        </w:rPr>
      </w:pPr>
      <w:r>
        <w:rPr>
          <w:rFonts w:ascii="PT Astra Serif" w:hAnsi="PT Astra Serif"/>
          <w:color w:val="000000"/>
        </w:rPr>
        <w:t>2.</w:t>
      </w:r>
      <w:r w:rsidR="001023C2" w:rsidRPr="00917265">
        <w:rPr>
          <w:rFonts w:ascii="PT Astra Serif" w:hAnsi="PT Astra Serif"/>
          <w:color w:val="000000"/>
        </w:rPr>
        <w:t>ПОРЯДОК ПЕРЕДАЧИ ИМУЩЕСТВА В АРЕНДУ</w:t>
      </w:r>
    </w:p>
    <w:p w:rsidR="001023C2" w:rsidRPr="00917265" w:rsidRDefault="001023C2" w:rsidP="00917265">
      <w:pPr>
        <w:spacing w:line="276" w:lineRule="auto"/>
        <w:ind w:left="57"/>
        <w:jc w:val="center"/>
        <w:rPr>
          <w:rFonts w:ascii="PT Astra Serif" w:hAnsi="PT Astra Serif" w:cs="Arial"/>
          <w:color w:val="000000"/>
        </w:rPr>
      </w:pPr>
      <w:r w:rsidRPr="00917265">
        <w:rPr>
          <w:rFonts w:ascii="PT Astra Serif" w:hAnsi="PT Astra Serif" w:cs="Arial"/>
          <w:color w:val="000000"/>
        </w:rPr>
        <w:t>И ВОЗВРАТА ПО ОКОНЧАНИИ ДЕЙСТВИЯ ДОГОВОРА</w:t>
      </w:r>
    </w:p>
    <w:p w:rsidR="001023C2" w:rsidRPr="00917265" w:rsidRDefault="001023C2" w:rsidP="00917265">
      <w:pPr>
        <w:spacing w:line="276" w:lineRule="auto"/>
        <w:ind w:left="57"/>
        <w:jc w:val="center"/>
        <w:rPr>
          <w:rFonts w:ascii="PT Astra Serif" w:hAnsi="PT Astra Serif" w:cs="Arial"/>
          <w:color w:val="000000"/>
        </w:rPr>
      </w:pPr>
    </w:p>
    <w:p w:rsidR="001023C2" w:rsidRPr="00917265" w:rsidRDefault="00440C0D" w:rsidP="00440C0D">
      <w:pPr>
        <w:pStyle w:val="LO-Normal"/>
        <w:ind w:firstLine="709"/>
        <w:jc w:val="both"/>
        <w:rPr>
          <w:rFonts w:ascii="PT Astra Serif" w:hAnsi="PT Astra Serif"/>
          <w:sz w:val="24"/>
          <w:szCs w:val="24"/>
        </w:rPr>
      </w:pPr>
      <w:r>
        <w:rPr>
          <w:rFonts w:ascii="PT Astra Serif" w:hAnsi="PT Astra Serif" w:cs="Arial"/>
          <w:sz w:val="24"/>
          <w:szCs w:val="24"/>
        </w:rPr>
        <w:lastRenderedPageBreak/>
        <w:t>2.1.</w:t>
      </w:r>
      <w:r w:rsidR="001023C2" w:rsidRPr="00917265">
        <w:rPr>
          <w:rFonts w:ascii="PT Astra Serif" w:hAnsi="PT Astra Serif" w:cs="Arial"/>
          <w:sz w:val="24"/>
          <w:szCs w:val="24"/>
        </w:rPr>
        <w:t>В 5-дневный срок после подписания настоящего договора Арендодатель передает имущество во временное владение и пользование в соответствии с настоящим договором.</w:t>
      </w:r>
    </w:p>
    <w:p w:rsidR="001023C2" w:rsidRPr="00917265" w:rsidRDefault="001023C2" w:rsidP="00917265">
      <w:pPr>
        <w:pStyle w:val="LO-Normal"/>
        <w:ind w:firstLine="540"/>
        <w:jc w:val="both"/>
        <w:rPr>
          <w:rFonts w:ascii="PT Astra Serif" w:hAnsi="PT Astra Serif"/>
          <w:color w:val="000000"/>
          <w:sz w:val="24"/>
          <w:szCs w:val="24"/>
        </w:rPr>
      </w:pPr>
      <w:r w:rsidRPr="00917265">
        <w:rPr>
          <w:rFonts w:ascii="PT Astra Serif" w:hAnsi="PT Astra Serif" w:cs="Arial"/>
          <w:sz w:val="24"/>
          <w:szCs w:val="24"/>
        </w:rPr>
        <w:t>При передаче Имущества составляется акт приема-передачи (приложение 1), подписываемый сторонами, в котором отражается перечень передаваемого Имущества, его фактическое состояние и другие необходимые данные. В случае необходимости к акту прилагается план с указанием на нем передаваемых в аренду помещений. Передача Имущества без составления акта приема-передачи не допускается.</w:t>
      </w:r>
    </w:p>
    <w:p w:rsidR="001023C2" w:rsidRPr="00917265" w:rsidRDefault="00440C0D" w:rsidP="00440C0D">
      <w:pPr>
        <w:spacing w:line="276" w:lineRule="auto"/>
        <w:ind w:firstLine="709"/>
        <w:jc w:val="both"/>
        <w:rPr>
          <w:rFonts w:ascii="PT Astra Serif" w:hAnsi="PT Astra Serif"/>
          <w:color w:val="000000"/>
        </w:rPr>
      </w:pPr>
      <w:r>
        <w:rPr>
          <w:rFonts w:ascii="PT Astra Serif" w:hAnsi="PT Astra Serif"/>
          <w:color w:val="000000"/>
        </w:rPr>
        <w:t>2.2.</w:t>
      </w:r>
      <w:r w:rsidR="001023C2" w:rsidRPr="00917265">
        <w:rPr>
          <w:rFonts w:ascii="PT Astra Serif" w:hAnsi="PT Astra Serif"/>
          <w:color w:val="000000"/>
        </w:rPr>
        <w:t>В случае прекращения действия настоящего договора по любым законным основаниям, включая истечение срока его действия и расторжение договора, Имущество передается Арендатором Арендодателю в том состоянии, в котором он его получил, с учетом нормального износа по акту приема-передачи, подписываемому представителями Арендодателя и Арендатора.</w:t>
      </w:r>
    </w:p>
    <w:p w:rsidR="001023C2" w:rsidRPr="00917265" w:rsidRDefault="001023C2" w:rsidP="00440C0D">
      <w:pPr>
        <w:spacing w:line="276" w:lineRule="auto"/>
        <w:ind w:firstLine="851"/>
        <w:jc w:val="both"/>
        <w:rPr>
          <w:rFonts w:ascii="PT Astra Serif" w:hAnsi="PT Astra Serif" w:cs="Arial"/>
          <w:color w:val="000000"/>
        </w:rPr>
      </w:pPr>
      <w:r w:rsidRPr="00917265">
        <w:rPr>
          <w:rFonts w:ascii="PT Astra Serif" w:hAnsi="PT Astra Serif"/>
          <w:color w:val="000000"/>
        </w:rPr>
        <w:t>Арендатор обязан в течение рабочего дня, следующего за днем прекращения настоящего договора, освободить Имущество и передать его по акту приема-передачи Арендодателю.</w:t>
      </w:r>
    </w:p>
    <w:p w:rsidR="001023C2" w:rsidRPr="00917265" w:rsidRDefault="00440C0D" w:rsidP="00917265">
      <w:pPr>
        <w:spacing w:line="276" w:lineRule="auto"/>
        <w:ind w:firstLine="709"/>
        <w:jc w:val="both"/>
        <w:rPr>
          <w:rFonts w:ascii="PT Astra Serif" w:hAnsi="PT Astra Serif"/>
          <w:color w:val="000000"/>
        </w:rPr>
      </w:pPr>
      <w:r>
        <w:rPr>
          <w:rFonts w:ascii="PT Astra Serif" w:hAnsi="PT Astra Serif" w:cs="Arial"/>
          <w:color w:val="000000"/>
        </w:rPr>
        <w:t>2.3.</w:t>
      </w:r>
      <w:r w:rsidR="001023C2" w:rsidRPr="00917265">
        <w:rPr>
          <w:rFonts w:ascii="PT Astra Serif" w:hAnsi="PT Astra Serif"/>
          <w:color w:val="000000"/>
        </w:rPr>
        <w:t>В случае несвоевременного возврата Имущества Арендатор обязан уплатить Арендодателю неустойку в размере одного процента годовой суммы арендной платы за каждый день просрочки.</w:t>
      </w:r>
    </w:p>
    <w:p w:rsidR="001023C2" w:rsidRPr="00917265" w:rsidRDefault="001023C2" w:rsidP="00917265">
      <w:pPr>
        <w:spacing w:line="276" w:lineRule="auto"/>
        <w:ind w:firstLine="709"/>
        <w:jc w:val="both"/>
        <w:rPr>
          <w:rFonts w:ascii="PT Astra Serif" w:hAnsi="PT Astra Serif" w:cs="Arial"/>
          <w:color w:val="000000"/>
        </w:rPr>
      </w:pPr>
      <w:r w:rsidRPr="00917265">
        <w:rPr>
          <w:rFonts w:ascii="PT Astra Serif" w:hAnsi="PT Astra Serif"/>
          <w:color w:val="000000"/>
        </w:rPr>
        <w:t>Уплата штрафа не освобождает Арендатора от обязанности освободить арендуемое Имущество и передать его по акту приема-передачи Арендодателю</w:t>
      </w:r>
      <w:r w:rsidRPr="00917265">
        <w:rPr>
          <w:rFonts w:ascii="PT Astra Serif" w:hAnsi="PT Astra Serif" w:cs="Arial"/>
          <w:color w:val="000000"/>
        </w:rPr>
        <w:t>.</w:t>
      </w:r>
    </w:p>
    <w:p w:rsidR="001023C2" w:rsidRPr="00917265" w:rsidRDefault="00440C0D" w:rsidP="00917265">
      <w:pPr>
        <w:spacing w:line="276" w:lineRule="auto"/>
        <w:ind w:firstLine="680"/>
        <w:jc w:val="both"/>
        <w:rPr>
          <w:rFonts w:ascii="PT Astra Serif" w:hAnsi="PT Astra Serif" w:cs="Arial"/>
        </w:rPr>
      </w:pPr>
      <w:r>
        <w:rPr>
          <w:rFonts w:ascii="PT Astra Serif" w:hAnsi="PT Astra Serif" w:cs="Arial"/>
          <w:color w:val="000000"/>
        </w:rPr>
        <w:t>2.4.</w:t>
      </w:r>
      <w:r w:rsidR="001023C2" w:rsidRPr="00917265">
        <w:rPr>
          <w:rFonts w:ascii="PT Astra Serif" w:hAnsi="PT Astra Serif" w:cs="Arial"/>
          <w:color w:val="000000"/>
        </w:rPr>
        <w:t>Если Имущество, сданное в аренду, приходит в непригодное для его дальнейшего использования состояние ранее полного амортизационного срока службы по вине Арендатора, то Арендатор возмещает Арендодателю убытки в соответствии с действующим законодательством.</w:t>
      </w:r>
    </w:p>
    <w:p w:rsidR="001023C2" w:rsidRPr="00917265" w:rsidRDefault="001023C2" w:rsidP="00917265">
      <w:pPr>
        <w:pStyle w:val="LO-Normal"/>
        <w:ind w:firstLine="540"/>
        <w:jc w:val="both"/>
        <w:rPr>
          <w:rFonts w:ascii="PT Astra Serif" w:hAnsi="PT Astra Serif" w:cs="Arial"/>
          <w:sz w:val="24"/>
          <w:szCs w:val="24"/>
        </w:rPr>
      </w:pPr>
    </w:p>
    <w:p w:rsidR="001023C2" w:rsidRPr="00917265" w:rsidRDefault="00440C0D" w:rsidP="00917265">
      <w:pPr>
        <w:pStyle w:val="LO-Normal"/>
        <w:ind w:firstLine="0"/>
        <w:jc w:val="center"/>
        <w:rPr>
          <w:rFonts w:ascii="PT Astra Serif" w:hAnsi="PT Astra Serif" w:cs="Arial"/>
          <w:sz w:val="24"/>
          <w:szCs w:val="24"/>
        </w:rPr>
      </w:pPr>
      <w:r>
        <w:rPr>
          <w:rFonts w:ascii="PT Astra Serif" w:hAnsi="PT Astra Serif" w:cs="Arial"/>
          <w:sz w:val="24"/>
          <w:szCs w:val="24"/>
        </w:rPr>
        <w:t>3.</w:t>
      </w:r>
      <w:r w:rsidR="001023C2" w:rsidRPr="00917265">
        <w:rPr>
          <w:rFonts w:ascii="PT Astra Serif" w:hAnsi="PT Astra Serif" w:cs="Arial"/>
          <w:sz w:val="24"/>
          <w:szCs w:val="24"/>
        </w:rPr>
        <w:t>ПРАВА И ОБЯЗАННОСТИ СТОРОН</w:t>
      </w:r>
    </w:p>
    <w:p w:rsidR="001023C2" w:rsidRPr="00917265" w:rsidRDefault="001023C2" w:rsidP="00917265">
      <w:pPr>
        <w:pStyle w:val="LO-Normal"/>
        <w:ind w:firstLine="540"/>
        <w:jc w:val="both"/>
        <w:rPr>
          <w:rFonts w:ascii="PT Astra Serif" w:hAnsi="PT Astra Serif" w:cs="Arial"/>
          <w:sz w:val="24"/>
          <w:szCs w:val="24"/>
        </w:rPr>
      </w:pPr>
    </w:p>
    <w:p w:rsidR="001023C2" w:rsidRPr="00917265" w:rsidRDefault="00440C0D" w:rsidP="00440C0D">
      <w:pPr>
        <w:pStyle w:val="LO-Normal"/>
        <w:ind w:firstLine="709"/>
        <w:jc w:val="both"/>
        <w:rPr>
          <w:rFonts w:ascii="PT Astra Serif" w:hAnsi="PT Astra Serif" w:cs="Arial"/>
          <w:sz w:val="24"/>
          <w:szCs w:val="24"/>
        </w:rPr>
      </w:pPr>
      <w:r>
        <w:rPr>
          <w:rFonts w:ascii="PT Astra Serif" w:hAnsi="PT Astra Serif" w:cs="Arial"/>
          <w:sz w:val="24"/>
          <w:szCs w:val="24"/>
        </w:rPr>
        <w:t>3.1.</w:t>
      </w:r>
      <w:r w:rsidR="001023C2" w:rsidRPr="00917265">
        <w:rPr>
          <w:rFonts w:ascii="PT Astra Serif" w:hAnsi="PT Astra Serif" w:cs="Arial"/>
          <w:sz w:val="24"/>
          <w:szCs w:val="24"/>
        </w:rPr>
        <w:t>Арендодатель имеет право:</w:t>
      </w:r>
    </w:p>
    <w:p w:rsidR="001023C2" w:rsidRPr="00917265" w:rsidRDefault="00440C0D" w:rsidP="00440C0D">
      <w:pPr>
        <w:pStyle w:val="LO-Normal"/>
        <w:ind w:firstLine="709"/>
        <w:jc w:val="both"/>
        <w:rPr>
          <w:rFonts w:ascii="PT Astra Serif" w:hAnsi="PT Astra Serif" w:cs="Arial"/>
          <w:sz w:val="24"/>
          <w:szCs w:val="24"/>
        </w:rPr>
      </w:pPr>
      <w:r>
        <w:rPr>
          <w:rFonts w:ascii="PT Astra Serif" w:hAnsi="PT Astra Serif" w:cs="Arial"/>
          <w:sz w:val="24"/>
          <w:szCs w:val="24"/>
        </w:rPr>
        <w:t>а)</w:t>
      </w:r>
      <w:r w:rsidR="001023C2" w:rsidRPr="00917265">
        <w:rPr>
          <w:rFonts w:ascii="PT Astra Serif" w:hAnsi="PT Astra Serif" w:cs="Arial"/>
          <w:sz w:val="24"/>
          <w:szCs w:val="24"/>
        </w:rPr>
        <w:t>в соответствии с законодательством и настоящим договором, расторгнуть настоящий договор.</w:t>
      </w:r>
    </w:p>
    <w:p w:rsidR="001023C2" w:rsidRPr="00917265" w:rsidRDefault="00440C0D" w:rsidP="00440C0D">
      <w:pPr>
        <w:pStyle w:val="LO-Normal"/>
        <w:ind w:firstLine="709"/>
        <w:jc w:val="both"/>
        <w:rPr>
          <w:rFonts w:ascii="PT Astra Serif" w:hAnsi="PT Astra Serif" w:cs="Arial"/>
          <w:sz w:val="24"/>
          <w:szCs w:val="24"/>
        </w:rPr>
      </w:pPr>
      <w:r>
        <w:rPr>
          <w:rFonts w:ascii="PT Astra Serif" w:hAnsi="PT Astra Serif" w:cs="Arial"/>
          <w:sz w:val="24"/>
          <w:szCs w:val="24"/>
        </w:rPr>
        <w:t>3.2.</w:t>
      </w:r>
      <w:r w:rsidR="001023C2" w:rsidRPr="00917265">
        <w:rPr>
          <w:rFonts w:ascii="PT Astra Serif" w:hAnsi="PT Astra Serif" w:cs="Arial"/>
          <w:sz w:val="24"/>
          <w:szCs w:val="24"/>
        </w:rPr>
        <w:t>Арендодатель обязан:</w:t>
      </w:r>
    </w:p>
    <w:p w:rsidR="001023C2" w:rsidRPr="00917265" w:rsidRDefault="00BB608B" w:rsidP="00BB608B">
      <w:pPr>
        <w:pStyle w:val="LO-Normal"/>
        <w:ind w:firstLine="709"/>
        <w:jc w:val="both"/>
        <w:rPr>
          <w:rFonts w:ascii="PT Astra Serif" w:hAnsi="PT Astra Serif" w:cs="Arial"/>
          <w:sz w:val="24"/>
          <w:szCs w:val="24"/>
        </w:rPr>
      </w:pPr>
      <w:r>
        <w:rPr>
          <w:rFonts w:ascii="PT Astra Serif" w:hAnsi="PT Astra Serif" w:cs="Arial"/>
          <w:sz w:val="24"/>
          <w:szCs w:val="24"/>
        </w:rPr>
        <w:t>а)</w:t>
      </w:r>
      <w:r w:rsidR="001023C2" w:rsidRPr="00917265">
        <w:rPr>
          <w:rFonts w:ascii="PT Astra Serif" w:hAnsi="PT Astra Serif" w:cs="Arial"/>
          <w:sz w:val="24"/>
          <w:szCs w:val="24"/>
        </w:rPr>
        <w:t xml:space="preserve">предоставить в аренду недвижимое Имущество, указанное в </w:t>
      </w:r>
      <w:r w:rsidR="001023C2" w:rsidRPr="00917265">
        <w:rPr>
          <w:rFonts w:ascii="PT Astra Serif" w:hAnsi="PT Astra Serif" w:cs="Arial"/>
          <w:sz w:val="24"/>
          <w:szCs w:val="24"/>
          <w:u w:val="single" w:color="000000"/>
        </w:rPr>
        <w:t>п. 1.1</w:t>
      </w:r>
      <w:r w:rsidR="001023C2" w:rsidRPr="00917265">
        <w:rPr>
          <w:rFonts w:ascii="PT Astra Serif" w:hAnsi="PT Astra Serif" w:cs="Arial"/>
          <w:sz w:val="24"/>
          <w:szCs w:val="24"/>
        </w:rPr>
        <w:t xml:space="preserve"> настоящего договора;</w:t>
      </w:r>
    </w:p>
    <w:p w:rsidR="001023C2" w:rsidRPr="00917265" w:rsidRDefault="00BB608B" w:rsidP="00BB608B">
      <w:pPr>
        <w:pStyle w:val="LO-Normal"/>
        <w:ind w:firstLine="709"/>
        <w:jc w:val="both"/>
        <w:rPr>
          <w:rFonts w:ascii="PT Astra Serif" w:hAnsi="PT Astra Serif" w:cs="Arial"/>
          <w:sz w:val="24"/>
          <w:szCs w:val="24"/>
        </w:rPr>
      </w:pPr>
      <w:r>
        <w:rPr>
          <w:rFonts w:ascii="PT Astra Serif" w:hAnsi="PT Astra Serif" w:cs="Arial"/>
          <w:sz w:val="24"/>
          <w:szCs w:val="24"/>
        </w:rPr>
        <w:t>б)</w:t>
      </w:r>
      <w:r w:rsidR="001023C2" w:rsidRPr="00917265">
        <w:rPr>
          <w:rFonts w:ascii="PT Astra Serif" w:hAnsi="PT Astra Serif" w:cs="Arial"/>
          <w:sz w:val="24"/>
          <w:szCs w:val="24"/>
        </w:rPr>
        <w:t>не вмешиваться в производственно-хозяйственную деятельность Арендатора, связанную с использованием Имущества, за исключением случаев использования Имущества не по назначению.</w:t>
      </w:r>
    </w:p>
    <w:p w:rsidR="001023C2" w:rsidRPr="00917265" w:rsidRDefault="00BB608B" w:rsidP="00BB608B">
      <w:pPr>
        <w:pStyle w:val="LO-Normal"/>
        <w:ind w:firstLine="709"/>
        <w:jc w:val="both"/>
        <w:rPr>
          <w:rFonts w:ascii="PT Astra Serif" w:hAnsi="PT Astra Serif" w:cs="Arial"/>
          <w:sz w:val="24"/>
          <w:szCs w:val="24"/>
        </w:rPr>
      </w:pPr>
      <w:r>
        <w:rPr>
          <w:rFonts w:ascii="PT Astra Serif" w:hAnsi="PT Astra Serif" w:cs="Arial"/>
          <w:sz w:val="24"/>
          <w:szCs w:val="24"/>
        </w:rPr>
        <w:t>3.3.</w:t>
      </w:r>
      <w:r w:rsidR="001023C2" w:rsidRPr="00917265">
        <w:rPr>
          <w:rFonts w:ascii="PT Astra Serif" w:hAnsi="PT Astra Serif" w:cs="Arial"/>
          <w:sz w:val="24"/>
          <w:szCs w:val="24"/>
        </w:rPr>
        <w:t>Арендатор имеет право:</w:t>
      </w:r>
    </w:p>
    <w:p w:rsidR="001023C2" w:rsidRPr="00917265" w:rsidRDefault="001023C2" w:rsidP="00917265">
      <w:pPr>
        <w:pStyle w:val="LO-Normal"/>
        <w:ind w:firstLine="540"/>
        <w:jc w:val="both"/>
        <w:rPr>
          <w:rFonts w:ascii="PT Astra Serif" w:hAnsi="PT Astra Serif" w:cs="Arial"/>
          <w:sz w:val="24"/>
          <w:szCs w:val="24"/>
        </w:rPr>
      </w:pPr>
      <w:r w:rsidRPr="00917265">
        <w:rPr>
          <w:rFonts w:ascii="PT Astra Serif" w:hAnsi="PT Astra Serif" w:cs="Arial"/>
          <w:sz w:val="24"/>
          <w:szCs w:val="24"/>
        </w:rPr>
        <w:t>а) досрочно расторгнуть договор в соответствии с действующим законодательством и условиями настоящего договора;</w:t>
      </w:r>
    </w:p>
    <w:p w:rsidR="001023C2" w:rsidRPr="00917265" w:rsidRDefault="00BB608B" w:rsidP="00BB608B">
      <w:pPr>
        <w:pStyle w:val="LO-Normal"/>
        <w:ind w:firstLine="709"/>
        <w:jc w:val="both"/>
        <w:rPr>
          <w:rFonts w:ascii="PT Astra Serif" w:hAnsi="PT Astra Serif" w:cs="Arial"/>
          <w:sz w:val="24"/>
          <w:szCs w:val="24"/>
        </w:rPr>
      </w:pPr>
      <w:r>
        <w:rPr>
          <w:rFonts w:ascii="PT Astra Serif" w:hAnsi="PT Astra Serif" w:cs="Arial"/>
          <w:sz w:val="24"/>
          <w:szCs w:val="24"/>
        </w:rPr>
        <w:t>б)</w:t>
      </w:r>
      <w:r w:rsidR="001023C2" w:rsidRPr="00917265">
        <w:rPr>
          <w:rFonts w:ascii="PT Astra Serif" w:hAnsi="PT Astra Serif" w:cs="Arial"/>
          <w:sz w:val="24"/>
          <w:szCs w:val="24"/>
        </w:rPr>
        <w:t xml:space="preserve">с письменного разрешения Арендодателя, по проекту, согласованному в установленном порядке, производить улучшения Имущества. </w:t>
      </w:r>
    </w:p>
    <w:p w:rsidR="001023C2" w:rsidRPr="00917265" w:rsidRDefault="00BB608B" w:rsidP="00BB608B">
      <w:pPr>
        <w:pStyle w:val="LO-Normal"/>
        <w:ind w:firstLine="709"/>
        <w:jc w:val="both"/>
        <w:rPr>
          <w:rFonts w:ascii="PT Astra Serif" w:hAnsi="PT Astra Serif" w:cs="Arial"/>
          <w:sz w:val="24"/>
          <w:szCs w:val="24"/>
        </w:rPr>
      </w:pPr>
      <w:r>
        <w:rPr>
          <w:rFonts w:ascii="PT Astra Serif" w:hAnsi="PT Astra Serif" w:cs="Arial"/>
          <w:sz w:val="24"/>
          <w:szCs w:val="24"/>
        </w:rPr>
        <w:t>3.4.</w:t>
      </w:r>
      <w:r w:rsidR="001023C2" w:rsidRPr="00917265">
        <w:rPr>
          <w:rFonts w:ascii="PT Astra Serif" w:hAnsi="PT Astra Serif" w:cs="Arial"/>
          <w:sz w:val="24"/>
          <w:szCs w:val="24"/>
        </w:rPr>
        <w:t>Обязанности Арендатора:</w:t>
      </w:r>
    </w:p>
    <w:p w:rsidR="001023C2" w:rsidRPr="00917265" w:rsidRDefault="00BB608B" w:rsidP="00BB608B">
      <w:pPr>
        <w:pStyle w:val="LO-Normal"/>
        <w:ind w:firstLine="709"/>
        <w:jc w:val="both"/>
        <w:rPr>
          <w:rFonts w:ascii="PT Astra Serif" w:hAnsi="PT Astra Serif" w:cs="Arial"/>
          <w:sz w:val="24"/>
          <w:szCs w:val="24"/>
        </w:rPr>
      </w:pPr>
      <w:r>
        <w:rPr>
          <w:rFonts w:ascii="PT Astra Serif" w:hAnsi="PT Astra Serif" w:cs="Arial"/>
          <w:sz w:val="24"/>
          <w:szCs w:val="24"/>
        </w:rPr>
        <w:t>3.4.1.</w:t>
      </w:r>
      <w:r w:rsidR="001023C2" w:rsidRPr="00917265">
        <w:rPr>
          <w:rFonts w:ascii="PT Astra Serif" w:hAnsi="PT Astra Serif" w:cs="Arial"/>
          <w:sz w:val="24"/>
          <w:szCs w:val="24"/>
        </w:rPr>
        <w:t xml:space="preserve">Обязанности </w:t>
      </w:r>
      <w:r w:rsidR="001023C2" w:rsidRPr="00917265">
        <w:rPr>
          <w:rFonts w:ascii="PT Astra Serif" w:hAnsi="PT Astra Serif" w:cs="Arial"/>
          <w:color w:val="000000"/>
          <w:sz w:val="24"/>
          <w:szCs w:val="24"/>
        </w:rPr>
        <w:t>Арендатора по содержанию Имущества:</w:t>
      </w:r>
    </w:p>
    <w:p w:rsidR="001023C2" w:rsidRPr="00917265" w:rsidRDefault="00BB608B" w:rsidP="00BB608B">
      <w:pPr>
        <w:pStyle w:val="LO-Normal"/>
        <w:ind w:firstLine="709"/>
        <w:jc w:val="both"/>
        <w:rPr>
          <w:rFonts w:ascii="PT Astra Serif" w:hAnsi="PT Astra Serif" w:cs="Arial"/>
          <w:sz w:val="24"/>
          <w:szCs w:val="24"/>
        </w:rPr>
      </w:pPr>
      <w:r>
        <w:rPr>
          <w:rFonts w:ascii="PT Astra Serif" w:hAnsi="PT Astra Serif" w:cs="Arial"/>
          <w:sz w:val="24"/>
          <w:szCs w:val="24"/>
        </w:rPr>
        <w:t>а)</w:t>
      </w:r>
      <w:r w:rsidR="001023C2" w:rsidRPr="00917265">
        <w:rPr>
          <w:rFonts w:ascii="PT Astra Serif" w:hAnsi="PT Astra Serif" w:cs="Arial"/>
          <w:sz w:val="24"/>
          <w:szCs w:val="24"/>
        </w:rPr>
        <w:t>использовать Имущество в целях, определенных настоящим договором и технической документацией на него;</w:t>
      </w:r>
    </w:p>
    <w:p w:rsidR="001023C2" w:rsidRPr="00917265" w:rsidRDefault="00BB608B" w:rsidP="00BB608B">
      <w:pPr>
        <w:pStyle w:val="LO-Normal"/>
        <w:ind w:firstLine="709"/>
        <w:jc w:val="both"/>
        <w:rPr>
          <w:rFonts w:ascii="PT Astra Serif" w:hAnsi="PT Astra Serif" w:cs="Arial"/>
          <w:color w:val="000000"/>
          <w:sz w:val="24"/>
          <w:szCs w:val="24"/>
        </w:rPr>
      </w:pPr>
      <w:r>
        <w:rPr>
          <w:rFonts w:ascii="PT Astra Serif" w:hAnsi="PT Astra Serif" w:cs="Arial"/>
          <w:sz w:val="24"/>
          <w:szCs w:val="24"/>
        </w:rPr>
        <w:lastRenderedPageBreak/>
        <w:t>б)</w:t>
      </w:r>
      <w:r w:rsidR="001023C2" w:rsidRPr="00917265">
        <w:rPr>
          <w:rFonts w:ascii="PT Astra Serif" w:hAnsi="PT Astra Serif" w:cs="Arial"/>
          <w:sz w:val="24"/>
          <w:szCs w:val="24"/>
        </w:rPr>
        <w:t>бережно относиться к арендованному Имуществу, содержать его в полной исправности, неукоснительно соблюдать технические, санитарные, противопожарные и иные нормы и правила;</w:t>
      </w:r>
    </w:p>
    <w:p w:rsidR="001023C2" w:rsidRPr="00917265" w:rsidRDefault="00BB608B" w:rsidP="00BB608B">
      <w:pPr>
        <w:spacing w:line="276" w:lineRule="auto"/>
        <w:ind w:firstLine="709"/>
        <w:jc w:val="both"/>
        <w:rPr>
          <w:rFonts w:ascii="PT Astra Serif" w:hAnsi="PT Astra Serif"/>
          <w:color w:val="000000"/>
        </w:rPr>
      </w:pPr>
      <w:r>
        <w:rPr>
          <w:rFonts w:ascii="PT Astra Serif" w:hAnsi="PT Astra Serif" w:cs="Arial"/>
          <w:color w:val="000000"/>
        </w:rPr>
        <w:t>в)</w:t>
      </w:r>
      <w:r w:rsidR="001023C2" w:rsidRPr="00917265">
        <w:rPr>
          <w:rFonts w:ascii="PT Astra Serif" w:hAnsi="PT Astra Serif" w:cs="Arial"/>
          <w:color w:val="000000"/>
        </w:rPr>
        <w:t>своевременно за свой счет производить текущий и капитальный ремонт Имущества, переданного по договору и общего имущества дома, а также нести все расходы, связанные с его использованием и содержанием, самостоятельно и за свой счет принимать все необходимые меры для обеспечения функционирования всех инженерных систем арендуемого помещения: центрального отопления, горячего и холодного водоснабжения, канализации, электроснабжения и др.;</w:t>
      </w:r>
    </w:p>
    <w:p w:rsidR="001023C2" w:rsidRPr="00917265" w:rsidRDefault="00BB608B" w:rsidP="00BB608B">
      <w:pPr>
        <w:spacing w:line="276" w:lineRule="auto"/>
        <w:ind w:firstLine="709"/>
        <w:rPr>
          <w:rFonts w:ascii="PT Astra Serif" w:hAnsi="PT Astra Serif" w:cs="Arial"/>
          <w:color w:val="000000"/>
        </w:rPr>
      </w:pPr>
      <w:r>
        <w:rPr>
          <w:rFonts w:ascii="PT Astra Serif" w:hAnsi="PT Astra Serif"/>
          <w:color w:val="000000"/>
        </w:rPr>
        <w:t>г)</w:t>
      </w:r>
      <w:r w:rsidR="001023C2" w:rsidRPr="00917265">
        <w:rPr>
          <w:rFonts w:ascii="PT Astra Serif" w:hAnsi="PT Astra Serif"/>
          <w:color w:val="000000"/>
        </w:rPr>
        <w:t>производить уборку прилегающей к Имуществу территории;</w:t>
      </w:r>
    </w:p>
    <w:p w:rsidR="001023C2" w:rsidRPr="00917265" w:rsidRDefault="00BB608B" w:rsidP="00BB608B">
      <w:pPr>
        <w:spacing w:line="276" w:lineRule="auto"/>
        <w:ind w:firstLine="709"/>
        <w:jc w:val="both"/>
        <w:rPr>
          <w:rFonts w:ascii="PT Astra Serif" w:hAnsi="PT Astra Serif" w:cs="Arial"/>
          <w:color w:val="000000"/>
        </w:rPr>
      </w:pPr>
      <w:r>
        <w:rPr>
          <w:rFonts w:ascii="PT Astra Serif" w:hAnsi="PT Astra Serif" w:cs="Arial"/>
          <w:color w:val="000000"/>
        </w:rPr>
        <w:t>д)</w:t>
      </w:r>
      <w:r w:rsidR="001023C2" w:rsidRPr="00917265">
        <w:rPr>
          <w:rFonts w:ascii="PT Astra Serif" w:hAnsi="PT Astra Serif" w:cs="Arial"/>
          <w:color w:val="000000"/>
        </w:rPr>
        <w:t>производить необходимое благоустройство прилегающей к Имуществу территории, согласованное с _________________________.</w:t>
      </w:r>
    </w:p>
    <w:p w:rsidR="001023C2" w:rsidRPr="00917265" w:rsidRDefault="001023C2" w:rsidP="00BB608B">
      <w:pPr>
        <w:spacing w:line="276" w:lineRule="auto"/>
        <w:ind w:firstLine="709"/>
        <w:jc w:val="both"/>
        <w:rPr>
          <w:rFonts w:ascii="PT Astra Serif" w:hAnsi="PT Astra Serif" w:cs="Arial"/>
          <w:color w:val="000000"/>
        </w:rPr>
      </w:pPr>
      <w:r w:rsidRPr="00917265">
        <w:rPr>
          <w:rFonts w:ascii="PT Astra Serif" w:hAnsi="PT Astra Serif" w:cs="Arial"/>
          <w:color w:val="000000"/>
        </w:rPr>
        <w:t>При невозможности Арендатора обеспечить выполнение указанных в настоящем пункте условий своими силами Арендатор обязан заключить договор на проведение соответствующих работ со специализированной организацией;</w:t>
      </w:r>
    </w:p>
    <w:p w:rsidR="001023C2" w:rsidRPr="00917265" w:rsidRDefault="00BB608B" w:rsidP="00BB608B">
      <w:pPr>
        <w:spacing w:line="276" w:lineRule="auto"/>
        <w:ind w:firstLine="709"/>
        <w:jc w:val="both"/>
        <w:rPr>
          <w:rFonts w:ascii="PT Astra Serif" w:hAnsi="PT Astra Serif" w:cs="Arial"/>
          <w:color w:val="000000"/>
        </w:rPr>
      </w:pPr>
      <w:r>
        <w:rPr>
          <w:rFonts w:ascii="PT Astra Serif" w:hAnsi="PT Astra Serif" w:cs="Arial"/>
          <w:color w:val="000000"/>
        </w:rPr>
        <w:t>е)</w:t>
      </w:r>
      <w:r w:rsidR="001023C2" w:rsidRPr="00917265">
        <w:rPr>
          <w:rFonts w:ascii="PT Astra Serif" w:hAnsi="PT Astra Serif" w:cs="Arial"/>
          <w:color w:val="000000"/>
        </w:rPr>
        <w:t>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арендуемом помещении.</w:t>
      </w:r>
    </w:p>
    <w:p w:rsidR="001023C2" w:rsidRPr="00917265" w:rsidRDefault="00BB608B" w:rsidP="00BB608B">
      <w:pPr>
        <w:pStyle w:val="LO-Normal"/>
        <w:ind w:firstLine="709"/>
        <w:jc w:val="both"/>
        <w:rPr>
          <w:rFonts w:ascii="PT Astra Serif" w:hAnsi="PT Astra Serif" w:cs="Arial"/>
          <w:color w:val="000000"/>
          <w:sz w:val="24"/>
          <w:szCs w:val="24"/>
        </w:rPr>
      </w:pPr>
      <w:r>
        <w:rPr>
          <w:rFonts w:ascii="PT Astra Serif" w:hAnsi="PT Astra Serif" w:cs="Arial"/>
          <w:color w:val="000000"/>
          <w:sz w:val="24"/>
          <w:szCs w:val="24"/>
        </w:rPr>
        <w:t>ж)</w:t>
      </w:r>
      <w:r w:rsidR="001023C2" w:rsidRPr="00917265">
        <w:rPr>
          <w:rFonts w:ascii="PT Astra Serif" w:hAnsi="PT Astra Serif" w:cs="Arial"/>
          <w:color w:val="000000"/>
          <w:sz w:val="24"/>
          <w:szCs w:val="24"/>
        </w:rPr>
        <w:t>В случае необходимости:</w:t>
      </w:r>
    </w:p>
    <w:p w:rsidR="001023C2" w:rsidRPr="00917265" w:rsidRDefault="00BB608B" w:rsidP="00BB608B">
      <w:pPr>
        <w:pStyle w:val="LO-Normal"/>
        <w:ind w:firstLine="709"/>
        <w:jc w:val="both"/>
        <w:rPr>
          <w:rFonts w:ascii="PT Astra Serif" w:hAnsi="PT Astra Serif" w:cs="Arial"/>
          <w:color w:val="000000"/>
          <w:sz w:val="24"/>
          <w:szCs w:val="24"/>
        </w:rPr>
      </w:pPr>
      <w:r>
        <w:rPr>
          <w:rFonts w:ascii="PT Astra Serif" w:hAnsi="PT Astra Serif" w:cs="Arial"/>
          <w:color w:val="000000"/>
          <w:sz w:val="24"/>
          <w:szCs w:val="24"/>
        </w:rPr>
        <w:t>-</w:t>
      </w:r>
      <w:r w:rsidR="001023C2" w:rsidRPr="00917265">
        <w:rPr>
          <w:rFonts w:ascii="PT Astra Serif" w:hAnsi="PT Astra Serif" w:cs="Arial"/>
          <w:color w:val="000000"/>
          <w:sz w:val="24"/>
          <w:szCs w:val="24"/>
        </w:rPr>
        <w:t>выполнять все требования технологического и экологического надзора и отчитываться перед Ростехнадзором по Тульской области;</w:t>
      </w:r>
    </w:p>
    <w:p w:rsidR="001023C2" w:rsidRPr="00917265" w:rsidRDefault="00BB608B" w:rsidP="00BB608B">
      <w:pPr>
        <w:pStyle w:val="LO-Normal"/>
        <w:ind w:firstLine="709"/>
        <w:jc w:val="both"/>
        <w:rPr>
          <w:rFonts w:ascii="PT Astra Serif" w:hAnsi="PT Astra Serif" w:cs="Arial"/>
          <w:color w:val="000000"/>
          <w:sz w:val="24"/>
          <w:szCs w:val="24"/>
        </w:rPr>
      </w:pPr>
      <w:r>
        <w:rPr>
          <w:rFonts w:ascii="PT Astra Serif" w:hAnsi="PT Astra Serif" w:cs="Arial"/>
          <w:color w:val="000000"/>
          <w:sz w:val="24"/>
          <w:szCs w:val="24"/>
        </w:rPr>
        <w:t>-</w:t>
      </w:r>
      <w:r w:rsidR="001023C2" w:rsidRPr="00917265">
        <w:rPr>
          <w:rFonts w:ascii="PT Astra Serif" w:hAnsi="PT Astra Serif" w:cs="Arial"/>
          <w:color w:val="000000"/>
          <w:sz w:val="24"/>
          <w:szCs w:val="24"/>
        </w:rPr>
        <w:t>встать при необходимости на учет в Ростехнадзоре по Тульской области;</w:t>
      </w:r>
    </w:p>
    <w:p w:rsidR="001023C2" w:rsidRPr="00917265" w:rsidRDefault="00BB608B" w:rsidP="00BB608B">
      <w:pPr>
        <w:pStyle w:val="LO-Normal"/>
        <w:ind w:firstLine="709"/>
        <w:jc w:val="both"/>
        <w:rPr>
          <w:rFonts w:ascii="PT Astra Serif" w:hAnsi="PT Astra Serif" w:cs="Arial"/>
          <w:sz w:val="24"/>
          <w:szCs w:val="24"/>
        </w:rPr>
      </w:pPr>
      <w:r>
        <w:rPr>
          <w:rFonts w:ascii="PT Astra Serif" w:hAnsi="PT Astra Serif" w:cs="Arial"/>
          <w:color w:val="000000"/>
          <w:sz w:val="24"/>
          <w:szCs w:val="24"/>
        </w:rPr>
        <w:t>-</w:t>
      </w:r>
      <w:r w:rsidR="001023C2" w:rsidRPr="00917265">
        <w:rPr>
          <w:rFonts w:ascii="PT Astra Serif" w:hAnsi="PT Astra Serif" w:cs="Arial"/>
          <w:color w:val="000000"/>
          <w:sz w:val="24"/>
          <w:szCs w:val="24"/>
        </w:rPr>
        <w:t>самостоятельно разрабатывать нормативные документы в области охраны окружающей среды.</w:t>
      </w:r>
    </w:p>
    <w:p w:rsidR="001023C2" w:rsidRPr="00917265" w:rsidRDefault="00BB608B" w:rsidP="00BB608B">
      <w:pPr>
        <w:pStyle w:val="LO-Normal"/>
        <w:ind w:firstLine="709"/>
        <w:jc w:val="both"/>
        <w:rPr>
          <w:rFonts w:ascii="PT Astra Serif" w:hAnsi="PT Astra Serif"/>
          <w:color w:val="000000"/>
          <w:sz w:val="24"/>
          <w:szCs w:val="24"/>
        </w:rPr>
      </w:pPr>
      <w:r>
        <w:rPr>
          <w:rFonts w:ascii="PT Astra Serif" w:hAnsi="PT Astra Serif" w:cs="Arial"/>
          <w:sz w:val="24"/>
          <w:szCs w:val="24"/>
        </w:rPr>
        <w:t>3.4.2.</w:t>
      </w:r>
      <w:r w:rsidR="001023C2" w:rsidRPr="00917265">
        <w:rPr>
          <w:rFonts w:ascii="PT Astra Serif" w:hAnsi="PT Astra Serif" w:cs="Arial"/>
          <w:sz w:val="24"/>
          <w:szCs w:val="24"/>
        </w:rPr>
        <w:t>Арендатор обязан:</w:t>
      </w:r>
    </w:p>
    <w:p w:rsidR="001023C2" w:rsidRPr="00917265" w:rsidRDefault="00BB608B" w:rsidP="00BB608B">
      <w:pPr>
        <w:pStyle w:val="LO-Normal"/>
        <w:ind w:firstLine="709"/>
        <w:jc w:val="both"/>
        <w:rPr>
          <w:rFonts w:ascii="PT Astra Serif" w:hAnsi="PT Astra Serif" w:cs="Arial"/>
          <w:color w:val="000000"/>
          <w:sz w:val="24"/>
          <w:szCs w:val="24"/>
        </w:rPr>
      </w:pPr>
      <w:r>
        <w:rPr>
          <w:rFonts w:ascii="PT Astra Serif" w:hAnsi="PT Astra Serif" w:cs="Arial"/>
          <w:color w:val="000000"/>
          <w:sz w:val="24"/>
          <w:szCs w:val="24"/>
        </w:rPr>
        <w:t>а)</w:t>
      </w:r>
      <w:r w:rsidR="001023C2" w:rsidRPr="00917265">
        <w:rPr>
          <w:rFonts w:ascii="PT Astra Serif" w:hAnsi="PT Astra Serif" w:cs="Arial"/>
          <w:color w:val="000000"/>
          <w:sz w:val="24"/>
          <w:szCs w:val="24"/>
        </w:rPr>
        <w:t>своевременно и в полном объеме уплачивать Арендодателю суммы, причитающиеся по настоящему договору;</w:t>
      </w:r>
    </w:p>
    <w:p w:rsidR="001023C2" w:rsidRPr="00917265" w:rsidRDefault="00BB608B" w:rsidP="00BB608B">
      <w:pPr>
        <w:spacing w:line="276" w:lineRule="auto"/>
        <w:ind w:firstLine="709"/>
        <w:jc w:val="both"/>
        <w:rPr>
          <w:rFonts w:ascii="PT Astra Serif" w:hAnsi="PT Astra Serif"/>
          <w:color w:val="000000"/>
        </w:rPr>
      </w:pPr>
      <w:r>
        <w:rPr>
          <w:rFonts w:ascii="PT Astra Serif" w:hAnsi="PT Astra Serif" w:cs="Arial"/>
          <w:color w:val="000000"/>
        </w:rPr>
        <w:t>б)</w:t>
      </w:r>
      <w:r w:rsidR="001023C2" w:rsidRPr="00917265">
        <w:rPr>
          <w:rFonts w:ascii="PT Astra Serif" w:hAnsi="PT Astra Serif" w:cs="Arial"/>
          <w:color w:val="000000"/>
        </w:rPr>
        <w:t>получать письменное согласие Аренд</w:t>
      </w:r>
      <w:r w:rsidR="001023C2" w:rsidRPr="00917265">
        <w:rPr>
          <w:rFonts w:ascii="PT Astra Serif" w:hAnsi="PT Astra Serif"/>
          <w:color w:val="000000"/>
        </w:rPr>
        <w:t>одателя на производство неотделимых улучшений, реконструкцию, капитальный ремонт, перепланировку и переоборудование арендуемого Имущества и примыкающей части фасада;</w:t>
      </w:r>
    </w:p>
    <w:p w:rsidR="001023C2" w:rsidRPr="00917265" w:rsidRDefault="00BB608B" w:rsidP="00BB608B">
      <w:pPr>
        <w:spacing w:line="276" w:lineRule="auto"/>
        <w:ind w:firstLine="709"/>
        <w:jc w:val="both"/>
        <w:rPr>
          <w:rFonts w:ascii="PT Astra Serif" w:hAnsi="PT Astra Serif" w:cs="Arial"/>
        </w:rPr>
      </w:pPr>
      <w:r>
        <w:rPr>
          <w:rFonts w:ascii="PT Astra Serif" w:hAnsi="PT Astra Serif"/>
          <w:color w:val="000000"/>
        </w:rPr>
        <w:t>в)</w:t>
      </w:r>
      <w:r w:rsidR="001023C2" w:rsidRPr="00917265">
        <w:rPr>
          <w:rFonts w:ascii="PT Astra Serif" w:hAnsi="PT Astra Serif"/>
          <w:color w:val="000000"/>
        </w:rPr>
        <w:t xml:space="preserve">согласовывать с </w:t>
      </w:r>
      <w:r w:rsidR="00320409" w:rsidRPr="00917265">
        <w:rPr>
          <w:rFonts w:ascii="PT Astra Serif" w:hAnsi="PT Astra Serif"/>
          <w:color w:val="000000"/>
        </w:rPr>
        <w:t>Арендодателем</w:t>
      </w:r>
      <w:r w:rsidR="001023C2" w:rsidRPr="00917265">
        <w:rPr>
          <w:rFonts w:ascii="PT Astra Serif" w:hAnsi="PT Astra Serif"/>
          <w:color w:val="000000"/>
        </w:rPr>
        <w:t xml:space="preserve"> внешнее оформление здания и прилегающей территории; а также при необходимости с другими инспектирующими организациями;</w:t>
      </w:r>
    </w:p>
    <w:p w:rsidR="001023C2" w:rsidRPr="00917265" w:rsidRDefault="00BB608B" w:rsidP="00BB608B">
      <w:pPr>
        <w:pStyle w:val="LO-Normal"/>
        <w:ind w:firstLine="709"/>
        <w:jc w:val="both"/>
        <w:rPr>
          <w:rFonts w:ascii="PT Astra Serif" w:hAnsi="PT Astra Serif" w:cs="Arial"/>
          <w:sz w:val="24"/>
          <w:szCs w:val="24"/>
        </w:rPr>
      </w:pPr>
      <w:r>
        <w:rPr>
          <w:rFonts w:ascii="PT Astra Serif" w:hAnsi="PT Astra Serif" w:cs="Arial"/>
          <w:sz w:val="24"/>
          <w:szCs w:val="24"/>
        </w:rPr>
        <w:t>г)</w:t>
      </w:r>
      <w:r w:rsidR="001023C2" w:rsidRPr="00917265">
        <w:rPr>
          <w:rFonts w:ascii="PT Astra Serif" w:hAnsi="PT Astra Serif" w:cs="Arial"/>
          <w:sz w:val="24"/>
          <w:szCs w:val="24"/>
        </w:rPr>
        <w:t>нести ответственность за вред, причиненный им третьим лицам в результате использования Имущества;</w:t>
      </w:r>
    </w:p>
    <w:p w:rsidR="001023C2" w:rsidRPr="00917265" w:rsidRDefault="00BB608B" w:rsidP="00BB608B">
      <w:pPr>
        <w:pStyle w:val="LO-Normal"/>
        <w:ind w:firstLine="709"/>
        <w:jc w:val="both"/>
        <w:rPr>
          <w:rFonts w:ascii="PT Astra Serif" w:hAnsi="PT Astra Serif" w:cs="Arial"/>
          <w:color w:val="000000"/>
          <w:sz w:val="24"/>
          <w:szCs w:val="24"/>
        </w:rPr>
      </w:pPr>
      <w:r>
        <w:rPr>
          <w:rFonts w:ascii="PT Astra Serif" w:hAnsi="PT Astra Serif" w:cs="Arial"/>
          <w:sz w:val="24"/>
          <w:szCs w:val="24"/>
        </w:rPr>
        <w:t>д)</w:t>
      </w:r>
      <w:r w:rsidR="001023C2" w:rsidRPr="00917265">
        <w:rPr>
          <w:rFonts w:ascii="PT Astra Serif" w:hAnsi="PT Astra Serif" w:cs="Arial"/>
          <w:sz w:val="24"/>
          <w:szCs w:val="24"/>
        </w:rPr>
        <w:t>беспрепятственно допускать в арендованное помещение и на прилегающий земельный участок представителей Арендодателя, а также представителей государственных и муниципальных служб надзора и контроля;</w:t>
      </w:r>
    </w:p>
    <w:p w:rsidR="001023C2" w:rsidRPr="00917265" w:rsidRDefault="00BB608B" w:rsidP="00BB608B">
      <w:pPr>
        <w:spacing w:line="276" w:lineRule="auto"/>
        <w:ind w:firstLine="709"/>
        <w:jc w:val="both"/>
        <w:rPr>
          <w:rFonts w:ascii="PT Astra Serif" w:hAnsi="PT Astra Serif"/>
          <w:color w:val="000000"/>
        </w:rPr>
      </w:pPr>
      <w:r>
        <w:rPr>
          <w:rFonts w:ascii="PT Astra Serif" w:hAnsi="PT Astra Serif" w:cs="Arial"/>
          <w:color w:val="000000"/>
        </w:rPr>
        <w:t>е)</w:t>
      </w:r>
      <w:r w:rsidR="001023C2" w:rsidRPr="00917265">
        <w:rPr>
          <w:rFonts w:ascii="PT Astra Serif" w:hAnsi="PT Astra Serif" w:cs="Arial"/>
          <w:color w:val="000000"/>
        </w:rPr>
        <w:t>в случае создания аварийной ситуации, связанной с арендуемым Имуществом, или его частью, немедленно освободить помещение и выполнить все требования, определенные предписанием Арендодателя.</w:t>
      </w:r>
    </w:p>
    <w:p w:rsidR="001023C2" w:rsidRPr="00917265" w:rsidRDefault="00BB608B" w:rsidP="00BB608B">
      <w:pPr>
        <w:spacing w:line="276" w:lineRule="auto"/>
        <w:ind w:firstLine="709"/>
        <w:rPr>
          <w:rFonts w:ascii="PT Astra Serif" w:hAnsi="PT Astra Serif"/>
          <w:color w:val="000000"/>
        </w:rPr>
      </w:pPr>
      <w:r>
        <w:rPr>
          <w:rFonts w:ascii="PT Astra Serif" w:hAnsi="PT Astra Serif"/>
          <w:color w:val="000000"/>
        </w:rPr>
        <w:t>3.4.3.</w:t>
      </w:r>
      <w:r w:rsidR="001023C2" w:rsidRPr="00917265">
        <w:rPr>
          <w:rFonts w:ascii="PT Astra Serif" w:hAnsi="PT Astra Serif"/>
          <w:color w:val="000000"/>
        </w:rPr>
        <w:t>После заключения настоящего договора Арендатор обязан:</w:t>
      </w:r>
    </w:p>
    <w:p w:rsidR="001023C2" w:rsidRPr="00917265" w:rsidRDefault="00BB608B" w:rsidP="00BB608B">
      <w:pPr>
        <w:spacing w:line="276" w:lineRule="auto"/>
        <w:ind w:firstLine="709"/>
        <w:jc w:val="both"/>
        <w:rPr>
          <w:rFonts w:ascii="PT Astra Serif" w:hAnsi="PT Astra Serif"/>
          <w:color w:val="000000"/>
        </w:rPr>
      </w:pPr>
      <w:bookmarkStart w:id="51" w:name="Par2734"/>
      <w:bookmarkEnd w:id="51"/>
      <w:r>
        <w:rPr>
          <w:rFonts w:ascii="PT Astra Serif" w:hAnsi="PT Astra Serif"/>
          <w:color w:val="000000"/>
        </w:rPr>
        <w:t>а)</w:t>
      </w:r>
      <w:r w:rsidR="001023C2" w:rsidRPr="00917265">
        <w:rPr>
          <w:rFonts w:ascii="PT Astra Serif" w:hAnsi="PT Astra Serif"/>
          <w:color w:val="000000"/>
        </w:rPr>
        <w:t xml:space="preserve">в течение 20 дней со дня подписания настоящего договора заключить с организациями (включая специализированные) договоры на оказание услуг по содержанию и эксплуатации имущества, (включая общее имущество дома), услуг по горячему и холодному водоснабжению, водоотведению, отоплению, электроснабжению и газоснабжению, договор на вывоз бытовых отходов. </w:t>
      </w:r>
      <w:r w:rsidR="001023C2" w:rsidRPr="00917265">
        <w:rPr>
          <w:rFonts w:ascii="PT Astra Serif" w:hAnsi="PT Astra Serif"/>
          <w:color w:val="00000A"/>
        </w:rPr>
        <w:t xml:space="preserve">Представить копии заключенных договоров Арендодателю. </w:t>
      </w:r>
      <w:r w:rsidR="001023C2" w:rsidRPr="00917265">
        <w:rPr>
          <w:rFonts w:ascii="PT Astra Serif" w:hAnsi="PT Astra Serif"/>
          <w:color w:val="000000"/>
        </w:rPr>
        <w:t xml:space="preserve">Своевременно производить оплату в соответствии с заключенными договорами. </w:t>
      </w:r>
    </w:p>
    <w:p w:rsidR="001023C2" w:rsidRPr="00917265" w:rsidRDefault="00BB608B" w:rsidP="00BB608B">
      <w:pPr>
        <w:spacing w:line="276" w:lineRule="auto"/>
        <w:ind w:firstLine="709"/>
        <w:jc w:val="both"/>
        <w:rPr>
          <w:rFonts w:ascii="PT Astra Serif" w:hAnsi="PT Astra Serif"/>
          <w:color w:val="000000"/>
        </w:rPr>
      </w:pPr>
      <w:bookmarkStart w:id="52" w:name="Par2735"/>
      <w:bookmarkEnd w:id="52"/>
      <w:r>
        <w:rPr>
          <w:rFonts w:ascii="PT Astra Serif" w:hAnsi="PT Astra Serif"/>
          <w:color w:val="000000"/>
        </w:rPr>
        <w:t>б)</w:t>
      </w:r>
      <w:r w:rsidR="001023C2" w:rsidRPr="00917265">
        <w:rPr>
          <w:rFonts w:ascii="PT Astra Serif" w:hAnsi="PT Astra Serif"/>
          <w:color w:val="000000"/>
        </w:rPr>
        <w:t>в течение 30 дней заключить договор страхования Имущества от пожаров и иных опасностей в пользу Арендодателя на срок 1 год (с последующим перезаключением в течение всего срока аренды) со страховой компанией и представить оригинал страхового полиса Арендодателю (за исключением случаев заключения договора аренды на срок менее 30 дней). Выгодоприобретателем по договору страхования выступает Арендодатель. Страховая сумма переданного в аренду имущества составляет: ____________ рублей. Если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 либо возможной, но не в полном размере, Арендатор обязан в течение 30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p>
    <w:p w:rsidR="001023C2" w:rsidRPr="00917265" w:rsidRDefault="009F3644" w:rsidP="009F3644">
      <w:pPr>
        <w:spacing w:line="276" w:lineRule="auto"/>
        <w:ind w:firstLine="709"/>
        <w:jc w:val="both"/>
        <w:rPr>
          <w:rFonts w:ascii="PT Astra Serif" w:hAnsi="PT Astra Serif"/>
          <w:color w:val="000000"/>
        </w:rPr>
      </w:pPr>
      <w:r>
        <w:rPr>
          <w:rFonts w:ascii="PT Astra Serif" w:hAnsi="PT Astra Serif"/>
          <w:color w:val="000000"/>
        </w:rPr>
        <w:t>3.4.4.</w:t>
      </w:r>
      <w:r w:rsidR="001023C2" w:rsidRPr="00917265">
        <w:rPr>
          <w:rFonts w:ascii="PT Astra Serif" w:hAnsi="PT Astra Serif"/>
          <w:color w:val="000000"/>
        </w:rPr>
        <w:t>При своей ликвидации, реорганизации, изменении наименования, места нахождения, банковских реквизитов, а также аннулировании лицензий на осуществление конкретного вида деятельности, для ведения которой было передано Имущество, Арендатор обязан письменно сообщить о произошедших изменениях Арендодателю в десятидневный срок со дня наступления указанных изменений.</w:t>
      </w:r>
    </w:p>
    <w:p w:rsidR="001023C2" w:rsidRPr="00917265" w:rsidRDefault="009F3644" w:rsidP="009F3644">
      <w:pPr>
        <w:spacing w:line="276" w:lineRule="auto"/>
        <w:ind w:firstLine="709"/>
        <w:jc w:val="both"/>
        <w:rPr>
          <w:rFonts w:ascii="PT Astra Serif" w:hAnsi="PT Astra Serif"/>
          <w:color w:val="000000"/>
        </w:rPr>
      </w:pPr>
      <w:r>
        <w:rPr>
          <w:rFonts w:ascii="PT Astra Serif" w:hAnsi="PT Astra Serif"/>
          <w:color w:val="000000"/>
        </w:rPr>
        <w:t>3.5.</w:t>
      </w:r>
      <w:r w:rsidR="001023C2" w:rsidRPr="00917265">
        <w:rPr>
          <w:rFonts w:ascii="PT Astra Serif" w:hAnsi="PT Astra Serif"/>
          <w:color w:val="000000"/>
        </w:rPr>
        <w:t>Арендодатель не несет ответственности за недостатки переданного имущества, которые были им оговорены при заключении договора или были заранее известны Арендатору  либо должны быть обнаружены во время осмотра имущества при передаче или при заключении договора.</w:t>
      </w:r>
    </w:p>
    <w:p w:rsidR="001023C2" w:rsidRPr="00917265" w:rsidRDefault="009F3644" w:rsidP="009F3644">
      <w:pPr>
        <w:spacing w:line="276" w:lineRule="auto"/>
        <w:ind w:firstLine="709"/>
        <w:jc w:val="both"/>
        <w:rPr>
          <w:rFonts w:ascii="PT Astra Serif" w:hAnsi="PT Astra Serif"/>
          <w:color w:val="000000"/>
        </w:rPr>
      </w:pPr>
      <w:r>
        <w:rPr>
          <w:rFonts w:ascii="PT Astra Serif" w:hAnsi="PT Astra Serif"/>
          <w:color w:val="000000"/>
        </w:rPr>
        <w:t>3.6.</w:t>
      </w:r>
      <w:r w:rsidR="001023C2" w:rsidRPr="00917265">
        <w:rPr>
          <w:rFonts w:ascii="PT Astra Serif" w:hAnsi="PT Astra Serif"/>
          <w:color w:val="000000"/>
        </w:rPr>
        <w:t>Арендатор уплачивает Арендодателю штраф:</w:t>
      </w:r>
    </w:p>
    <w:p w:rsidR="001023C2" w:rsidRPr="00917265" w:rsidRDefault="009F3644" w:rsidP="009F3644">
      <w:pPr>
        <w:spacing w:line="276" w:lineRule="auto"/>
        <w:ind w:firstLine="709"/>
        <w:jc w:val="both"/>
        <w:rPr>
          <w:rFonts w:ascii="PT Astra Serif" w:hAnsi="PT Astra Serif" w:cs="Arial"/>
          <w:color w:val="000000"/>
        </w:rPr>
      </w:pPr>
      <w:r>
        <w:rPr>
          <w:rFonts w:ascii="PT Astra Serif" w:hAnsi="PT Astra Serif"/>
          <w:color w:val="000000"/>
        </w:rPr>
        <w:t>а)</w:t>
      </w:r>
      <w:r w:rsidR="001023C2" w:rsidRPr="00917265">
        <w:rPr>
          <w:rFonts w:ascii="PT Astra Serif" w:hAnsi="PT Astra Serif"/>
          <w:color w:val="000000"/>
        </w:rPr>
        <w:t xml:space="preserve">в размере 5 процентов от годовой суммы арендной платы без учета НДС при несоблюдении каждого из </w:t>
      </w:r>
      <w:r w:rsidR="001023C2" w:rsidRPr="00917265">
        <w:rPr>
          <w:rFonts w:ascii="PT Astra Serif" w:hAnsi="PT Astra Serif"/>
          <w:color w:val="0000FF"/>
          <w:u w:val="single" w:color="000000"/>
        </w:rPr>
        <w:t>подпунктов б</w:t>
      </w:r>
      <w:r w:rsidR="001023C2" w:rsidRPr="00917265">
        <w:rPr>
          <w:rFonts w:ascii="PT Astra Serif" w:hAnsi="PT Astra Serif"/>
          <w:color w:val="000000"/>
        </w:rPr>
        <w:t xml:space="preserve">), </w:t>
      </w:r>
      <w:r w:rsidR="001023C2" w:rsidRPr="00917265">
        <w:rPr>
          <w:rFonts w:ascii="PT Astra Serif" w:hAnsi="PT Astra Serif"/>
          <w:color w:val="0000FF"/>
          <w:u w:val="single" w:color="000000"/>
        </w:rPr>
        <w:t>в</w:t>
      </w:r>
      <w:r w:rsidR="001023C2" w:rsidRPr="00917265">
        <w:rPr>
          <w:rFonts w:ascii="PT Astra Serif" w:hAnsi="PT Astra Serif"/>
          <w:color w:val="000000"/>
        </w:rPr>
        <w:t xml:space="preserve">), г), </w:t>
      </w:r>
      <w:r w:rsidR="001023C2" w:rsidRPr="00917265">
        <w:rPr>
          <w:rFonts w:ascii="PT Astra Serif" w:hAnsi="PT Astra Serif"/>
          <w:color w:val="0000FF"/>
          <w:u w:val="single" w:color="000000"/>
        </w:rPr>
        <w:t>д</w:t>
      </w:r>
      <w:r w:rsidR="001023C2" w:rsidRPr="00917265">
        <w:rPr>
          <w:rFonts w:ascii="PT Astra Serif" w:hAnsi="PT Astra Serif"/>
          <w:color w:val="000000"/>
        </w:rPr>
        <w:t xml:space="preserve">), </w:t>
      </w:r>
      <w:r w:rsidR="001023C2" w:rsidRPr="00917265">
        <w:rPr>
          <w:rFonts w:ascii="PT Astra Serif" w:hAnsi="PT Astra Serif"/>
          <w:color w:val="0000FF"/>
          <w:u w:val="single" w:color="000000"/>
        </w:rPr>
        <w:t>е</w:t>
      </w:r>
      <w:r w:rsidR="001023C2" w:rsidRPr="00917265">
        <w:rPr>
          <w:rFonts w:ascii="PT Astra Serif" w:hAnsi="PT Astra Serif"/>
          <w:color w:val="000000"/>
        </w:rPr>
        <w:t xml:space="preserve">), </w:t>
      </w:r>
      <w:r w:rsidR="001023C2" w:rsidRPr="00917265">
        <w:rPr>
          <w:rFonts w:ascii="PT Astra Serif" w:hAnsi="PT Astra Serif"/>
          <w:color w:val="0000FF"/>
          <w:u w:val="single" w:color="000000"/>
        </w:rPr>
        <w:t>пункта 3.4.1</w:t>
      </w:r>
      <w:r w:rsidR="001023C2" w:rsidRPr="00917265">
        <w:rPr>
          <w:rFonts w:ascii="PT Astra Serif" w:hAnsi="PT Astra Serif"/>
          <w:color w:val="000000"/>
        </w:rPr>
        <w:t xml:space="preserve">, </w:t>
      </w:r>
      <w:r w:rsidR="001023C2" w:rsidRPr="00917265">
        <w:rPr>
          <w:rFonts w:ascii="PT Astra Serif" w:hAnsi="PT Astra Serif"/>
          <w:color w:val="0000FF"/>
          <w:u w:val="single" w:color="000000"/>
        </w:rPr>
        <w:t>подпунктов б</w:t>
      </w:r>
      <w:r w:rsidR="001023C2" w:rsidRPr="00917265">
        <w:rPr>
          <w:rFonts w:ascii="PT Astra Serif" w:hAnsi="PT Astra Serif"/>
          <w:color w:val="000000"/>
        </w:rPr>
        <w:t xml:space="preserve">), </w:t>
      </w:r>
      <w:r w:rsidR="001023C2" w:rsidRPr="00917265">
        <w:rPr>
          <w:rFonts w:ascii="PT Astra Serif" w:hAnsi="PT Astra Serif"/>
          <w:color w:val="0000FF"/>
          <w:u w:val="single" w:color="000000"/>
        </w:rPr>
        <w:t>в</w:t>
      </w:r>
      <w:r w:rsidR="001023C2" w:rsidRPr="00917265">
        <w:rPr>
          <w:rFonts w:ascii="PT Astra Serif" w:hAnsi="PT Astra Serif"/>
          <w:color w:val="000000"/>
        </w:rPr>
        <w:t xml:space="preserve">), </w:t>
      </w:r>
      <w:r w:rsidR="001023C2" w:rsidRPr="00917265">
        <w:rPr>
          <w:rFonts w:ascii="PT Astra Serif" w:hAnsi="PT Astra Serif"/>
          <w:color w:val="0000FF"/>
          <w:u w:val="single" w:color="000000"/>
        </w:rPr>
        <w:t>д) пункта 3.4.2</w:t>
      </w:r>
      <w:r w:rsidR="001023C2" w:rsidRPr="00917265">
        <w:rPr>
          <w:rFonts w:ascii="PT Astra Serif" w:hAnsi="PT Astra Serif"/>
          <w:color w:val="000000"/>
        </w:rPr>
        <w:t xml:space="preserve">, </w:t>
      </w:r>
      <w:r w:rsidR="001023C2" w:rsidRPr="00917265">
        <w:rPr>
          <w:rFonts w:ascii="PT Astra Serif" w:hAnsi="PT Astra Serif"/>
          <w:color w:val="0000FF"/>
          <w:u w:val="single" w:color="000000"/>
        </w:rPr>
        <w:t>подпунктов а), б) пункта 3.4.3</w:t>
      </w:r>
      <w:r w:rsidR="001023C2" w:rsidRPr="00917265">
        <w:rPr>
          <w:rFonts w:ascii="PT Astra Serif" w:hAnsi="PT Astra Serif"/>
          <w:color w:val="000000"/>
        </w:rPr>
        <w:t>;</w:t>
      </w:r>
    </w:p>
    <w:p w:rsidR="001023C2" w:rsidRPr="00917265" w:rsidRDefault="009F3644" w:rsidP="009F3644">
      <w:pPr>
        <w:spacing w:line="276" w:lineRule="auto"/>
        <w:ind w:firstLine="709"/>
        <w:jc w:val="both"/>
        <w:rPr>
          <w:rFonts w:ascii="PT Astra Serif" w:hAnsi="PT Astra Serif" w:cs="Arial"/>
          <w:b/>
        </w:rPr>
      </w:pPr>
      <w:r>
        <w:rPr>
          <w:rFonts w:ascii="PT Astra Serif" w:hAnsi="PT Astra Serif" w:cs="Arial"/>
          <w:color w:val="000000"/>
        </w:rPr>
        <w:t>б)</w:t>
      </w:r>
      <w:r w:rsidR="001023C2" w:rsidRPr="00917265">
        <w:rPr>
          <w:rFonts w:ascii="PT Astra Serif" w:hAnsi="PT Astra Serif" w:cs="Arial"/>
          <w:color w:val="000000"/>
        </w:rPr>
        <w:t xml:space="preserve">в размере годовой суммы арендной платы без учета НДС при несоблюдении </w:t>
      </w:r>
      <w:r w:rsidR="001023C2" w:rsidRPr="00917265">
        <w:rPr>
          <w:rFonts w:ascii="PT Astra Serif" w:hAnsi="PT Astra Serif" w:cs="Arial"/>
          <w:color w:val="0000FF"/>
          <w:u w:val="single" w:color="000000"/>
        </w:rPr>
        <w:t>подпункта а) пункта 3.4.1</w:t>
      </w:r>
      <w:r w:rsidR="001023C2" w:rsidRPr="00917265">
        <w:rPr>
          <w:rFonts w:ascii="PT Astra Serif" w:hAnsi="PT Astra Serif" w:cs="Arial"/>
          <w:color w:val="000000"/>
        </w:rPr>
        <w:t xml:space="preserve"> и при сдаче Арендатором без согласования с Арендодателем Имущества в субаренду, передаче своих прав и обязанностей по договору аренды другому лицу (перенаем), а также при передаче арендных прав в залог и внесении их в качестве вклада в уставный капитал простого товарищества, уставный капитал хозяйственных товариществ и обществ или паевого взноса в производственный кооператив.</w:t>
      </w:r>
    </w:p>
    <w:p w:rsidR="001023C2" w:rsidRPr="00917265" w:rsidRDefault="001023C2" w:rsidP="00917265">
      <w:pPr>
        <w:pStyle w:val="LO-Normal"/>
        <w:ind w:firstLine="540"/>
        <w:jc w:val="both"/>
        <w:rPr>
          <w:rFonts w:ascii="PT Astra Serif" w:hAnsi="PT Astra Serif" w:cs="Arial"/>
          <w:b/>
          <w:sz w:val="24"/>
          <w:szCs w:val="24"/>
        </w:rPr>
      </w:pPr>
    </w:p>
    <w:p w:rsidR="001023C2" w:rsidRPr="00917265" w:rsidRDefault="009F3644" w:rsidP="00917265">
      <w:pPr>
        <w:pStyle w:val="LO-Normal"/>
        <w:ind w:firstLine="0"/>
        <w:jc w:val="center"/>
        <w:rPr>
          <w:rFonts w:ascii="PT Astra Serif" w:hAnsi="PT Astra Serif" w:cs="Arial"/>
          <w:sz w:val="24"/>
          <w:szCs w:val="24"/>
        </w:rPr>
      </w:pPr>
      <w:r>
        <w:rPr>
          <w:rFonts w:ascii="PT Astra Serif" w:hAnsi="PT Astra Serif" w:cs="Arial"/>
          <w:sz w:val="24"/>
          <w:szCs w:val="24"/>
        </w:rPr>
        <w:t>4.</w:t>
      </w:r>
      <w:r w:rsidR="001023C2" w:rsidRPr="00917265">
        <w:rPr>
          <w:rFonts w:ascii="PT Astra Serif" w:hAnsi="PT Astra Serif" w:cs="Arial"/>
          <w:sz w:val="24"/>
          <w:szCs w:val="24"/>
        </w:rPr>
        <w:t>РАСЧЕТЫ И ПЛАТЕЖИ ПО ДОГОВОРУ</w:t>
      </w:r>
    </w:p>
    <w:p w:rsidR="001023C2" w:rsidRPr="00917265" w:rsidRDefault="001023C2" w:rsidP="00917265">
      <w:pPr>
        <w:pStyle w:val="LO-Normal"/>
        <w:ind w:firstLine="540"/>
        <w:jc w:val="center"/>
        <w:rPr>
          <w:rFonts w:ascii="PT Astra Serif" w:hAnsi="PT Astra Serif" w:cs="Arial"/>
          <w:sz w:val="24"/>
          <w:szCs w:val="24"/>
        </w:rPr>
      </w:pPr>
    </w:p>
    <w:p w:rsidR="001023C2" w:rsidRPr="00917265" w:rsidRDefault="009F3644" w:rsidP="009F3644">
      <w:pPr>
        <w:pStyle w:val="LO-Normal"/>
        <w:ind w:firstLine="709"/>
        <w:jc w:val="both"/>
        <w:rPr>
          <w:rFonts w:ascii="PT Astra Serif" w:hAnsi="PT Astra Serif" w:cs="Arial"/>
          <w:color w:val="000000"/>
          <w:sz w:val="24"/>
          <w:szCs w:val="24"/>
        </w:rPr>
      </w:pPr>
      <w:r>
        <w:rPr>
          <w:rFonts w:ascii="PT Astra Serif" w:hAnsi="PT Astra Serif" w:cs="Arial"/>
          <w:color w:val="000000"/>
          <w:sz w:val="24"/>
          <w:szCs w:val="24"/>
        </w:rPr>
        <w:t>4.1.</w:t>
      </w:r>
      <w:r w:rsidR="001023C2" w:rsidRPr="00917265">
        <w:rPr>
          <w:rFonts w:ascii="PT Astra Serif" w:hAnsi="PT Astra Serif" w:cs="Arial"/>
          <w:color w:val="000000"/>
          <w:sz w:val="24"/>
          <w:szCs w:val="24"/>
        </w:rPr>
        <w:t xml:space="preserve">За пользование Имуществом Арендатор уплачивает Арендодателю арендную плату, рассчитанную Арендодателем на основе __________________________________________________________________________________________________________________________________________________________________________________________________ </w:t>
      </w:r>
    </w:p>
    <w:p w:rsidR="001023C2" w:rsidRPr="00917265" w:rsidRDefault="009F3644" w:rsidP="009F3644">
      <w:pPr>
        <w:pStyle w:val="LO-Normal"/>
        <w:ind w:firstLine="709"/>
        <w:jc w:val="both"/>
        <w:rPr>
          <w:rFonts w:ascii="PT Astra Serif" w:hAnsi="PT Astra Serif" w:cs="Arial"/>
          <w:color w:val="000000"/>
          <w:sz w:val="24"/>
          <w:szCs w:val="24"/>
        </w:rPr>
      </w:pPr>
      <w:r>
        <w:rPr>
          <w:rFonts w:ascii="PT Astra Serif" w:hAnsi="PT Astra Serif" w:cs="Arial"/>
          <w:color w:val="000000"/>
          <w:sz w:val="24"/>
          <w:szCs w:val="24"/>
        </w:rPr>
        <w:t>4.2.</w:t>
      </w:r>
      <w:r w:rsidR="001023C2" w:rsidRPr="00917265">
        <w:rPr>
          <w:rFonts w:ascii="PT Astra Serif" w:hAnsi="PT Astra Serif" w:cs="Arial"/>
          <w:color w:val="000000"/>
          <w:sz w:val="24"/>
          <w:szCs w:val="24"/>
        </w:rPr>
        <w:t xml:space="preserve">Арендная плата по настоящему договору может изменяться Арендодателем в одностороннем порядке в сторону увеличения в зависимости от _______________________________________________, но не чаще одного раза в год. </w:t>
      </w:r>
    </w:p>
    <w:p w:rsidR="001023C2" w:rsidRPr="00917265" w:rsidRDefault="009F3644" w:rsidP="009F3644">
      <w:pPr>
        <w:pStyle w:val="LO-Normal"/>
        <w:ind w:firstLine="709"/>
        <w:jc w:val="both"/>
        <w:rPr>
          <w:rFonts w:ascii="PT Astra Serif" w:hAnsi="PT Astra Serif" w:cs="Arial"/>
          <w:color w:val="000000"/>
          <w:sz w:val="24"/>
          <w:szCs w:val="24"/>
        </w:rPr>
      </w:pPr>
      <w:r>
        <w:rPr>
          <w:rFonts w:ascii="PT Astra Serif" w:hAnsi="PT Astra Serif" w:cs="Arial"/>
          <w:color w:val="000000"/>
          <w:sz w:val="24"/>
          <w:szCs w:val="24"/>
        </w:rPr>
        <w:t>4.3.</w:t>
      </w:r>
      <w:r w:rsidR="001023C2" w:rsidRPr="00917265">
        <w:rPr>
          <w:rFonts w:ascii="PT Astra Serif" w:hAnsi="PT Astra Serif" w:cs="Arial"/>
          <w:color w:val="000000"/>
          <w:sz w:val="24"/>
          <w:szCs w:val="24"/>
        </w:rPr>
        <w:t>Оплата расходов по технической эксплуатации Имущества, коммунальных услуг, электроэнергии, телефонной связи и иных услуг в сумму арендной платы не входит и оплачивается Арендатором согласно заключенным договорам со специализированными организациями.</w:t>
      </w:r>
    </w:p>
    <w:p w:rsidR="001023C2" w:rsidRPr="00917265" w:rsidRDefault="001023C2" w:rsidP="009F3644">
      <w:pPr>
        <w:spacing w:line="276" w:lineRule="auto"/>
        <w:ind w:firstLine="709"/>
        <w:jc w:val="both"/>
        <w:rPr>
          <w:rFonts w:ascii="PT Astra Serif" w:hAnsi="PT Astra Serif" w:cs="Arial"/>
          <w:color w:val="000000"/>
        </w:rPr>
      </w:pPr>
      <w:r w:rsidRPr="00917265">
        <w:rPr>
          <w:rFonts w:ascii="PT Astra Serif" w:hAnsi="PT Astra Serif" w:cs="Arial"/>
          <w:color w:val="000000"/>
        </w:rPr>
        <w:t>Установленная настоящим договором арендная плата не включает плату за пользование земельным участком, на котором расположено Имущество.</w:t>
      </w:r>
    </w:p>
    <w:p w:rsidR="001023C2" w:rsidRPr="00917265" w:rsidRDefault="009F3644" w:rsidP="009F3644">
      <w:pPr>
        <w:pStyle w:val="LO-Normal"/>
        <w:ind w:firstLine="709"/>
        <w:jc w:val="both"/>
        <w:rPr>
          <w:rFonts w:ascii="PT Astra Serif" w:hAnsi="PT Astra Serif" w:cs="Arial"/>
          <w:color w:val="000000"/>
          <w:sz w:val="24"/>
          <w:szCs w:val="24"/>
        </w:rPr>
      </w:pPr>
      <w:r>
        <w:rPr>
          <w:rFonts w:ascii="PT Astra Serif" w:hAnsi="PT Astra Serif" w:cs="Arial"/>
          <w:color w:val="000000"/>
          <w:sz w:val="24"/>
          <w:szCs w:val="24"/>
        </w:rPr>
        <w:t>4.4.</w:t>
      </w:r>
      <w:r w:rsidR="001023C2" w:rsidRPr="00917265">
        <w:rPr>
          <w:rFonts w:ascii="PT Astra Serif" w:hAnsi="PT Astra Serif" w:cs="Arial"/>
          <w:color w:val="000000"/>
          <w:sz w:val="24"/>
          <w:szCs w:val="24"/>
        </w:rPr>
        <w:t>Оплата за аренду Имущества производится Арендатором ежеквартально в срок не позднее 30 числа последнего месяца квартала путем перечисления денежных средств на расчетный счет Арендодателя платежными поручениями или квитанциями в размере ¼ части годовой арендной платы, исчисленной в соответствии с п.3.1. договора.</w:t>
      </w:r>
    </w:p>
    <w:p w:rsidR="001023C2" w:rsidRPr="00917265" w:rsidRDefault="001023C2" w:rsidP="009F3644">
      <w:pPr>
        <w:spacing w:line="276" w:lineRule="auto"/>
        <w:ind w:firstLine="709"/>
        <w:jc w:val="both"/>
        <w:rPr>
          <w:rFonts w:ascii="PT Astra Serif" w:hAnsi="PT Astra Serif" w:cs="Arial"/>
          <w:color w:val="000000"/>
        </w:rPr>
      </w:pPr>
      <w:r w:rsidRPr="00917265">
        <w:rPr>
          <w:rFonts w:ascii="PT Astra Serif" w:hAnsi="PT Astra Serif" w:cs="Arial"/>
          <w:color w:val="000000"/>
        </w:rPr>
        <w:t>При неуплате Арендатором более двух кварталов подряд арендной платы, а равно уплате ее не в полном размере Арендодатель имеет право отказаться от договора в одностороннем порядке.</w:t>
      </w:r>
    </w:p>
    <w:p w:rsidR="001023C2" w:rsidRPr="00917265" w:rsidRDefault="009F3644" w:rsidP="009F3644">
      <w:pPr>
        <w:spacing w:line="276" w:lineRule="auto"/>
        <w:ind w:firstLine="709"/>
        <w:jc w:val="both"/>
        <w:rPr>
          <w:rFonts w:ascii="PT Astra Serif" w:hAnsi="PT Astra Serif" w:cs="Arial"/>
          <w:color w:val="000000"/>
        </w:rPr>
      </w:pPr>
      <w:r>
        <w:rPr>
          <w:rFonts w:ascii="PT Astra Serif" w:hAnsi="PT Astra Serif" w:cs="Arial"/>
          <w:color w:val="000000"/>
        </w:rPr>
        <w:t>4.5.</w:t>
      </w:r>
      <w:r w:rsidR="001023C2" w:rsidRPr="00917265">
        <w:rPr>
          <w:rFonts w:ascii="PT Astra Serif" w:hAnsi="PT Astra Serif" w:cs="Arial"/>
          <w:color w:val="000000"/>
        </w:rPr>
        <w:t xml:space="preserve">Надлежащим исполнением обязанности Арендатора по внесению арендной платы является поступление денежных средств в срок, указанный в </w:t>
      </w:r>
      <w:r w:rsidR="001023C2" w:rsidRPr="00917265">
        <w:rPr>
          <w:rFonts w:ascii="PT Astra Serif" w:hAnsi="PT Astra Serif" w:cs="Arial"/>
          <w:color w:val="0000FF"/>
          <w:u w:val="single" w:color="000000"/>
        </w:rPr>
        <w:t>п. 4.4</w:t>
      </w:r>
      <w:r w:rsidR="001023C2" w:rsidRPr="00917265">
        <w:rPr>
          <w:rFonts w:ascii="PT Astra Serif" w:hAnsi="PT Astra Serif" w:cs="Arial"/>
          <w:color w:val="000000"/>
        </w:rPr>
        <w:t xml:space="preserve"> настоящего договора, на расчетный счет Арендодателя.</w:t>
      </w:r>
    </w:p>
    <w:p w:rsidR="001023C2" w:rsidRPr="00917265" w:rsidRDefault="009F3644" w:rsidP="009F3644">
      <w:pPr>
        <w:pStyle w:val="LO-Normal"/>
        <w:ind w:firstLine="709"/>
        <w:jc w:val="both"/>
        <w:rPr>
          <w:rFonts w:ascii="PT Astra Serif" w:hAnsi="PT Astra Serif" w:cs="Arial"/>
          <w:color w:val="000000"/>
          <w:sz w:val="24"/>
          <w:szCs w:val="24"/>
        </w:rPr>
      </w:pPr>
      <w:r>
        <w:rPr>
          <w:rFonts w:ascii="PT Astra Serif" w:hAnsi="PT Astra Serif" w:cs="Arial"/>
          <w:color w:val="000000"/>
          <w:sz w:val="24"/>
          <w:szCs w:val="24"/>
        </w:rPr>
        <w:t>4.6.</w:t>
      </w:r>
      <w:r w:rsidR="001023C2" w:rsidRPr="00917265">
        <w:rPr>
          <w:rFonts w:ascii="PT Astra Serif" w:hAnsi="PT Astra Serif" w:cs="Arial"/>
          <w:color w:val="000000"/>
          <w:sz w:val="24"/>
          <w:szCs w:val="24"/>
        </w:rPr>
        <w:t>За нарушение сроков перечисления сумм, подлежащих уплате по настоящему договору, Арендатор обязан уплатить Арендодателю пени в размере 1/300 действующей на день уплаты неустойки ставки рефинансирования ЦБ России от просроченной суммы за каждый день просрочки. Уплата пеней не освобождает Арендатора от обязанности внести просроченную сумму арендной платы. Неустойка, установленная настоящим договором носит штрафной характер и взыскивается сверх убытков. Арендатор вправе исчислить сумму пени самостоятельно.</w:t>
      </w:r>
    </w:p>
    <w:p w:rsidR="001023C2" w:rsidRPr="00917265" w:rsidRDefault="009F3644" w:rsidP="009F3644">
      <w:pPr>
        <w:spacing w:line="276" w:lineRule="auto"/>
        <w:ind w:firstLine="709"/>
        <w:jc w:val="both"/>
        <w:rPr>
          <w:rFonts w:ascii="PT Astra Serif" w:hAnsi="PT Astra Serif" w:cs="Arial"/>
          <w:color w:val="000000"/>
        </w:rPr>
      </w:pPr>
      <w:r>
        <w:rPr>
          <w:rFonts w:ascii="PT Astra Serif" w:hAnsi="PT Astra Serif" w:cs="Arial"/>
          <w:color w:val="000000"/>
        </w:rPr>
        <w:t>4.7.</w:t>
      </w:r>
      <w:r w:rsidR="001023C2" w:rsidRPr="00917265">
        <w:rPr>
          <w:rFonts w:ascii="PT Astra Serif" w:hAnsi="PT Astra Serif" w:cs="Arial"/>
          <w:color w:val="000000"/>
        </w:rPr>
        <w:t>В случае прекращения действия договора по любым законным основаниям, включая истечение его срока, Арендатор обязан произвести все расчеты по арендной плате, эксплуатационным расходам и иным договорным обязательствам, связанным с использованием и содержанием Имущества.</w:t>
      </w:r>
    </w:p>
    <w:p w:rsidR="001023C2" w:rsidRPr="00917265" w:rsidRDefault="009F3644" w:rsidP="009F3644">
      <w:pPr>
        <w:pStyle w:val="LO-Normal"/>
        <w:ind w:firstLine="709"/>
        <w:jc w:val="both"/>
        <w:rPr>
          <w:rFonts w:ascii="PT Astra Serif" w:hAnsi="PT Astra Serif" w:cs="Arial"/>
          <w:color w:val="000000"/>
          <w:sz w:val="24"/>
          <w:szCs w:val="24"/>
        </w:rPr>
      </w:pPr>
      <w:r>
        <w:rPr>
          <w:rFonts w:ascii="PT Astra Serif" w:hAnsi="PT Astra Serif" w:cs="Arial"/>
          <w:color w:val="000000"/>
          <w:sz w:val="24"/>
          <w:szCs w:val="24"/>
        </w:rPr>
        <w:t>4.8.</w:t>
      </w:r>
      <w:r w:rsidR="001023C2" w:rsidRPr="00917265">
        <w:rPr>
          <w:rFonts w:ascii="PT Astra Serif" w:hAnsi="PT Astra Serif" w:cs="Arial"/>
          <w:color w:val="000000"/>
          <w:sz w:val="24"/>
          <w:szCs w:val="24"/>
        </w:rPr>
        <w:t>На момент заключения договора годовая арендная плата составляет:_____________________ руб.,  без учета  НДС.</w:t>
      </w:r>
    </w:p>
    <w:p w:rsidR="001023C2" w:rsidRPr="00917265" w:rsidRDefault="001023C2" w:rsidP="009F3644">
      <w:pPr>
        <w:pStyle w:val="LO-Normal"/>
        <w:ind w:firstLine="709"/>
        <w:jc w:val="both"/>
        <w:rPr>
          <w:rFonts w:ascii="PT Astra Serif" w:hAnsi="PT Astra Serif" w:cs="Arial"/>
          <w:color w:val="000000"/>
          <w:sz w:val="24"/>
          <w:szCs w:val="24"/>
        </w:rPr>
      </w:pPr>
      <w:r w:rsidRPr="00917265">
        <w:rPr>
          <w:rFonts w:ascii="PT Astra Serif" w:hAnsi="PT Astra Serif" w:cs="Arial"/>
          <w:color w:val="000000"/>
          <w:sz w:val="24"/>
          <w:szCs w:val="24"/>
        </w:rPr>
        <w:t>Подлежит перечислениюежеквартально: __________________________руб., без учета НДС.</w:t>
      </w:r>
    </w:p>
    <w:p w:rsidR="001023C2" w:rsidRPr="00917265" w:rsidRDefault="001023C2" w:rsidP="009F3644">
      <w:pPr>
        <w:pStyle w:val="ab"/>
        <w:widowControl w:val="0"/>
        <w:spacing w:line="276" w:lineRule="auto"/>
        <w:ind w:firstLine="709"/>
        <w:rPr>
          <w:rFonts w:ascii="PT Astra Serif" w:hAnsi="PT Astra Serif" w:cs="Arial"/>
          <w:i/>
          <w:color w:val="000000"/>
          <w:sz w:val="24"/>
        </w:rPr>
      </w:pPr>
      <w:r w:rsidRPr="00917265">
        <w:rPr>
          <w:rFonts w:ascii="PT Astra Serif" w:hAnsi="PT Astra Serif" w:cs="Arial"/>
          <w:color w:val="000000"/>
          <w:sz w:val="24"/>
        </w:rPr>
        <w:t xml:space="preserve">Арендная плата перечисляется на счет УФК по Тульской области (КИЗО администрации МО </w:t>
      </w:r>
      <w:r w:rsidR="00BD1CAC" w:rsidRPr="00917265">
        <w:rPr>
          <w:rFonts w:ascii="PT Astra Serif" w:hAnsi="PT Astra Serif" w:cs="Arial"/>
          <w:sz w:val="24"/>
        </w:rPr>
        <w:t>Заокский район</w:t>
      </w:r>
      <w:r w:rsidRPr="00917265">
        <w:rPr>
          <w:rFonts w:ascii="PT Astra Serif" w:hAnsi="PT Astra Serif" w:cs="Arial"/>
          <w:color w:val="000000"/>
          <w:sz w:val="24"/>
        </w:rPr>
        <w:t>).</w:t>
      </w:r>
    </w:p>
    <w:p w:rsidR="001023C2" w:rsidRPr="00917265" w:rsidRDefault="001023C2" w:rsidP="00917265">
      <w:pPr>
        <w:pStyle w:val="ab"/>
        <w:widowControl w:val="0"/>
        <w:spacing w:line="276" w:lineRule="auto"/>
        <w:rPr>
          <w:rFonts w:ascii="PT Astra Serif" w:hAnsi="PT Astra Serif" w:cs="Arial"/>
          <w:color w:val="000000"/>
          <w:sz w:val="24"/>
        </w:rPr>
      </w:pPr>
      <w:r w:rsidRPr="00917265">
        <w:rPr>
          <w:rFonts w:ascii="PT Astra Serif" w:hAnsi="PT Astra Serif" w:cs="Arial"/>
          <w:i/>
          <w:color w:val="000000"/>
          <w:sz w:val="24"/>
        </w:rPr>
        <w:t xml:space="preserve">Налог на добавленную стоимость начисляется Арендатором самостоятельно и вносится на счет Управления Федерального Казначейства по Тульской области одновременно с уплатой арендной платы. </w:t>
      </w:r>
    </w:p>
    <w:p w:rsidR="001023C2" w:rsidRPr="00917265" w:rsidRDefault="009F3644" w:rsidP="009F3644">
      <w:pPr>
        <w:spacing w:line="276" w:lineRule="auto"/>
        <w:ind w:firstLine="709"/>
        <w:jc w:val="both"/>
        <w:rPr>
          <w:rFonts w:ascii="PT Astra Serif" w:hAnsi="PT Astra Serif" w:cs="Arial"/>
          <w:b/>
          <w:color w:val="000000"/>
        </w:rPr>
      </w:pPr>
      <w:r>
        <w:rPr>
          <w:rFonts w:ascii="PT Astra Serif" w:hAnsi="PT Astra Serif" w:cs="Arial"/>
          <w:color w:val="000000"/>
        </w:rPr>
        <w:t>4.9.</w:t>
      </w:r>
      <w:r w:rsidR="001023C2" w:rsidRPr="00917265">
        <w:rPr>
          <w:rFonts w:ascii="PT Astra Serif" w:hAnsi="PT Astra Serif" w:cs="Arial"/>
          <w:color w:val="000000"/>
        </w:rPr>
        <w:t>Условия настоящего договора по уплате арендной платы распространяются на отношения сторон, возникшие с момента подписания договора,  прекращаются _____________________.</w:t>
      </w:r>
    </w:p>
    <w:p w:rsidR="001023C2" w:rsidRPr="00917265" w:rsidRDefault="001023C2" w:rsidP="00917265">
      <w:pPr>
        <w:pStyle w:val="LO-Normal"/>
        <w:ind w:left="1440"/>
        <w:jc w:val="center"/>
        <w:rPr>
          <w:rFonts w:ascii="PT Astra Serif" w:hAnsi="PT Astra Serif" w:cs="Arial"/>
          <w:b/>
          <w:color w:val="000000"/>
          <w:sz w:val="24"/>
          <w:szCs w:val="24"/>
        </w:rPr>
      </w:pPr>
    </w:p>
    <w:p w:rsidR="001023C2" w:rsidRPr="00917265" w:rsidRDefault="009F3644" w:rsidP="00917265">
      <w:pPr>
        <w:spacing w:line="276" w:lineRule="auto"/>
        <w:jc w:val="center"/>
        <w:rPr>
          <w:rFonts w:ascii="PT Astra Serif" w:hAnsi="PT Astra Serif"/>
          <w:color w:val="000000"/>
        </w:rPr>
      </w:pPr>
      <w:r>
        <w:rPr>
          <w:rFonts w:ascii="PT Astra Serif" w:hAnsi="PT Astra Serif" w:cs="Arial"/>
          <w:color w:val="00000A"/>
        </w:rPr>
        <w:t>5.</w:t>
      </w:r>
      <w:r w:rsidR="001023C2" w:rsidRPr="00917265">
        <w:rPr>
          <w:rFonts w:ascii="PT Astra Serif" w:hAnsi="PT Astra Serif" w:cs="Arial"/>
          <w:color w:val="00000A"/>
        </w:rPr>
        <w:t>ОТВЕТСТВЕННОСТЬ СТОРОН</w:t>
      </w:r>
    </w:p>
    <w:p w:rsidR="001023C2" w:rsidRPr="00917265" w:rsidRDefault="001023C2" w:rsidP="00917265">
      <w:pPr>
        <w:spacing w:line="276" w:lineRule="auto"/>
        <w:jc w:val="both"/>
        <w:rPr>
          <w:rFonts w:ascii="PT Astra Serif" w:hAnsi="PT Astra Serif"/>
          <w:color w:val="000000"/>
        </w:rPr>
      </w:pPr>
    </w:p>
    <w:p w:rsidR="001023C2" w:rsidRPr="00917265" w:rsidRDefault="00D27714" w:rsidP="00D27714">
      <w:pPr>
        <w:spacing w:line="276" w:lineRule="auto"/>
        <w:ind w:firstLine="709"/>
        <w:jc w:val="both"/>
        <w:rPr>
          <w:rFonts w:ascii="PT Astra Serif" w:hAnsi="PT Astra Serif"/>
          <w:color w:val="000000"/>
        </w:rPr>
      </w:pPr>
      <w:r>
        <w:rPr>
          <w:rFonts w:ascii="PT Astra Serif" w:hAnsi="PT Astra Serif"/>
          <w:color w:val="000000"/>
        </w:rPr>
        <w:t>5.1.</w:t>
      </w:r>
      <w:r w:rsidR="001023C2" w:rsidRPr="00917265">
        <w:rPr>
          <w:rFonts w:ascii="PT Astra Serif" w:hAnsi="PT Astra Serif"/>
          <w:color w:val="000000"/>
        </w:rPr>
        <w:t>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1023C2" w:rsidRPr="00917265" w:rsidRDefault="00D27714" w:rsidP="00D27714">
      <w:pPr>
        <w:spacing w:line="276" w:lineRule="auto"/>
        <w:ind w:firstLine="709"/>
        <w:jc w:val="both"/>
        <w:rPr>
          <w:rFonts w:ascii="PT Astra Serif" w:hAnsi="PT Astra Serif"/>
          <w:color w:val="000000"/>
        </w:rPr>
      </w:pPr>
      <w:r>
        <w:rPr>
          <w:rFonts w:ascii="PT Astra Serif" w:hAnsi="PT Astra Serif"/>
          <w:color w:val="000000"/>
        </w:rPr>
        <w:t>5.2.</w:t>
      </w:r>
      <w:r w:rsidR="001023C2" w:rsidRPr="00917265">
        <w:rPr>
          <w:rFonts w:ascii="PT Astra Serif" w:hAnsi="PT Astra Serif"/>
          <w:color w:val="000000"/>
        </w:rPr>
        <w:t>Уплата пеней, штрафов и возмещение убытков в соответствии с настоящим договором не освобождает Арендатора от выполнения лежащих на нем обязанностей.</w:t>
      </w:r>
    </w:p>
    <w:p w:rsidR="001023C2" w:rsidRPr="00917265" w:rsidRDefault="00D27714" w:rsidP="00D27714">
      <w:pPr>
        <w:spacing w:line="276" w:lineRule="auto"/>
        <w:ind w:firstLine="709"/>
        <w:jc w:val="both"/>
        <w:rPr>
          <w:rFonts w:ascii="PT Astra Serif" w:hAnsi="PT Astra Serif"/>
          <w:color w:val="000000"/>
        </w:rPr>
      </w:pPr>
      <w:bookmarkStart w:id="53" w:name="Par2784"/>
      <w:bookmarkEnd w:id="53"/>
      <w:r>
        <w:rPr>
          <w:rFonts w:ascii="PT Astra Serif" w:hAnsi="PT Astra Serif"/>
          <w:color w:val="000000"/>
        </w:rPr>
        <w:t>5.3.</w:t>
      </w:r>
      <w:r w:rsidR="001023C2" w:rsidRPr="00917265">
        <w:rPr>
          <w:rFonts w:ascii="PT Astra Serif" w:hAnsi="PT Astra Serif"/>
          <w:color w:val="000000"/>
        </w:rPr>
        <w:t xml:space="preserve">В случае применения к Арендодателю организациями (включая специализированные), оказывающими услуги по содержанию и эксплуатации жилого фонда, вывозу бытовых отходов, услуги по горячему и холодному водоснабжению, отоплению, электроснабжению и газоснабжению имущества, мер гражданско-правовой ответственности, включая взыскание штрафов, пени, неустоек (что стало следствием нарушения Арендатором обязательств, вытекающих из </w:t>
      </w:r>
      <w:r w:rsidR="001023C2" w:rsidRPr="00917265">
        <w:rPr>
          <w:rFonts w:ascii="PT Astra Serif" w:hAnsi="PT Astra Serif"/>
          <w:color w:val="0000FF"/>
          <w:u w:val="single" w:color="000000"/>
        </w:rPr>
        <w:t>подпункта а) пункта 3.4.3</w:t>
      </w:r>
      <w:r w:rsidR="001023C2" w:rsidRPr="00917265">
        <w:rPr>
          <w:rFonts w:ascii="PT Astra Serif" w:hAnsi="PT Astra Serif"/>
          <w:color w:val="000000"/>
        </w:rPr>
        <w:t xml:space="preserve"> настоящего договора), Арендатор обязан полностью возместить Арендодателю причиненные в этом случае убытки. Размер причиненных убытков определяется Арендодателем и подтверждается посредством представления Арендатору документов, подтверждающих факт их причинения и величину.</w:t>
      </w:r>
    </w:p>
    <w:p w:rsidR="001023C2" w:rsidRPr="00917265" w:rsidRDefault="00D27714" w:rsidP="00D27714">
      <w:pPr>
        <w:spacing w:line="276" w:lineRule="auto"/>
        <w:ind w:firstLine="709"/>
        <w:jc w:val="both"/>
        <w:rPr>
          <w:rFonts w:ascii="PT Astra Serif" w:hAnsi="PT Astra Serif" w:cs="Arial"/>
          <w:b/>
        </w:rPr>
      </w:pPr>
      <w:r>
        <w:rPr>
          <w:rFonts w:ascii="PT Astra Serif" w:hAnsi="PT Astra Serif"/>
          <w:color w:val="000000"/>
        </w:rPr>
        <w:t>5.4.</w:t>
      </w:r>
      <w:r w:rsidR="001023C2" w:rsidRPr="00917265">
        <w:rPr>
          <w:rFonts w:ascii="PT Astra Serif" w:hAnsi="PT Astra Serif"/>
          <w:color w:val="000000"/>
        </w:rPr>
        <w:t xml:space="preserve">Указанные в </w:t>
      </w:r>
      <w:r w:rsidR="001023C2" w:rsidRPr="00917265">
        <w:rPr>
          <w:rFonts w:ascii="PT Astra Serif" w:hAnsi="PT Astra Serif"/>
          <w:color w:val="0000FF"/>
          <w:u w:val="single" w:color="000000"/>
        </w:rPr>
        <w:t>п. 5.3</w:t>
      </w:r>
      <w:r w:rsidR="001023C2" w:rsidRPr="00917265">
        <w:rPr>
          <w:rFonts w:ascii="PT Astra Serif" w:hAnsi="PT Astra Serif"/>
          <w:color w:val="000000"/>
        </w:rPr>
        <w:t xml:space="preserve"> настоящего договора убытки должны быть возмещены Арендатором Арендодателю не позднее 20 календарных дней со дня направления Арендодателем Арендатору по почте заказным письмом с уведомлением по месту нахождения Арендатора, указанному в </w:t>
      </w:r>
      <w:r w:rsidR="001023C2" w:rsidRPr="00917265">
        <w:rPr>
          <w:rFonts w:ascii="PT Astra Serif" w:hAnsi="PT Astra Serif"/>
          <w:color w:val="0000FF"/>
          <w:u w:val="single" w:color="000000"/>
        </w:rPr>
        <w:t>разделе 10</w:t>
      </w:r>
      <w:r w:rsidR="001023C2" w:rsidRPr="00917265">
        <w:rPr>
          <w:rFonts w:ascii="PT Astra Serif" w:hAnsi="PT Astra Serif"/>
          <w:color w:val="000000"/>
        </w:rPr>
        <w:t xml:space="preserve"> настоящего договора, требования о возмещении убытков.</w:t>
      </w:r>
    </w:p>
    <w:p w:rsidR="001023C2" w:rsidRPr="00917265" w:rsidRDefault="001023C2" w:rsidP="00917265">
      <w:pPr>
        <w:spacing w:line="276" w:lineRule="auto"/>
        <w:ind w:left="1440" w:firstLine="720"/>
        <w:jc w:val="center"/>
        <w:rPr>
          <w:rFonts w:ascii="PT Astra Serif" w:hAnsi="PT Astra Serif" w:cs="Arial"/>
          <w:b/>
        </w:rPr>
      </w:pPr>
    </w:p>
    <w:p w:rsidR="00320409" w:rsidRPr="00917265" w:rsidRDefault="00320409" w:rsidP="00917265">
      <w:pPr>
        <w:spacing w:line="276" w:lineRule="auto"/>
        <w:ind w:left="1440" w:firstLine="720"/>
        <w:jc w:val="center"/>
        <w:rPr>
          <w:rFonts w:ascii="PT Astra Serif" w:hAnsi="PT Astra Serif" w:cs="Arial"/>
          <w:b/>
        </w:rPr>
      </w:pPr>
    </w:p>
    <w:p w:rsidR="00D27714" w:rsidRDefault="001023C2" w:rsidP="00917265">
      <w:pPr>
        <w:pStyle w:val="LO-Normal"/>
        <w:ind w:firstLine="0"/>
        <w:jc w:val="center"/>
        <w:rPr>
          <w:rFonts w:ascii="PT Astra Serif" w:hAnsi="PT Astra Serif" w:cs="Arial"/>
          <w:sz w:val="24"/>
          <w:szCs w:val="24"/>
        </w:rPr>
      </w:pPr>
      <w:r w:rsidRPr="00917265">
        <w:rPr>
          <w:rFonts w:ascii="PT Astra Serif" w:hAnsi="PT Astra Serif" w:cs="Arial"/>
          <w:sz w:val="24"/>
          <w:szCs w:val="24"/>
        </w:rPr>
        <w:t>6</w:t>
      </w:r>
      <w:r w:rsidR="00D27714">
        <w:rPr>
          <w:rFonts w:ascii="PT Astra Serif" w:hAnsi="PT Astra Serif" w:cs="Arial"/>
          <w:sz w:val="24"/>
          <w:szCs w:val="24"/>
        </w:rPr>
        <w:t>.</w:t>
      </w:r>
      <w:r w:rsidRPr="00917265">
        <w:rPr>
          <w:rFonts w:ascii="PT Astra Serif" w:hAnsi="PT Astra Serif" w:cs="Arial"/>
          <w:sz w:val="24"/>
          <w:szCs w:val="24"/>
        </w:rPr>
        <w:t>ИЗМЕНЕНИЕ, РАСТОРЖЕНИЕ И ПРЕКРАЩЕНИЕ</w:t>
      </w:r>
    </w:p>
    <w:p w:rsidR="001023C2" w:rsidRPr="00917265" w:rsidRDefault="001023C2" w:rsidP="00917265">
      <w:pPr>
        <w:pStyle w:val="LO-Normal"/>
        <w:ind w:firstLine="0"/>
        <w:jc w:val="center"/>
        <w:rPr>
          <w:rFonts w:ascii="PT Astra Serif" w:hAnsi="PT Astra Serif" w:cs="Arial"/>
          <w:sz w:val="24"/>
          <w:szCs w:val="24"/>
        </w:rPr>
      </w:pPr>
      <w:r w:rsidRPr="00917265">
        <w:rPr>
          <w:rFonts w:ascii="PT Astra Serif" w:hAnsi="PT Astra Serif" w:cs="Arial"/>
          <w:sz w:val="24"/>
          <w:szCs w:val="24"/>
        </w:rPr>
        <w:t xml:space="preserve"> ДЕЙСТВИЯ ДОГОВОРА</w:t>
      </w:r>
    </w:p>
    <w:p w:rsidR="001023C2" w:rsidRPr="00917265" w:rsidRDefault="001023C2" w:rsidP="00917265">
      <w:pPr>
        <w:pStyle w:val="LO-Normal"/>
        <w:ind w:firstLine="540"/>
        <w:jc w:val="both"/>
        <w:rPr>
          <w:rFonts w:ascii="PT Astra Serif" w:hAnsi="PT Astra Serif" w:cs="Arial"/>
          <w:sz w:val="24"/>
          <w:szCs w:val="24"/>
        </w:rPr>
      </w:pPr>
    </w:p>
    <w:p w:rsidR="001023C2" w:rsidRPr="00917265" w:rsidRDefault="00D27714" w:rsidP="00D27714">
      <w:pPr>
        <w:pStyle w:val="LO-Normal"/>
        <w:ind w:firstLine="709"/>
        <w:jc w:val="both"/>
        <w:rPr>
          <w:rFonts w:ascii="PT Astra Serif" w:hAnsi="PT Astra Serif"/>
          <w:color w:val="000000"/>
          <w:sz w:val="24"/>
          <w:szCs w:val="24"/>
        </w:rPr>
      </w:pPr>
      <w:r>
        <w:rPr>
          <w:rFonts w:ascii="PT Astra Serif" w:hAnsi="PT Astra Serif"/>
          <w:color w:val="000000"/>
          <w:sz w:val="24"/>
          <w:szCs w:val="24"/>
        </w:rPr>
        <w:t>6.1.</w:t>
      </w:r>
      <w:r w:rsidR="001023C2" w:rsidRPr="00917265">
        <w:rPr>
          <w:rFonts w:ascii="PT Astra Serif" w:hAnsi="PT Astra Serif"/>
          <w:color w:val="000000"/>
          <w:sz w:val="24"/>
          <w:szCs w:val="24"/>
        </w:rPr>
        <w:t>По требованию одной из сторон настоящий договор может быть расторгнут по решению суда в случаях нарушения другой стороной условий договора.</w:t>
      </w:r>
    </w:p>
    <w:p w:rsidR="001023C2" w:rsidRPr="00917265" w:rsidRDefault="00D27714" w:rsidP="00D27714">
      <w:pPr>
        <w:pStyle w:val="LO-Normal"/>
        <w:ind w:firstLine="709"/>
        <w:jc w:val="both"/>
        <w:rPr>
          <w:rFonts w:ascii="PT Astra Serif" w:hAnsi="PT Astra Serif"/>
          <w:color w:val="000000"/>
          <w:sz w:val="24"/>
          <w:szCs w:val="24"/>
        </w:rPr>
      </w:pPr>
      <w:r>
        <w:rPr>
          <w:rFonts w:ascii="PT Astra Serif" w:hAnsi="PT Astra Serif"/>
          <w:color w:val="000000"/>
          <w:sz w:val="24"/>
          <w:szCs w:val="24"/>
        </w:rPr>
        <w:t>6.2.</w:t>
      </w:r>
      <w:r w:rsidR="001023C2" w:rsidRPr="00917265">
        <w:rPr>
          <w:rFonts w:ascii="PT Astra Serif" w:hAnsi="PT Astra Serif"/>
          <w:color w:val="000000"/>
          <w:sz w:val="24"/>
          <w:szCs w:val="24"/>
        </w:rPr>
        <w:t>Действие настоящего договора прекращается:</w:t>
      </w:r>
    </w:p>
    <w:p w:rsidR="001023C2" w:rsidRPr="00917265" w:rsidRDefault="00D27714" w:rsidP="00D27714">
      <w:pPr>
        <w:pStyle w:val="LO-Normal"/>
        <w:ind w:firstLine="709"/>
        <w:jc w:val="both"/>
        <w:rPr>
          <w:rFonts w:ascii="PT Astra Serif" w:hAnsi="PT Astra Serif"/>
          <w:color w:val="000000"/>
          <w:sz w:val="24"/>
          <w:szCs w:val="24"/>
        </w:rPr>
      </w:pPr>
      <w:r>
        <w:rPr>
          <w:rFonts w:ascii="PT Astra Serif" w:hAnsi="PT Astra Serif"/>
          <w:color w:val="000000"/>
          <w:sz w:val="24"/>
          <w:szCs w:val="24"/>
        </w:rPr>
        <w:t>а)</w:t>
      </w:r>
      <w:r w:rsidR="001023C2" w:rsidRPr="00917265">
        <w:rPr>
          <w:rFonts w:ascii="PT Astra Serif" w:hAnsi="PT Astra Serif"/>
          <w:color w:val="000000"/>
          <w:sz w:val="24"/>
          <w:szCs w:val="24"/>
        </w:rPr>
        <w:t>по истечении срока его действия;</w:t>
      </w:r>
    </w:p>
    <w:p w:rsidR="001023C2" w:rsidRPr="00917265" w:rsidRDefault="00D27714" w:rsidP="00D27714">
      <w:pPr>
        <w:pStyle w:val="LO-Normal"/>
        <w:ind w:firstLine="709"/>
        <w:jc w:val="both"/>
        <w:rPr>
          <w:rFonts w:ascii="PT Astra Serif" w:hAnsi="PT Astra Serif"/>
          <w:color w:val="000000"/>
          <w:sz w:val="24"/>
          <w:szCs w:val="24"/>
        </w:rPr>
      </w:pPr>
      <w:r>
        <w:rPr>
          <w:rFonts w:ascii="PT Astra Serif" w:hAnsi="PT Astra Serif"/>
          <w:color w:val="000000"/>
          <w:sz w:val="24"/>
          <w:szCs w:val="24"/>
        </w:rPr>
        <w:t>б)</w:t>
      </w:r>
      <w:r w:rsidR="001023C2" w:rsidRPr="00917265">
        <w:rPr>
          <w:rFonts w:ascii="PT Astra Serif" w:hAnsi="PT Astra Serif"/>
          <w:color w:val="000000"/>
          <w:sz w:val="24"/>
          <w:szCs w:val="24"/>
        </w:rPr>
        <w:t>по инициативе одной из сторон в случаях, предусмотренных договором или действующим законодательством;</w:t>
      </w:r>
    </w:p>
    <w:p w:rsidR="001023C2" w:rsidRPr="00917265" w:rsidRDefault="001023C2" w:rsidP="00917265">
      <w:pPr>
        <w:pStyle w:val="LO-Normal"/>
        <w:ind w:firstLine="540"/>
        <w:jc w:val="both"/>
        <w:rPr>
          <w:rFonts w:ascii="PT Astra Serif" w:hAnsi="PT Astra Serif"/>
          <w:color w:val="000000"/>
          <w:sz w:val="24"/>
          <w:szCs w:val="24"/>
        </w:rPr>
      </w:pPr>
      <w:r w:rsidRPr="00917265">
        <w:rPr>
          <w:rFonts w:ascii="PT Astra Serif" w:hAnsi="PT Astra Serif"/>
          <w:color w:val="000000"/>
          <w:sz w:val="24"/>
          <w:szCs w:val="24"/>
        </w:rPr>
        <w:t>в) при ликвидации Арендатора в установленном порядке.</w:t>
      </w:r>
    </w:p>
    <w:p w:rsidR="001023C2" w:rsidRPr="00917265" w:rsidRDefault="00D27714" w:rsidP="00D27714">
      <w:pPr>
        <w:spacing w:line="276" w:lineRule="auto"/>
        <w:ind w:firstLine="709"/>
        <w:jc w:val="both"/>
        <w:rPr>
          <w:rFonts w:ascii="PT Astra Serif" w:hAnsi="PT Astra Serif"/>
          <w:color w:val="000000"/>
        </w:rPr>
      </w:pPr>
      <w:r>
        <w:rPr>
          <w:rFonts w:ascii="PT Astra Serif" w:hAnsi="PT Astra Serif"/>
          <w:color w:val="000000"/>
        </w:rPr>
        <w:t>6.3.</w:t>
      </w:r>
      <w:r w:rsidR="001023C2" w:rsidRPr="00917265">
        <w:rPr>
          <w:rFonts w:ascii="PT Astra Serif" w:hAnsi="PT Astra Serif"/>
          <w:color w:val="000000"/>
        </w:rPr>
        <w:t>Арендодатель вправе досрочно отказаться от исполнения договора аренды в одностороннем порядке в случаях:</w:t>
      </w:r>
    </w:p>
    <w:p w:rsidR="001023C2" w:rsidRPr="00917265" w:rsidRDefault="00D27714" w:rsidP="00D27714">
      <w:pPr>
        <w:spacing w:line="276" w:lineRule="auto"/>
        <w:ind w:firstLine="709"/>
        <w:jc w:val="both"/>
        <w:rPr>
          <w:rFonts w:ascii="PT Astra Serif" w:hAnsi="PT Astra Serif"/>
          <w:color w:val="000000"/>
        </w:rPr>
      </w:pPr>
      <w:r>
        <w:rPr>
          <w:rFonts w:ascii="PT Astra Serif" w:hAnsi="PT Astra Serif"/>
          <w:color w:val="000000"/>
        </w:rPr>
        <w:t>-</w:t>
      </w:r>
      <w:r w:rsidR="001023C2" w:rsidRPr="00917265">
        <w:rPr>
          <w:rFonts w:ascii="PT Astra Serif" w:hAnsi="PT Astra Serif"/>
          <w:color w:val="000000"/>
        </w:rPr>
        <w:t xml:space="preserve">невыполнения Арендатором требований </w:t>
      </w:r>
      <w:r w:rsidR="001023C2" w:rsidRPr="00917265">
        <w:rPr>
          <w:rFonts w:ascii="PT Astra Serif" w:hAnsi="PT Astra Serif"/>
          <w:color w:val="000000"/>
          <w:u w:val="single" w:color="000000"/>
        </w:rPr>
        <w:t>п. п. 1.2</w:t>
      </w:r>
      <w:r w:rsidR="001023C2" w:rsidRPr="00917265">
        <w:rPr>
          <w:rFonts w:ascii="PT Astra Serif" w:hAnsi="PT Astra Serif"/>
          <w:color w:val="000000"/>
        </w:rPr>
        <w:t xml:space="preserve">, </w:t>
      </w:r>
      <w:r w:rsidR="001023C2" w:rsidRPr="00917265">
        <w:rPr>
          <w:rFonts w:ascii="PT Astra Serif" w:hAnsi="PT Astra Serif"/>
          <w:color w:val="000000"/>
          <w:u w:val="single" w:color="000000"/>
        </w:rPr>
        <w:t>3.4</w:t>
      </w:r>
      <w:r w:rsidR="001023C2" w:rsidRPr="00917265">
        <w:rPr>
          <w:rFonts w:ascii="PT Astra Serif" w:hAnsi="PT Astra Serif"/>
          <w:color w:val="000000"/>
        </w:rPr>
        <w:t xml:space="preserve">, </w:t>
      </w:r>
      <w:r w:rsidR="001023C2" w:rsidRPr="00917265">
        <w:rPr>
          <w:rFonts w:ascii="PT Astra Serif" w:hAnsi="PT Astra Serif"/>
          <w:color w:val="000000"/>
          <w:u w:val="single" w:color="000000"/>
        </w:rPr>
        <w:t>4.4</w:t>
      </w:r>
      <w:r w:rsidR="001023C2" w:rsidRPr="00917265">
        <w:rPr>
          <w:rFonts w:ascii="PT Astra Serif" w:hAnsi="PT Astra Serif"/>
          <w:color w:val="000000"/>
        </w:rPr>
        <w:t xml:space="preserve"> настоящего договора;</w:t>
      </w:r>
    </w:p>
    <w:p w:rsidR="001023C2" w:rsidRPr="00917265" w:rsidRDefault="00D27714" w:rsidP="00D27714">
      <w:pPr>
        <w:spacing w:line="276" w:lineRule="auto"/>
        <w:ind w:firstLine="709"/>
        <w:jc w:val="both"/>
        <w:rPr>
          <w:rFonts w:ascii="PT Astra Serif" w:hAnsi="PT Astra Serif"/>
          <w:color w:val="000000"/>
        </w:rPr>
      </w:pPr>
      <w:r>
        <w:rPr>
          <w:rFonts w:ascii="PT Astra Serif" w:hAnsi="PT Astra Serif"/>
          <w:color w:val="000000"/>
        </w:rPr>
        <w:t>-</w:t>
      </w:r>
      <w:r w:rsidR="001023C2" w:rsidRPr="00917265">
        <w:rPr>
          <w:rFonts w:ascii="PT Astra Serif" w:hAnsi="PT Astra Serif"/>
          <w:color w:val="000000"/>
        </w:rPr>
        <w:t>существенного ухудшения Арендатором Имущества;</w:t>
      </w:r>
    </w:p>
    <w:p w:rsidR="001023C2" w:rsidRPr="00917265" w:rsidRDefault="00D27714" w:rsidP="00D27714">
      <w:pPr>
        <w:spacing w:line="276" w:lineRule="auto"/>
        <w:ind w:firstLine="709"/>
        <w:jc w:val="both"/>
        <w:rPr>
          <w:rFonts w:ascii="PT Astra Serif" w:hAnsi="PT Astra Serif"/>
          <w:color w:val="000000"/>
        </w:rPr>
      </w:pPr>
      <w:r>
        <w:rPr>
          <w:rFonts w:ascii="PT Astra Serif" w:hAnsi="PT Astra Serif"/>
          <w:color w:val="000000"/>
        </w:rPr>
        <w:t>-</w:t>
      </w:r>
      <w:r w:rsidR="001023C2" w:rsidRPr="00917265">
        <w:rPr>
          <w:rFonts w:ascii="PT Astra Serif" w:hAnsi="PT Astra Serif"/>
          <w:color w:val="000000"/>
        </w:rPr>
        <w:t xml:space="preserve">невыполнения Арендатором особых условий, предусмотренных настоящим договором в </w:t>
      </w:r>
      <w:r w:rsidR="001023C2" w:rsidRPr="00917265">
        <w:rPr>
          <w:rFonts w:ascii="PT Astra Serif" w:hAnsi="PT Astra Serif"/>
          <w:color w:val="000000"/>
          <w:u w:val="single" w:color="000000"/>
        </w:rPr>
        <w:t>разделе 8</w:t>
      </w:r>
      <w:r w:rsidR="001023C2" w:rsidRPr="00917265">
        <w:rPr>
          <w:rFonts w:ascii="PT Astra Serif" w:hAnsi="PT Astra Serif"/>
          <w:color w:val="000000"/>
        </w:rPr>
        <w:t>;</w:t>
      </w:r>
    </w:p>
    <w:p w:rsidR="001023C2" w:rsidRPr="00917265" w:rsidRDefault="00D27714" w:rsidP="00D27714">
      <w:pPr>
        <w:spacing w:line="276" w:lineRule="auto"/>
        <w:ind w:firstLine="709"/>
        <w:jc w:val="both"/>
        <w:rPr>
          <w:rFonts w:ascii="PT Astra Serif" w:hAnsi="PT Astra Serif"/>
          <w:color w:val="000000"/>
        </w:rPr>
      </w:pPr>
      <w:r>
        <w:rPr>
          <w:rFonts w:ascii="PT Astra Serif" w:hAnsi="PT Astra Serif"/>
          <w:color w:val="000000"/>
        </w:rPr>
        <w:t>-</w:t>
      </w:r>
      <w:r w:rsidR="001023C2" w:rsidRPr="00917265">
        <w:rPr>
          <w:rFonts w:ascii="PT Astra Serif" w:hAnsi="PT Astra Serif"/>
          <w:color w:val="000000"/>
        </w:rPr>
        <w:t xml:space="preserve">нарушения Арендатором указанных в </w:t>
      </w:r>
      <w:r w:rsidR="001023C2" w:rsidRPr="00917265">
        <w:rPr>
          <w:rFonts w:ascii="PT Astra Serif" w:hAnsi="PT Astra Serif"/>
          <w:color w:val="000000"/>
          <w:u w:val="single" w:color="000000"/>
        </w:rPr>
        <w:t>подпункте а) пункта 3.4.3</w:t>
      </w:r>
      <w:r w:rsidR="001023C2" w:rsidRPr="00917265">
        <w:rPr>
          <w:rFonts w:ascii="PT Astra Serif" w:hAnsi="PT Astra Serif"/>
          <w:color w:val="000000"/>
        </w:rPr>
        <w:t xml:space="preserve"> настоящего договора обязательств по оплате коммунальных услуг, услуг по содержанию арендуемого в соответствии с настоящим договором Имущества (с учетом приходящейся на Арендатора доли в праве общей долевой собственности на общее имущество в многоквартирном жилом доме), услуг по горячему и холодному водоснабжению и водоотведению, электроснабжению, газоснабжению арендуемого Имущества, услуг по вывозу бытовых отходовза два и более расчетных периода в соответствии с договорами, заключенными с организациями (включая специализированные), оказывающими услуги по содержанию и эксплуатации жилого фонда, вывозу бытовых отходов, услуги по горячему и холодному водоснабжению, отоплению, электроснабжению и газоснабжению.</w:t>
      </w:r>
    </w:p>
    <w:p w:rsidR="001023C2" w:rsidRPr="00917265" w:rsidRDefault="001023C2" w:rsidP="00D27714">
      <w:pPr>
        <w:spacing w:line="276" w:lineRule="auto"/>
        <w:ind w:firstLine="709"/>
        <w:jc w:val="both"/>
        <w:rPr>
          <w:rFonts w:ascii="PT Astra Serif" w:hAnsi="PT Astra Serif"/>
          <w:color w:val="000000"/>
        </w:rPr>
      </w:pPr>
      <w:r w:rsidRPr="00917265">
        <w:rPr>
          <w:rFonts w:ascii="PT Astra Serif" w:hAnsi="PT Astra Serif"/>
          <w:color w:val="000000"/>
        </w:rPr>
        <w:t xml:space="preserve">Получив сведения о невыполнении Арендатором требований </w:t>
      </w:r>
      <w:r w:rsidRPr="00917265">
        <w:rPr>
          <w:rFonts w:ascii="PT Astra Serif" w:hAnsi="PT Astra Serif"/>
          <w:color w:val="000000"/>
          <w:u w:val="single" w:color="000000"/>
        </w:rPr>
        <w:t>п. п. 1.2</w:t>
      </w:r>
      <w:r w:rsidRPr="00917265">
        <w:rPr>
          <w:rFonts w:ascii="PT Astra Serif" w:hAnsi="PT Astra Serif"/>
          <w:color w:val="000000"/>
        </w:rPr>
        <w:t xml:space="preserve">, </w:t>
      </w:r>
      <w:r w:rsidRPr="00917265">
        <w:rPr>
          <w:rFonts w:ascii="PT Astra Serif" w:hAnsi="PT Astra Serif"/>
          <w:color w:val="000000"/>
          <w:u w:val="single" w:color="000000"/>
        </w:rPr>
        <w:t>3.4</w:t>
      </w:r>
      <w:r w:rsidRPr="00917265">
        <w:rPr>
          <w:rFonts w:ascii="PT Astra Serif" w:hAnsi="PT Astra Serif"/>
          <w:color w:val="000000"/>
        </w:rPr>
        <w:t xml:space="preserve">, </w:t>
      </w:r>
      <w:r w:rsidRPr="00917265">
        <w:rPr>
          <w:rFonts w:ascii="PT Astra Serif" w:hAnsi="PT Astra Serif"/>
          <w:color w:val="000000"/>
          <w:u w:val="single" w:color="000000"/>
        </w:rPr>
        <w:t>4.4</w:t>
      </w:r>
      <w:r w:rsidRPr="00917265">
        <w:rPr>
          <w:rFonts w:ascii="PT Astra Serif" w:hAnsi="PT Astra Serif"/>
          <w:color w:val="000000"/>
        </w:rPr>
        <w:t xml:space="preserve">, особых условий, предусмотренных </w:t>
      </w:r>
      <w:r w:rsidRPr="00917265">
        <w:rPr>
          <w:rFonts w:ascii="PT Astra Serif" w:hAnsi="PT Astra Serif"/>
          <w:color w:val="000000"/>
          <w:u w:val="single" w:color="000000"/>
        </w:rPr>
        <w:t>разделом 8</w:t>
      </w:r>
      <w:r w:rsidRPr="00917265">
        <w:rPr>
          <w:rFonts w:ascii="PT Astra Serif" w:hAnsi="PT Astra Serif"/>
          <w:color w:val="000000"/>
        </w:rPr>
        <w:t xml:space="preserve"> настоящего договора, или сведения о существенном ухудшении Арендатором состояния Имущества, Арендодатель направляет Арендатору по почте заказным письмом с уведомлением письменное предупреждение об одностороннем отказе от исполнения договора аренды в случае </w:t>
      </w:r>
      <w:r w:rsidR="00D27714" w:rsidRPr="00917265">
        <w:rPr>
          <w:rFonts w:ascii="PT Astra Serif" w:hAnsi="PT Astra Serif"/>
          <w:color w:val="000000"/>
        </w:rPr>
        <w:t>не устранения</w:t>
      </w:r>
      <w:r w:rsidRPr="00917265">
        <w:rPr>
          <w:rFonts w:ascii="PT Astra Serif" w:hAnsi="PT Astra Serif"/>
          <w:color w:val="000000"/>
        </w:rPr>
        <w:t xml:space="preserve"> последним выявленных нарушений в пятнадцатидневный срок со дня получения данного уведомления. При неисполнении Арендатором указанного требования Арендодателя настоящий договор считается расторгнутым.</w:t>
      </w:r>
    </w:p>
    <w:p w:rsidR="001023C2" w:rsidRPr="00917265" w:rsidRDefault="00D27714" w:rsidP="00D27714">
      <w:pPr>
        <w:spacing w:line="276" w:lineRule="auto"/>
        <w:ind w:firstLine="709"/>
        <w:jc w:val="both"/>
        <w:rPr>
          <w:rFonts w:ascii="PT Astra Serif" w:hAnsi="PT Astra Serif"/>
          <w:color w:val="000000"/>
        </w:rPr>
      </w:pPr>
      <w:r>
        <w:rPr>
          <w:rFonts w:ascii="PT Astra Serif" w:hAnsi="PT Astra Serif"/>
          <w:color w:val="000000"/>
        </w:rPr>
        <w:t>6.4.</w:t>
      </w:r>
      <w:r w:rsidR="001023C2" w:rsidRPr="00917265">
        <w:rPr>
          <w:rFonts w:ascii="PT Astra Serif" w:hAnsi="PT Astra Serif"/>
          <w:color w:val="000000"/>
        </w:rPr>
        <w:t>Арендатор вправе в любое время расторгнуть настоящий договор в одностороннем порядке, письменно предупредив об этом Арендодателя не позднее чем за два месяца до момента расторжения.</w:t>
      </w:r>
    </w:p>
    <w:p w:rsidR="001023C2" w:rsidRPr="00917265" w:rsidRDefault="00D27714" w:rsidP="00D27714">
      <w:pPr>
        <w:spacing w:line="276" w:lineRule="auto"/>
        <w:ind w:firstLine="709"/>
        <w:jc w:val="both"/>
        <w:rPr>
          <w:rFonts w:ascii="PT Astra Serif" w:hAnsi="PT Astra Serif"/>
          <w:color w:val="000000"/>
        </w:rPr>
      </w:pPr>
      <w:r>
        <w:rPr>
          <w:rFonts w:ascii="PT Astra Serif" w:hAnsi="PT Astra Serif"/>
          <w:color w:val="000000"/>
        </w:rPr>
        <w:t>6.5.</w:t>
      </w:r>
      <w:r w:rsidR="001023C2" w:rsidRPr="00917265">
        <w:rPr>
          <w:rFonts w:ascii="PT Astra Serif" w:hAnsi="PT Astra Serif"/>
          <w:color w:val="000000"/>
        </w:rPr>
        <w:t>Арендатор не имеет преимущественного права на заключение договора аренды на новый срок, за исключением случаев, предусмотренных действующим законодательством Российской Федерации в сфере защиты конкуренции. Заключение договора аренды на новый срок возможно на общих основаниях.</w:t>
      </w:r>
    </w:p>
    <w:p w:rsidR="001023C2" w:rsidRPr="00917265" w:rsidRDefault="00D27714" w:rsidP="00D27714">
      <w:pPr>
        <w:spacing w:line="276" w:lineRule="auto"/>
        <w:ind w:firstLine="709"/>
        <w:jc w:val="both"/>
        <w:rPr>
          <w:rFonts w:ascii="PT Astra Serif" w:hAnsi="PT Astra Serif" w:cs="Arial"/>
          <w:b/>
        </w:rPr>
      </w:pPr>
      <w:r>
        <w:rPr>
          <w:rFonts w:ascii="PT Astra Serif" w:hAnsi="PT Astra Serif"/>
          <w:color w:val="000000"/>
        </w:rPr>
        <w:t>6.6.</w:t>
      </w:r>
      <w:r w:rsidR="001023C2" w:rsidRPr="00917265">
        <w:rPr>
          <w:rFonts w:ascii="PT Astra Serif" w:hAnsi="PT Astra Serif"/>
          <w:color w:val="000000"/>
        </w:rPr>
        <w:t>Настоящий договор может быть расторгнут по инициативе любой из сторон при возникновении обстоятельств непреодолимой силы, делающих его исполнение невозможным.</w:t>
      </w:r>
    </w:p>
    <w:p w:rsidR="001023C2" w:rsidRPr="00917265" w:rsidRDefault="001023C2" w:rsidP="00917265">
      <w:pPr>
        <w:pStyle w:val="LO-Normal"/>
        <w:jc w:val="center"/>
        <w:rPr>
          <w:rFonts w:ascii="PT Astra Serif" w:hAnsi="PT Astra Serif" w:cs="Arial"/>
          <w:b/>
          <w:sz w:val="24"/>
          <w:szCs w:val="24"/>
        </w:rPr>
      </w:pPr>
    </w:p>
    <w:p w:rsidR="001023C2" w:rsidRDefault="00D27714" w:rsidP="00917265">
      <w:pPr>
        <w:pStyle w:val="LO-Normal"/>
        <w:ind w:firstLine="0"/>
        <w:jc w:val="center"/>
        <w:rPr>
          <w:rFonts w:ascii="PT Astra Serif" w:hAnsi="PT Astra Serif"/>
          <w:sz w:val="24"/>
          <w:szCs w:val="24"/>
        </w:rPr>
      </w:pPr>
      <w:r>
        <w:rPr>
          <w:rFonts w:ascii="PT Astra Serif" w:hAnsi="PT Astra Serif"/>
          <w:sz w:val="24"/>
          <w:szCs w:val="24"/>
        </w:rPr>
        <w:t>7.</w:t>
      </w:r>
      <w:r w:rsidR="001023C2" w:rsidRPr="00917265">
        <w:rPr>
          <w:rFonts w:ascii="PT Astra Serif" w:hAnsi="PT Astra Serif"/>
          <w:sz w:val="24"/>
          <w:szCs w:val="24"/>
        </w:rPr>
        <w:t>ПРОЧИЕ УСЛОВИЯ</w:t>
      </w:r>
    </w:p>
    <w:p w:rsidR="006E3139" w:rsidRPr="00917265" w:rsidRDefault="006E3139" w:rsidP="00917265">
      <w:pPr>
        <w:pStyle w:val="LO-Normal"/>
        <w:ind w:firstLine="0"/>
        <w:jc w:val="center"/>
        <w:rPr>
          <w:rFonts w:ascii="PT Astra Serif" w:hAnsi="PT Astra Serif" w:cs="Arial"/>
          <w:b/>
          <w:sz w:val="24"/>
          <w:szCs w:val="24"/>
        </w:rPr>
      </w:pPr>
    </w:p>
    <w:p w:rsidR="001023C2" w:rsidRPr="00917265" w:rsidRDefault="00D27714" w:rsidP="00D27714">
      <w:pPr>
        <w:pStyle w:val="LO-Normal"/>
        <w:ind w:firstLine="709"/>
        <w:jc w:val="both"/>
        <w:rPr>
          <w:rFonts w:ascii="PT Astra Serif" w:hAnsi="PT Astra Serif"/>
          <w:color w:val="000000"/>
          <w:sz w:val="24"/>
          <w:szCs w:val="24"/>
        </w:rPr>
      </w:pPr>
      <w:r>
        <w:rPr>
          <w:rFonts w:ascii="PT Astra Serif" w:hAnsi="PT Astra Serif"/>
          <w:color w:val="000000"/>
          <w:sz w:val="24"/>
          <w:szCs w:val="24"/>
        </w:rPr>
        <w:t>7.1.</w:t>
      </w:r>
      <w:r w:rsidR="001023C2" w:rsidRPr="00917265">
        <w:rPr>
          <w:rFonts w:ascii="PT Astra Serif" w:hAnsi="PT Astra Serif"/>
          <w:color w:val="000000"/>
          <w:sz w:val="24"/>
          <w:szCs w:val="24"/>
        </w:rPr>
        <w:t>Риск случайной гибели или случайной порчи Имущества переходит к Арендатору на момент передачи ему Имущества.</w:t>
      </w:r>
    </w:p>
    <w:p w:rsidR="001023C2" w:rsidRPr="00917265" w:rsidRDefault="00D27714" w:rsidP="00D27714">
      <w:pPr>
        <w:spacing w:line="276" w:lineRule="auto"/>
        <w:ind w:firstLine="709"/>
        <w:jc w:val="both"/>
        <w:rPr>
          <w:rFonts w:ascii="PT Astra Serif" w:hAnsi="PT Astra Serif"/>
          <w:color w:val="000000"/>
        </w:rPr>
      </w:pPr>
      <w:r>
        <w:rPr>
          <w:rFonts w:ascii="PT Astra Serif" w:hAnsi="PT Astra Serif"/>
          <w:color w:val="000000"/>
        </w:rPr>
        <w:t>7.2.</w:t>
      </w:r>
      <w:r w:rsidR="001023C2" w:rsidRPr="00917265">
        <w:rPr>
          <w:rFonts w:ascii="PT Astra Serif" w:hAnsi="PT Astra Serif"/>
          <w:color w:val="000000"/>
        </w:rPr>
        <w:t>Стоимость неотделимых улучшений Имущества, произведенных Арендатором за счет собственных средств и с согласия Арендодателя, после прекращения настоящего договора возмещению не подлежит.</w:t>
      </w:r>
    </w:p>
    <w:p w:rsidR="001023C2" w:rsidRPr="00917265" w:rsidRDefault="00D27714" w:rsidP="00D27714">
      <w:pPr>
        <w:pStyle w:val="LO-Normal"/>
        <w:ind w:firstLine="709"/>
        <w:jc w:val="both"/>
        <w:rPr>
          <w:rFonts w:ascii="PT Astra Serif" w:hAnsi="PT Astra Serif"/>
          <w:color w:val="000000"/>
          <w:sz w:val="24"/>
          <w:szCs w:val="24"/>
        </w:rPr>
      </w:pPr>
      <w:r>
        <w:rPr>
          <w:rFonts w:ascii="PT Astra Serif" w:hAnsi="PT Astra Serif"/>
          <w:color w:val="000000"/>
          <w:sz w:val="24"/>
          <w:szCs w:val="24"/>
        </w:rPr>
        <w:t>7.3.</w:t>
      </w:r>
      <w:r w:rsidR="001023C2" w:rsidRPr="00917265">
        <w:rPr>
          <w:rFonts w:ascii="PT Astra Serif" w:hAnsi="PT Astra Serif"/>
          <w:color w:val="000000"/>
          <w:sz w:val="24"/>
          <w:szCs w:val="24"/>
        </w:rPr>
        <w:t>Вся переписка сторон, касающаяся исполнения условий настоящего договора, либо их изменения, ведется способами, позволяющими  проконтролировать факт направления одной стороной другой стороне какого-либо сообщения (корреспонденции).</w:t>
      </w:r>
    </w:p>
    <w:p w:rsidR="001023C2" w:rsidRPr="00917265" w:rsidRDefault="00D27714" w:rsidP="00D27714">
      <w:pPr>
        <w:spacing w:line="276" w:lineRule="auto"/>
        <w:ind w:firstLine="709"/>
        <w:jc w:val="both"/>
        <w:rPr>
          <w:rFonts w:ascii="PT Astra Serif" w:hAnsi="PT Astra Serif"/>
          <w:color w:val="000000"/>
        </w:rPr>
      </w:pPr>
      <w:r>
        <w:rPr>
          <w:rFonts w:ascii="PT Astra Serif" w:hAnsi="PT Astra Serif"/>
          <w:color w:val="000000"/>
        </w:rPr>
        <w:t>7.4.</w:t>
      </w:r>
      <w:r w:rsidR="001023C2" w:rsidRPr="00917265">
        <w:rPr>
          <w:rFonts w:ascii="PT Astra Serif" w:hAnsi="PT Astra Serif"/>
          <w:color w:val="000000"/>
        </w:rPr>
        <w:t>Вопросы, не урегулированные настоящим договором, регулируются действующим гражданским законодательством Российской Федерации.</w:t>
      </w:r>
    </w:p>
    <w:p w:rsidR="001023C2" w:rsidRPr="00917265" w:rsidRDefault="00D27714" w:rsidP="00D27714">
      <w:pPr>
        <w:pStyle w:val="LO-Normal"/>
        <w:ind w:firstLine="709"/>
        <w:jc w:val="both"/>
        <w:rPr>
          <w:rFonts w:ascii="PT Astra Serif" w:hAnsi="PT Astra Serif"/>
          <w:color w:val="000000"/>
          <w:sz w:val="24"/>
          <w:szCs w:val="24"/>
        </w:rPr>
      </w:pPr>
      <w:r>
        <w:rPr>
          <w:rFonts w:ascii="PT Astra Serif" w:hAnsi="PT Astra Serif"/>
          <w:color w:val="000000"/>
          <w:sz w:val="24"/>
          <w:szCs w:val="24"/>
        </w:rPr>
        <w:t>7.5.</w:t>
      </w:r>
      <w:r w:rsidR="001023C2" w:rsidRPr="00917265">
        <w:rPr>
          <w:rFonts w:ascii="PT Astra Serif" w:hAnsi="PT Astra Serif"/>
          <w:color w:val="000000"/>
          <w:sz w:val="24"/>
          <w:szCs w:val="24"/>
        </w:rPr>
        <w:t>Настоящий договор составлен в трёх экземплярах, подписанных сторонами договора, по 1 экземпляру каждой из сторон, 1 экземпляр регистрирующему органу.</w:t>
      </w:r>
    </w:p>
    <w:p w:rsidR="001023C2" w:rsidRPr="00917265" w:rsidRDefault="00D27714" w:rsidP="00D27714">
      <w:pPr>
        <w:spacing w:line="276" w:lineRule="auto"/>
        <w:ind w:firstLine="709"/>
        <w:rPr>
          <w:rFonts w:ascii="PT Astra Serif" w:hAnsi="PT Astra Serif" w:cs="Arial"/>
          <w:b/>
          <w:color w:val="000000"/>
        </w:rPr>
      </w:pPr>
      <w:r>
        <w:rPr>
          <w:rFonts w:ascii="PT Astra Serif" w:hAnsi="PT Astra Serif"/>
          <w:color w:val="000000"/>
        </w:rPr>
        <w:t>7.6.</w:t>
      </w:r>
      <w:r w:rsidR="001023C2" w:rsidRPr="00917265">
        <w:rPr>
          <w:rFonts w:ascii="PT Astra Serif" w:hAnsi="PT Astra Serif"/>
          <w:color w:val="000000"/>
        </w:rPr>
        <w:t>Споры, возникающие при исполнении договора, решаются в судебном порядке.</w:t>
      </w:r>
    </w:p>
    <w:p w:rsidR="001023C2" w:rsidRPr="00917265" w:rsidRDefault="001023C2" w:rsidP="00917265">
      <w:pPr>
        <w:spacing w:line="276" w:lineRule="auto"/>
        <w:ind w:left="540" w:firstLine="720"/>
        <w:jc w:val="center"/>
        <w:rPr>
          <w:rFonts w:ascii="PT Astra Serif" w:hAnsi="PT Astra Serif" w:cs="Arial"/>
          <w:b/>
          <w:color w:val="000000"/>
        </w:rPr>
      </w:pPr>
    </w:p>
    <w:p w:rsidR="001023C2" w:rsidRDefault="006E3139" w:rsidP="00917265">
      <w:pPr>
        <w:spacing w:line="276" w:lineRule="auto"/>
        <w:jc w:val="center"/>
        <w:rPr>
          <w:rFonts w:ascii="PT Astra Serif" w:hAnsi="PT Astra Serif"/>
          <w:color w:val="00000A"/>
        </w:rPr>
      </w:pPr>
      <w:r>
        <w:rPr>
          <w:rFonts w:ascii="PT Astra Serif" w:hAnsi="PT Astra Serif"/>
          <w:color w:val="00000A"/>
        </w:rPr>
        <w:t>8.</w:t>
      </w:r>
      <w:r w:rsidR="001023C2" w:rsidRPr="00917265">
        <w:rPr>
          <w:rFonts w:ascii="PT Astra Serif" w:hAnsi="PT Astra Serif"/>
          <w:color w:val="00000A"/>
        </w:rPr>
        <w:t>ОСОБЫЕ УСЛОВИЯ</w:t>
      </w:r>
    </w:p>
    <w:p w:rsidR="006E3139" w:rsidRPr="00917265" w:rsidRDefault="006E3139" w:rsidP="00917265">
      <w:pPr>
        <w:spacing w:line="276" w:lineRule="auto"/>
        <w:jc w:val="center"/>
        <w:rPr>
          <w:rFonts w:ascii="PT Astra Serif" w:hAnsi="PT Astra Serif"/>
          <w:color w:val="000000"/>
        </w:rPr>
      </w:pPr>
    </w:p>
    <w:p w:rsidR="001023C2" w:rsidRPr="00917265" w:rsidRDefault="006E3139" w:rsidP="006E3139">
      <w:pPr>
        <w:spacing w:line="276" w:lineRule="auto"/>
        <w:ind w:firstLine="709"/>
        <w:rPr>
          <w:rFonts w:ascii="PT Astra Serif" w:hAnsi="PT Astra Serif"/>
          <w:color w:val="000000"/>
        </w:rPr>
      </w:pPr>
      <w:r>
        <w:rPr>
          <w:rFonts w:ascii="PT Astra Serif" w:hAnsi="PT Astra Serif"/>
          <w:color w:val="000000"/>
        </w:rPr>
        <w:t>8.1.</w:t>
      </w:r>
      <w:r w:rsidR="001023C2" w:rsidRPr="00917265">
        <w:rPr>
          <w:rFonts w:ascii="PT Astra Serif" w:hAnsi="PT Astra Serif"/>
          <w:color w:val="000000"/>
        </w:rPr>
        <w:t>_______________________________________________________</w:t>
      </w:r>
      <w:r>
        <w:rPr>
          <w:rFonts w:ascii="PT Astra Serif" w:hAnsi="PT Astra Serif"/>
          <w:color w:val="000000"/>
        </w:rPr>
        <w:t>_____________________________.</w:t>
      </w:r>
    </w:p>
    <w:p w:rsidR="001023C2" w:rsidRDefault="006E3139" w:rsidP="006E3139">
      <w:pPr>
        <w:spacing w:line="276" w:lineRule="auto"/>
        <w:ind w:firstLine="851"/>
        <w:rPr>
          <w:rFonts w:ascii="PT Astra Serif" w:hAnsi="PT Astra Serif"/>
          <w:color w:val="000000"/>
        </w:rPr>
      </w:pPr>
      <w:r>
        <w:rPr>
          <w:rFonts w:ascii="PT Astra Serif" w:hAnsi="PT Astra Serif"/>
          <w:color w:val="000000"/>
        </w:rPr>
        <w:t>8.2.__________________________________________________________________________________.</w:t>
      </w:r>
    </w:p>
    <w:p w:rsidR="006E3139" w:rsidRPr="00917265" w:rsidRDefault="006E3139" w:rsidP="006E3139">
      <w:pPr>
        <w:spacing w:line="276" w:lineRule="auto"/>
        <w:ind w:firstLine="851"/>
        <w:rPr>
          <w:rFonts w:ascii="PT Astra Serif" w:hAnsi="PT Astra Serif" w:cs="Arial"/>
          <w:b/>
        </w:rPr>
      </w:pPr>
    </w:p>
    <w:p w:rsidR="001023C2" w:rsidRDefault="006E3139" w:rsidP="00917265">
      <w:pPr>
        <w:pStyle w:val="LO-Normal"/>
        <w:ind w:firstLine="0"/>
        <w:jc w:val="center"/>
        <w:rPr>
          <w:rFonts w:ascii="PT Astra Serif" w:hAnsi="PT Astra Serif"/>
          <w:sz w:val="24"/>
          <w:szCs w:val="24"/>
        </w:rPr>
      </w:pPr>
      <w:r>
        <w:rPr>
          <w:rFonts w:ascii="PT Astra Serif" w:hAnsi="PT Astra Serif"/>
          <w:sz w:val="24"/>
          <w:szCs w:val="24"/>
        </w:rPr>
        <w:t>9.</w:t>
      </w:r>
      <w:r w:rsidR="001023C2" w:rsidRPr="00917265">
        <w:rPr>
          <w:rFonts w:ascii="PT Astra Serif" w:hAnsi="PT Astra Serif"/>
          <w:sz w:val="24"/>
          <w:szCs w:val="24"/>
        </w:rPr>
        <w:t>РЕКВИЗИТЫ СТОРОН</w:t>
      </w:r>
    </w:p>
    <w:p w:rsidR="006E3139" w:rsidRPr="00917265" w:rsidRDefault="006E3139" w:rsidP="00917265">
      <w:pPr>
        <w:pStyle w:val="LO-Normal"/>
        <w:ind w:firstLine="0"/>
        <w:jc w:val="center"/>
        <w:rPr>
          <w:rFonts w:ascii="PT Astra Serif" w:hAnsi="PT Astra Serif"/>
          <w:sz w:val="24"/>
          <w:szCs w:val="24"/>
        </w:rPr>
      </w:pPr>
    </w:p>
    <w:p w:rsidR="001023C2" w:rsidRPr="00917265" w:rsidRDefault="001023C2" w:rsidP="00917265">
      <w:pPr>
        <w:pStyle w:val="Nonformat"/>
        <w:jc w:val="both"/>
        <w:rPr>
          <w:rFonts w:ascii="PT Astra Serif" w:hAnsi="PT Astra Serif"/>
          <w:sz w:val="24"/>
          <w:szCs w:val="24"/>
        </w:rPr>
      </w:pPr>
    </w:p>
    <w:p w:rsidR="001023C2" w:rsidRPr="00917265" w:rsidRDefault="001023C2" w:rsidP="00917265">
      <w:pPr>
        <w:pStyle w:val="LO-Normal"/>
        <w:ind w:firstLine="540"/>
        <w:jc w:val="both"/>
        <w:rPr>
          <w:rFonts w:ascii="PT Astra Serif" w:hAnsi="PT Astra Serif"/>
          <w:sz w:val="24"/>
          <w:szCs w:val="24"/>
        </w:rPr>
      </w:pPr>
      <w:r w:rsidRPr="00917265">
        <w:rPr>
          <w:rFonts w:ascii="PT Astra Serif" w:hAnsi="PT Astra Serif"/>
          <w:b/>
          <w:sz w:val="24"/>
          <w:szCs w:val="24"/>
        </w:rPr>
        <w:t xml:space="preserve">АРЕНДОДАТЕЛЬ: </w:t>
      </w:r>
      <w:r w:rsidRPr="00917265">
        <w:rPr>
          <w:rFonts w:ascii="PT Astra Serif" w:hAnsi="PT Astra Serif"/>
          <w:sz w:val="24"/>
          <w:szCs w:val="24"/>
        </w:rPr>
        <w:t>______________________</w:t>
      </w:r>
    </w:p>
    <w:p w:rsidR="001023C2" w:rsidRPr="00917265" w:rsidRDefault="001023C2" w:rsidP="00917265">
      <w:pPr>
        <w:pStyle w:val="LO-Normal"/>
        <w:ind w:firstLine="540"/>
        <w:jc w:val="both"/>
        <w:rPr>
          <w:rFonts w:ascii="PT Astra Serif" w:hAnsi="PT Astra Serif"/>
          <w:b/>
          <w:sz w:val="24"/>
          <w:szCs w:val="24"/>
        </w:rPr>
      </w:pPr>
    </w:p>
    <w:p w:rsidR="001023C2" w:rsidRPr="00917265" w:rsidRDefault="001023C2" w:rsidP="00917265">
      <w:pPr>
        <w:pStyle w:val="LO-Normal"/>
        <w:ind w:firstLine="540"/>
        <w:jc w:val="both"/>
        <w:rPr>
          <w:rFonts w:ascii="PT Astra Serif" w:hAnsi="PT Astra Serif"/>
          <w:sz w:val="24"/>
          <w:szCs w:val="24"/>
        </w:rPr>
      </w:pPr>
      <w:r w:rsidRPr="00917265">
        <w:rPr>
          <w:rFonts w:ascii="PT Astra Serif" w:hAnsi="PT Astra Serif"/>
          <w:b/>
          <w:sz w:val="24"/>
          <w:szCs w:val="24"/>
        </w:rPr>
        <w:t>АРЕНДАТОР</w:t>
      </w:r>
      <w:r w:rsidR="006E3139">
        <w:rPr>
          <w:rFonts w:ascii="PT Astra Serif" w:hAnsi="PT Astra Serif"/>
          <w:sz w:val="24"/>
          <w:szCs w:val="24"/>
        </w:rPr>
        <w:t xml:space="preserve">: </w:t>
      </w:r>
      <w:r w:rsidRPr="00917265">
        <w:rPr>
          <w:rFonts w:ascii="PT Astra Serif" w:hAnsi="PT Astra Serif"/>
          <w:sz w:val="24"/>
          <w:szCs w:val="24"/>
        </w:rPr>
        <w:t>_________________________</w:t>
      </w:r>
    </w:p>
    <w:p w:rsidR="001023C2" w:rsidRPr="00917265" w:rsidRDefault="001023C2" w:rsidP="00917265">
      <w:pPr>
        <w:pStyle w:val="LO-Normal"/>
        <w:ind w:firstLine="540"/>
        <w:jc w:val="center"/>
        <w:rPr>
          <w:rFonts w:ascii="PT Astra Serif" w:hAnsi="PT Astra Serif"/>
          <w:b/>
          <w:sz w:val="24"/>
          <w:szCs w:val="24"/>
        </w:rPr>
      </w:pPr>
    </w:p>
    <w:p w:rsidR="001023C2" w:rsidRPr="00917265" w:rsidRDefault="001023C2" w:rsidP="00917265">
      <w:pPr>
        <w:pStyle w:val="LO-Normal"/>
        <w:ind w:firstLine="0"/>
        <w:jc w:val="center"/>
        <w:rPr>
          <w:rFonts w:ascii="PT Astra Serif" w:hAnsi="PT Astra Serif"/>
          <w:b/>
          <w:sz w:val="24"/>
          <w:szCs w:val="24"/>
        </w:rPr>
      </w:pPr>
      <w:r w:rsidRPr="00917265">
        <w:rPr>
          <w:rFonts w:ascii="PT Astra Serif" w:hAnsi="PT Astra Serif"/>
          <w:sz w:val="24"/>
          <w:szCs w:val="24"/>
        </w:rPr>
        <w:t>ПОДПИСИ СТОРОН</w:t>
      </w:r>
    </w:p>
    <w:p w:rsidR="001023C2" w:rsidRPr="00917265" w:rsidRDefault="001023C2" w:rsidP="00917265">
      <w:pPr>
        <w:pStyle w:val="LO-Normal"/>
        <w:ind w:firstLine="0"/>
        <w:jc w:val="center"/>
        <w:rPr>
          <w:rFonts w:ascii="PT Astra Serif" w:hAnsi="PT Astra Serif"/>
          <w:b/>
          <w:sz w:val="24"/>
          <w:szCs w:val="24"/>
        </w:rPr>
      </w:pPr>
    </w:p>
    <w:p w:rsidR="001023C2" w:rsidRPr="00917265" w:rsidRDefault="001023C2" w:rsidP="00917265">
      <w:pPr>
        <w:pStyle w:val="LO-Normal"/>
        <w:ind w:firstLine="540"/>
        <w:jc w:val="both"/>
        <w:rPr>
          <w:rFonts w:ascii="PT Astra Serif" w:hAnsi="PT Astra Serif"/>
          <w:b/>
          <w:sz w:val="24"/>
          <w:szCs w:val="24"/>
        </w:rPr>
      </w:pPr>
      <w:r w:rsidRPr="00917265">
        <w:rPr>
          <w:rFonts w:ascii="PT Astra Serif" w:hAnsi="PT Astra Serif"/>
          <w:b/>
          <w:sz w:val="24"/>
          <w:szCs w:val="24"/>
        </w:rPr>
        <w:t>Арендодатель</w:t>
      </w:r>
    </w:p>
    <w:p w:rsidR="001023C2" w:rsidRPr="00917265" w:rsidRDefault="001023C2" w:rsidP="00917265">
      <w:pPr>
        <w:pStyle w:val="LO-Normal"/>
        <w:ind w:firstLine="540"/>
        <w:jc w:val="both"/>
        <w:rPr>
          <w:rFonts w:ascii="PT Astra Serif" w:hAnsi="PT Astra Serif"/>
          <w:b/>
          <w:sz w:val="24"/>
          <w:szCs w:val="24"/>
        </w:rPr>
      </w:pPr>
    </w:p>
    <w:p w:rsidR="001023C2" w:rsidRPr="00917265" w:rsidRDefault="001023C2" w:rsidP="00917265">
      <w:pPr>
        <w:pStyle w:val="LO-Normal"/>
        <w:ind w:firstLine="540"/>
        <w:jc w:val="both"/>
        <w:rPr>
          <w:rFonts w:ascii="PT Astra Serif" w:hAnsi="PT Astra Serif"/>
          <w:sz w:val="24"/>
          <w:szCs w:val="24"/>
        </w:rPr>
      </w:pPr>
      <w:r w:rsidRPr="00917265">
        <w:rPr>
          <w:rFonts w:ascii="PT Astra Serif" w:hAnsi="PT Astra Serif"/>
          <w:b/>
          <w:sz w:val="24"/>
          <w:szCs w:val="24"/>
        </w:rPr>
        <w:t>___________________________________________ (_______________)</w:t>
      </w:r>
    </w:p>
    <w:p w:rsidR="001023C2" w:rsidRPr="00917265" w:rsidRDefault="001023C2" w:rsidP="00917265">
      <w:pPr>
        <w:pStyle w:val="LO-Normal"/>
        <w:ind w:firstLine="540"/>
        <w:jc w:val="both"/>
        <w:rPr>
          <w:rFonts w:ascii="PT Astra Serif" w:hAnsi="PT Astra Serif"/>
          <w:sz w:val="24"/>
          <w:szCs w:val="24"/>
        </w:rPr>
      </w:pPr>
      <w:r w:rsidRPr="00917265">
        <w:rPr>
          <w:rFonts w:ascii="PT Astra Serif" w:hAnsi="PT Astra Serif"/>
          <w:sz w:val="24"/>
          <w:szCs w:val="24"/>
        </w:rPr>
        <w:tab/>
      </w:r>
      <w:r w:rsidRPr="00917265">
        <w:rPr>
          <w:rFonts w:ascii="PT Astra Serif" w:hAnsi="PT Astra Serif"/>
          <w:sz w:val="24"/>
          <w:szCs w:val="24"/>
        </w:rPr>
        <w:tab/>
        <w:t>М.П.</w:t>
      </w:r>
    </w:p>
    <w:p w:rsidR="001023C2" w:rsidRPr="00917265" w:rsidRDefault="001023C2" w:rsidP="00917265">
      <w:pPr>
        <w:pStyle w:val="Nonformat"/>
        <w:jc w:val="both"/>
        <w:rPr>
          <w:rFonts w:ascii="PT Astra Serif" w:hAnsi="PT Astra Serif"/>
          <w:sz w:val="24"/>
          <w:szCs w:val="24"/>
        </w:rPr>
      </w:pPr>
    </w:p>
    <w:p w:rsidR="001023C2" w:rsidRPr="00917265" w:rsidRDefault="001023C2" w:rsidP="00917265">
      <w:pPr>
        <w:pStyle w:val="LO-Normal"/>
        <w:ind w:firstLine="540"/>
        <w:jc w:val="both"/>
        <w:rPr>
          <w:rFonts w:ascii="PT Astra Serif" w:hAnsi="PT Astra Serif"/>
          <w:b/>
          <w:sz w:val="24"/>
          <w:szCs w:val="24"/>
        </w:rPr>
      </w:pPr>
      <w:r w:rsidRPr="00917265">
        <w:rPr>
          <w:rFonts w:ascii="PT Astra Serif" w:hAnsi="PT Astra Serif"/>
          <w:b/>
          <w:sz w:val="24"/>
          <w:szCs w:val="24"/>
        </w:rPr>
        <w:t>Арендатор</w:t>
      </w:r>
    </w:p>
    <w:p w:rsidR="001023C2" w:rsidRPr="00917265" w:rsidRDefault="001023C2" w:rsidP="00917265">
      <w:pPr>
        <w:pStyle w:val="LO-Normal"/>
        <w:ind w:firstLine="540"/>
        <w:jc w:val="both"/>
        <w:rPr>
          <w:rFonts w:ascii="PT Astra Serif" w:hAnsi="PT Astra Serif"/>
          <w:b/>
          <w:sz w:val="24"/>
          <w:szCs w:val="24"/>
        </w:rPr>
      </w:pPr>
    </w:p>
    <w:p w:rsidR="001023C2" w:rsidRPr="00917265" w:rsidRDefault="001023C2" w:rsidP="00917265">
      <w:pPr>
        <w:pStyle w:val="LO-Normal"/>
        <w:ind w:firstLine="540"/>
        <w:jc w:val="both"/>
        <w:rPr>
          <w:rFonts w:ascii="PT Astra Serif" w:hAnsi="PT Astra Serif"/>
          <w:sz w:val="24"/>
          <w:szCs w:val="24"/>
        </w:rPr>
      </w:pPr>
      <w:r w:rsidRPr="00917265">
        <w:rPr>
          <w:rFonts w:ascii="PT Astra Serif" w:hAnsi="PT Astra Serif"/>
          <w:b/>
          <w:sz w:val="24"/>
          <w:szCs w:val="24"/>
        </w:rPr>
        <w:t>___________________________________________  (_______________)</w:t>
      </w:r>
    </w:p>
    <w:p w:rsidR="001023C2" w:rsidRPr="00917265" w:rsidRDefault="001023C2" w:rsidP="00917265">
      <w:pPr>
        <w:pStyle w:val="LO-Normal"/>
        <w:ind w:firstLine="540"/>
        <w:jc w:val="both"/>
        <w:rPr>
          <w:rFonts w:ascii="PT Astra Serif" w:hAnsi="PT Astra Serif"/>
          <w:sz w:val="24"/>
          <w:szCs w:val="24"/>
        </w:rPr>
      </w:pPr>
      <w:r w:rsidRPr="00917265">
        <w:rPr>
          <w:rFonts w:ascii="PT Astra Serif" w:hAnsi="PT Astra Serif"/>
          <w:sz w:val="24"/>
          <w:szCs w:val="24"/>
        </w:rPr>
        <w:tab/>
      </w:r>
      <w:r w:rsidRPr="00917265">
        <w:rPr>
          <w:rFonts w:ascii="PT Astra Serif" w:hAnsi="PT Astra Serif"/>
          <w:sz w:val="24"/>
          <w:szCs w:val="24"/>
        </w:rPr>
        <w:tab/>
        <w:t>М.П.</w:t>
      </w:r>
    </w:p>
    <w:p w:rsidR="001023C2" w:rsidRPr="00917265" w:rsidRDefault="001023C2" w:rsidP="00917265">
      <w:pPr>
        <w:spacing w:line="276" w:lineRule="auto"/>
        <w:ind w:right="140"/>
        <w:jc w:val="center"/>
        <w:rPr>
          <w:rFonts w:ascii="PT Astra Serif" w:hAnsi="PT Astra Serif" w:cs="Arial"/>
        </w:rPr>
      </w:pPr>
    </w:p>
    <w:p w:rsidR="001023C2" w:rsidRPr="00917265" w:rsidRDefault="001023C2" w:rsidP="00917265">
      <w:pPr>
        <w:pageBreakBefore/>
        <w:spacing w:line="276" w:lineRule="auto"/>
        <w:jc w:val="right"/>
        <w:rPr>
          <w:rFonts w:ascii="PT Astra Serif" w:hAnsi="PT Astra Serif" w:cs="Arial"/>
        </w:rPr>
      </w:pPr>
      <w:r w:rsidRPr="00917265">
        <w:rPr>
          <w:rFonts w:ascii="PT Astra Serif" w:hAnsi="PT Astra Serif" w:cs="Arial"/>
        </w:rPr>
        <w:t xml:space="preserve">Приложение 1 </w:t>
      </w:r>
    </w:p>
    <w:p w:rsidR="001023C2" w:rsidRPr="00917265" w:rsidRDefault="001023C2" w:rsidP="00917265">
      <w:pPr>
        <w:spacing w:line="276" w:lineRule="auto"/>
        <w:jc w:val="right"/>
        <w:rPr>
          <w:rFonts w:ascii="PT Astra Serif" w:eastAsia="Arial" w:hAnsi="PT Astra Serif" w:cs="Arial"/>
        </w:rPr>
      </w:pPr>
      <w:r w:rsidRPr="00917265">
        <w:rPr>
          <w:rFonts w:ascii="PT Astra Serif" w:hAnsi="PT Astra Serif" w:cs="Arial"/>
        </w:rPr>
        <w:t>к договору аренды</w:t>
      </w:r>
    </w:p>
    <w:p w:rsidR="001023C2" w:rsidRPr="00917265" w:rsidRDefault="001023C2" w:rsidP="00917265">
      <w:pPr>
        <w:spacing w:line="276" w:lineRule="auto"/>
        <w:jc w:val="right"/>
        <w:rPr>
          <w:rFonts w:ascii="PT Astra Serif" w:hAnsi="PT Astra Serif" w:cs="Arial"/>
          <w:b/>
        </w:rPr>
      </w:pPr>
      <w:r w:rsidRPr="00917265">
        <w:rPr>
          <w:rFonts w:ascii="PT Astra Serif" w:eastAsia="Arial" w:hAnsi="PT Astra Serif" w:cs="Arial"/>
        </w:rPr>
        <w:t>№</w:t>
      </w:r>
      <w:r w:rsidRPr="00917265">
        <w:rPr>
          <w:rFonts w:ascii="PT Astra Serif" w:hAnsi="PT Astra Serif" w:cs="Arial"/>
        </w:rPr>
        <w:t>___ от __________года</w:t>
      </w:r>
    </w:p>
    <w:p w:rsidR="001023C2" w:rsidRDefault="001023C2" w:rsidP="00917265">
      <w:pPr>
        <w:spacing w:line="276" w:lineRule="auto"/>
        <w:jc w:val="center"/>
        <w:rPr>
          <w:rFonts w:ascii="PT Astra Serif" w:hAnsi="PT Astra Serif" w:cs="Arial"/>
          <w:b/>
        </w:rPr>
      </w:pPr>
    </w:p>
    <w:p w:rsidR="000F6E00" w:rsidRPr="00917265" w:rsidRDefault="000F6E00" w:rsidP="00917265">
      <w:pPr>
        <w:spacing w:line="276" w:lineRule="auto"/>
        <w:jc w:val="center"/>
        <w:rPr>
          <w:rFonts w:ascii="PT Astra Serif" w:hAnsi="PT Astra Serif" w:cs="Arial"/>
          <w:b/>
        </w:rPr>
      </w:pPr>
    </w:p>
    <w:p w:rsidR="001023C2" w:rsidRPr="00917265" w:rsidRDefault="000F6E00" w:rsidP="00917265">
      <w:pPr>
        <w:spacing w:line="276" w:lineRule="auto"/>
        <w:jc w:val="center"/>
        <w:rPr>
          <w:rFonts w:ascii="PT Astra Serif" w:hAnsi="PT Astra Serif"/>
          <w:b/>
          <w:color w:val="000000"/>
        </w:rPr>
      </w:pPr>
      <w:r>
        <w:rPr>
          <w:rFonts w:ascii="PT Astra Serif" w:hAnsi="PT Astra Serif"/>
          <w:b/>
          <w:color w:val="000000"/>
        </w:rPr>
        <w:t>АК</w:t>
      </w:r>
      <w:r w:rsidR="001023C2" w:rsidRPr="00917265">
        <w:rPr>
          <w:rFonts w:ascii="PT Astra Serif" w:hAnsi="PT Astra Serif"/>
          <w:b/>
          <w:color w:val="000000"/>
        </w:rPr>
        <w:t>Т</w:t>
      </w:r>
    </w:p>
    <w:p w:rsidR="001023C2" w:rsidRPr="00917265" w:rsidRDefault="001023C2" w:rsidP="000F6E00">
      <w:pPr>
        <w:spacing w:line="276" w:lineRule="auto"/>
        <w:jc w:val="center"/>
        <w:rPr>
          <w:rFonts w:ascii="PT Astra Serif" w:hAnsi="PT Astra Serif"/>
          <w:b/>
          <w:color w:val="000000"/>
        </w:rPr>
      </w:pPr>
      <w:r w:rsidRPr="00917265">
        <w:rPr>
          <w:rFonts w:ascii="PT Astra Serif" w:hAnsi="PT Astra Serif"/>
          <w:b/>
          <w:color w:val="000000"/>
        </w:rPr>
        <w:t>приема-передачи недвижимого муниципального</w:t>
      </w:r>
    </w:p>
    <w:p w:rsidR="001023C2" w:rsidRPr="00917265" w:rsidRDefault="001023C2" w:rsidP="000F6E00">
      <w:pPr>
        <w:spacing w:line="276" w:lineRule="auto"/>
        <w:jc w:val="center"/>
        <w:rPr>
          <w:rFonts w:ascii="PT Astra Serif" w:hAnsi="PT Astra Serif"/>
          <w:color w:val="000000"/>
        </w:rPr>
      </w:pPr>
      <w:r w:rsidRPr="00917265">
        <w:rPr>
          <w:rFonts w:ascii="PT Astra Serif" w:hAnsi="PT Astra Serif"/>
          <w:b/>
          <w:color w:val="000000"/>
        </w:rPr>
        <w:t>имущества по адресу</w:t>
      </w:r>
      <w:r w:rsidRPr="00917265">
        <w:rPr>
          <w:rFonts w:ascii="PT Astra Serif" w:hAnsi="PT Astra Serif"/>
          <w:color w:val="000000"/>
        </w:rPr>
        <w:t>:_________________________</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(Данный акт является неотъемлемой частью договора аренды №___</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от «__» _____ 20___г. по вышеуказанному адресу)</w:t>
      </w:r>
    </w:p>
    <w:p w:rsidR="001023C2" w:rsidRPr="00917265" w:rsidRDefault="001023C2" w:rsidP="00917265">
      <w:pPr>
        <w:spacing w:line="276" w:lineRule="auto"/>
        <w:jc w:val="center"/>
        <w:rPr>
          <w:rFonts w:ascii="PT Astra Serif" w:hAnsi="PT Astra Serif"/>
          <w:color w:val="000000"/>
        </w:rPr>
      </w:pPr>
    </w:p>
    <w:p w:rsidR="001023C2" w:rsidRPr="00917265" w:rsidRDefault="00BD1CAC" w:rsidP="00917265">
      <w:pPr>
        <w:spacing w:line="276" w:lineRule="auto"/>
        <w:jc w:val="both"/>
        <w:rPr>
          <w:rFonts w:ascii="PT Astra Serif" w:hAnsi="PT Astra Serif"/>
          <w:color w:val="000000"/>
        </w:rPr>
      </w:pPr>
      <w:r w:rsidRPr="00917265">
        <w:rPr>
          <w:rFonts w:ascii="PT Astra Serif" w:hAnsi="PT Astra Serif"/>
          <w:color w:val="000000"/>
        </w:rPr>
        <w:t>рпЗаокский</w:t>
      </w:r>
      <w:r w:rsidR="001023C2" w:rsidRPr="00917265">
        <w:rPr>
          <w:rFonts w:ascii="PT Astra Serif" w:hAnsi="PT Astra Serif"/>
          <w:color w:val="000000"/>
        </w:rPr>
        <w:t>«__» _____ ______ года</w:t>
      </w:r>
    </w:p>
    <w:p w:rsidR="001023C2" w:rsidRPr="00917265" w:rsidRDefault="001023C2" w:rsidP="00917265">
      <w:pPr>
        <w:spacing w:line="276" w:lineRule="auto"/>
        <w:jc w:val="both"/>
        <w:rPr>
          <w:rFonts w:ascii="PT Astra Serif" w:hAnsi="PT Astra Serif"/>
          <w:color w:val="000000"/>
        </w:rPr>
      </w:pPr>
    </w:p>
    <w:p w:rsidR="001023C2" w:rsidRPr="00917265" w:rsidRDefault="001023C2" w:rsidP="00917265">
      <w:pPr>
        <w:spacing w:line="276" w:lineRule="auto"/>
        <w:jc w:val="both"/>
        <w:rPr>
          <w:rFonts w:ascii="PT Astra Serif" w:hAnsi="PT Astra Serif"/>
          <w:color w:val="000000"/>
        </w:rPr>
      </w:pPr>
      <w:r w:rsidRPr="00917265">
        <w:rPr>
          <w:rFonts w:ascii="PT Astra Serif" w:hAnsi="PT Astra Serif"/>
          <w:color w:val="000000"/>
        </w:rPr>
        <w:t>Стороны в лице _____________________, ____________________, действуя на основании договора аренды № ___ от «__» _____ 20___г,</w:t>
      </w:r>
    </w:p>
    <w:p w:rsidR="001023C2" w:rsidRPr="00917265" w:rsidRDefault="001023C2" w:rsidP="00917265">
      <w:pPr>
        <w:spacing w:line="276" w:lineRule="auto"/>
        <w:jc w:val="both"/>
        <w:rPr>
          <w:rFonts w:ascii="PT Astra Serif" w:hAnsi="PT Astra Serif"/>
          <w:color w:val="000000"/>
        </w:rPr>
      </w:pPr>
      <w:r w:rsidRPr="00917265">
        <w:rPr>
          <w:rFonts w:ascii="PT Astra Serif" w:hAnsi="PT Astra Serif"/>
          <w:color w:val="000000"/>
        </w:rPr>
        <w:t>произвели осмотр нежилого помещения по адресу: _______________________________________.</w:t>
      </w:r>
    </w:p>
    <w:p w:rsidR="001023C2" w:rsidRPr="00917265" w:rsidRDefault="001023C2" w:rsidP="00917265">
      <w:pPr>
        <w:spacing w:line="276" w:lineRule="auto"/>
        <w:jc w:val="both"/>
        <w:rPr>
          <w:rFonts w:ascii="PT Astra Serif" w:hAnsi="PT Astra Serif"/>
          <w:color w:val="000000"/>
        </w:rPr>
      </w:pPr>
      <w:r w:rsidRPr="00917265">
        <w:rPr>
          <w:rFonts w:ascii="PT Astra Serif" w:hAnsi="PT Astra Serif"/>
          <w:color w:val="000000"/>
        </w:rPr>
        <w:t>В процессе осмотра комиссия установила:</w:t>
      </w:r>
    </w:p>
    <w:p w:rsidR="001023C2" w:rsidRPr="00917265" w:rsidRDefault="001023C2" w:rsidP="00917265">
      <w:pPr>
        <w:spacing w:line="276" w:lineRule="auto"/>
        <w:jc w:val="both"/>
        <w:rPr>
          <w:rFonts w:ascii="PT Astra Serif" w:hAnsi="PT Astra Serif"/>
          <w:color w:val="000000"/>
        </w:rPr>
      </w:pPr>
      <w:r w:rsidRPr="00917265">
        <w:rPr>
          <w:rFonts w:ascii="PT Astra Serif" w:hAnsi="PT Astra Serif"/>
          <w:color w:val="000000"/>
        </w:rPr>
        <w:t>передаваемая площадь – ___________ кв.м</w:t>
      </w:r>
    </w:p>
    <w:p w:rsidR="001023C2" w:rsidRPr="00917265" w:rsidRDefault="001023C2" w:rsidP="00917265">
      <w:pPr>
        <w:spacing w:line="276" w:lineRule="auto"/>
        <w:ind w:firstLine="709"/>
        <w:jc w:val="both"/>
        <w:rPr>
          <w:rFonts w:ascii="PT Astra Serif" w:hAnsi="PT Astra Serif"/>
          <w:color w:val="000000"/>
        </w:rPr>
      </w:pPr>
    </w:p>
    <w:p w:rsidR="001023C2" w:rsidRPr="00917265" w:rsidRDefault="000F6E00" w:rsidP="00917265">
      <w:pPr>
        <w:spacing w:line="276" w:lineRule="auto"/>
        <w:ind w:firstLine="709"/>
        <w:jc w:val="both"/>
        <w:rPr>
          <w:rFonts w:ascii="PT Astra Serif" w:hAnsi="PT Astra Serif"/>
          <w:color w:val="000000"/>
        </w:rPr>
      </w:pPr>
      <w:r>
        <w:rPr>
          <w:rFonts w:ascii="PT Astra Serif" w:hAnsi="PT Astra Serif"/>
          <w:color w:val="000000"/>
        </w:rPr>
        <w:t>1.</w:t>
      </w:r>
      <w:r w:rsidR="001023C2" w:rsidRPr="00917265">
        <w:rPr>
          <w:rFonts w:ascii="PT Astra Serif" w:hAnsi="PT Astra Serif"/>
          <w:color w:val="000000"/>
        </w:rPr>
        <w:t>Помещение изготовлено из следующих конструктивных  элементов:</w:t>
      </w:r>
    </w:p>
    <w:p w:rsidR="001023C2" w:rsidRPr="00917265" w:rsidRDefault="000F6E00" w:rsidP="00917265">
      <w:pPr>
        <w:numPr>
          <w:ilvl w:val="0"/>
          <w:numId w:val="1"/>
        </w:numPr>
        <w:tabs>
          <w:tab w:val="clear" w:pos="0"/>
          <w:tab w:val="num" w:pos="283"/>
        </w:tabs>
        <w:spacing w:line="276" w:lineRule="auto"/>
        <w:ind w:firstLine="709"/>
        <w:jc w:val="both"/>
        <w:rPr>
          <w:rFonts w:ascii="PT Astra Serif" w:hAnsi="PT Astra Serif"/>
          <w:color w:val="000000"/>
        </w:rPr>
      </w:pPr>
      <w:r>
        <w:rPr>
          <w:rFonts w:ascii="PT Astra Serif" w:hAnsi="PT Astra Serif"/>
          <w:color w:val="000000"/>
        </w:rPr>
        <w:t>фундамент</w:t>
      </w:r>
      <w:r w:rsidR="001023C2" w:rsidRPr="00917265">
        <w:rPr>
          <w:rFonts w:ascii="PT Astra Serif" w:hAnsi="PT Astra Serif"/>
          <w:color w:val="000000"/>
        </w:rPr>
        <w:t xml:space="preserve"> - _______________ </w:t>
      </w:r>
    </w:p>
    <w:p w:rsidR="001023C2" w:rsidRPr="00917265" w:rsidRDefault="000F6E00" w:rsidP="00917265">
      <w:pPr>
        <w:numPr>
          <w:ilvl w:val="0"/>
          <w:numId w:val="1"/>
        </w:numPr>
        <w:tabs>
          <w:tab w:val="clear" w:pos="0"/>
          <w:tab w:val="num" w:pos="283"/>
        </w:tabs>
        <w:spacing w:line="276" w:lineRule="auto"/>
        <w:ind w:firstLine="709"/>
        <w:jc w:val="both"/>
        <w:rPr>
          <w:rFonts w:ascii="PT Astra Serif" w:hAnsi="PT Astra Serif"/>
          <w:color w:val="000000"/>
        </w:rPr>
      </w:pPr>
      <w:r>
        <w:rPr>
          <w:rFonts w:ascii="PT Astra Serif" w:hAnsi="PT Astra Serif"/>
          <w:color w:val="000000"/>
        </w:rPr>
        <w:t>стены</w:t>
      </w:r>
      <w:r w:rsidR="001023C2" w:rsidRPr="00917265">
        <w:rPr>
          <w:rFonts w:ascii="PT Astra Serif" w:hAnsi="PT Astra Serif"/>
          <w:color w:val="000000"/>
        </w:rPr>
        <w:t xml:space="preserve"> - _______________</w:t>
      </w:r>
    </w:p>
    <w:p w:rsidR="001023C2" w:rsidRPr="00917265" w:rsidRDefault="000F6E00" w:rsidP="00917265">
      <w:pPr>
        <w:numPr>
          <w:ilvl w:val="0"/>
          <w:numId w:val="1"/>
        </w:numPr>
        <w:tabs>
          <w:tab w:val="clear" w:pos="0"/>
          <w:tab w:val="num" w:pos="283"/>
        </w:tabs>
        <w:spacing w:line="276" w:lineRule="auto"/>
        <w:ind w:firstLine="709"/>
        <w:jc w:val="both"/>
        <w:rPr>
          <w:rFonts w:ascii="PT Astra Serif" w:hAnsi="PT Astra Serif"/>
          <w:color w:val="000000"/>
        </w:rPr>
      </w:pPr>
      <w:r>
        <w:rPr>
          <w:rFonts w:ascii="PT Astra Serif" w:hAnsi="PT Astra Serif"/>
          <w:color w:val="000000"/>
        </w:rPr>
        <w:t>перегородки</w:t>
      </w:r>
      <w:r w:rsidR="001023C2" w:rsidRPr="00917265">
        <w:rPr>
          <w:rFonts w:ascii="PT Astra Serif" w:hAnsi="PT Astra Serif"/>
          <w:color w:val="000000"/>
        </w:rPr>
        <w:t xml:space="preserve"> - _______________</w:t>
      </w:r>
    </w:p>
    <w:p w:rsidR="001023C2" w:rsidRPr="00917265" w:rsidRDefault="000F6E00" w:rsidP="00917265">
      <w:pPr>
        <w:numPr>
          <w:ilvl w:val="0"/>
          <w:numId w:val="1"/>
        </w:numPr>
        <w:tabs>
          <w:tab w:val="clear" w:pos="0"/>
          <w:tab w:val="num" w:pos="283"/>
        </w:tabs>
        <w:spacing w:line="276" w:lineRule="auto"/>
        <w:ind w:firstLine="709"/>
        <w:jc w:val="both"/>
        <w:rPr>
          <w:rFonts w:ascii="PT Astra Serif" w:hAnsi="PT Astra Serif"/>
          <w:color w:val="000000"/>
        </w:rPr>
      </w:pPr>
      <w:r>
        <w:rPr>
          <w:rFonts w:ascii="PT Astra Serif" w:hAnsi="PT Astra Serif"/>
          <w:color w:val="000000"/>
        </w:rPr>
        <w:t>перекрытия (подвальные)</w:t>
      </w:r>
      <w:r w:rsidR="001023C2" w:rsidRPr="00917265">
        <w:rPr>
          <w:rFonts w:ascii="PT Astra Serif" w:hAnsi="PT Astra Serif"/>
          <w:color w:val="000000"/>
        </w:rPr>
        <w:t xml:space="preserve"> – _______________</w:t>
      </w:r>
    </w:p>
    <w:p w:rsidR="001023C2" w:rsidRPr="00917265" w:rsidRDefault="000F6E00" w:rsidP="000F6E00">
      <w:pPr>
        <w:numPr>
          <w:ilvl w:val="0"/>
          <w:numId w:val="1"/>
        </w:numPr>
        <w:tabs>
          <w:tab w:val="clear" w:pos="0"/>
          <w:tab w:val="num" w:pos="283"/>
        </w:tabs>
        <w:spacing w:line="276" w:lineRule="auto"/>
        <w:ind w:firstLine="284"/>
        <w:jc w:val="both"/>
        <w:rPr>
          <w:rFonts w:ascii="PT Astra Serif" w:hAnsi="PT Astra Serif"/>
          <w:color w:val="000000"/>
        </w:rPr>
      </w:pPr>
      <w:r>
        <w:rPr>
          <w:rFonts w:ascii="PT Astra Serif" w:hAnsi="PT Astra Serif"/>
          <w:color w:val="000000"/>
        </w:rPr>
        <w:t xml:space="preserve">проемы (оконные) </w:t>
      </w:r>
      <w:r w:rsidR="001023C2" w:rsidRPr="00917265">
        <w:rPr>
          <w:rFonts w:ascii="PT Astra Serif" w:hAnsi="PT Astra Serif"/>
          <w:color w:val="000000"/>
        </w:rPr>
        <w:t>- _________________</w:t>
      </w:r>
    </w:p>
    <w:p w:rsidR="001023C2" w:rsidRPr="00917265" w:rsidRDefault="001023C2" w:rsidP="00917265">
      <w:pPr>
        <w:numPr>
          <w:ilvl w:val="0"/>
          <w:numId w:val="1"/>
        </w:numPr>
        <w:tabs>
          <w:tab w:val="clear" w:pos="0"/>
          <w:tab w:val="num" w:pos="283"/>
        </w:tabs>
        <w:spacing w:line="276" w:lineRule="auto"/>
        <w:ind w:firstLine="709"/>
        <w:jc w:val="both"/>
        <w:rPr>
          <w:rFonts w:ascii="PT Astra Serif" w:hAnsi="PT Astra Serif"/>
          <w:color w:val="000000"/>
        </w:rPr>
      </w:pPr>
      <w:r w:rsidRPr="00917265">
        <w:rPr>
          <w:rFonts w:ascii="PT Astra Serif" w:hAnsi="PT Astra Serif"/>
          <w:color w:val="000000"/>
        </w:rPr>
        <w:t>внутренняя отделка – _____________________</w:t>
      </w:r>
    </w:p>
    <w:p w:rsidR="001023C2" w:rsidRPr="00917265" w:rsidRDefault="001023C2" w:rsidP="00917265">
      <w:pPr>
        <w:numPr>
          <w:ilvl w:val="0"/>
          <w:numId w:val="1"/>
        </w:numPr>
        <w:tabs>
          <w:tab w:val="clear" w:pos="0"/>
          <w:tab w:val="num" w:pos="283"/>
        </w:tabs>
        <w:spacing w:line="276" w:lineRule="auto"/>
        <w:ind w:firstLine="709"/>
        <w:jc w:val="both"/>
        <w:rPr>
          <w:rFonts w:ascii="PT Astra Serif" w:hAnsi="PT Astra Serif"/>
          <w:color w:val="000000"/>
        </w:rPr>
      </w:pPr>
      <w:r w:rsidRPr="00917265">
        <w:rPr>
          <w:rFonts w:ascii="PT Astra Serif" w:hAnsi="PT Astra Serif"/>
          <w:color w:val="000000"/>
        </w:rPr>
        <w:t>___________________ - ____________________________</w:t>
      </w:r>
    </w:p>
    <w:p w:rsidR="001023C2" w:rsidRPr="00917265" w:rsidRDefault="001023C2" w:rsidP="00917265">
      <w:pPr>
        <w:spacing w:line="276" w:lineRule="auto"/>
        <w:ind w:firstLine="709"/>
        <w:jc w:val="both"/>
        <w:rPr>
          <w:rFonts w:ascii="PT Astra Serif" w:hAnsi="PT Astra Serif"/>
          <w:color w:val="000000"/>
        </w:rPr>
      </w:pPr>
    </w:p>
    <w:p w:rsidR="001023C2" w:rsidRPr="00917265" w:rsidRDefault="000F6E00" w:rsidP="00917265">
      <w:pPr>
        <w:spacing w:line="276" w:lineRule="auto"/>
        <w:ind w:firstLine="709"/>
        <w:jc w:val="both"/>
        <w:rPr>
          <w:rFonts w:ascii="PT Astra Serif" w:hAnsi="PT Astra Serif"/>
          <w:color w:val="000000"/>
        </w:rPr>
      </w:pPr>
      <w:r>
        <w:rPr>
          <w:rFonts w:ascii="PT Astra Serif" w:hAnsi="PT Astra Serif"/>
          <w:color w:val="000000"/>
        </w:rPr>
        <w:t>2.</w:t>
      </w:r>
      <w:r w:rsidR="001023C2" w:rsidRPr="00917265">
        <w:rPr>
          <w:rFonts w:ascii="PT Astra Serif" w:hAnsi="PT Astra Serif"/>
          <w:color w:val="000000"/>
        </w:rPr>
        <w:t>Помещение оборудовано:</w:t>
      </w:r>
    </w:p>
    <w:p w:rsidR="001023C2" w:rsidRPr="00917265" w:rsidRDefault="001023C2" w:rsidP="00917265">
      <w:pPr>
        <w:spacing w:line="276" w:lineRule="auto"/>
        <w:ind w:firstLine="709"/>
        <w:jc w:val="both"/>
        <w:rPr>
          <w:rFonts w:ascii="PT Astra Serif" w:hAnsi="PT Astra Serif"/>
          <w:color w:val="000000"/>
        </w:rPr>
      </w:pPr>
    </w:p>
    <w:p w:rsidR="001023C2" w:rsidRPr="00917265" w:rsidRDefault="000F6E00" w:rsidP="00917265">
      <w:pPr>
        <w:numPr>
          <w:ilvl w:val="0"/>
          <w:numId w:val="1"/>
        </w:numPr>
        <w:tabs>
          <w:tab w:val="clear" w:pos="0"/>
          <w:tab w:val="num" w:pos="283"/>
        </w:tabs>
        <w:spacing w:line="276" w:lineRule="auto"/>
        <w:ind w:firstLine="709"/>
        <w:jc w:val="both"/>
        <w:rPr>
          <w:rFonts w:ascii="PT Astra Serif" w:hAnsi="PT Astra Serif"/>
          <w:color w:val="000000"/>
        </w:rPr>
      </w:pPr>
      <w:r>
        <w:rPr>
          <w:rFonts w:ascii="PT Astra Serif" w:hAnsi="PT Astra Serif"/>
          <w:color w:val="000000"/>
        </w:rPr>
        <w:t>центральное отопление</w:t>
      </w:r>
      <w:r w:rsidR="001023C2" w:rsidRPr="00917265">
        <w:rPr>
          <w:rFonts w:ascii="PT Astra Serif" w:hAnsi="PT Astra Serif"/>
          <w:color w:val="000000"/>
        </w:rPr>
        <w:t xml:space="preserve"> – ______________</w:t>
      </w:r>
    </w:p>
    <w:p w:rsidR="001023C2" w:rsidRPr="00917265" w:rsidRDefault="000F6E00" w:rsidP="00917265">
      <w:pPr>
        <w:numPr>
          <w:ilvl w:val="0"/>
          <w:numId w:val="1"/>
        </w:numPr>
        <w:tabs>
          <w:tab w:val="clear" w:pos="0"/>
          <w:tab w:val="num" w:pos="283"/>
        </w:tabs>
        <w:spacing w:line="276" w:lineRule="auto"/>
        <w:ind w:firstLine="709"/>
        <w:jc w:val="both"/>
        <w:rPr>
          <w:rFonts w:ascii="PT Astra Serif" w:hAnsi="PT Astra Serif"/>
          <w:color w:val="000000"/>
        </w:rPr>
      </w:pPr>
      <w:r>
        <w:rPr>
          <w:rFonts w:ascii="PT Astra Serif" w:hAnsi="PT Astra Serif"/>
          <w:color w:val="000000"/>
        </w:rPr>
        <w:t>холодное водоснабжение</w:t>
      </w:r>
      <w:r w:rsidR="001023C2" w:rsidRPr="00917265">
        <w:rPr>
          <w:rFonts w:ascii="PT Astra Serif" w:hAnsi="PT Astra Serif"/>
          <w:color w:val="000000"/>
        </w:rPr>
        <w:t xml:space="preserve"> – ______________</w:t>
      </w:r>
    </w:p>
    <w:p w:rsidR="001023C2" w:rsidRPr="00917265" w:rsidRDefault="000F6E00" w:rsidP="00917265">
      <w:pPr>
        <w:numPr>
          <w:ilvl w:val="0"/>
          <w:numId w:val="1"/>
        </w:numPr>
        <w:tabs>
          <w:tab w:val="clear" w:pos="0"/>
          <w:tab w:val="num" w:pos="283"/>
        </w:tabs>
        <w:spacing w:line="276" w:lineRule="auto"/>
        <w:ind w:firstLine="709"/>
        <w:jc w:val="both"/>
        <w:rPr>
          <w:rFonts w:ascii="PT Astra Serif" w:hAnsi="PT Astra Serif"/>
          <w:color w:val="000000"/>
        </w:rPr>
      </w:pPr>
      <w:r>
        <w:rPr>
          <w:rFonts w:ascii="PT Astra Serif" w:hAnsi="PT Astra Serif"/>
          <w:color w:val="000000"/>
        </w:rPr>
        <w:t>канализация</w:t>
      </w:r>
      <w:r w:rsidR="001023C2" w:rsidRPr="00917265">
        <w:rPr>
          <w:rFonts w:ascii="PT Astra Serif" w:hAnsi="PT Astra Serif"/>
          <w:color w:val="000000"/>
        </w:rPr>
        <w:t xml:space="preserve"> - ______________</w:t>
      </w:r>
    </w:p>
    <w:p w:rsidR="001023C2" w:rsidRPr="00917265" w:rsidRDefault="000F6E00" w:rsidP="00917265">
      <w:pPr>
        <w:numPr>
          <w:ilvl w:val="0"/>
          <w:numId w:val="1"/>
        </w:numPr>
        <w:tabs>
          <w:tab w:val="clear" w:pos="0"/>
          <w:tab w:val="num" w:pos="283"/>
        </w:tabs>
        <w:spacing w:line="276" w:lineRule="auto"/>
        <w:ind w:firstLine="709"/>
        <w:jc w:val="both"/>
        <w:rPr>
          <w:rFonts w:ascii="PT Astra Serif" w:hAnsi="PT Astra Serif"/>
          <w:color w:val="000000"/>
        </w:rPr>
      </w:pPr>
      <w:r>
        <w:rPr>
          <w:rFonts w:ascii="PT Astra Serif" w:hAnsi="PT Astra Serif"/>
          <w:color w:val="000000"/>
        </w:rPr>
        <w:t>телефон</w:t>
      </w:r>
      <w:r w:rsidR="001023C2" w:rsidRPr="00917265">
        <w:rPr>
          <w:rFonts w:ascii="PT Astra Serif" w:hAnsi="PT Astra Serif"/>
          <w:color w:val="000000"/>
        </w:rPr>
        <w:t xml:space="preserve"> - ______________</w:t>
      </w:r>
    </w:p>
    <w:p w:rsidR="001023C2" w:rsidRPr="00917265" w:rsidRDefault="000F6E00" w:rsidP="00917265">
      <w:pPr>
        <w:numPr>
          <w:ilvl w:val="0"/>
          <w:numId w:val="1"/>
        </w:numPr>
        <w:tabs>
          <w:tab w:val="clear" w:pos="0"/>
          <w:tab w:val="num" w:pos="283"/>
        </w:tabs>
        <w:spacing w:line="276" w:lineRule="auto"/>
        <w:ind w:firstLine="709"/>
        <w:jc w:val="both"/>
        <w:rPr>
          <w:rFonts w:ascii="PT Astra Serif" w:hAnsi="PT Astra Serif"/>
          <w:color w:val="000000"/>
        </w:rPr>
      </w:pPr>
      <w:r>
        <w:rPr>
          <w:rFonts w:ascii="PT Astra Serif" w:hAnsi="PT Astra Serif"/>
          <w:color w:val="000000"/>
        </w:rPr>
        <w:t>освещение</w:t>
      </w:r>
      <w:r w:rsidR="001023C2" w:rsidRPr="00917265">
        <w:rPr>
          <w:rFonts w:ascii="PT Astra Serif" w:hAnsi="PT Astra Serif"/>
          <w:color w:val="000000"/>
        </w:rPr>
        <w:t xml:space="preserve"> - ______________</w:t>
      </w:r>
    </w:p>
    <w:p w:rsidR="001023C2" w:rsidRPr="00917265" w:rsidRDefault="000F6E00" w:rsidP="00917265">
      <w:pPr>
        <w:numPr>
          <w:ilvl w:val="0"/>
          <w:numId w:val="1"/>
        </w:numPr>
        <w:tabs>
          <w:tab w:val="clear" w:pos="0"/>
          <w:tab w:val="num" w:pos="283"/>
        </w:tabs>
        <w:spacing w:line="276" w:lineRule="auto"/>
        <w:ind w:firstLine="709"/>
        <w:jc w:val="both"/>
        <w:rPr>
          <w:rFonts w:ascii="PT Astra Serif" w:hAnsi="PT Astra Serif"/>
          <w:color w:val="000000"/>
        </w:rPr>
      </w:pPr>
      <w:r>
        <w:rPr>
          <w:rFonts w:ascii="PT Astra Serif" w:hAnsi="PT Astra Serif"/>
          <w:color w:val="000000"/>
        </w:rPr>
        <w:t>вентиляция</w:t>
      </w:r>
      <w:r w:rsidR="001023C2" w:rsidRPr="00917265">
        <w:rPr>
          <w:rFonts w:ascii="PT Astra Serif" w:hAnsi="PT Astra Serif"/>
          <w:color w:val="000000"/>
        </w:rPr>
        <w:t xml:space="preserve"> - ______________</w:t>
      </w:r>
    </w:p>
    <w:p w:rsidR="001023C2" w:rsidRPr="00917265" w:rsidRDefault="001023C2" w:rsidP="00917265">
      <w:pPr>
        <w:numPr>
          <w:ilvl w:val="0"/>
          <w:numId w:val="1"/>
        </w:numPr>
        <w:tabs>
          <w:tab w:val="clear" w:pos="0"/>
          <w:tab w:val="num" w:pos="283"/>
        </w:tabs>
        <w:spacing w:line="276" w:lineRule="auto"/>
        <w:ind w:firstLine="709"/>
        <w:jc w:val="both"/>
        <w:rPr>
          <w:rFonts w:ascii="PT Astra Serif" w:hAnsi="PT Astra Serif"/>
          <w:color w:val="000000"/>
        </w:rPr>
      </w:pPr>
    </w:p>
    <w:p w:rsidR="001023C2" w:rsidRPr="00917265" w:rsidRDefault="001023C2" w:rsidP="00917265">
      <w:pPr>
        <w:spacing w:line="276" w:lineRule="auto"/>
        <w:ind w:firstLine="709"/>
        <w:jc w:val="both"/>
        <w:rPr>
          <w:rFonts w:ascii="PT Astra Serif" w:hAnsi="PT Astra Serif"/>
          <w:color w:val="000000"/>
        </w:rPr>
      </w:pPr>
    </w:p>
    <w:p w:rsidR="001023C2" w:rsidRPr="00917265" w:rsidRDefault="000F6E00" w:rsidP="00917265">
      <w:pPr>
        <w:spacing w:line="276" w:lineRule="auto"/>
        <w:ind w:firstLine="709"/>
        <w:jc w:val="both"/>
        <w:rPr>
          <w:rFonts w:ascii="PT Astra Serif" w:hAnsi="PT Astra Serif"/>
          <w:color w:val="000000"/>
        </w:rPr>
      </w:pPr>
      <w:r>
        <w:rPr>
          <w:rFonts w:ascii="PT Astra Serif" w:hAnsi="PT Astra Serif"/>
          <w:color w:val="000000"/>
        </w:rPr>
        <w:t xml:space="preserve"> 3.</w:t>
      </w:r>
      <w:r w:rsidR="001023C2" w:rsidRPr="00917265">
        <w:rPr>
          <w:rFonts w:ascii="PT Astra Serif" w:hAnsi="PT Astra Serif"/>
          <w:color w:val="000000"/>
        </w:rPr>
        <w:t>Помещение пригодно для эксплуатации, по техническому состоянию вышеуказанного помещения стороны претензий друг к другу не имеют.</w:t>
      </w:r>
    </w:p>
    <w:p w:rsidR="001023C2" w:rsidRPr="00917265" w:rsidRDefault="001023C2" w:rsidP="00917265">
      <w:pPr>
        <w:spacing w:line="276" w:lineRule="auto"/>
        <w:jc w:val="both"/>
        <w:rPr>
          <w:rFonts w:ascii="PT Astra Serif" w:hAnsi="PT Astra Serif"/>
          <w:color w:val="000000"/>
        </w:rPr>
      </w:pPr>
    </w:p>
    <w:p w:rsidR="001023C2" w:rsidRPr="00917265" w:rsidRDefault="001023C2" w:rsidP="00917265">
      <w:pPr>
        <w:spacing w:line="276" w:lineRule="auto"/>
        <w:jc w:val="both"/>
        <w:rPr>
          <w:rFonts w:ascii="PT Astra Serif" w:hAnsi="PT Astra Serif"/>
          <w:color w:val="000000"/>
        </w:rPr>
      </w:pPr>
    </w:p>
    <w:p w:rsidR="001023C2" w:rsidRPr="00917265" w:rsidRDefault="000F6E00" w:rsidP="000F6E00">
      <w:pPr>
        <w:spacing w:line="276" w:lineRule="auto"/>
        <w:ind w:firstLine="567"/>
        <w:jc w:val="both"/>
        <w:rPr>
          <w:rFonts w:ascii="PT Astra Serif" w:hAnsi="PT Astra Serif"/>
          <w:b/>
          <w:color w:val="000000"/>
        </w:rPr>
      </w:pPr>
      <w:r>
        <w:rPr>
          <w:rFonts w:ascii="PT Astra Serif" w:hAnsi="PT Astra Serif"/>
          <w:b/>
          <w:color w:val="000000"/>
        </w:rPr>
        <w:t xml:space="preserve">Председатель комиссии </w:t>
      </w:r>
      <w:r w:rsidR="001023C2" w:rsidRPr="00917265">
        <w:rPr>
          <w:rFonts w:ascii="PT Astra Serif" w:hAnsi="PT Astra Serif"/>
          <w:b/>
          <w:color w:val="000000"/>
        </w:rPr>
        <w:t>________________ _________________</w:t>
      </w:r>
    </w:p>
    <w:p w:rsidR="001023C2" w:rsidRPr="00917265" w:rsidRDefault="001023C2" w:rsidP="00917265">
      <w:pPr>
        <w:spacing w:line="276" w:lineRule="auto"/>
        <w:jc w:val="both"/>
        <w:rPr>
          <w:rFonts w:ascii="PT Astra Serif" w:hAnsi="PT Astra Serif"/>
          <w:b/>
          <w:color w:val="000000"/>
        </w:rPr>
      </w:pPr>
    </w:p>
    <w:p w:rsidR="001023C2" w:rsidRPr="000F6E00" w:rsidRDefault="000F6E00" w:rsidP="000F6E00">
      <w:pPr>
        <w:spacing w:line="276" w:lineRule="auto"/>
        <w:ind w:right="140" w:firstLine="567"/>
        <w:jc w:val="both"/>
        <w:rPr>
          <w:rFonts w:ascii="PT Astra Serif" w:hAnsi="PT Astra Serif" w:cs="Arial"/>
        </w:rPr>
      </w:pPr>
      <w:r>
        <w:rPr>
          <w:rFonts w:ascii="PT Astra Serif" w:hAnsi="PT Astra Serif"/>
          <w:b/>
          <w:color w:val="000000"/>
        </w:rPr>
        <w:t xml:space="preserve">Члены комиссии </w:t>
      </w:r>
      <w:r w:rsidR="001023C2" w:rsidRPr="00917265">
        <w:rPr>
          <w:rFonts w:ascii="PT Astra Serif" w:hAnsi="PT Astra Serif"/>
          <w:b/>
          <w:color w:val="000000"/>
        </w:rPr>
        <w:t>________________ _________________</w:t>
      </w:r>
    </w:p>
    <w:p w:rsidR="001023C2" w:rsidRPr="00917265" w:rsidRDefault="000F6E00" w:rsidP="00917265">
      <w:pPr>
        <w:pageBreakBefore/>
        <w:spacing w:line="276" w:lineRule="auto"/>
        <w:jc w:val="right"/>
        <w:rPr>
          <w:rFonts w:ascii="PT Astra Serif" w:hAnsi="PT Astra Serif"/>
        </w:rPr>
      </w:pPr>
      <w:r>
        <w:rPr>
          <w:rFonts w:ascii="PT Astra Serif" w:hAnsi="PT Astra Serif"/>
        </w:rPr>
        <w:t>Приложение</w:t>
      </w:r>
      <w:r w:rsidR="001023C2" w:rsidRPr="00917265">
        <w:rPr>
          <w:rFonts w:ascii="PT Astra Serif" w:hAnsi="PT Astra Serif"/>
        </w:rPr>
        <w:t xml:space="preserve"> 4</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к административному регламенту</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предоставления муниципальной услуги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«Предоставление му</w:t>
      </w:r>
      <w:r w:rsidR="00BD1CAC" w:rsidRPr="00917265">
        <w:rPr>
          <w:rFonts w:ascii="PT Astra Serif" w:hAnsi="PT Astra Serif"/>
          <w:bCs/>
          <w:color w:val="000000"/>
        </w:rPr>
        <w:t xml:space="preserve">ниципального имущества в аренду </w:t>
      </w:r>
      <w:r w:rsidR="00320409" w:rsidRPr="00917265">
        <w:rPr>
          <w:rFonts w:ascii="PT Astra Serif" w:hAnsi="PT Astra Serif"/>
          <w:bCs/>
          <w:color w:val="000000"/>
        </w:rPr>
        <w:t>ил</w:t>
      </w:r>
      <w:r w:rsidR="00BD1CAC" w:rsidRPr="00917265">
        <w:rPr>
          <w:rFonts w:ascii="PT Astra Serif" w:hAnsi="PT Astra Serif"/>
          <w:bCs/>
          <w:color w:val="000000"/>
        </w:rPr>
        <w:t>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 xml:space="preserve">безвозмездное пользование» </w:t>
      </w:r>
    </w:p>
    <w:p w:rsidR="001023C2" w:rsidRPr="00917265" w:rsidRDefault="001023C2" w:rsidP="00917265">
      <w:pPr>
        <w:spacing w:line="276" w:lineRule="auto"/>
        <w:ind w:right="140"/>
        <w:rPr>
          <w:rFonts w:ascii="PT Astra Serif" w:hAnsi="PT Astra Serif" w:cs="Arial"/>
        </w:rPr>
      </w:pPr>
    </w:p>
    <w:p w:rsidR="001023C2" w:rsidRPr="00917265" w:rsidRDefault="001023C2" w:rsidP="00917265">
      <w:pPr>
        <w:spacing w:line="276" w:lineRule="auto"/>
        <w:jc w:val="right"/>
        <w:rPr>
          <w:rFonts w:ascii="PT Astra Serif" w:hAnsi="PT Astra Serif"/>
        </w:rPr>
      </w:pP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ДОГОВОР АРЕНДЫ N ______</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 xml:space="preserve"> движимого имущества (или сооружений),</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находящегося в муниципальной собственности</w:t>
      </w:r>
    </w:p>
    <w:p w:rsidR="001023C2" w:rsidRPr="00917265" w:rsidRDefault="001023C2" w:rsidP="00917265">
      <w:pPr>
        <w:spacing w:line="276" w:lineRule="auto"/>
        <w:jc w:val="center"/>
        <w:rPr>
          <w:rFonts w:ascii="PT Astra Serif" w:hAnsi="PT Astra Serif"/>
          <w:color w:val="000000"/>
        </w:rPr>
      </w:pPr>
    </w:p>
    <w:p w:rsidR="001023C2" w:rsidRPr="00917265" w:rsidRDefault="00BD1CAC" w:rsidP="00917265">
      <w:pPr>
        <w:pStyle w:val="ConsPlusNonformat0"/>
        <w:spacing w:line="276" w:lineRule="auto"/>
        <w:rPr>
          <w:rFonts w:ascii="PT Astra Serif" w:hAnsi="PT Astra Serif"/>
          <w:color w:val="000000"/>
          <w:sz w:val="24"/>
          <w:szCs w:val="24"/>
        </w:rPr>
      </w:pPr>
      <w:r w:rsidRPr="00917265">
        <w:rPr>
          <w:rFonts w:ascii="PT Astra Serif" w:hAnsi="PT Astra Serif"/>
          <w:color w:val="000000"/>
          <w:sz w:val="24"/>
          <w:szCs w:val="24"/>
        </w:rPr>
        <w:t xml:space="preserve">рп Заокский                                                 </w:t>
      </w:r>
      <w:r w:rsidR="001023C2" w:rsidRPr="00917265">
        <w:rPr>
          <w:rFonts w:ascii="PT Astra Serif" w:hAnsi="PT Astra Serif"/>
          <w:color w:val="000000"/>
          <w:sz w:val="24"/>
          <w:szCs w:val="24"/>
        </w:rPr>
        <w:t xml:space="preserve">                     "_____"__________ 20__ г.</w:t>
      </w:r>
    </w:p>
    <w:p w:rsidR="001023C2" w:rsidRPr="00917265" w:rsidRDefault="001023C2" w:rsidP="00917265">
      <w:pPr>
        <w:spacing w:line="276" w:lineRule="auto"/>
        <w:rPr>
          <w:rFonts w:ascii="PT Astra Serif" w:hAnsi="PT Astra Serif"/>
          <w:color w:val="000000"/>
        </w:rPr>
      </w:pPr>
    </w:p>
    <w:p w:rsidR="001023C2" w:rsidRPr="00917265" w:rsidRDefault="001023C2" w:rsidP="000F6E00">
      <w:pPr>
        <w:spacing w:line="276" w:lineRule="auto"/>
        <w:ind w:firstLine="851"/>
        <w:jc w:val="both"/>
        <w:rPr>
          <w:rFonts w:ascii="PT Astra Serif" w:hAnsi="PT Astra Serif"/>
          <w:color w:val="000000"/>
        </w:rPr>
      </w:pPr>
      <w:r w:rsidRPr="00917265">
        <w:rPr>
          <w:rFonts w:ascii="PT Astra Serif" w:hAnsi="PT Astra Serif"/>
          <w:color w:val="000000"/>
        </w:rPr>
        <w:t xml:space="preserve">Администрация муниципального образования </w:t>
      </w:r>
      <w:r w:rsidR="00BD1CAC" w:rsidRPr="00917265">
        <w:rPr>
          <w:rFonts w:ascii="PT Astra Serif" w:hAnsi="PT Astra Serif" w:cs="Arial"/>
        </w:rPr>
        <w:t>Заокский район</w:t>
      </w:r>
      <w:r w:rsidRPr="00917265">
        <w:rPr>
          <w:rFonts w:ascii="PT Astra Serif" w:hAnsi="PT Astra Serif"/>
          <w:color w:val="000000"/>
        </w:rPr>
        <w:t xml:space="preserve">, выступающая от имени и в интересах муниципального образования </w:t>
      </w:r>
      <w:r w:rsidR="00BD1CAC" w:rsidRPr="00917265">
        <w:rPr>
          <w:rFonts w:ascii="PT Astra Serif" w:hAnsi="PT Astra Serif" w:cs="Arial"/>
        </w:rPr>
        <w:t>Заокский район</w:t>
      </w:r>
      <w:r w:rsidRPr="00917265">
        <w:rPr>
          <w:rFonts w:ascii="PT Astra Serif" w:hAnsi="PT Astra Serif"/>
          <w:color w:val="000000"/>
        </w:rPr>
        <w:t>, именуемая в дальнейшем "Арендодатель", в лице __________, действующего на основании _________, с одной стороны и ______________________, именуемый(ая) в дальнейшем "Арендатор", действующий(ая) на основании ________________, с другой стороны, совместно именуемые "Стороны", заключили настоящий договор о нижеследующем.</w:t>
      </w:r>
    </w:p>
    <w:p w:rsidR="001023C2" w:rsidRPr="00917265" w:rsidRDefault="001023C2" w:rsidP="00917265">
      <w:pPr>
        <w:spacing w:line="276" w:lineRule="auto"/>
        <w:rPr>
          <w:rFonts w:ascii="PT Astra Serif" w:hAnsi="PT Astra Serif"/>
          <w:color w:val="000000"/>
        </w:rPr>
      </w:pPr>
    </w:p>
    <w:p w:rsidR="001023C2" w:rsidRPr="00917265" w:rsidRDefault="000F6E00" w:rsidP="00917265">
      <w:pPr>
        <w:spacing w:line="276" w:lineRule="auto"/>
        <w:jc w:val="center"/>
        <w:rPr>
          <w:rFonts w:ascii="PT Astra Serif" w:hAnsi="PT Astra Serif"/>
          <w:color w:val="000000"/>
        </w:rPr>
      </w:pPr>
      <w:bookmarkStart w:id="54" w:name="Par2976"/>
      <w:bookmarkEnd w:id="54"/>
      <w:r>
        <w:rPr>
          <w:rFonts w:ascii="PT Astra Serif" w:hAnsi="PT Astra Serif"/>
          <w:color w:val="000000"/>
        </w:rPr>
        <w:t>1.</w:t>
      </w:r>
      <w:r w:rsidR="001023C2" w:rsidRPr="00917265">
        <w:rPr>
          <w:rFonts w:ascii="PT Astra Serif" w:hAnsi="PT Astra Serif"/>
          <w:color w:val="000000"/>
        </w:rPr>
        <w:t>ПРЕДМЕТ ДОГОВОРА</w:t>
      </w:r>
    </w:p>
    <w:p w:rsidR="001023C2" w:rsidRPr="00917265" w:rsidRDefault="001023C2" w:rsidP="00917265">
      <w:pPr>
        <w:spacing w:line="276" w:lineRule="auto"/>
        <w:rPr>
          <w:rFonts w:ascii="PT Astra Serif" w:hAnsi="PT Astra Serif"/>
          <w:color w:val="000000"/>
        </w:rPr>
      </w:pPr>
    </w:p>
    <w:p w:rsidR="001023C2" w:rsidRPr="00917265" w:rsidRDefault="000F6E00" w:rsidP="000F6E00">
      <w:pPr>
        <w:spacing w:line="276" w:lineRule="auto"/>
        <w:ind w:firstLine="709"/>
        <w:jc w:val="both"/>
        <w:rPr>
          <w:rFonts w:ascii="PT Astra Serif" w:hAnsi="PT Astra Serif"/>
          <w:color w:val="000000"/>
        </w:rPr>
      </w:pPr>
      <w:bookmarkStart w:id="55" w:name="Par2978"/>
      <w:bookmarkEnd w:id="55"/>
      <w:r>
        <w:rPr>
          <w:rFonts w:ascii="PT Astra Serif" w:hAnsi="PT Astra Serif"/>
          <w:color w:val="000000"/>
        </w:rPr>
        <w:t>1.1.</w:t>
      </w:r>
      <w:r w:rsidR="001023C2" w:rsidRPr="00917265">
        <w:rPr>
          <w:rFonts w:ascii="PT Astra Serif" w:hAnsi="PT Astra Serif"/>
          <w:color w:val="000000"/>
        </w:rPr>
        <w:t xml:space="preserve">Арендодатель сдает Арендатору во временное владение и пользование с составлением акта приема-передачи следующее имущество: ______________________________________, рыночной (либо балансовой) стоимостью ______________ рублей, в дальнейшем именуемое "Имущество", а Арендатор обязуется принять Имущество и использовать его строго в соответствии с </w:t>
      </w:r>
      <w:r w:rsidR="001023C2" w:rsidRPr="00917265">
        <w:rPr>
          <w:rStyle w:val="a8"/>
          <w:rFonts w:ascii="PT Astra Serif" w:hAnsi="PT Astra Serif"/>
          <w:u w:color="000000"/>
        </w:rPr>
        <w:t>п. 1.2</w:t>
      </w:r>
      <w:r w:rsidR="001023C2" w:rsidRPr="00917265">
        <w:rPr>
          <w:rFonts w:ascii="PT Astra Serif" w:hAnsi="PT Astra Serif"/>
          <w:color w:val="000000"/>
        </w:rPr>
        <w:t xml:space="preserve"> настоящего договора, а также своевременно уплачивать арендную плату. Имущество, передаваемое в аренду, является собственностью муниципального образования </w:t>
      </w:r>
      <w:r w:rsidR="00320409" w:rsidRPr="00917265">
        <w:rPr>
          <w:rFonts w:ascii="PT Astra Serif" w:hAnsi="PT Astra Serif" w:cs="Arial"/>
        </w:rPr>
        <w:t>Заокский район</w:t>
      </w:r>
      <w:r w:rsidR="00320409" w:rsidRPr="00917265">
        <w:rPr>
          <w:rFonts w:ascii="PT Astra Serif" w:hAnsi="PT Astra Serif"/>
          <w:color w:val="000000"/>
        </w:rPr>
        <w:t>,</w:t>
      </w:r>
      <w:r w:rsidR="001023C2" w:rsidRPr="00917265">
        <w:rPr>
          <w:rFonts w:ascii="PT Astra Serif" w:hAnsi="PT Astra Serif"/>
          <w:color w:val="000000"/>
        </w:rPr>
        <w:t>.</w:t>
      </w:r>
    </w:p>
    <w:p w:rsidR="001023C2" w:rsidRPr="00917265" w:rsidRDefault="000F6E00" w:rsidP="000F6E00">
      <w:pPr>
        <w:spacing w:line="276" w:lineRule="auto"/>
        <w:ind w:firstLine="709"/>
        <w:jc w:val="both"/>
        <w:rPr>
          <w:rFonts w:ascii="PT Astra Serif" w:hAnsi="PT Astra Serif"/>
          <w:color w:val="000000"/>
        </w:rPr>
      </w:pPr>
      <w:bookmarkStart w:id="56" w:name="Par2979"/>
      <w:bookmarkEnd w:id="56"/>
      <w:r>
        <w:rPr>
          <w:rFonts w:ascii="PT Astra Serif" w:hAnsi="PT Astra Serif"/>
          <w:color w:val="000000"/>
        </w:rPr>
        <w:t>1.2.</w:t>
      </w:r>
      <w:r w:rsidR="001023C2" w:rsidRPr="00917265">
        <w:rPr>
          <w:rFonts w:ascii="PT Astra Serif" w:hAnsi="PT Astra Serif"/>
          <w:color w:val="000000"/>
        </w:rPr>
        <w:t>Имущество предоставляется для следующих целей: ___________________________________ (ОКВЭД).</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1.3.</w:t>
      </w:r>
      <w:r w:rsidR="001023C2" w:rsidRPr="00917265">
        <w:rPr>
          <w:rFonts w:ascii="PT Astra Serif" w:hAnsi="PT Astra Serif"/>
          <w:color w:val="000000"/>
        </w:rPr>
        <w:t>Срок действия договора: ______________________________________________.</w:t>
      </w:r>
    </w:p>
    <w:p w:rsidR="001023C2" w:rsidRPr="00917265" w:rsidRDefault="001023C2" w:rsidP="00917265">
      <w:pPr>
        <w:spacing w:line="276" w:lineRule="auto"/>
        <w:jc w:val="both"/>
        <w:rPr>
          <w:rFonts w:ascii="PT Astra Serif" w:hAnsi="PT Astra Serif"/>
          <w:color w:val="000000"/>
        </w:rPr>
      </w:pPr>
      <w:r w:rsidRPr="00917265">
        <w:rPr>
          <w:rFonts w:ascii="PT Astra Serif" w:hAnsi="PT Astra Serif"/>
          <w:color w:val="000000"/>
        </w:rPr>
        <w:t>Договор пролонгации не подлежит.</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1.4.</w:t>
      </w:r>
      <w:r w:rsidR="001023C2" w:rsidRPr="00917265">
        <w:rPr>
          <w:rFonts w:ascii="PT Astra Serif" w:hAnsi="PT Astra Serif"/>
          <w:color w:val="000000"/>
        </w:rPr>
        <w:t>Окончание срока действия договора не освобождает стороны от ответственности за его нарушение.</w:t>
      </w:r>
    </w:p>
    <w:p w:rsidR="001023C2" w:rsidRPr="00917265" w:rsidRDefault="001023C2" w:rsidP="00917265">
      <w:pPr>
        <w:spacing w:line="276" w:lineRule="auto"/>
        <w:rPr>
          <w:rFonts w:ascii="PT Astra Serif" w:hAnsi="PT Astra Serif"/>
          <w:color w:val="000000"/>
        </w:rPr>
      </w:pPr>
    </w:p>
    <w:p w:rsidR="001023C2" w:rsidRPr="00917265" w:rsidRDefault="000F6E00" w:rsidP="00917265">
      <w:pPr>
        <w:spacing w:line="276" w:lineRule="auto"/>
        <w:jc w:val="center"/>
        <w:rPr>
          <w:rFonts w:ascii="PT Astra Serif" w:hAnsi="PT Astra Serif"/>
          <w:color w:val="000000"/>
        </w:rPr>
      </w:pPr>
      <w:bookmarkStart w:id="57" w:name="Par2983"/>
      <w:bookmarkEnd w:id="57"/>
      <w:r>
        <w:rPr>
          <w:rFonts w:ascii="PT Astra Serif" w:hAnsi="PT Astra Serif"/>
          <w:color w:val="000000"/>
        </w:rPr>
        <w:t>2.</w:t>
      </w:r>
      <w:r w:rsidR="001023C2" w:rsidRPr="00917265">
        <w:rPr>
          <w:rFonts w:ascii="PT Astra Serif" w:hAnsi="PT Astra Serif"/>
          <w:color w:val="000000"/>
        </w:rPr>
        <w:t>ПОРЯДОК ПЕРЕДАЧИ ИМУЩЕСТВА В АРЕНДУ</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И ВОЗВРАТА ПО ОКОНЧАНИИ ДЕЙСТВИЯ ДОГОВОРА</w:t>
      </w:r>
    </w:p>
    <w:p w:rsidR="001023C2" w:rsidRPr="00917265" w:rsidRDefault="001023C2" w:rsidP="00917265">
      <w:pPr>
        <w:spacing w:line="276" w:lineRule="auto"/>
        <w:rPr>
          <w:rFonts w:ascii="PT Astra Serif" w:hAnsi="PT Astra Serif"/>
          <w:color w:val="000000"/>
        </w:rPr>
      </w:pP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2.1.</w:t>
      </w:r>
      <w:r w:rsidR="001023C2" w:rsidRPr="00917265">
        <w:rPr>
          <w:rFonts w:ascii="PT Astra Serif" w:hAnsi="PT Astra Serif"/>
          <w:color w:val="000000"/>
        </w:rPr>
        <w:t xml:space="preserve">После подписания настоящего договора Арендодатель передает имущество Арендатору во временное владение и пользование в соответствии с настоящим договором по акту приема-передачи </w:t>
      </w:r>
      <w:r w:rsidR="001023C2" w:rsidRPr="00917265">
        <w:rPr>
          <w:rStyle w:val="a8"/>
          <w:rFonts w:ascii="PT Astra Serif" w:hAnsi="PT Astra Serif"/>
          <w:u w:color="000000"/>
        </w:rPr>
        <w:t>(приложение 1)</w:t>
      </w:r>
      <w:r w:rsidR="001023C2" w:rsidRPr="00917265">
        <w:rPr>
          <w:rFonts w:ascii="PT Astra Serif" w:hAnsi="PT Astra Serif"/>
          <w:color w:val="000000"/>
        </w:rPr>
        <w:t>, в котором отражается перечень передаваемого Имущества, его фактическое состояние.</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2.2.</w:t>
      </w:r>
      <w:r w:rsidR="001023C2" w:rsidRPr="00917265">
        <w:rPr>
          <w:rFonts w:ascii="PT Astra Serif" w:hAnsi="PT Astra Serif"/>
          <w:color w:val="000000"/>
        </w:rPr>
        <w:t>В случае прекращения действия договора по любым законным основаниям, включая истечение его действия и расторжение договора, Имущество передается Арендатором Арендодателю в том состоянии, в котором он его получил, с учетом нормального износа по акту приема-передачи, подписываемому представителями Арендодателя и Арендатора. Арендатор обязан в течение рабочего дня, следующего за днем прекращения настоящего договора, передать Имущество по акту приема-передачи Арендодателю.</w:t>
      </w:r>
    </w:p>
    <w:p w:rsidR="001023C2" w:rsidRPr="00917265" w:rsidRDefault="000F6E00" w:rsidP="000F6E00">
      <w:pPr>
        <w:spacing w:line="276" w:lineRule="auto"/>
        <w:ind w:firstLine="709"/>
        <w:jc w:val="both"/>
        <w:rPr>
          <w:rFonts w:ascii="PT Astra Serif" w:hAnsi="PT Astra Serif" w:cs="Arial"/>
          <w:color w:val="000000"/>
        </w:rPr>
      </w:pPr>
      <w:r>
        <w:rPr>
          <w:rFonts w:ascii="PT Astra Serif" w:hAnsi="PT Astra Serif"/>
          <w:color w:val="000000"/>
        </w:rPr>
        <w:t>2.3.</w:t>
      </w:r>
      <w:r w:rsidR="001023C2" w:rsidRPr="00917265">
        <w:rPr>
          <w:rFonts w:ascii="PT Astra Serif" w:hAnsi="PT Astra Serif"/>
          <w:color w:val="000000"/>
        </w:rPr>
        <w:t>В случае несвоевременного возврата Имущества Арендатор обязан уплатить Арендодателю неустойку в размере одного процента годовой суммы арендной платы за каждый день просрочки.</w:t>
      </w:r>
      <w:r w:rsidR="001023C2" w:rsidRPr="00917265">
        <w:rPr>
          <w:rFonts w:ascii="PT Astra Serif" w:hAnsi="PT Astra Serif" w:cs="Arial"/>
          <w:color w:val="000000"/>
        </w:rPr>
        <w:tab/>
      </w:r>
    </w:p>
    <w:p w:rsidR="001023C2" w:rsidRPr="00917265" w:rsidRDefault="001023C2" w:rsidP="000F6E00">
      <w:pPr>
        <w:pStyle w:val="LO-Normal"/>
        <w:ind w:firstLine="709"/>
        <w:jc w:val="both"/>
        <w:rPr>
          <w:rFonts w:ascii="PT Astra Serif" w:hAnsi="PT Astra Serif" w:cs="Arial"/>
          <w:color w:val="000000"/>
          <w:sz w:val="24"/>
          <w:szCs w:val="24"/>
        </w:rPr>
      </w:pPr>
      <w:r w:rsidRPr="00917265">
        <w:rPr>
          <w:rFonts w:ascii="PT Astra Serif" w:hAnsi="PT Astra Serif" w:cs="Arial"/>
          <w:color w:val="000000"/>
          <w:sz w:val="24"/>
          <w:szCs w:val="24"/>
        </w:rPr>
        <w:t>Уплата штрафа не освобождает Арендатора от обязанности освободить арендуемое Имущество и передать его по акту приема-передачи Арендодателю.</w:t>
      </w:r>
    </w:p>
    <w:p w:rsidR="001023C2" w:rsidRPr="00917265" w:rsidRDefault="000F6E00" w:rsidP="00917265">
      <w:pPr>
        <w:spacing w:line="276" w:lineRule="auto"/>
        <w:ind w:firstLine="680"/>
        <w:jc w:val="both"/>
        <w:rPr>
          <w:rFonts w:ascii="PT Astra Serif" w:hAnsi="PT Astra Serif"/>
          <w:color w:val="000000"/>
        </w:rPr>
      </w:pPr>
      <w:r>
        <w:rPr>
          <w:rFonts w:ascii="PT Astra Serif" w:hAnsi="PT Astra Serif" w:cs="Arial"/>
          <w:color w:val="000000"/>
        </w:rPr>
        <w:t>2.4.</w:t>
      </w:r>
      <w:r w:rsidR="001023C2" w:rsidRPr="00917265">
        <w:rPr>
          <w:rFonts w:ascii="PT Astra Serif" w:hAnsi="PT Astra Serif" w:cs="Arial"/>
          <w:color w:val="000000"/>
        </w:rPr>
        <w:t>Если Имущество, сданное в аренду, приходит в непригодное для его дальнейшего использования состояние ранее полного амортизационного срока службы по вине Арендатора, то Арендатор возмещает Арендодателю убытки в соответствии с действующим законодательством.</w:t>
      </w:r>
    </w:p>
    <w:p w:rsidR="001023C2" w:rsidRPr="00917265" w:rsidRDefault="001023C2" w:rsidP="00917265">
      <w:pPr>
        <w:spacing w:line="276" w:lineRule="auto"/>
        <w:rPr>
          <w:rFonts w:ascii="PT Astra Serif" w:hAnsi="PT Astra Serif"/>
          <w:color w:val="000000"/>
        </w:rPr>
      </w:pPr>
    </w:p>
    <w:p w:rsidR="001023C2" w:rsidRPr="00917265" w:rsidRDefault="000F6E00" w:rsidP="00917265">
      <w:pPr>
        <w:spacing w:line="276" w:lineRule="auto"/>
        <w:jc w:val="center"/>
        <w:rPr>
          <w:rFonts w:ascii="PT Astra Serif" w:hAnsi="PT Astra Serif"/>
        </w:rPr>
      </w:pPr>
      <w:bookmarkStart w:id="58" w:name="Par2991"/>
      <w:bookmarkEnd w:id="58"/>
      <w:r>
        <w:rPr>
          <w:rFonts w:ascii="PT Astra Serif" w:hAnsi="PT Astra Serif"/>
          <w:color w:val="000000"/>
        </w:rPr>
        <w:t>3.</w:t>
      </w:r>
      <w:r w:rsidR="001023C2" w:rsidRPr="00917265">
        <w:rPr>
          <w:rFonts w:ascii="PT Astra Serif" w:hAnsi="PT Astra Serif"/>
          <w:color w:val="000000"/>
        </w:rPr>
        <w:t>ПРАВА И ОБЯЗАННОСТИ СТОРОН</w:t>
      </w:r>
    </w:p>
    <w:p w:rsidR="001023C2" w:rsidRPr="00917265" w:rsidRDefault="001023C2" w:rsidP="00917265">
      <w:pPr>
        <w:pStyle w:val="LO-Normal"/>
        <w:ind w:firstLine="540"/>
        <w:jc w:val="both"/>
        <w:rPr>
          <w:rFonts w:ascii="PT Astra Serif" w:hAnsi="PT Astra Serif"/>
          <w:sz w:val="24"/>
          <w:szCs w:val="24"/>
        </w:rPr>
      </w:pPr>
    </w:p>
    <w:p w:rsidR="001023C2" w:rsidRPr="00917265" w:rsidRDefault="000F6E00" w:rsidP="000F6E00">
      <w:pPr>
        <w:pStyle w:val="LO-Normal"/>
        <w:ind w:firstLine="709"/>
        <w:jc w:val="both"/>
        <w:rPr>
          <w:rFonts w:ascii="PT Astra Serif" w:hAnsi="PT Astra Serif" w:cs="Arial"/>
          <w:color w:val="000000"/>
          <w:sz w:val="24"/>
          <w:szCs w:val="24"/>
        </w:rPr>
      </w:pPr>
      <w:r>
        <w:rPr>
          <w:rFonts w:ascii="PT Astra Serif" w:hAnsi="PT Astra Serif" w:cs="Arial"/>
          <w:sz w:val="24"/>
          <w:szCs w:val="24"/>
        </w:rPr>
        <w:t>3.1.</w:t>
      </w:r>
      <w:r w:rsidR="001023C2" w:rsidRPr="00917265">
        <w:rPr>
          <w:rFonts w:ascii="PT Astra Serif" w:hAnsi="PT Astra Serif" w:cs="Arial"/>
          <w:sz w:val="24"/>
          <w:szCs w:val="24"/>
        </w:rPr>
        <w:t>Арендодатель имеет право:</w:t>
      </w:r>
    </w:p>
    <w:p w:rsidR="001023C2" w:rsidRPr="00917265" w:rsidRDefault="000F6E00" w:rsidP="000F6E00">
      <w:pPr>
        <w:pStyle w:val="LO-Normal"/>
        <w:ind w:firstLine="709"/>
        <w:jc w:val="both"/>
        <w:rPr>
          <w:rFonts w:ascii="PT Astra Serif" w:hAnsi="PT Astra Serif"/>
          <w:color w:val="000000"/>
          <w:sz w:val="24"/>
          <w:szCs w:val="24"/>
        </w:rPr>
      </w:pPr>
      <w:r>
        <w:rPr>
          <w:rFonts w:ascii="PT Astra Serif" w:hAnsi="PT Astra Serif" w:cs="Arial"/>
          <w:color w:val="000000"/>
          <w:sz w:val="24"/>
          <w:szCs w:val="24"/>
        </w:rPr>
        <w:t>а)</w:t>
      </w:r>
      <w:r w:rsidR="001023C2" w:rsidRPr="00917265">
        <w:rPr>
          <w:rFonts w:ascii="PT Astra Serif" w:hAnsi="PT Astra Serif" w:cs="Arial"/>
          <w:color w:val="000000"/>
          <w:sz w:val="24"/>
          <w:szCs w:val="24"/>
        </w:rPr>
        <w:t>в соответствии с законодательством и настоящим договором, расторгнуть настоящий договор.</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3.2.</w:t>
      </w:r>
      <w:r w:rsidR="001023C2" w:rsidRPr="00917265">
        <w:rPr>
          <w:rFonts w:ascii="PT Astra Serif" w:hAnsi="PT Astra Serif"/>
          <w:color w:val="000000"/>
        </w:rPr>
        <w:t>Арендодатель обязан:</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 xml:space="preserve">предоставить в аренду Имущество, указанное в </w:t>
      </w:r>
      <w:r w:rsidR="001023C2" w:rsidRPr="00917265">
        <w:rPr>
          <w:rStyle w:val="a8"/>
          <w:rFonts w:ascii="PT Astra Serif" w:hAnsi="PT Astra Serif"/>
          <w:u w:color="000000"/>
        </w:rPr>
        <w:t>п. 1.1</w:t>
      </w:r>
      <w:r w:rsidR="001023C2" w:rsidRPr="00917265">
        <w:rPr>
          <w:rFonts w:ascii="PT Astra Serif" w:hAnsi="PT Astra Serif"/>
          <w:color w:val="000000"/>
        </w:rPr>
        <w:t xml:space="preserve"> настоящего договора;</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не вмешиваться в производственно-хозяйственную деятельность Арендатора, связанную с использованием Имущества, за исключением случаев использования Имущества не по назначению.</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3.3.</w:t>
      </w:r>
      <w:r w:rsidR="001023C2" w:rsidRPr="00917265">
        <w:rPr>
          <w:rFonts w:ascii="PT Astra Serif" w:hAnsi="PT Astra Serif"/>
          <w:color w:val="000000"/>
        </w:rPr>
        <w:t>Арендатор имеет право:</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досрочно расторгнуть договор в соответствии с действующим законодательством и условиями настоящего договора;</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с письменного согласия Арендодателя производить неотделимые улучшения Имущества по проекту, согласованному в установленном порядке.</w:t>
      </w:r>
    </w:p>
    <w:p w:rsidR="001023C2" w:rsidRPr="00917265" w:rsidRDefault="000F6E00" w:rsidP="000F6E00">
      <w:pPr>
        <w:spacing w:line="276" w:lineRule="auto"/>
        <w:ind w:firstLine="709"/>
        <w:jc w:val="both"/>
        <w:rPr>
          <w:rFonts w:ascii="PT Astra Serif" w:hAnsi="PT Astra Serif"/>
          <w:color w:val="000000"/>
        </w:rPr>
      </w:pPr>
      <w:bookmarkStart w:id="59" w:name="Par2999"/>
      <w:bookmarkEnd w:id="59"/>
      <w:r>
        <w:rPr>
          <w:rFonts w:ascii="PT Astra Serif" w:hAnsi="PT Astra Serif"/>
          <w:color w:val="000000"/>
        </w:rPr>
        <w:t>3.4.</w:t>
      </w:r>
      <w:r w:rsidR="001023C2" w:rsidRPr="00917265">
        <w:rPr>
          <w:rFonts w:ascii="PT Astra Serif" w:hAnsi="PT Astra Serif"/>
          <w:color w:val="000000"/>
        </w:rPr>
        <w:t>Обязанности Арендатора:</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3.4.1.</w:t>
      </w:r>
      <w:r w:rsidR="001023C2" w:rsidRPr="00917265">
        <w:rPr>
          <w:rFonts w:ascii="PT Astra Serif" w:hAnsi="PT Astra Serif"/>
          <w:color w:val="000000"/>
        </w:rPr>
        <w:t>Обязанности Арендатора по содержанию Имущества:</w:t>
      </w:r>
    </w:p>
    <w:p w:rsidR="001023C2" w:rsidRPr="00917265" w:rsidRDefault="000F6E00" w:rsidP="000F6E00">
      <w:pPr>
        <w:spacing w:line="276" w:lineRule="auto"/>
        <w:ind w:firstLine="709"/>
        <w:jc w:val="both"/>
        <w:rPr>
          <w:rFonts w:ascii="PT Astra Serif" w:hAnsi="PT Astra Serif"/>
          <w:color w:val="000000"/>
        </w:rPr>
      </w:pPr>
      <w:bookmarkStart w:id="60" w:name="Par3001"/>
      <w:bookmarkEnd w:id="60"/>
      <w:r>
        <w:rPr>
          <w:rFonts w:ascii="PT Astra Serif" w:hAnsi="PT Astra Serif"/>
          <w:color w:val="000000"/>
        </w:rPr>
        <w:t>а)</w:t>
      </w:r>
      <w:r w:rsidR="001023C2" w:rsidRPr="00917265">
        <w:rPr>
          <w:rFonts w:ascii="PT Astra Serif" w:hAnsi="PT Astra Serif"/>
          <w:color w:val="000000"/>
        </w:rPr>
        <w:t>своевременно за свой счет производить текущий и капитальный ремонт Имущества, а также нести все расходы, связанные с его использованием и содержанием;</w:t>
      </w:r>
    </w:p>
    <w:p w:rsidR="001023C2" w:rsidRPr="00917265" w:rsidRDefault="000F6E00" w:rsidP="000F6E00">
      <w:pPr>
        <w:spacing w:line="276" w:lineRule="auto"/>
        <w:ind w:firstLine="709"/>
        <w:jc w:val="both"/>
        <w:rPr>
          <w:rFonts w:ascii="PT Astra Serif" w:hAnsi="PT Astra Serif"/>
          <w:color w:val="000000"/>
        </w:rPr>
      </w:pPr>
      <w:bookmarkStart w:id="61" w:name="Par3002"/>
      <w:bookmarkEnd w:id="61"/>
      <w:r>
        <w:rPr>
          <w:rFonts w:ascii="PT Astra Serif" w:hAnsi="PT Astra Serif"/>
          <w:color w:val="000000"/>
        </w:rPr>
        <w:t>б)</w:t>
      </w:r>
      <w:r w:rsidR="001023C2" w:rsidRPr="00917265">
        <w:rPr>
          <w:rFonts w:ascii="PT Astra Serif" w:hAnsi="PT Astra Serif"/>
          <w:color w:val="000000"/>
        </w:rPr>
        <w:t>использовать Имущество в целях, определенных настоящим договором и технической документацией на него;</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в)</w:t>
      </w:r>
      <w:r w:rsidR="001023C2" w:rsidRPr="00917265">
        <w:rPr>
          <w:rFonts w:ascii="PT Astra Serif" w:hAnsi="PT Astra Serif"/>
          <w:color w:val="000000"/>
        </w:rPr>
        <w:t>бережно относиться к арендованному имуществу, содержать его в полной исправности.</w:t>
      </w:r>
    </w:p>
    <w:p w:rsidR="001023C2" w:rsidRPr="00917265" w:rsidRDefault="001023C2" w:rsidP="000F6E00">
      <w:pPr>
        <w:spacing w:line="276" w:lineRule="auto"/>
        <w:ind w:firstLine="709"/>
        <w:jc w:val="both"/>
        <w:rPr>
          <w:rFonts w:ascii="PT Astra Serif" w:hAnsi="PT Astra Serif"/>
          <w:color w:val="000000"/>
        </w:rPr>
      </w:pPr>
      <w:r w:rsidRPr="00917265">
        <w:rPr>
          <w:rFonts w:ascii="PT Astra Serif" w:hAnsi="PT Astra Serif"/>
          <w:color w:val="000000"/>
        </w:rPr>
        <w:t>При невозможности Арендатора обеспечить выполнение указанных в настоящем пункте условий своими силами Арендатор обязан заключить договор на проведение соответствующих работ со специализированной организацией;</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г)</w:t>
      </w:r>
      <w:r w:rsidR="001023C2" w:rsidRPr="00917265">
        <w:rPr>
          <w:rFonts w:ascii="PT Astra Serif" w:hAnsi="PT Astra Serif"/>
          <w:color w:val="000000"/>
        </w:rPr>
        <w:t>соблюдать технические, санитарные, пожарные и иные нормы при использовании Имущества.</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3.4.2.</w:t>
      </w:r>
      <w:r w:rsidR="001023C2" w:rsidRPr="00917265">
        <w:rPr>
          <w:rFonts w:ascii="PT Astra Serif" w:hAnsi="PT Astra Serif"/>
          <w:color w:val="000000"/>
        </w:rPr>
        <w:t>Арендатор обязан:</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своевременно и в полном объеме уплачивать арендную плату, причитающуюся по настоящему договору;</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поддерживать имущество в исправном состоянии, производить его текущий ремонт за свой счет, а также нести иные эксплуатационные расходы;</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в)</w:t>
      </w:r>
      <w:r w:rsidR="001023C2" w:rsidRPr="00917265">
        <w:rPr>
          <w:rFonts w:ascii="PT Astra Serif" w:hAnsi="PT Astra Serif"/>
          <w:color w:val="000000"/>
        </w:rPr>
        <w:t>нести ответственность за сохранность полученного в аренду имущества;</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г)</w:t>
      </w:r>
      <w:r w:rsidR="001023C2" w:rsidRPr="00917265">
        <w:rPr>
          <w:rFonts w:ascii="PT Astra Serif" w:hAnsi="PT Astra Serif"/>
          <w:color w:val="000000"/>
        </w:rPr>
        <w:t>нести ответственность за вред, причиненный им третьим лицам в результате использования Имущества.</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3.4.3.</w:t>
      </w:r>
      <w:r w:rsidR="001023C2" w:rsidRPr="00917265">
        <w:rPr>
          <w:rFonts w:ascii="PT Astra Serif" w:hAnsi="PT Astra Serif"/>
          <w:color w:val="000000"/>
        </w:rPr>
        <w:t>При своей ликвидации, реорганизации, изменении наименования, места нахождения, банковских реквизитов, а также аннулировании лицензий на осуществление конкретного вида деятельности, для ведения которой было передано Имущество, Арендатор обязан письменно сообщить о произошедших изменениях Арендодателю в десятидневный срок со дня наступления указанных изменений.</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3.5.</w:t>
      </w:r>
      <w:r w:rsidR="001023C2" w:rsidRPr="00917265">
        <w:rPr>
          <w:rFonts w:ascii="PT Astra Serif" w:hAnsi="PT Astra Serif"/>
          <w:color w:val="000000"/>
        </w:rPr>
        <w:t>Если в период срока действия настоящего договора Арендатором с согласия собственника были произведены улучшения принятого им имущества, то:</w:t>
      </w:r>
    </w:p>
    <w:p w:rsidR="001023C2" w:rsidRPr="00917265" w:rsidRDefault="001023C2" w:rsidP="000F6E00">
      <w:pPr>
        <w:spacing w:line="276" w:lineRule="auto"/>
        <w:ind w:firstLine="709"/>
        <w:jc w:val="both"/>
        <w:rPr>
          <w:rFonts w:ascii="PT Astra Serif" w:hAnsi="PT Astra Serif"/>
          <w:color w:val="000000"/>
        </w:rPr>
      </w:pPr>
      <w:r w:rsidRPr="00917265">
        <w:rPr>
          <w:rFonts w:ascii="PT Astra Serif" w:hAnsi="PT Astra Serif"/>
          <w:color w:val="000000"/>
        </w:rPr>
        <w:t>-отделимые улучшения являются собственностью Арендатора;</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w:t>
      </w:r>
      <w:r w:rsidR="001023C2" w:rsidRPr="00917265">
        <w:rPr>
          <w:rFonts w:ascii="PT Astra Serif" w:hAnsi="PT Astra Serif"/>
          <w:color w:val="000000"/>
        </w:rPr>
        <w:t>стоимость неотделимых улучшений, произведенных Арендатором (в т.ч. с согласия Арендодателя), возмещению не подлежит.</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3.6.</w:t>
      </w:r>
      <w:r w:rsidR="001023C2" w:rsidRPr="00917265">
        <w:rPr>
          <w:rFonts w:ascii="PT Astra Serif" w:hAnsi="PT Astra Serif"/>
          <w:color w:val="000000"/>
        </w:rPr>
        <w:t>Арендодатель не несет ответственности за недостатки переданного Имущества, которые были им оговорены при заключении договора или были заранее известны Арендатору либо должны быть обнаружены во время осмотра имущества при передаче или при заключении договора.</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3.7.</w:t>
      </w:r>
      <w:r w:rsidR="001023C2" w:rsidRPr="00917265">
        <w:rPr>
          <w:rFonts w:ascii="PT Astra Serif" w:hAnsi="PT Astra Serif"/>
          <w:color w:val="000000"/>
        </w:rPr>
        <w:t>Арендатор уплачивает Арендодателю штраф:</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 xml:space="preserve">в размере 5 процентов от годовой суммы арендной платы без учета НДС при несоблюдении </w:t>
      </w:r>
      <w:r w:rsidR="001023C2" w:rsidRPr="00917265">
        <w:rPr>
          <w:rStyle w:val="a8"/>
          <w:rFonts w:ascii="PT Astra Serif" w:hAnsi="PT Astra Serif"/>
          <w:u w:color="000000"/>
        </w:rPr>
        <w:t>подпункта а) пункта 3.4.1</w:t>
      </w:r>
      <w:r w:rsidR="001023C2" w:rsidRPr="00917265">
        <w:rPr>
          <w:rFonts w:ascii="PT Astra Serif" w:hAnsi="PT Astra Serif"/>
          <w:color w:val="000000"/>
        </w:rPr>
        <w:t>;</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 xml:space="preserve">в размере годовой суммы арендной платы без учета НДС при несоблюдении </w:t>
      </w:r>
      <w:r w:rsidR="001023C2" w:rsidRPr="00917265">
        <w:rPr>
          <w:rStyle w:val="a8"/>
          <w:rFonts w:ascii="PT Astra Serif" w:hAnsi="PT Astra Serif"/>
          <w:u w:color="000000"/>
        </w:rPr>
        <w:t>подпункта б) пункта 3.4.1</w:t>
      </w:r>
      <w:r w:rsidR="001023C2" w:rsidRPr="00917265">
        <w:rPr>
          <w:rFonts w:ascii="PT Astra Serif" w:hAnsi="PT Astra Serif"/>
          <w:color w:val="000000"/>
        </w:rPr>
        <w:t xml:space="preserve"> и при сдаче Арендатором без согласования с Арендодателем Имущества в субаренду, передаче своих прав и обязанностей по договору аренды другому лицу (перенаем), а также при передаче арендных прав в залог и внесения их в качестве вклада в уставный капитал простого товарищества, уставный капитал хозяйственных товариществ и обществ или паевого взноса в производственный кооператив.</w:t>
      </w:r>
    </w:p>
    <w:p w:rsidR="001023C2" w:rsidRPr="00917265" w:rsidRDefault="001023C2" w:rsidP="00917265">
      <w:pPr>
        <w:spacing w:line="276" w:lineRule="auto"/>
        <w:rPr>
          <w:rFonts w:ascii="PT Astra Serif" w:hAnsi="PT Astra Serif"/>
          <w:color w:val="000000"/>
        </w:rPr>
      </w:pPr>
    </w:p>
    <w:p w:rsidR="001023C2" w:rsidRPr="00917265" w:rsidRDefault="000F6E00" w:rsidP="00917265">
      <w:pPr>
        <w:spacing w:line="276" w:lineRule="auto"/>
        <w:jc w:val="center"/>
        <w:rPr>
          <w:rFonts w:ascii="PT Astra Serif" w:hAnsi="PT Astra Serif"/>
          <w:color w:val="000000"/>
        </w:rPr>
      </w:pPr>
      <w:bookmarkStart w:id="62" w:name="Par3020"/>
      <w:bookmarkEnd w:id="62"/>
      <w:r>
        <w:rPr>
          <w:rFonts w:ascii="PT Astra Serif" w:hAnsi="PT Astra Serif"/>
          <w:color w:val="000000"/>
        </w:rPr>
        <w:t>4.</w:t>
      </w:r>
      <w:r w:rsidR="001023C2" w:rsidRPr="00917265">
        <w:rPr>
          <w:rFonts w:ascii="PT Astra Serif" w:hAnsi="PT Astra Serif"/>
          <w:color w:val="000000"/>
        </w:rPr>
        <w:t>РАСЧЕТЫ И ПЛАТЕЖИ ПО ДОГОВОРУ</w:t>
      </w:r>
    </w:p>
    <w:p w:rsidR="001023C2" w:rsidRPr="00917265" w:rsidRDefault="001023C2" w:rsidP="00917265">
      <w:pPr>
        <w:spacing w:line="276" w:lineRule="auto"/>
        <w:rPr>
          <w:rFonts w:ascii="PT Astra Serif" w:hAnsi="PT Astra Serif"/>
          <w:color w:val="000000"/>
        </w:rPr>
      </w:pP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4.1.</w:t>
      </w:r>
      <w:r w:rsidR="001023C2" w:rsidRPr="00917265">
        <w:rPr>
          <w:rFonts w:ascii="PT Astra Serif" w:hAnsi="PT Astra Serif"/>
          <w:color w:val="000000"/>
        </w:rPr>
        <w:t>За пользование Имуществом Арендатор уплачивает арендную плату, в соответствии ______________________________________________________________ .</w:t>
      </w:r>
    </w:p>
    <w:p w:rsidR="000F6E00" w:rsidRDefault="000F6E00" w:rsidP="000F6E00">
      <w:pPr>
        <w:spacing w:line="276" w:lineRule="auto"/>
        <w:ind w:firstLine="709"/>
        <w:jc w:val="both"/>
        <w:rPr>
          <w:rFonts w:ascii="PT Astra Serif" w:hAnsi="PT Astra Serif"/>
          <w:color w:val="000000"/>
        </w:rPr>
      </w:pPr>
      <w:bookmarkStart w:id="63" w:name="Par3024"/>
      <w:bookmarkEnd w:id="63"/>
      <w:r>
        <w:rPr>
          <w:rFonts w:ascii="PT Astra Serif" w:hAnsi="PT Astra Serif"/>
          <w:color w:val="000000"/>
        </w:rPr>
        <w:t>4.2.</w:t>
      </w:r>
      <w:r w:rsidR="001023C2" w:rsidRPr="00917265">
        <w:rPr>
          <w:rFonts w:ascii="PT Astra Serif" w:hAnsi="PT Astra Serif"/>
          <w:color w:val="000000"/>
        </w:rPr>
        <w:t>Арендная плата по настоящему договору может изменяться Арендодателем в одностороннем порядке в зависимости от _____</w:t>
      </w:r>
      <w:r>
        <w:rPr>
          <w:rFonts w:ascii="PT Astra Serif" w:hAnsi="PT Astra Serif"/>
          <w:color w:val="000000"/>
        </w:rPr>
        <w:t>____________________________ .</w:t>
      </w:r>
    </w:p>
    <w:p w:rsidR="001023C2" w:rsidRPr="00917265" w:rsidRDefault="001023C2" w:rsidP="000F6E00">
      <w:pPr>
        <w:spacing w:line="276" w:lineRule="auto"/>
        <w:ind w:firstLine="709"/>
        <w:jc w:val="both"/>
        <w:rPr>
          <w:rFonts w:ascii="PT Astra Serif" w:hAnsi="PT Astra Serif"/>
          <w:color w:val="000000"/>
        </w:rPr>
      </w:pPr>
      <w:r w:rsidRPr="00917265">
        <w:rPr>
          <w:rFonts w:ascii="PT Astra Serif" w:hAnsi="PT Astra Serif"/>
          <w:color w:val="000000"/>
        </w:rPr>
        <w:t>Установленная настоящим договором арендная плата не включает плату за пользование земельным участком, на котором расположено Имущество (для сооружений).</w:t>
      </w:r>
    </w:p>
    <w:p w:rsidR="001023C2" w:rsidRPr="00917265" w:rsidRDefault="000F6E00" w:rsidP="000F6E00">
      <w:pPr>
        <w:spacing w:line="276" w:lineRule="auto"/>
        <w:ind w:firstLine="709"/>
        <w:rPr>
          <w:rFonts w:ascii="PT Astra Serif" w:hAnsi="PT Astra Serif" w:cs="Arial"/>
          <w:color w:val="000000"/>
        </w:rPr>
      </w:pPr>
      <w:r>
        <w:rPr>
          <w:rFonts w:ascii="PT Astra Serif" w:hAnsi="PT Astra Serif"/>
          <w:color w:val="000000"/>
        </w:rPr>
        <w:t>4.3.</w:t>
      </w:r>
      <w:r w:rsidR="001023C2" w:rsidRPr="00917265">
        <w:rPr>
          <w:rFonts w:ascii="PT Astra Serif" w:hAnsi="PT Astra Serif"/>
          <w:color w:val="000000"/>
        </w:rPr>
        <w:t>Расходы по оплате технической эксплуатации Имущества и иных услуг в сумму арендной платы не входят и оплачиваются Арендатором согласно заключенным договорам со специализированными организациями.</w:t>
      </w:r>
    </w:p>
    <w:p w:rsidR="001023C2" w:rsidRPr="00917265" w:rsidRDefault="000F6E00" w:rsidP="000F6E00">
      <w:pPr>
        <w:pStyle w:val="LO-Normal"/>
        <w:ind w:firstLine="709"/>
        <w:jc w:val="both"/>
        <w:rPr>
          <w:rFonts w:ascii="PT Astra Serif" w:hAnsi="PT Astra Serif" w:cs="Arial"/>
          <w:color w:val="000000"/>
          <w:sz w:val="24"/>
          <w:szCs w:val="24"/>
        </w:rPr>
      </w:pPr>
      <w:r>
        <w:rPr>
          <w:rFonts w:ascii="PT Astra Serif" w:hAnsi="PT Astra Serif" w:cs="Arial"/>
          <w:color w:val="000000"/>
          <w:sz w:val="24"/>
          <w:szCs w:val="24"/>
        </w:rPr>
        <w:t>4.4.</w:t>
      </w:r>
      <w:r w:rsidR="001023C2" w:rsidRPr="00917265">
        <w:rPr>
          <w:rFonts w:ascii="PT Astra Serif" w:hAnsi="PT Astra Serif" w:cs="Arial"/>
          <w:color w:val="000000"/>
          <w:sz w:val="24"/>
          <w:szCs w:val="24"/>
        </w:rPr>
        <w:t>Оплата за аренду Имущества производится Арендатором ежеквартально в срок не позднее 30 числа последнего месяца квартала путем перечисления денежных средств на расчетный счет Арендодателя платежными поручениями или квитанциями в размере ¼ части годовой арендной платы, исчисленной в соответствии с п.3.1. договора.</w:t>
      </w:r>
    </w:p>
    <w:p w:rsidR="001023C2" w:rsidRPr="00917265" w:rsidRDefault="001023C2" w:rsidP="000F6E00">
      <w:pPr>
        <w:spacing w:line="276" w:lineRule="auto"/>
        <w:ind w:firstLine="709"/>
        <w:jc w:val="both"/>
        <w:rPr>
          <w:rFonts w:ascii="PT Astra Serif" w:hAnsi="PT Astra Serif"/>
          <w:color w:val="000000"/>
        </w:rPr>
      </w:pPr>
      <w:r w:rsidRPr="00917265">
        <w:rPr>
          <w:rFonts w:ascii="PT Astra Serif" w:hAnsi="PT Astra Serif" w:cs="Arial"/>
          <w:color w:val="000000"/>
        </w:rPr>
        <w:t>При неуплате Арендатором более двух кварталов подряд арендной платы, а равно уплате ее не в полном размере Арендодатель имеет право отказаться от договора в одностороннем порядке.</w:t>
      </w:r>
    </w:p>
    <w:p w:rsidR="001023C2" w:rsidRPr="00917265" w:rsidRDefault="000F6E00" w:rsidP="000F6E00">
      <w:pPr>
        <w:spacing w:line="276" w:lineRule="auto"/>
        <w:ind w:firstLine="567"/>
        <w:jc w:val="both"/>
        <w:rPr>
          <w:rFonts w:ascii="PT Astra Serif" w:hAnsi="PT Astra Serif"/>
          <w:color w:val="000000"/>
        </w:rPr>
      </w:pPr>
      <w:r>
        <w:rPr>
          <w:rFonts w:ascii="PT Astra Serif" w:hAnsi="PT Astra Serif"/>
          <w:color w:val="000000"/>
        </w:rPr>
        <w:t>4.5.</w:t>
      </w:r>
      <w:r w:rsidR="001023C2" w:rsidRPr="00917265">
        <w:rPr>
          <w:rFonts w:ascii="PT Astra Serif" w:hAnsi="PT Astra Serif"/>
          <w:color w:val="000000"/>
        </w:rPr>
        <w:t xml:space="preserve">Надлежащим исполнением обязанности Арендатора по внесению арендной платы является поступление денежных средств в срок, указанный в </w:t>
      </w:r>
      <w:r w:rsidR="001023C2" w:rsidRPr="00917265">
        <w:rPr>
          <w:rStyle w:val="a8"/>
          <w:rFonts w:ascii="PT Astra Serif" w:hAnsi="PT Astra Serif"/>
          <w:u w:color="000000"/>
        </w:rPr>
        <w:t>п. 4.4</w:t>
      </w:r>
      <w:r w:rsidR="001023C2" w:rsidRPr="00917265">
        <w:rPr>
          <w:rFonts w:ascii="PT Astra Serif" w:hAnsi="PT Astra Serif"/>
          <w:color w:val="000000"/>
        </w:rPr>
        <w:t xml:space="preserve"> настоящего договора, на расчетный счет Арендодателя.</w:t>
      </w:r>
    </w:p>
    <w:p w:rsidR="001023C2" w:rsidRPr="00917265" w:rsidRDefault="000F6E00" w:rsidP="000F6E00">
      <w:pPr>
        <w:spacing w:line="276" w:lineRule="auto"/>
        <w:ind w:firstLine="567"/>
        <w:jc w:val="both"/>
        <w:rPr>
          <w:rFonts w:ascii="PT Astra Serif" w:hAnsi="PT Astra Serif"/>
          <w:color w:val="000000"/>
        </w:rPr>
      </w:pPr>
      <w:r>
        <w:rPr>
          <w:rFonts w:ascii="PT Astra Serif" w:hAnsi="PT Astra Serif"/>
          <w:color w:val="000000"/>
        </w:rPr>
        <w:t>4.6.</w:t>
      </w:r>
      <w:r w:rsidR="001023C2" w:rsidRPr="00917265">
        <w:rPr>
          <w:rFonts w:ascii="PT Astra Serif" w:hAnsi="PT Astra Serif"/>
          <w:color w:val="000000"/>
        </w:rPr>
        <w:t>За нарушение сроков перечисления сумм, подлежащих уплате по настоящему договору, Арендатор обязан уплатить Арендодателю пени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от просроченной суммы. Уплата пеней не освобождает Арендатора от обязанности внести просроченную сумму арендной платы. Неустойка, установленная настоящим договором, носит штрафной характер и взыскивается сверх убытков. Арендатор вправе исчислить сумму пени самостоятельно.</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4.7.</w:t>
      </w:r>
      <w:r w:rsidR="001023C2" w:rsidRPr="00917265">
        <w:rPr>
          <w:rFonts w:ascii="PT Astra Serif" w:hAnsi="PT Astra Serif"/>
          <w:color w:val="000000"/>
        </w:rPr>
        <w:t>В случае прекращения действия договора по любым законным основаниям, включая истечение его срока, Арендатор обязан произвести все расчеты по арендной плате и иным договорным обязательствам, связанным с использованием и содержанием Имущества.</w:t>
      </w:r>
    </w:p>
    <w:p w:rsidR="001023C2" w:rsidRPr="00917265" w:rsidRDefault="000F6E00" w:rsidP="000F6E00">
      <w:pPr>
        <w:spacing w:line="276" w:lineRule="auto"/>
        <w:ind w:firstLine="709"/>
        <w:rPr>
          <w:rFonts w:ascii="PT Astra Serif" w:hAnsi="PT Astra Serif" w:cs="Arial"/>
          <w:color w:val="000000"/>
        </w:rPr>
      </w:pPr>
      <w:r>
        <w:rPr>
          <w:rFonts w:ascii="PT Astra Serif" w:hAnsi="PT Astra Serif" w:cs="Arial"/>
          <w:color w:val="000000"/>
        </w:rPr>
        <w:t>4.8.</w:t>
      </w:r>
      <w:r w:rsidR="001023C2" w:rsidRPr="00917265">
        <w:rPr>
          <w:rFonts w:ascii="PT Astra Serif" w:hAnsi="PT Astra Serif" w:cs="Arial"/>
          <w:color w:val="000000"/>
        </w:rPr>
        <w:t>На момент заключения договора годовая арендная плата составляет:_______</w:t>
      </w:r>
      <w:r>
        <w:rPr>
          <w:rFonts w:ascii="PT Astra Serif" w:hAnsi="PT Astra Serif" w:cs="Arial"/>
          <w:color w:val="000000"/>
        </w:rPr>
        <w:t>______________ руб., без учета</w:t>
      </w:r>
      <w:r w:rsidR="001023C2" w:rsidRPr="00917265">
        <w:rPr>
          <w:rFonts w:ascii="PT Astra Serif" w:hAnsi="PT Astra Serif" w:cs="Arial"/>
          <w:color w:val="000000"/>
        </w:rPr>
        <w:t xml:space="preserve"> НДС.</w:t>
      </w:r>
    </w:p>
    <w:p w:rsidR="001023C2" w:rsidRPr="00917265" w:rsidRDefault="001023C2" w:rsidP="000F6E00">
      <w:pPr>
        <w:pStyle w:val="LO-Normal"/>
        <w:ind w:firstLine="709"/>
        <w:jc w:val="both"/>
        <w:rPr>
          <w:rFonts w:ascii="PT Astra Serif" w:hAnsi="PT Astra Serif" w:cs="Arial"/>
          <w:color w:val="000000"/>
          <w:sz w:val="24"/>
          <w:szCs w:val="24"/>
        </w:rPr>
      </w:pPr>
      <w:r w:rsidRPr="00917265">
        <w:rPr>
          <w:rFonts w:ascii="PT Astra Serif" w:hAnsi="PT Astra Serif" w:cs="Arial"/>
          <w:color w:val="000000"/>
          <w:sz w:val="24"/>
          <w:szCs w:val="24"/>
        </w:rPr>
        <w:t>Подлежит перечислениюежеквартально: ___________________________руб., без учета НДС.</w:t>
      </w:r>
    </w:p>
    <w:p w:rsidR="001023C2" w:rsidRPr="00917265" w:rsidRDefault="001023C2" w:rsidP="000F6E00">
      <w:pPr>
        <w:pStyle w:val="ab"/>
        <w:spacing w:line="276" w:lineRule="auto"/>
        <w:ind w:firstLine="709"/>
        <w:rPr>
          <w:rFonts w:ascii="PT Astra Serif" w:hAnsi="PT Astra Serif" w:cs="Arial"/>
          <w:i/>
          <w:color w:val="000000"/>
          <w:sz w:val="24"/>
        </w:rPr>
      </w:pPr>
      <w:r w:rsidRPr="00917265">
        <w:rPr>
          <w:rFonts w:ascii="PT Astra Serif" w:hAnsi="PT Astra Serif" w:cs="Arial"/>
          <w:color w:val="000000"/>
          <w:sz w:val="24"/>
        </w:rPr>
        <w:t xml:space="preserve">Арендная плата перечисляется на счет УФК по Тульской области (КИЗО администрации МО  </w:t>
      </w:r>
      <w:r w:rsidR="00BD1CAC" w:rsidRPr="00917265">
        <w:rPr>
          <w:rFonts w:ascii="PT Astra Serif" w:hAnsi="PT Astra Serif" w:cs="Arial"/>
          <w:sz w:val="24"/>
        </w:rPr>
        <w:t>Заокский район</w:t>
      </w:r>
      <w:r w:rsidRPr="00917265">
        <w:rPr>
          <w:rFonts w:ascii="PT Astra Serif" w:hAnsi="PT Astra Serif" w:cs="Arial"/>
          <w:color w:val="000000"/>
          <w:sz w:val="24"/>
        </w:rPr>
        <w:t>).</w:t>
      </w:r>
    </w:p>
    <w:p w:rsidR="001023C2" w:rsidRPr="00917265" w:rsidRDefault="001023C2" w:rsidP="00917265">
      <w:pPr>
        <w:spacing w:line="276" w:lineRule="auto"/>
        <w:rPr>
          <w:rFonts w:ascii="PT Astra Serif" w:hAnsi="PT Astra Serif" w:cs="Arial"/>
          <w:color w:val="000000"/>
        </w:rPr>
      </w:pPr>
      <w:r w:rsidRPr="00917265">
        <w:rPr>
          <w:rFonts w:ascii="PT Astra Serif" w:hAnsi="PT Astra Serif" w:cs="Arial"/>
          <w:i/>
          <w:color w:val="000000"/>
        </w:rPr>
        <w:t xml:space="preserve">Налог на добавленную стоимость начисляется Арендатором самостоятельно и вносится на счет Управления Федерального Казначейства по Тульской области одновременно с уплатой арендной платы. </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s="Arial"/>
          <w:color w:val="000000"/>
        </w:rPr>
        <w:t>4.9.</w:t>
      </w:r>
      <w:r w:rsidR="001023C2" w:rsidRPr="00917265">
        <w:rPr>
          <w:rFonts w:ascii="PT Astra Serif" w:hAnsi="PT Astra Serif" w:cs="Arial"/>
          <w:color w:val="000000"/>
        </w:rPr>
        <w:t>Условия настоящего договора по уплате арендной платы распространяются на отношения сторон, возникшие с момента подписания договора,  прекращаются _____________________.</w:t>
      </w:r>
    </w:p>
    <w:p w:rsidR="001023C2" w:rsidRPr="00917265" w:rsidRDefault="001023C2" w:rsidP="00917265">
      <w:pPr>
        <w:spacing w:line="276" w:lineRule="auto"/>
        <w:rPr>
          <w:rFonts w:ascii="PT Astra Serif" w:hAnsi="PT Astra Serif"/>
          <w:color w:val="000000"/>
        </w:rPr>
      </w:pPr>
    </w:p>
    <w:p w:rsidR="001023C2" w:rsidRPr="00917265" w:rsidRDefault="000F6E00" w:rsidP="00917265">
      <w:pPr>
        <w:spacing w:line="276" w:lineRule="auto"/>
        <w:jc w:val="center"/>
        <w:rPr>
          <w:rFonts w:ascii="PT Astra Serif" w:hAnsi="PT Astra Serif"/>
          <w:color w:val="000000"/>
        </w:rPr>
      </w:pPr>
      <w:bookmarkStart w:id="64" w:name="Par3037"/>
      <w:bookmarkEnd w:id="64"/>
      <w:r>
        <w:rPr>
          <w:rFonts w:ascii="PT Astra Serif" w:hAnsi="PT Astra Serif"/>
          <w:color w:val="000000"/>
        </w:rPr>
        <w:t>5.</w:t>
      </w:r>
      <w:r w:rsidR="001023C2" w:rsidRPr="00917265">
        <w:rPr>
          <w:rFonts w:ascii="PT Astra Serif" w:hAnsi="PT Astra Serif"/>
          <w:color w:val="000000"/>
        </w:rPr>
        <w:t>ОТВЕТСТВЕННОСТЬ СТОРОН ПО ДОГОВОРУ</w:t>
      </w:r>
    </w:p>
    <w:p w:rsidR="001023C2" w:rsidRPr="00917265" w:rsidRDefault="001023C2" w:rsidP="00917265">
      <w:pPr>
        <w:spacing w:line="276" w:lineRule="auto"/>
        <w:jc w:val="both"/>
        <w:rPr>
          <w:rFonts w:ascii="PT Astra Serif" w:hAnsi="PT Astra Serif"/>
          <w:color w:val="000000"/>
        </w:rPr>
      </w:pP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5.1.</w:t>
      </w:r>
      <w:r w:rsidR="001023C2" w:rsidRPr="00917265">
        <w:rPr>
          <w:rFonts w:ascii="PT Astra Serif" w:hAnsi="PT Astra Serif"/>
          <w:color w:val="000000"/>
        </w:rPr>
        <w:t>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5.2.</w:t>
      </w:r>
      <w:r w:rsidR="001023C2" w:rsidRPr="00917265">
        <w:rPr>
          <w:rFonts w:ascii="PT Astra Serif" w:hAnsi="PT Astra Serif"/>
          <w:color w:val="000000"/>
        </w:rPr>
        <w:t>Уплата пеней, штрафов и возмещение убытков в соответствии с настоящим договором не освобождает Арендатора от выполнения лежащих на нем обязанностей.</w:t>
      </w:r>
    </w:p>
    <w:p w:rsidR="001023C2" w:rsidRPr="00917265" w:rsidRDefault="001023C2" w:rsidP="00917265">
      <w:pPr>
        <w:spacing w:line="276" w:lineRule="auto"/>
        <w:jc w:val="both"/>
        <w:rPr>
          <w:rFonts w:ascii="PT Astra Serif" w:hAnsi="PT Astra Serif"/>
          <w:color w:val="000000"/>
        </w:rPr>
      </w:pPr>
    </w:p>
    <w:p w:rsidR="000F6E00" w:rsidRDefault="000F6E00" w:rsidP="00917265">
      <w:pPr>
        <w:spacing w:line="276" w:lineRule="auto"/>
        <w:jc w:val="center"/>
        <w:rPr>
          <w:rFonts w:ascii="PT Astra Serif" w:hAnsi="PT Astra Serif"/>
          <w:color w:val="000000"/>
        </w:rPr>
      </w:pPr>
      <w:r>
        <w:rPr>
          <w:rFonts w:ascii="PT Astra Serif" w:hAnsi="PT Astra Serif"/>
          <w:color w:val="000000"/>
        </w:rPr>
        <w:t>6.</w:t>
      </w:r>
      <w:r w:rsidR="001023C2" w:rsidRPr="00917265">
        <w:rPr>
          <w:rFonts w:ascii="PT Astra Serif" w:hAnsi="PT Astra Serif"/>
          <w:color w:val="000000"/>
        </w:rPr>
        <w:t xml:space="preserve">ИЗМЕНЕНИЕ, РАСТОРЖЕНИЕ И ПРЕКРАЩЕНИЕ </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ДЕЙСТВИЯ ДОГОВОРА</w:t>
      </w:r>
    </w:p>
    <w:p w:rsidR="001023C2" w:rsidRPr="00917265" w:rsidRDefault="001023C2" w:rsidP="00917265">
      <w:pPr>
        <w:spacing w:line="276" w:lineRule="auto"/>
        <w:rPr>
          <w:rFonts w:ascii="PT Astra Serif" w:hAnsi="PT Astra Serif"/>
          <w:color w:val="000000"/>
        </w:rPr>
      </w:pPr>
    </w:p>
    <w:p w:rsidR="001023C2" w:rsidRPr="00917265" w:rsidRDefault="000F6E00" w:rsidP="000F6E00">
      <w:pPr>
        <w:pStyle w:val="LO-Normal"/>
        <w:ind w:firstLine="709"/>
        <w:jc w:val="both"/>
        <w:rPr>
          <w:rFonts w:ascii="PT Astra Serif" w:hAnsi="PT Astra Serif"/>
          <w:color w:val="000000"/>
          <w:sz w:val="24"/>
          <w:szCs w:val="24"/>
        </w:rPr>
      </w:pPr>
      <w:r>
        <w:rPr>
          <w:rFonts w:ascii="PT Astra Serif" w:hAnsi="PT Astra Serif"/>
          <w:color w:val="000000"/>
          <w:sz w:val="24"/>
          <w:szCs w:val="24"/>
        </w:rPr>
        <w:t>6.1.</w:t>
      </w:r>
      <w:r w:rsidR="001023C2" w:rsidRPr="00917265">
        <w:rPr>
          <w:rFonts w:ascii="PT Astra Serif" w:hAnsi="PT Astra Serif"/>
          <w:color w:val="000000"/>
          <w:sz w:val="24"/>
          <w:szCs w:val="24"/>
        </w:rPr>
        <w:t>По требованию одной из сторон настоящий договор может быть расторгнут по решению суда в случаях нарушения другой стороной условий договора.</w:t>
      </w:r>
    </w:p>
    <w:p w:rsidR="001023C2" w:rsidRPr="00917265" w:rsidRDefault="000F6E00" w:rsidP="000F6E00">
      <w:pPr>
        <w:pStyle w:val="LO-Normal"/>
        <w:ind w:firstLine="709"/>
        <w:jc w:val="both"/>
        <w:rPr>
          <w:rFonts w:ascii="PT Astra Serif" w:hAnsi="PT Astra Serif"/>
          <w:color w:val="000000"/>
          <w:sz w:val="24"/>
          <w:szCs w:val="24"/>
        </w:rPr>
      </w:pPr>
      <w:r>
        <w:rPr>
          <w:rFonts w:ascii="PT Astra Serif" w:hAnsi="PT Astra Serif"/>
          <w:color w:val="000000"/>
          <w:sz w:val="24"/>
          <w:szCs w:val="24"/>
        </w:rPr>
        <w:t>6.2.</w:t>
      </w:r>
      <w:r w:rsidR="001023C2" w:rsidRPr="00917265">
        <w:rPr>
          <w:rFonts w:ascii="PT Astra Serif" w:hAnsi="PT Astra Serif"/>
          <w:color w:val="000000"/>
          <w:sz w:val="24"/>
          <w:szCs w:val="24"/>
        </w:rPr>
        <w:t>Действие настоящего договора прекращается:</w:t>
      </w:r>
    </w:p>
    <w:p w:rsidR="001023C2" w:rsidRPr="00917265" w:rsidRDefault="000F6E00" w:rsidP="000F6E00">
      <w:pPr>
        <w:pStyle w:val="LO-Normal"/>
        <w:ind w:firstLine="709"/>
        <w:jc w:val="both"/>
        <w:rPr>
          <w:rFonts w:ascii="PT Astra Serif" w:hAnsi="PT Astra Serif"/>
          <w:color w:val="000000"/>
          <w:sz w:val="24"/>
          <w:szCs w:val="24"/>
        </w:rPr>
      </w:pPr>
      <w:r>
        <w:rPr>
          <w:rFonts w:ascii="PT Astra Serif" w:hAnsi="PT Astra Serif"/>
          <w:color w:val="000000"/>
          <w:sz w:val="24"/>
          <w:szCs w:val="24"/>
        </w:rPr>
        <w:t>а)</w:t>
      </w:r>
      <w:r w:rsidR="001023C2" w:rsidRPr="00917265">
        <w:rPr>
          <w:rFonts w:ascii="PT Astra Serif" w:hAnsi="PT Astra Serif"/>
          <w:color w:val="000000"/>
          <w:sz w:val="24"/>
          <w:szCs w:val="24"/>
        </w:rPr>
        <w:t>по истечении срока его действия;</w:t>
      </w:r>
    </w:p>
    <w:p w:rsidR="001023C2" w:rsidRPr="00917265" w:rsidRDefault="000F6E00" w:rsidP="000F6E00">
      <w:pPr>
        <w:pStyle w:val="LO-Normal"/>
        <w:ind w:firstLine="709"/>
        <w:jc w:val="both"/>
        <w:rPr>
          <w:rFonts w:ascii="PT Astra Serif" w:hAnsi="PT Astra Serif"/>
          <w:color w:val="000000"/>
          <w:sz w:val="24"/>
          <w:szCs w:val="24"/>
        </w:rPr>
      </w:pPr>
      <w:r>
        <w:rPr>
          <w:rFonts w:ascii="PT Astra Serif" w:hAnsi="PT Astra Serif"/>
          <w:color w:val="000000"/>
          <w:sz w:val="24"/>
          <w:szCs w:val="24"/>
        </w:rPr>
        <w:t>б)</w:t>
      </w:r>
      <w:r w:rsidR="001023C2" w:rsidRPr="00917265">
        <w:rPr>
          <w:rFonts w:ascii="PT Astra Serif" w:hAnsi="PT Astra Serif"/>
          <w:color w:val="000000"/>
          <w:sz w:val="24"/>
          <w:szCs w:val="24"/>
        </w:rPr>
        <w:t>по инициативе одной из сторон в случаях, предусмотренных договором или действующим законодательством;</w:t>
      </w:r>
    </w:p>
    <w:p w:rsidR="001023C2" w:rsidRPr="00917265" w:rsidRDefault="000F6E00" w:rsidP="000F6E00">
      <w:pPr>
        <w:pStyle w:val="LO-Normal"/>
        <w:ind w:firstLine="709"/>
        <w:jc w:val="both"/>
        <w:rPr>
          <w:rFonts w:ascii="PT Astra Serif" w:hAnsi="PT Astra Serif"/>
          <w:color w:val="000000"/>
          <w:sz w:val="24"/>
          <w:szCs w:val="24"/>
        </w:rPr>
      </w:pPr>
      <w:r>
        <w:rPr>
          <w:rFonts w:ascii="PT Astra Serif" w:hAnsi="PT Astra Serif"/>
          <w:color w:val="000000"/>
          <w:sz w:val="24"/>
          <w:szCs w:val="24"/>
        </w:rPr>
        <w:t>в)</w:t>
      </w:r>
      <w:r w:rsidR="001023C2" w:rsidRPr="00917265">
        <w:rPr>
          <w:rFonts w:ascii="PT Astra Serif" w:hAnsi="PT Astra Serif"/>
          <w:color w:val="000000"/>
          <w:sz w:val="24"/>
          <w:szCs w:val="24"/>
        </w:rPr>
        <w:t>при ликвидации Арендатора в установленном порядке.</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6.3.</w:t>
      </w:r>
      <w:r w:rsidR="001023C2" w:rsidRPr="00917265">
        <w:rPr>
          <w:rFonts w:ascii="PT Astra Serif" w:hAnsi="PT Astra Serif"/>
          <w:color w:val="000000"/>
        </w:rPr>
        <w:t>Арендодатель вправе досрочно отказаться от исполнения договора аренды в одностороннем порядке в случаях:</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w:t>
      </w:r>
      <w:r w:rsidR="001023C2" w:rsidRPr="00917265">
        <w:rPr>
          <w:rFonts w:ascii="PT Astra Serif" w:hAnsi="PT Astra Serif"/>
          <w:color w:val="000000"/>
        </w:rPr>
        <w:t xml:space="preserve">невыполнения Арендатором требований </w:t>
      </w:r>
      <w:r w:rsidR="001023C2" w:rsidRPr="00917265">
        <w:rPr>
          <w:rStyle w:val="a8"/>
          <w:rFonts w:ascii="PT Astra Serif" w:hAnsi="PT Astra Serif"/>
          <w:u w:color="000000"/>
        </w:rPr>
        <w:t>п. п. 1.2</w:t>
      </w:r>
      <w:r w:rsidR="001023C2" w:rsidRPr="00917265">
        <w:rPr>
          <w:rFonts w:ascii="PT Astra Serif" w:hAnsi="PT Astra Serif"/>
          <w:color w:val="000000"/>
        </w:rPr>
        <w:t xml:space="preserve">, </w:t>
      </w:r>
      <w:r w:rsidR="001023C2" w:rsidRPr="00917265">
        <w:rPr>
          <w:rStyle w:val="a8"/>
          <w:rFonts w:ascii="PT Astra Serif" w:hAnsi="PT Astra Serif"/>
          <w:u w:color="000000"/>
        </w:rPr>
        <w:t>3.3</w:t>
      </w:r>
      <w:r w:rsidR="001023C2" w:rsidRPr="00917265">
        <w:rPr>
          <w:rFonts w:ascii="PT Astra Serif" w:hAnsi="PT Astra Serif"/>
          <w:color w:val="000000"/>
        </w:rPr>
        <w:t xml:space="preserve">, </w:t>
      </w:r>
      <w:r w:rsidR="001023C2" w:rsidRPr="00917265">
        <w:rPr>
          <w:rStyle w:val="a8"/>
          <w:rFonts w:ascii="PT Astra Serif" w:hAnsi="PT Astra Serif"/>
          <w:u w:color="000000"/>
        </w:rPr>
        <w:t>4.4</w:t>
      </w:r>
      <w:r w:rsidR="001023C2" w:rsidRPr="00917265">
        <w:rPr>
          <w:rFonts w:ascii="PT Astra Serif" w:hAnsi="PT Astra Serif"/>
          <w:color w:val="000000"/>
        </w:rPr>
        <w:t xml:space="preserve"> настоящего Договора;</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w:t>
      </w:r>
      <w:r w:rsidR="001023C2" w:rsidRPr="00917265">
        <w:rPr>
          <w:rFonts w:ascii="PT Astra Serif" w:hAnsi="PT Astra Serif"/>
          <w:color w:val="000000"/>
        </w:rPr>
        <w:t>существенного ухудшения Арендатором Имущества;</w:t>
      </w:r>
    </w:p>
    <w:p w:rsidR="001023C2" w:rsidRPr="00917265" w:rsidRDefault="000F6E00" w:rsidP="000F6E00">
      <w:pPr>
        <w:spacing w:line="276" w:lineRule="auto"/>
        <w:ind w:firstLine="709"/>
        <w:jc w:val="both"/>
        <w:rPr>
          <w:rFonts w:ascii="PT Astra Serif" w:hAnsi="PT Astra Serif"/>
          <w:color w:val="000000"/>
          <w:shd w:val="clear" w:color="auto" w:fill="FFFFFF"/>
        </w:rPr>
      </w:pPr>
      <w:r>
        <w:rPr>
          <w:rFonts w:ascii="PT Astra Serif" w:hAnsi="PT Astra Serif"/>
          <w:color w:val="000000"/>
        </w:rPr>
        <w:t>-</w:t>
      </w:r>
      <w:r w:rsidR="001023C2" w:rsidRPr="00917265">
        <w:rPr>
          <w:rFonts w:ascii="PT Astra Serif" w:hAnsi="PT Astra Serif"/>
          <w:color w:val="000000"/>
        </w:rPr>
        <w:t xml:space="preserve">невыполнения Арендатором особых условий, предусмотренных настоящим Договором в </w:t>
      </w:r>
      <w:r w:rsidR="001023C2" w:rsidRPr="00917265">
        <w:rPr>
          <w:rStyle w:val="a8"/>
          <w:rFonts w:ascii="PT Astra Serif" w:hAnsi="PT Astra Serif"/>
          <w:u w:color="000000"/>
        </w:rPr>
        <w:t>разделе 8</w:t>
      </w:r>
      <w:r w:rsidR="001023C2" w:rsidRPr="00917265">
        <w:rPr>
          <w:rFonts w:ascii="PT Astra Serif" w:hAnsi="PT Astra Serif"/>
          <w:color w:val="000000"/>
        </w:rPr>
        <w:t>.</w:t>
      </w:r>
    </w:p>
    <w:p w:rsidR="001023C2" w:rsidRPr="00917265" w:rsidRDefault="001023C2" w:rsidP="000F6E00">
      <w:pPr>
        <w:spacing w:line="276" w:lineRule="auto"/>
        <w:ind w:firstLine="709"/>
        <w:jc w:val="both"/>
        <w:rPr>
          <w:rFonts w:ascii="PT Astra Serif" w:hAnsi="PT Astra Serif"/>
          <w:color w:val="000000"/>
        </w:rPr>
      </w:pPr>
      <w:r w:rsidRPr="00917265">
        <w:rPr>
          <w:rFonts w:ascii="PT Astra Serif" w:hAnsi="PT Astra Serif"/>
          <w:color w:val="000000"/>
          <w:shd w:val="clear" w:color="auto" w:fill="FFFFFF"/>
        </w:rPr>
        <w:t>Арендодатель вправе требовать досрочного расторжения договора только после направления Арендатору заказным письмом предупреждения о необходимости исполнения им обязательств в пятнадцатидневный срок. При неисполнении указанного требования настоящий договор считается расторгнутым.</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6.4.</w:t>
      </w:r>
      <w:r w:rsidR="001023C2" w:rsidRPr="00917265">
        <w:rPr>
          <w:rFonts w:ascii="PT Astra Serif" w:hAnsi="PT Astra Serif"/>
          <w:color w:val="000000"/>
        </w:rPr>
        <w:t>Арендатор вправе в любое время расторгнуть настоящий договор в одностороннем порядке, письменно предупредив об этом Арендодателя не позднее чем за один месяц до момента расторжения.</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6.5.</w:t>
      </w:r>
      <w:r w:rsidR="001023C2" w:rsidRPr="00917265">
        <w:rPr>
          <w:rFonts w:ascii="PT Astra Serif" w:hAnsi="PT Astra Serif"/>
          <w:color w:val="000000"/>
        </w:rPr>
        <w:t>Арендатор не имеет преимущественного права на заключение договора аренды на новый срок. Заключение договора аренды на новый срок возможно на общих основаниях.</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6.6.</w:t>
      </w:r>
      <w:r w:rsidR="001023C2" w:rsidRPr="00917265">
        <w:rPr>
          <w:rFonts w:ascii="PT Astra Serif" w:hAnsi="PT Astra Serif"/>
          <w:color w:val="000000"/>
        </w:rPr>
        <w:t>Настоящий договор может быть расторгнут по инициативе любой из сторон при возникновении обстоятельств непреодолимой силы, делающих его исполнение невозможным.</w:t>
      </w:r>
    </w:p>
    <w:p w:rsidR="00320409" w:rsidRPr="00917265" w:rsidRDefault="00320409" w:rsidP="000F6E00">
      <w:pPr>
        <w:pStyle w:val="LO-Normal"/>
        <w:ind w:firstLine="0"/>
        <w:rPr>
          <w:rFonts w:ascii="PT Astra Serif" w:hAnsi="PT Astra Serif"/>
          <w:sz w:val="24"/>
          <w:szCs w:val="24"/>
        </w:rPr>
      </w:pPr>
    </w:p>
    <w:p w:rsidR="001023C2" w:rsidRPr="00917265" w:rsidRDefault="000F6E00" w:rsidP="00917265">
      <w:pPr>
        <w:pStyle w:val="LO-Normal"/>
        <w:ind w:firstLine="0"/>
        <w:jc w:val="center"/>
        <w:rPr>
          <w:rFonts w:ascii="PT Astra Serif" w:hAnsi="PT Astra Serif" w:cs="Arial"/>
          <w:b/>
          <w:sz w:val="24"/>
          <w:szCs w:val="24"/>
        </w:rPr>
      </w:pPr>
      <w:r>
        <w:rPr>
          <w:rFonts w:ascii="PT Astra Serif" w:hAnsi="PT Astra Serif"/>
          <w:sz w:val="24"/>
          <w:szCs w:val="24"/>
        </w:rPr>
        <w:t>7.</w:t>
      </w:r>
      <w:r w:rsidR="001023C2" w:rsidRPr="00917265">
        <w:rPr>
          <w:rFonts w:ascii="PT Astra Serif" w:hAnsi="PT Astra Serif"/>
          <w:sz w:val="24"/>
          <w:szCs w:val="24"/>
        </w:rPr>
        <w:t>ПРОЧИЕ УСЛОВИЯ</w:t>
      </w:r>
    </w:p>
    <w:p w:rsidR="001023C2" w:rsidRPr="00917265" w:rsidRDefault="001023C2" w:rsidP="00917265">
      <w:pPr>
        <w:pStyle w:val="LO-Normal"/>
        <w:ind w:firstLine="540"/>
        <w:jc w:val="both"/>
        <w:rPr>
          <w:rFonts w:ascii="PT Astra Serif" w:hAnsi="PT Astra Serif" w:cs="Arial"/>
          <w:b/>
          <w:sz w:val="24"/>
          <w:szCs w:val="24"/>
        </w:rPr>
      </w:pPr>
    </w:p>
    <w:p w:rsidR="001023C2" w:rsidRPr="00917265" w:rsidRDefault="000F6E00" w:rsidP="000F6E00">
      <w:pPr>
        <w:pStyle w:val="LO-Normal"/>
        <w:ind w:firstLine="709"/>
        <w:jc w:val="both"/>
        <w:rPr>
          <w:rFonts w:ascii="PT Astra Serif" w:hAnsi="PT Astra Serif"/>
          <w:color w:val="000000"/>
          <w:sz w:val="24"/>
          <w:szCs w:val="24"/>
        </w:rPr>
      </w:pPr>
      <w:r>
        <w:rPr>
          <w:rFonts w:ascii="PT Astra Serif" w:hAnsi="PT Astra Serif"/>
          <w:color w:val="000000"/>
          <w:sz w:val="24"/>
          <w:szCs w:val="24"/>
        </w:rPr>
        <w:t>7.1.</w:t>
      </w:r>
      <w:r w:rsidR="001023C2" w:rsidRPr="00917265">
        <w:rPr>
          <w:rFonts w:ascii="PT Astra Serif" w:hAnsi="PT Astra Serif"/>
          <w:color w:val="000000"/>
          <w:sz w:val="24"/>
          <w:szCs w:val="24"/>
        </w:rPr>
        <w:t>Риск случайной гибели или случайной порчи Имущества переходит к Арендатору на момент передачи ему Имущества.</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7.2.</w:t>
      </w:r>
      <w:r w:rsidR="001023C2" w:rsidRPr="00917265">
        <w:rPr>
          <w:rFonts w:ascii="PT Astra Serif" w:hAnsi="PT Astra Serif"/>
          <w:color w:val="000000"/>
        </w:rPr>
        <w:t>Стоимость неотделимых улучшений Имущества, произведенных Арендатором за счет собственных средств и с согласия Арендодателя, после прекращения настоящего договора возмещению не подлежит.</w:t>
      </w:r>
    </w:p>
    <w:p w:rsidR="001023C2" w:rsidRPr="00917265" w:rsidRDefault="000F6E00" w:rsidP="000F6E00">
      <w:pPr>
        <w:pStyle w:val="LO-Normal"/>
        <w:ind w:firstLine="709"/>
        <w:jc w:val="both"/>
        <w:rPr>
          <w:rFonts w:ascii="PT Astra Serif" w:hAnsi="PT Astra Serif"/>
          <w:color w:val="000000"/>
          <w:sz w:val="24"/>
          <w:szCs w:val="24"/>
        </w:rPr>
      </w:pPr>
      <w:r>
        <w:rPr>
          <w:rFonts w:ascii="PT Astra Serif" w:hAnsi="PT Astra Serif"/>
          <w:color w:val="000000"/>
          <w:sz w:val="24"/>
          <w:szCs w:val="24"/>
        </w:rPr>
        <w:t>7.3.</w:t>
      </w:r>
      <w:r w:rsidR="001023C2" w:rsidRPr="00917265">
        <w:rPr>
          <w:rFonts w:ascii="PT Astra Serif" w:hAnsi="PT Astra Serif"/>
          <w:color w:val="000000"/>
          <w:sz w:val="24"/>
          <w:szCs w:val="24"/>
        </w:rPr>
        <w:t>Вся переписка сторон, касающаяся исполнения условий настоящего договора, либо их изменения, ведется способами, позволяющими  проконтролировать факт направления одной стороной другой стороне какого-либо сообщения (корреспонденции).</w:t>
      </w:r>
    </w:p>
    <w:p w:rsidR="001023C2" w:rsidRPr="00917265" w:rsidRDefault="000F6E00" w:rsidP="000F6E00">
      <w:pPr>
        <w:spacing w:line="276" w:lineRule="auto"/>
        <w:ind w:firstLine="709"/>
        <w:jc w:val="both"/>
        <w:rPr>
          <w:rFonts w:ascii="PT Astra Serif" w:hAnsi="PT Astra Serif"/>
          <w:color w:val="000000"/>
        </w:rPr>
      </w:pPr>
      <w:r>
        <w:rPr>
          <w:rFonts w:ascii="PT Astra Serif" w:hAnsi="PT Astra Serif"/>
          <w:color w:val="000000"/>
        </w:rPr>
        <w:t>7.4.</w:t>
      </w:r>
      <w:r w:rsidR="001023C2" w:rsidRPr="00917265">
        <w:rPr>
          <w:rFonts w:ascii="PT Astra Serif" w:hAnsi="PT Astra Serif"/>
          <w:color w:val="000000"/>
        </w:rPr>
        <w:t>Вопросы, не урегулированные настоящим договором, регулируются действующим гражданским законодательством Российской Федерации.</w:t>
      </w:r>
    </w:p>
    <w:p w:rsidR="001023C2" w:rsidRPr="00917265" w:rsidRDefault="000F6E00" w:rsidP="000F6E00">
      <w:pPr>
        <w:pStyle w:val="LO-Normal"/>
        <w:ind w:firstLine="709"/>
        <w:jc w:val="both"/>
        <w:rPr>
          <w:rFonts w:ascii="PT Astra Serif" w:hAnsi="PT Astra Serif"/>
          <w:color w:val="000000"/>
          <w:sz w:val="24"/>
          <w:szCs w:val="24"/>
        </w:rPr>
      </w:pPr>
      <w:r>
        <w:rPr>
          <w:rFonts w:ascii="PT Astra Serif" w:hAnsi="PT Astra Serif"/>
          <w:color w:val="000000"/>
          <w:sz w:val="24"/>
          <w:szCs w:val="24"/>
        </w:rPr>
        <w:t>7.5.</w:t>
      </w:r>
      <w:r w:rsidR="001023C2" w:rsidRPr="00917265">
        <w:rPr>
          <w:rFonts w:ascii="PT Astra Serif" w:hAnsi="PT Astra Serif"/>
          <w:color w:val="000000"/>
          <w:sz w:val="24"/>
          <w:szCs w:val="24"/>
        </w:rPr>
        <w:t>Настоящий договор составлен в ____________ экземплярах, имеющих одинаковую юридическую силу и хранящихся у Арендодателя, Арендатора, __________________.нами договора, по 1 экземпляру каждой из сторон, 1 экземпляр регистрирующему органу.</w:t>
      </w:r>
    </w:p>
    <w:p w:rsidR="001023C2" w:rsidRPr="00917265" w:rsidRDefault="000F6E00" w:rsidP="000F6E00">
      <w:pPr>
        <w:spacing w:line="276" w:lineRule="auto"/>
        <w:ind w:firstLine="709"/>
        <w:rPr>
          <w:rFonts w:ascii="PT Astra Serif" w:hAnsi="PT Astra Serif"/>
          <w:color w:val="000000"/>
        </w:rPr>
      </w:pPr>
      <w:r>
        <w:rPr>
          <w:rFonts w:ascii="PT Astra Serif" w:hAnsi="PT Astra Serif"/>
          <w:color w:val="000000"/>
        </w:rPr>
        <w:t>7.6.</w:t>
      </w:r>
      <w:r w:rsidR="001023C2" w:rsidRPr="00917265">
        <w:rPr>
          <w:rFonts w:ascii="PT Astra Serif" w:hAnsi="PT Astra Serif"/>
          <w:color w:val="000000"/>
        </w:rPr>
        <w:t>Споры, возникающие при исполнении договора, решаются в судебном порядке.</w:t>
      </w:r>
    </w:p>
    <w:p w:rsidR="001023C2" w:rsidRPr="00917265" w:rsidRDefault="001023C2" w:rsidP="000F6E00">
      <w:pPr>
        <w:overflowPunct w:val="0"/>
        <w:spacing w:line="276" w:lineRule="auto"/>
        <w:ind w:firstLine="709"/>
        <w:jc w:val="both"/>
        <w:rPr>
          <w:rFonts w:ascii="PT Astra Serif" w:hAnsi="PT Astra Serif"/>
          <w:color w:val="000000"/>
        </w:rPr>
      </w:pPr>
      <w:r w:rsidRPr="00917265">
        <w:rPr>
          <w:rFonts w:ascii="PT Astra Serif" w:hAnsi="PT Astra Serif"/>
          <w:color w:val="000000"/>
        </w:rPr>
        <w:t>7</w:t>
      </w:r>
      <w:r w:rsidR="000F6E00">
        <w:rPr>
          <w:rFonts w:ascii="PT Astra Serif" w:hAnsi="PT Astra Serif"/>
          <w:color w:val="000000"/>
        </w:rPr>
        <w:t>.7.</w:t>
      </w:r>
      <w:r w:rsidRPr="00917265">
        <w:rPr>
          <w:rFonts w:ascii="PT Astra Serif" w:hAnsi="PT Astra Serif"/>
          <w:color w:val="000000"/>
        </w:rPr>
        <w:t>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1023C2" w:rsidRPr="00917265" w:rsidRDefault="000F6E00" w:rsidP="00917265">
      <w:pPr>
        <w:spacing w:line="276" w:lineRule="auto"/>
        <w:jc w:val="center"/>
        <w:rPr>
          <w:rFonts w:ascii="PT Astra Serif" w:hAnsi="PT Astra Serif"/>
          <w:color w:val="000000"/>
        </w:rPr>
      </w:pPr>
      <w:r>
        <w:rPr>
          <w:rFonts w:ascii="PT Astra Serif" w:hAnsi="PT Astra Serif"/>
          <w:color w:val="000000"/>
        </w:rPr>
        <w:t>8.</w:t>
      </w:r>
      <w:r w:rsidR="001023C2" w:rsidRPr="00917265">
        <w:rPr>
          <w:rFonts w:ascii="PT Astra Serif" w:hAnsi="PT Astra Serif"/>
          <w:color w:val="000000"/>
        </w:rPr>
        <w:t>ОСОБЫЕ УСЛОВИЯ</w:t>
      </w:r>
    </w:p>
    <w:p w:rsidR="001023C2" w:rsidRPr="00917265" w:rsidRDefault="001023C2" w:rsidP="00917265">
      <w:pPr>
        <w:spacing w:line="276" w:lineRule="auto"/>
        <w:rPr>
          <w:rFonts w:ascii="PT Astra Serif" w:hAnsi="PT Astra Serif"/>
          <w:color w:val="000000"/>
        </w:rPr>
      </w:pPr>
    </w:p>
    <w:p w:rsidR="001023C2" w:rsidRPr="00917265" w:rsidRDefault="000F6E00" w:rsidP="00917265">
      <w:pPr>
        <w:spacing w:line="276" w:lineRule="auto"/>
        <w:rPr>
          <w:rFonts w:ascii="PT Astra Serif" w:hAnsi="PT Astra Serif"/>
          <w:color w:val="000000"/>
        </w:rPr>
      </w:pPr>
      <w:r>
        <w:rPr>
          <w:rFonts w:ascii="PT Astra Serif" w:hAnsi="PT Astra Serif"/>
          <w:color w:val="000000"/>
        </w:rPr>
        <w:t>8.1.</w:t>
      </w:r>
      <w:r w:rsidR="001023C2" w:rsidRPr="00917265">
        <w:rPr>
          <w:rFonts w:ascii="PT Astra Serif" w:hAnsi="PT Astra Serif"/>
          <w:color w:val="000000"/>
        </w:rPr>
        <w:t>________________________</w:t>
      </w:r>
      <w:r>
        <w:rPr>
          <w:rFonts w:ascii="PT Astra Serif" w:hAnsi="PT Astra Serif"/>
          <w:color w:val="000000"/>
        </w:rPr>
        <w:t>________________________________________________________________.</w:t>
      </w:r>
    </w:p>
    <w:p w:rsidR="001023C2" w:rsidRPr="00917265" w:rsidRDefault="000F6E00" w:rsidP="00917265">
      <w:pPr>
        <w:spacing w:line="276" w:lineRule="auto"/>
        <w:rPr>
          <w:rFonts w:ascii="PT Astra Serif" w:hAnsi="PT Astra Serif"/>
          <w:color w:val="000000"/>
        </w:rPr>
      </w:pPr>
      <w:r>
        <w:rPr>
          <w:rFonts w:ascii="PT Astra Serif" w:hAnsi="PT Astra Serif"/>
          <w:color w:val="000000"/>
        </w:rPr>
        <w:t>8.2.</w:t>
      </w:r>
      <w:r w:rsidR="001023C2" w:rsidRPr="00917265">
        <w:rPr>
          <w:rFonts w:ascii="PT Astra Serif" w:hAnsi="PT Astra Serif"/>
          <w:color w:val="000000"/>
        </w:rPr>
        <w:t>________________________</w:t>
      </w:r>
      <w:r>
        <w:rPr>
          <w:rFonts w:ascii="PT Astra Serif" w:hAnsi="PT Astra Serif"/>
          <w:color w:val="000000"/>
        </w:rPr>
        <w:t>_______________________________________________________________.</w:t>
      </w:r>
    </w:p>
    <w:p w:rsidR="001023C2" w:rsidRPr="00917265" w:rsidRDefault="001023C2" w:rsidP="00917265">
      <w:pPr>
        <w:spacing w:line="276" w:lineRule="auto"/>
        <w:rPr>
          <w:rFonts w:ascii="PT Astra Serif" w:hAnsi="PT Astra Serif"/>
          <w:color w:val="000000"/>
        </w:rPr>
      </w:pPr>
    </w:p>
    <w:p w:rsidR="001023C2" w:rsidRPr="00917265" w:rsidRDefault="000F6E00" w:rsidP="00917265">
      <w:pPr>
        <w:pStyle w:val="LO-Normal"/>
        <w:ind w:firstLine="0"/>
        <w:jc w:val="center"/>
        <w:rPr>
          <w:rFonts w:ascii="PT Astra Serif" w:hAnsi="PT Astra Serif"/>
          <w:sz w:val="24"/>
          <w:szCs w:val="24"/>
        </w:rPr>
      </w:pPr>
      <w:r>
        <w:rPr>
          <w:rFonts w:ascii="PT Astra Serif" w:hAnsi="PT Astra Serif"/>
          <w:sz w:val="24"/>
          <w:szCs w:val="24"/>
        </w:rPr>
        <w:t>9.</w:t>
      </w:r>
      <w:r w:rsidR="001023C2" w:rsidRPr="00917265">
        <w:rPr>
          <w:rFonts w:ascii="PT Astra Serif" w:hAnsi="PT Astra Serif"/>
          <w:sz w:val="24"/>
          <w:szCs w:val="24"/>
        </w:rPr>
        <w:t>РЕКВИЗИТЫ СТОРОН</w:t>
      </w:r>
    </w:p>
    <w:p w:rsidR="001023C2" w:rsidRPr="00917265" w:rsidRDefault="001023C2" w:rsidP="00917265">
      <w:pPr>
        <w:pStyle w:val="Nonformat"/>
        <w:jc w:val="both"/>
        <w:rPr>
          <w:rFonts w:ascii="PT Astra Serif" w:hAnsi="PT Astra Serif"/>
          <w:sz w:val="24"/>
          <w:szCs w:val="24"/>
        </w:rPr>
      </w:pPr>
    </w:p>
    <w:p w:rsidR="001023C2" w:rsidRPr="00917265" w:rsidRDefault="001023C2" w:rsidP="00917265">
      <w:pPr>
        <w:pStyle w:val="LO-Normal"/>
        <w:ind w:firstLine="540"/>
        <w:jc w:val="both"/>
        <w:rPr>
          <w:rFonts w:ascii="PT Astra Serif" w:hAnsi="PT Astra Serif"/>
          <w:sz w:val="24"/>
          <w:szCs w:val="24"/>
        </w:rPr>
      </w:pPr>
      <w:r w:rsidRPr="00917265">
        <w:rPr>
          <w:rFonts w:ascii="PT Astra Serif" w:hAnsi="PT Astra Serif"/>
          <w:b/>
          <w:sz w:val="24"/>
          <w:szCs w:val="24"/>
        </w:rPr>
        <w:t xml:space="preserve">АРЕНДОДАТЕЛЬ: </w:t>
      </w:r>
      <w:r w:rsidRPr="00917265">
        <w:rPr>
          <w:rFonts w:ascii="PT Astra Serif" w:hAnsi="PT Astra Serif"/>
          <w:sz w:val="24"/>
          <w:szCs w:val="24"/>
        </w:rPr>
        <w:t>______________________</w:t>
      </w:r>
    </w:p>
    <w:p w:rsidR="001023C2" w:rsidRPr="00917265" w:rsidRDefault="001023C2" w:rsidP="00917265">
      <w:pPr>
        <w:pStyle w:val="LO-Normal"/>
        <w:ind w:firstLine="540"/>
        <w:jc w:val="both"/>
        <w:rPr>
          <w:rFonts w:ascii="PT Astra Serif" w:hAnsi="PT Astra Serif"/>
          <w:b/>
          <w:sz w:val="24"/>
          <w:szCs w:val="24"/>
        </w:rPr>
      </w:pPr>
    </w:p>
    <w:p w:rsidR="001023C2" w:rsidRPr="00917265" w:rsidRDefault="001023C2" w:rsidP="00917265">
      <w:pPr>
        <w:pStyle w:val="LO-Normal"/>
        <w:ind w:firstLine="540"/>
        <w:jc w:val="both"/>
        <w:rPr>
          <w:rFonts w:ascii="PT Astra Serif" w:hAnsi="PT Astra Serif"/>
          <w:sz w:val="24"/>
          <w:szCs w:val="24"/>
        </w:rPr>
      </w:pPr>
      <w:r w:rsidRPr="00917265">
        <w:rPr>
          <w:rFonts w:ascii="PT Astra Serif" w:hAnsi="PT Astra Serif"/>
          <w:b/>
          <w:sz w:val="24"/>
          <w:szCs w:val="24"/>
        </w:rPr>
        <w:t>АРЕНДАТОР</w:t>
      </w:r>
      <w:r w:rsidRPr="00917265">
        <w:rPr>
          <w:rFonts w:ascii="PT Astra Serif" w:hAnsi="PT Astra Serif"/>
          <w:sz w:val="24"/>
          <w:szCs w:val="24"/>
        </w:rPr>
        <w:t>:  _________________________</w:t>
      </w:r>
    </w:p>
    <w:p w:rsidR="001023C2" w:rsidRPr="00917265" w:rsidRDefault="001023C2" w:rsidP="00917265">
      <w:pPr>
        <w:pStyle w:val="LO-Normal"/>
        <w:ind w:firstLine="540"/>
        <w:jc w:val="center"/>
        <w:rPr>
          <w:rFonts w:ascii="PT Astra Serif" w:hAnsi="PT Astra Serif"/>
          <w:b/>
          <w:sz w:val="24"/>
          <w:szCs w:val="24"/>
        </w:rPr>
      </w:pPr>
    </w:p>
    <w:p w:rsidR="001023C2" w:rsidRPr="00917265" w:rsidRDefault="001023C2" w:rsidP="00917265">
      <w:pPr>
        <w:pStyle w:val="LO-Normal"/>
        <w:ind w:firstLine="0"/>
        <w:jc w:val="center"/>
        <w:rPr>
          <w:rFonts w:ascii="PT Astra Serif" w:hAnsi="PT Astra Serif"/>
          <w:b/>
          <w:sz w:val="24"/>
          <w:szCs w:val="24"/>
        </w:rPr>
      </w:pPr>
      <w:r w:rsidRPr="00917265">
        <w:rPr>
          <w:rFonts w:ascii="PT Astra Serif" w:hAnsi="PT Astra Serif"/>
          <w:sz w:val="24"/>
          <w:szCs w:val="24"/>
        </w:rPr>
        <w:t>ПОДПИСИ СТОРОН</w:t>
      </w:r>
    </w:p>
    <w:p w:rsidR="001023C2" w:rsidRPr="00917265" w:rsidRDefault="001023C2" w:rsidP="00917265">
      <w:pPr>
        <w:pStyle w:val="LO-Normal"/>
        <w:ind w:firstLine="0"/>
        <w:jc w:val="center"/>
        <w:rPr>
          <w:rFonts w:ascii="PT Astra Serif" w:hAnsi="PT Astra Serif"/>
          <w:b/>
          <w:sz w:val="24"/>
          <w:szCs w:val="24"/>
        </w:rPr>
      </w:pPr>
    </w:p>
    <w:p w:rsidR="001023C2" w:rsidRPr="00917265" w:rsidRDefault="001023C2" w:rsidP="00917265">
      <w:pPr>
        <w:pStyle w:val="LO-Normal"/>
        <w:ind w:firstLine="540"/>
        <w:jc w:val="both"/>
        <w:rPr>
          <w:rFonts w:ascii="PT Astra Serif" w:hAnsi="PT Astra Serif"/>
          <w:b/>
          <w:sz w:val="24"/>
          <w:szCs w:val="24"/>
        </w:rPr>
      </w:pPr>
      <w:r w:rsidRPr="00917265">
        <w:rPr>
          <w:rFonts w:ascii="PT Astra Serif" w:hAnsi="PT Astra Serif"/>
          <w:b/>
          <w:sz w:val="24"/>
          <w:szCs w:val="24"/>
        </w:rPr>
        <w:t>Арендодатель</w:t>
      </w:r>
    </w:p>
    <w:p w:rsidR="001023C2" w:rsidRPr="00917265" w:rsidRDefault="001023C2" w:rsidP="00917265">
      <w:pPr>
        <w:pStyle w:val="LO-Normal"/>
        <w:ind w:firstLine="540"/>
        <w:jc w:val="both"/>
        <w:rPr>
          <w:rFonts w:ascii="PT Astra Serif" w:hAnsi="PT Astra Serif"/>
          <w:b/>
          <w:sz w:val="24"/>
          <w:szCs w:val="24"/>
        </w:rPr>
      </w:pPr>
    </w:p>
    <w:p w:rsidR="001023C2" w:rsidRPr="00917265" w:rsidRDefault="001023C2" w:rsidP="00917265">
      <w:pPr>
        <w:pStyle w:val="LO-Normal"/>
        <w:ind w:firstLine="540"/>
        <w:jc w:val="both"/>
        <w:rPr>
          <w:rFonts w:ascii="PT Astra Serif" w:hAnsi="PT Astra Serif"/>
          <w:sz w:val="24"/>
          <w:szCs w:val="24"/>
        </w:rPr>
      </w:pPr>
      <w:r w:rsidRPr="00917265">
        <w:rPr>
          <w:rFonts w:ascii="PT Astra Serif" w:hAnsi="PT Astra Serif"/>
          <w:b/>
          <w:sz w:val="24"/>
          <w:szCs w:val="24"/>
        </w:rPr>
        <w:t>___________________________________________ (_______________)</w:t>
      </w:r>
    </w:p>
    <w:p w:rsidR="001023C2" w:rsidRPr="00917265" w:rsidRDefault="001023C2" w:rsidP="00917265">
      <w:pPr>
        <w:pStyle w:val="LO-Normal"/>
        <w:ind w:firstLine="540"/>
        <w:jc w:val="both"/>
        <w:rPr>
          <w:rFonts w:ascii="PT Astra Serif" w:hAnsi="PT Astra Serif"/>
          <w:sz w:val="24"/>
          <w:szCs w:val="24"/>
        </w:rPr>
      </w:pPr>
      <w:r w:rsidRPr="00917265">
        <w:rPr>
          <w:rFonts w:ascii="PT Astra Serif" w:hAnsi="PT Astra Serif"/>
          <w:sz w:val="24"/>
          <w:szCs w:val="24"/>
        </w:rPr>
        <w:tab/>
      </w:r>
      <w:r w:rsidRPr="00917265">
        <w:rPr>
          <w:rFonts w:ascii="PT Astra Serif" w:hAnsi="PT Astra Serif"/>
          <w:sz w:val="24"/>
          <w:szCs w:val="24"/>
        </w:rPr>
        <w:tab/>
        <w:t>М.П.</w:t>
      </w:r>
    </w:p>
    <w:p w:rsidR="001023C2" w:rsidRPr="00917265" w:rsidRDefault="001023C2" w:rsidP="00917265">
      <w:pPr>
        <w:pStyle w:val="Nonformat"/>
        <w:jc w:val="both"/>
        <w:rPr>
          <w:rFonts w:ascii="PT Astra Serif" w:hAnsi="PT Astra Serif"/>
          <w:sz w:val="24"/>
          <w:szCs w:val="24"/>
        </w:rPr>
      </w:pPr>
    </w:p>
    <w:p w:rsidR="001023C2" w:rsidRPr="00917265" w:rsidRDefault="001023C2" w:rsidP="00917265">
      <w:pPr>
        <w:pStyle w:val="LO-Normal"/>
        <w:ind w:firstLine="540"/>
        <w:jc w:val="both"/>
        <w:rPr>
          <w:rFonts w:ascii="PT Astra Serif" w:hAnsi="PT Astra Serif"/>
          <w:b/>
          <w:sz w:val="24"/>
          <w:szCs w:val="24"/>
        </w:rPr>
      </w:pPr>
      <w:r w:rsidRPr="00917265">
        <w:rPr>
          <w:rFonts w:ascii="PT Astra Serif" w:hAnsi="PT Astra Serif"/>
          <w:b/>
          <w:sz w:val="24"/>
          <w:szCs w:val="24"/>
        </w:rPr>
        <w:t>Арендатор</w:t>
      </w:r>
    </w:p>
    <w:p w:rsidR="001023C2" w:rsidRPr="00917265" w:rsidRDefault="001023C2" w:rsidP="00917265">
      <w:pPr>
        <w:pStyle w:val="LO-Normal"/>
        <w:ind w:firstLine="540"/>
        <w:jc w:val="both"/>
        <w:rPr>
          <w:rFonts w:ascii="PT Astra Serif" w:hAnsi="PT Astra Serif"/>
          <w:b/>
          <w:sz w:val="24"/>
          <w:szCs w:val="24"/>
        </w:rPr>
      </w:pPr>
    </w:p>
    <w:p w:rsidR="001023C2" w:rsidRPr="00917265" w:rsidRDefault="001023C2" w:rsidP="00917265">
      <w:pPr>
        <w:pStyle w:val="LO-Normal"/>
        <w:ind w:firstLine="540"/>
        <w:jc w:val="both"/>
        <w:rPr>
          <w:rFonts w:ascii="PT Astra Serif" w:hAnsi="PT Astra Serif"/>
          <w:sz w:val="24"/>
          <w:szCs w:val="24"/>
        </w:rPr>
      </w:pPr>
      <w:r w:rsidRPr="00917265">
        <w:rPr>
          <w:rFonts w:ascii="PT Astra Serif" w:hAnsi="PT Astra Serif"/>
          <w:b/>
          <w:sz w:val="24"/>
          <w:szCs w:val="24"/>
        </w:rPr>
        <w:t>___________________________________________  (_______________)</w:t>
      </w:r>
    </w:p>
    <w:p w:rsidR="001023C2" w:rsidRPr="00917265" w:rsidRDefault="001023C2" w:rsidP="00917265">
      <w:pPr>
        <w:pStyle w:val="LO-Normal"/>
        <w:ind w:firstLine="540"/>
        <w:jc w:val="both"/>
        <w:rPr>
          <w:rFonts w:ascii="PT Astra Serif" w:hAnsi="PT Astra Serif"/>
          <w:sz w:val="24"/>
          <w:szCs w:val="24"/>
        </w:rPr>
      </w:pPr>
      <w:r w:rsidRPr="00917265">
        <w:rPr>
          <w:rFonts w:ascii="PT Astra Serif" w:hAnsi="PT Astra Serif"/>
          <w:sz w:val="24"/>
          <w:szCs w:val="24"/>
        </w:rPr>
        <w:tab/>
      </w:r>
      <w:r w:rsidRPr="00917265">
        <w:rPr>
          <w:rFonts w:ascii="PT Astra Serif" w:hAnsi="PT Astra Serif"/>
          <w:sz w:val="24"/>
          <w:szCs w:val="24"/>
        </w:rPr>
        <w:tab/>
        <w:t>М.П.</w:t>
      </w:r>
    </w:p>
    <w:p w:rsidR="001023C2" w:rsidRPr="00917265" w:rsidRDefault="001023C2" w:rsidP="00917265">
      <w:pPr>
        <w:spacing w:line="276" w:lineRule="auto"/>
        <w:ind w:right="140"/>
        <w:jc w:val="center"/>
        <w:rPr>
          <w:rFonts w:ascii="PT Astra Serif" w:hAnsi="PT Astra Serif" w:cs="Arial"/>
          <w:color w:val="000000"/>
        </w:rPr>
      </w:pPr>
    </w:p>
    <w:p w:rsidR="001023C2" w:rsidRPr="00917265" w:rsidRDefault="001023C2" w:rsidP="00917265">
      <w:pPr>
        <w:pStyle w:val="ConsPlusTitle"/>
        <w:widowControl/>
        <w:spacing w:line="276" w:lineRule="auto"/>
        <w:ind w:firstLine="709"/>
        <w:jc w:val="right"/>
        <w:rPr>
          <w:rFonts w:ascii="PT Astra Serif" w:hAnsi="PT Astra Serif"/>
          <w:b w:val="0"/>
        </w:rPr>
      </w:pPr>
    </w:p>
    <w:p w:rsidR="001023C2" w:rsidRPr="00917265" w:rsidRDefault="001023C2" w:rsidP="00917265">
      <w:pPr>
        <w:spacing w:line="276" w:lineRule="auto"/>
        <w:jc w:val="right"/>
        <w:rPr>
          <w:rFonts w:ascii="PT Astra Serif" w:hAnsi="PT Astra Serif"/>
          <w:color w:val="000000"/>
        </w:rPr>
      </w:pPr>
    </w:p>
    <w:p w:rsidR="001023C2" w:rsidRPr="00917265" w:rsidRDefault="001023C2" w:rsidP="00917265">
      <w:pPr>
        <w:spacing w:line="276" w:lineRule="auto"/>
        <w:jc w:val="right"/>
        <w:rPr>
          <w:rFonts w:ascii="PT Astra Serif" w:hAnsi="PT Astra Serif"/>
          <w:color w:val="000000"/>
        </w:rPr>
      </w:pPr>
    </w:p>
    <w:p w:rsidR="001023C2" w:rsidRPr="00917265" w:rsidRDefault="001023C2" w:rsidP="00917265">
      <w:pPr>
        <w:pageBreakBefore/>
        <w:spacing w:line="276" w:lineRule="auto"/>
        <w:jc w:val="right"/>
        <w:rPr>
          <w:rFonts w:ascii="PT Astra Serif" w:hAnsi="PT Astra Serif"/>
          <w:color w:val="000000"/>
        </w:rPr>
      </w:pPr>
      <w:r w:rsidRPr="00917265">
        <w:rPr>
          <w:rFonts w:ascii="PT Astra Serif" w:hAnsi="PT Astra Serif"/>
          <w:color w:val="000000"/>
        </w:rPr>
        <w:t>Приложение 1</w:t>
      </w:r>
    </w:p>
    <w:p w:rsidR="001023C2" w:rsidRPr="00917265" w:rsidRDefault="001023C2" w:rsidP="00917265">
      <w:pPr>
        <w:spacing w:line="276" w:lineRule="auto"/>
        <w:jc w:val="right"/>
        <w:rPr>
          <w:rFonts w:ascii="PT Astra Serif" w:hAnsi="PT Astra Serif"/>
          <w:color w:val="000000"/>
        </w:rPr>
      </w:pPr>
      <w:r w:rsidRPr="00917265">
        <w:rPr>
          <w:rFonts w:ascii="PT Astra Serif" w:hAnsi="PT Astra Serif"/>
          <w:color w:val="000000"/>
        </w:rPr>
        <w:t>к договору аренды движимого</w:t>
      </w:r>
    </w:p>
    <w:p w:rsidR="001023C2" w:rsidRPr="00917265" w:rsidRDefault="001023C2" w:rsidP="00917265">
      <w:pPr>
        <w:spacing w:line="276" w:lineRule="auto"/>
        <w:jc w:val="right"/>
        <w:rPr>
          <w:rFonts w:ascii="PT Astra Serif" w:hAnsi="PT Astra Serif"/>
          <w:color w:val="000000"/>
        </w:rPr>
      </w:pPr>
      <w:r w:rsidRPr="00917265">
        <w:rPr>
          <w:rFonts w:ascii="PT Astra Serif" w:hAnsi="PT Astra Serif"/>
          <w:color w:val="000000"/>
        </w:rPr>
        <w:t>муниципального имущества</w:t>
      </w:r>
    </w:p>
    <w:p w:rsidR="001023C2" w:rsidRPr="00917265" w:rsidRDefault="001023C2" w:rsidP="00917265">
      <w:pPr>
        <w:spacing w:line="276" w:lineRule="auto"/>
        <w:jc w:val="right"/>
        <w:rPr>
          <w:rFonts w:ascii="PT Astra Serif" w:hAnsi="PT Astra Serif"/>
          <w:color w:val="000000"/>
        </w:rPr>
      </w:pPr>
      <w:r w:rsidRPr="00917265">
        <w:rPr>
          <w:rFonts w:ascii="PT Astra Serif" w:hAnsi="PT Astra Serif"/>
          <w:color w:val="000000"/>
        </w:rPr>
        <w:t>N _________</w:t>
      </w:r>
    </w:p>
    <w:p w:rsidR="001023C2" w:rsidRPr="00917265" w:rsidRDefault="001023C2" w:rsidP="00917265">
      <w:pPr>
        <w:spacing w:line="276" w:lineRule="auto"/>
        <w:jc w:val="right"/>
        <w:rPr>
          <w:rFonts w:ascii="PT Astra Serif" w:hAnsi="PT Astra Serif"/>
          <w:color w:val="000000"/>
        </w:rPr>
      </w:pPr>
      <w:r w:rsidRPr="00917265">
        <w:rPr>
          <w:rFonts w:ascii="PT Astra Serif" w:hAnsi="PT Astra Serif"/>
          <w:color w:val="000000"/>
        </w:rPr>
        <w:t>от "____" ______ ____ г.</w:t>
      </w:r>
    </w:p>
    <w:p w:rsidR="001023C2" w:rsidRDefault="001023C2" w:rsidP="00917265">
      <w:pPr>
        <w:spacing w:line="276" w:lineRule="auto"/>
        <w:rPr>
          <w:rFonts w:ascii="PT Astra Serif" w:hAnsi="PT Astra Serif"/>
          <w:color w:val="000000"/>
        </w:rPr>
      </w:pPr>
    </w:p>
    <w:p w:rsidR="000F6E00" w:rsidRPr="00917265" w:rsidRDefault="000F6E00" w:rsidP="00917265">
      <w:pPr>
        <w:spacing w:line="276" w:lineRule="auto"/>
        <w:rPr>
          <w:rFonts w:ascii="PT Astra Serif" w:hAnsi="PT Astra Serif"/>
          <w:color w:val="000000"/>
        </w:rPr>
      </w:pPr>
    </w:p>
    <w:p w:rsidR="001023C2" w:rsidRPr="00917265" w:rsidRDefault="001023C2" w:rsidP="00917265">
      <w:pPr>
        <w:spacing w:line="276" w:lineRule="auto"/>
        <w:jc w:val="center"/>
        <w:rPr>
          <w:rFonts w:ascii="PT Astra Serif" w:hAnsi="PT Astra Serif"/>
          <w:color w:val="000000"/>
        </w:rPr>
      </w:pPr>
      <w:bookmarkStart w:id="65" w:name="Par2861"/>
      <w:bookmarkEnd w:id="65"/>
      <w:r w:rsidRPr="00917265">
        <w:rPr>
          <w:rFonts w:ascii="PT Astra Serif" w:hAnsi="PT Astra Serif"/>
          <w:color w:val="000000"/>
        </w:rPr>
        <w:t>АКТ</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приема-передачи движимого имущества</w:t>
      </w:r>
    </w:p>
    <w:p w:rsidR="001023C2" w:rsidRPr="00917265" w:rsidRDefault="001023C2" w:rsidP="00917265">
      <w:pPr>
        <w:spacing w:line="276" w:lineRule="auto"/>
        <w:rPr>
          <w:rFonts w:ascii="PT Astra Serif" w:hAnsi="PT Astra Serif"/>
          <w:color w:val="000000"/>
        </w:rPr>
      </w:pPr>
    </w:p>
    <w:p w:rsidR="001023C2" w:rsidRPr="00917265" w:rsidRDefault="00BD1CAC" w:rsidP="00917265">
      <w:pPr>
        <w:pStyle w:val="ConsPlusNonformat0"/>
        <w:spacing w:line="276" w:lineRule="auto"/>
        <w:rPr>
          <w:rFonts w:ascii="PT Astra Serif" w:hAnsi="PT Astra Serif"/>
          <w:color w:val="000000"/>
          <w:sz w:val="24"/>
          <w:szCs w:val="24"/>
        </w:rPr>
      </w:pPr>
      <w:r w:rsidRPr="00917265">
        <w:rPr>
          <w:rFonts w:ascii="PT Astra Serif" w:hAnsi="PT Astra Serif"/>
          <w:color w:val="000000"/>
          <w:sz w:val="24"/>
          <w:szCs w:val="24"/>
        </w:rPr>
        <w:t xml:space="preserve">рп Заокский                                   </w:t>
      </w:r>
      <w:r w:rsidR="001023C2" w:rsidRPr="00917265">
        <w:rPr>
          <w:rFonts w:ascii="PT Astra Serif" w:hAnsi="PT Astra Serif"/>
          <w:color w:val="000000"/>
          <w:sz w:val="24"/>
          <w:szCs w:val="24"/>
        </w:rPr>
        <w:t xml:space="preserve">                                            "______" ______________ г.</w:t>
      </w:r>
    </w:p>
    <w:p w:rsidR="001023C2" w:rsidRPr="00917265" w:rsidRDefault="001023C2" w:rsidP="00917265">
      <w:pPr>
        <w:spacing w:line="276" w:lineRule="auto"/>
        <w:rPr>
          <w:rFonts w:ascii="PT Astra Serif" w:hAnsi="PT Astra Serif"/>
          <w:color w:val="000000"/>
        </w:rPr>
      </w:pPr>
    </w:p>
    <w:p w:rsidR="001023C2" w:rsidRPr="00917265" w:rsidRDefault="001023C2" w:rsidP="000F6E00">
      <w:pPr>
        <w:spacing w:line="276" w:lineRule="auto"/>
        <w:ind w:firstLine="851"/>
        <w:jc w:val="both"/>
        <w:rPr>
          <w:rFonts w:ascii="PT Astra Serif" w:hAnsi="PT Astra Serif"/>
          <w:color w:val="000000"/>
        </w:rPr>
      </w:pPr>
      <w:r w:rsidRPr="00917265">
        <w:rPr>
          <w:rFonts w:ascii="PT Astra Serif" w:hAnsi="PT Astra Serif"/>
          <w:color w:val="000000"/>
        </w:rPr>
        <w:t xml:space="preserve">Администрация муниципального образования </w:t>
      </w:r>
      <w:r w:rsidR="00BD1CAC" w:rsidRPr="00917265">
        <w:rPr>
          <w:rFonts w:ascii="PT Astra Serif" w:hAnsi="PT Astra Serif" w:cs="Arial"/>
        </w:rPr>
        <w:t>Заокский район</w:t>
      </w:r>
      <w:r w:rsidRPr="00917265">
        <w:rPr>
          <w:rFonts w:ascii="PT Astra Serif" w:hAnsi="PT Astra Serif"/>
          <w:color w:val="000000"/>
        </w:rPr>
        <w:t xml:space="preserve">, выступающая от имени и в интересах муниципального образования </w:t>
      </w:r>
      <w:r w:rsidR="00BD1CAC" w:rsidRPr="00917265">
        <w:rPr>
          <w:rFonts w:ascii="PT Astra Serif" w:hAnsi="PT Astra Serif" w:cs="Arial"/>
        </w:rPr>
        <w:t>Заокский район</w:t>
      </w:r>
      <w:r w:rsidRPr="00917265">
        <w:rPr>
          <w:rFonts w:ascii="PT Astra Serif" w:hAnsi="PT Astra Serif"/>
          <w:color w:val="000000"/>
        </w:rPr>
        <w:t>, именуемая в дальнейшем "Арендодатель", в лице _______________________, действующего на основании _________________, с одной стороны и ______________________________________________, именуемый в дальнейшем "Арендатор", в лице ________________, действующего на основании ______________________, с другой стороны, совместно именуемые "Стороны", составили настоящий Акт о том, что  _____________________________________________________________________________, в дальнейшем именуемое "Имущество", в соответствии с договором аренды N _______ от "_____ "_________ ______ г. передано Арендодателем Арендатору:</w:t>
      </w:r>
    </w:p>
    <w:p w:rsidR="001023C2" w:rsidRPr="00917265" w:rsidRDefault="001023C2" w:rsidP="00917265">
      <w:pPr>
        <w:spacing w:line="276" w:lineRule="auto"/>
        <w:rPr>
          <w:rFonts w:ascii="PT Astra Serif" w:hAnsi="PT Astra Serif"/>
          <w:color w:val="000000"/>
        </w:rPr>
      </w:pPr>
    </w:p>
    <w:p w:rsidR="001023C2" w:rsidRPr="00917265" w:rsidRDefault="001023C2" w:rsidP="00E34EB8">
      <w:pPr>
        <w:pStyle w:val="ConsPlusNonformat0"/>
        <w:spacing w:line="276" w:lineRule="auto"/>
        <w:ind w:firstLine="426"/>
        <w:rPr>
          <w:rFonts w:ascii="PT Astra Serif" w:hAnsi="PT Astra Serif" w:cs="Times New Roman"/>
          <w:color w:val="000000"/>
          <w:sz w:val="24"/>
          <w:szCs w:val="24"/>
        </w:rPr>
      </w:pPr>
      <w:r w:rsidRPr="00917265">
        <w:rPr>
          <w:rFonts w:ascii="PT Astra Serif" w:hAnsi="PT Astra Serif" w:cs="Times New Roman"/>
          <w:color w:val="000000"/>
          <w:sz w:val="24"/>
          <w:szCs w:val="24"/>
        </w:rPr>
        <w:t>Передаваемое Имущество осмотрено и установлено следующее.</w:t>
      </w:r>
    </w:p>
    <w:p w:rsidR="001023C2" w:rsidRPr="00917265" w:rsidRDefault="001023C2" w:rsidP="00917265">
      <w:pPr>
        <w:pStyle w:val="ConsPlusNonformat0"/>
        <w:spacing w:line="276" w:lineRule="auto"/>
        <w:rPr>
          <w:rFonts w:ascii="PT Astra Serif" w:hAnsi="PT Astra Serif" w:cs="Times New Roman"/>
          <w:color w:val="000000"/>
          <w:sz w:val="24"/>
          <w:szCs w:val="24"/>
        </w:rPr>
      </w:pPr>
    </w:p>
    <w:p w:rsidR="001023C2" w:rsidRPr="00917265" w:rsidRDefault="001023C2" w:rsidP="00E34EB8">
      <w:pPr>
        <w:pStyle w:val="ConsPlusNonformat0"/>
        <w:spacing w:line="276" w:lineRule="auto"/>
        <w:ind w:firstLine="426"/>
        <w:rPr>
          <w:rFonts w:ascii="PT Astra Serif" w:hAnsi="PT Astra Serif" w:cs="Times New Roman"/>
          <w:color w:val="000000"/>
          <w:sz w:val="24"/>
          <w:szCs w:val="24"/>
        </w:rPr>
      </w:pPr>
      <w:r w:rsidRPr="00917265">
        <w:rPr>
          <w:rFonts w:ascii="PT Astra Serif" w:hAnsi="PT Astra Serif" w:cs="Times New Roman"/>
          <w:color w:val="000000"/>
          <w:sz w:val="24"/>
          <w:szCs w:val="24"/>
        </w:rPr>
        <w:t>Характеристика Имущества: _____________________________________________</w:t>
      </w:r>
    </w:p>
    <w:p w:rsidR="001023C2" w:rsidRPr="00917265" w:rsidRDefault="001023C2" w:rsidP="00917265">
      <w:pPr>
        <w:pStyle w:val="ConsPlusNonformat0"/>
        <w:spacing w:line="276" w:lineRule="auto"/>
        <w:rPr>
          <w:rFonts w:ascii="PT Astra Serif" w:hAnsi="PT Astra Serif" w:cs="Times New Roman"/>
          <w:color w:val="000000"/>
          <w:sz w:val="24"/>
          <w:szCs w:val="24"/>
        </w:rPr>
      </w:pPr>
    </w:p>
    <w:p w:rsidR="001023C2" w:rsidRPr="00917265" w:rsidRDefault="001023C2" w:rsidP="00E34EB8">
      <w:pPr>
        <w:pStyle w:val="ConsPlusNonformat0"/>
        <w:spacing w:line="276" w:lineRule="auto"/>
        <w:ind w:firstLine="426"/>
        <w:rPr>
          <w:rFonts w:ascii="PT Astra Serif" w:hAnsi="PT Astra Serif" w:cs="Times New Roman"/>
          <w:color w:val="000000"/>
          <w:sz w:val="24"/>
          <w:szCs w:val="24"/>
        </w:rPr>
      </w:pPr>
      <w:r w:rsidRPr="00917265">
        <w:rPr>
          <w:rFonts w:ascii="PT Astra Serif" w:hAnsi="PT Astra Serif" w:cs="Times New Roman"/>
          <w:color w:val="000000"/>
          <w:sz w:val="24"/>
          <w:szCs w:val="24"/>
        </w:rPr>
        <w:t>Другие данные о передаваемом имуществе: _______________________________</w:t>
      </w:r>
    </w:p>
    <w:p w:rsidR="001023C2" w:rsidRPr="00917265" w:rsidRDefault="001023C2" w:rsidP="00917265">
      <w:pPr>
        <w:pStyle w:val="ConsPlusNonformat0"/>
        <w:spacing w:line="276" w:lineRule="auto"/>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w:t>
      </w:r>
    </w:p>
    <w:p w:rsidR="001023C2" w:rsidRPr="00917265" w:rsidRDefault="001023C2" w:rsidP="00917265">
      <w:pPr>
        <w:pStyle w:val="ConsPlusNonformat0"/>
        <w:spacing w:line="276" w:lineRule="auto"/>
        <w:rPr>
          <w:rFonts w:ascii="PT Astra Serif" w:hAnsi="PT Astra Serif"/>
          <w:color w:val="000000"/>
          <w:sz w:val="24"/>
          <w:szCs w:val="24"/>
        </w:rPr>
      </w:pPr>
      <w:r w:rsidRPr="00917265">
        <w:rPr>
          <w:rFonts w:ascii="PT Astra Serif" w:hAnsi="PT Astra Serif" w:cs="Times New Roman"/>
          <w:color w:val="000000"/>
          <w:sz w:val="24"/>
          <w:szCs w:val="24"/>
        </w:rPr>
        <w:t>_____</w:t>
      </w:r>
      <w:r w:rsidRPr="00917265">
        <w:rPr>
          <w:rFonts w:ascii="PT Astra Serif" w:hAnsi="PT Astra Serif"/>
          <w:color w:val="000000"/>
          <w:sz w:val="24"/>
          <w:szCs w:val="24"/>
        </w:rPr>
        <w:t>______________________________________________________________________</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Настоящий Акт составлен в _____ экземплярах, каждый из которых обладает одинаковой юридической силой.</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rPr>
      </w:pPr>
      <w:r w:rsidRPr="00917265">
        <w:rPr>
          <w:rFonts w:ascii="PT Astra Serif" w:hAnsi="PT Astra Serif"/>
          <w:color w:val="000000"/>
        </w:rPr>
        <w:t>От Арендатора ______________________________________________</w:t>
      </w:r>
    </w:p>
    <w:p w:rsidR="001023C2" w:rsidRPr="00917265" w:rsidRDefault="001023C2" w:rsidP="00917265">
      <w:pPr>
        <w:spacing w:line="276" w:lineRule="auto"/>
        <w:rPr>
          <w:rFonts w:ascii="PT Astra Serif" w:hAnsi="PT Astra Serif"/>
        </w:rPr>
      </w:pP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От Арендодателя ____________________________________________</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ind w:firstLine="709"/>
        <w:jc w:val="right"/>
        <w:rPr>
          <w:rFonts w:ascii="PT Astra Serif" w:hAnsi="PT Astra Serif"/>
          <w:color w:val="000000"/>
        </w:rPr>
      </w:pPr>
    </w:p>
    <w:p w:rsidR="001023C2" w:rsidRPr="00917265" w:rsidRDefault="001023C2" w:rsidP="00917265">
      <w:pPr>
        <w:pStyle w:val="ConsPlusTitle"/>
        <w:widowControl/>
        <w:spacing w:line="276" w:lineRule="auto"/>
        <w:ind w:firstLine="709"/>
        <w:jc w:val="right"/>
        <w:rPr>
          <w:rFonts w:ascii="PT Astra Serif" w:hAnsi="PT Astra Serif"/>
          <w:b w:val="0"/>
        </w:rPr>
      </w:pPr>
    </w:p>
    <w:p w:rsidR="001023C2" w:rsidRPr="00917265" w:rsidRDefault="001023C2" w:rsidP="00917265">
      <w:pPr>
        <w:pStyle w:val="ConsPlusTitle"/>
        <w:widowControl/>
        <w:spacing w:line="276" w:lineRule="auto"/>
        <w:ind w:firstLine="709"/>
        <w:jc w:val="right"/>
        <w:rPr>
          <w:rFonts w:ascii="PT Astra Serif" w:hAnsi="PT Astra Serif"/>
          <w:b w:val="0"/>
        </w:rPr>
      </w:pPr>
    </w:p>
    <w:p w:rsidR="001023C2" w:rsidRPr="00917265" w:rsidRDefault="001023C2" w:rsidP="00917265">
      <w:pPr>
        <w:pStyle w:val="ConsPlusTitle"/>
        <w:widowControl/>
        <w:spacing w:line="276" w:lineRule="auto"/>
        <w:ind w:firstLine="709"/>
        <w:jc w:val="right"/>
        <w:rPr>
          <w:rFonts w:ascii="PT Astra Serif" w:hAnsi="PT Astra Serif"/>
          <w:b w:val="0"/>
        </w:rPr>
      </w:pPr>
    </w:p>
    <w:p w:rsidR="001023C2" w:rsidRPr="00917265" w:rsidRDefault="001023C2" w:rsidP="00917265">
      <w:pPr>
        <w:pStyle w:val="ConsPlusTitle"/>
        <w:widowControl/>
        <w:spacing w:line="276" w:lineRule="auto"/>
        <w:ind w:firstLine="709"/>
        <w:jc w:val="right"/>
        <w:rPr>
          <w:rFonts w:ascii="PT Astra Serif" w:hAnsi="PT Astra Serif"/>
          <w:b w:val="0"/>
        </w:rPr>
      </w:pPr>
    </w:p>
    <w:p w:rsidR="001023C2" w:rsidRPr="00917265" w:rsidRDefault="001023C2" w:rsidP="00E34EB8">
      <w:pPr>
        <w:spacing w:line="276" w:lineRule="auto"/>
        <w:rPr>
          <w:rFonts w:ascii="PT Astra Serif" w:hAnsi="PT Astra Serif"/>
        </w:rPr>
      </w:pPr>
    </w:p>
    <w:p w:rsidR="001023C2" w:rsidRPr="00917265" w:rsidRDefault="00E34EB8" w:rsidP="00917265">
      <w:pPr>
        <w:spacing w:line="276" w:lineRule="auto"/>
        <w:jc w:val="right"/>
        <w:rPr>
          <w:rFonts w:ascii="PT Astra Serif" w:hAnsi="PT Astra Serif"/>
        </w:rPr>
      </w:pPr>
      <w:r>
        <w:rPr>
          <w:rFonts w:ascii="PT Astra Serif" w:hAnsi="PT Astra Serif"/>
        </w:rPr>
        <w:t>Приложение</w:t>
      </w:r>
      <w:r w:rsidR="001023C2" w:rsidRPr="00917265">
        <w:rPr>
          <w:rFonts w:ascii="PT Astra Serif" w:hAnsi="PT Astra Serif"/>
        </w:rPr>
        <w:t xml:space="preserve"> 5</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к административному регламенту</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предоставления муниципальной услуги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«Предоставление му</w:t>
      </w:r>
      <w:r w:rsidR="00BD1CAC" w:rsidRPr="00917265">
        <w:rPr>
          <w:rFonts w:ascii="PT Astra Serif" w:hAnsi="PT Astra Serif"/>
          <w:bCs/>
          <w:color w:val="000000"/>
        </w:rPr>
        <w:t>ниципального имущества в аренду и</w:t>
      </w:r>
      <w:r w:rsidR="00320409" w:rsidRPr="00917265">
        <w:rPr>
          <w:rFonts w:ascii="PT Astra Serif" w:hAnsi="PT Astra Serif"/>
          <w:bCs/>
          <w:color w:val="000000"/>
        </w:rPr>
        <w:t>ли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 xml:space="preserve">  безвозмездное пользование» </w:t>
      </w:r>
    </w:p>
    <w:p w:rsidR="001023C2" w:rsidRDefault="001023C2" w:rsidP="00917265">
      <w:pPr>
        <w:pStyle w:val="ConsPlusTitle"/>
        <w:widowControl/>
        <w:spacing w:line="276" w:lineRule="auto"/>
        <w:ind w:firstLine="709"/>
        <w:jc w:val="right"/>
        <w:rPr>
          <w:rFonts w:ascii="PT Astra Serif" w:hAnsi="PT Astra Serif"/>
          <w:b w:val="0"/>
        </w:rPr>
      </w:pPr>
    </w:p>
    <w:p w:rsidR="00E34EB8" w:rsidRPr="00917265" w:rsidRDefault="00E34EB8" w:rsidP="00917265">
      <w:pPr>
        <w:pStyle w:val="ConsPlusTitle"/>
        <w:widowControl/>
        <w:spacing w:line="276" w:lineRule="auto"/>
        <w:ind w:firstLine="709"/>
        <w:jc w:val="right"/>
        <w:rPr>
          <w:rFonts w:ascii="PT Astra Serif" w:hAnsi="PT Astra Serif"/>
          <w:b w:val="0"/>
        </w:rPr>
      </w:pPr>
    </w:p>
    <w:p w:rsidR="001023C2" w:rsidRPr="00917265" w:rsidRDefault="001023C2" w:rsidP="00917265">
      <w:pPr>
        <w:tabs>
          <w:tab w:val="left" w:pos="6663"/>
        </w:tabs>
        <w:spacing w:line="276" w:lineRule="auto"/>
        <w:jc w:val="center"/>
        <w:rPr>
          <w:rFonts w:ascii="PT Astra Serif" w:hAnsi="PT Astra Serif" w:cs="Arial"/>
        </w:rPr>
      </w:pPr>
    </w:p>
    <w:p w:rsidR="001023C2" w:rsidRPr="00917265" w:rsidRDefault="001023C2" w:rsidP="00917265">
      <w:pPr>
        <w:tabs>
          <w:tab w:val="left" w:pos="6663"/>
        </w:tabs>
        <w:spacing w:line="276" w:lineRule="auto"/>
        <w:jc w:val="center"/>
        <w:rPr>
          <w:rFonts w:ascii="PT Astra Serif" w:hAnsi="PT Astra Serif" w:cs="Arial"/>
        </w:rPr>
      </w:pPr>
    </w:p>
    <w:p w:rsidR="001023C2" w:rsidRPr="00917265" w:rsidRDefault="00E34EB8" w:rsidP="00917265">
      <w:pPr>
        <w:tabs>
          <w:tab w:val="left" w:pos="6663"/>
        </w:tabs>
        <w:spacing w:line="276" w:lineRule="auto"/>
        <w:jc w:val="center"/>
        <w:rPr>
          <w:rFonts w:ascii="PT Astra Serif" w:hAnsi="PT Astra Serif"/>
        </w:rPr>
      </w:pPr>
      <w:r>
        <w:rPr>
          <w:rFonts w:ascii="PT Astra Serif" w:hAnsi="PT Astra Serif"/>
        </w:rPr>
        <w:t>ДОГОВОР СУБАРЕНД</w:t>
      </w:r>
      <w:r w:rsidR="001023C2" w:rsidRPr="00917265">
        <w:rPr>
          <w:rFonts w:ascii="PT Astra Serif" w:hAnsi="PT Astra Serif"/>
        </w:rPr>
        <w:t>Ы №______</w:t>
      </w:r>
    </w:p>
    <w:p w:rsidR="001023C2" w:rsidRPr="00917265" w:rsidRDefault="001023C2" w:rsidP="00917265">
      <w:pPr>
        <w:tabs>
          <w:tab w:val="left" w:pos="6663"/>
        </w:tabs>
        <w:spacing w:line="276" w:lineRule="auto"/>
        <w:jc w:val="center"/>
        <w:rPr>
          <w:rFonts w:ascii="PT Astra Serif" w:hAnsi="PT Astra Serif"/>
        </w:rPr>
      </w:pPr>
      <w:r w:rsidRPr="00917265">
        <w:rPr>
          <w:rFonts w:ascii="PT Astra Serif" w:hAnsi="PT Astra Serif"/>
        </w:rPr>
        <w:t>недвижимого муниципального имущества</w:t>
      </w:r>
    </w:p>
    <w:p w:rsidR="001023C2" w:rsidRPr="00917265" w:rsidRDefault="001023C2" w:rsidP="00917265">
      <w:pPr>
        <w:tabs>
          <w:tab w:val="left" w:pos="6663"/>
        </w:tabs>
        <w:spacing w:line="276" w:lineRule="auto"/>
        <w:rPr>
          <w:rFonts w:ascii="PT Astra Serif" w:hAnsi="PT Astra Serif"/>
        </w:rPr>
      </w:pPr>
    </w:p>
    <w:p w:rsidR="001023C2" w:rsidRPr="00917265" w:rsidRDefault="001023C2" w:rsidP="00917265">
      <w:pPr>
        <w:tabs>
          <w:tab w:val="left" w:pos="6663"/>
        </w:tabs>
        <w:spacing w:line="276" w:lineRule="auto"/>
        <w:rPr>
          <w:rFonts w:ascii="PT Astra Serif" w:hAnsi="PT Astra Serif"/>
        </w:rPr>
      </w:pPr>
    </w:p>
    <w:p w:rsidR="001023C2" w:rsidRPr="00917265" w:rsidRDefault="00BD1CAC" w:rsidP="00917265">
      <w:pPr>
        <w:tabs>
          <w:tab w:val="left" w:pos="6663"/>
        </w:tabs>
        <w:spacing w:line="276" w:lineRule="auto"/>
        <w:rPr>
          <w:rFonts w:ascii="PT Astra Serif" w:hAnsi="PT Astra Serif"/>
        </w:rPr>
      </w:pPr>
      <w:r w:rsidRPr="00917265">
        <w:rPr>
          <w:rFonts w:ascii="PT Astra Serif" w:hAnsi="PT Astra Serif"/>
        </w:rPr>
        <w:t>рпЗаокский</w:t>
      </w:r>
      <w:r w:rsidR="001023C2" w:rsidRPr="00917265">
        <w:rPr>
          <w:rFonts w:ascii="PT Astra Serif" w:hAnsi="PT Astra Serif"/>
        </w:rPr>
        <w:t xml:space="preserve">                                                                                «___» ___________ 20__  года</w:t>
      </w:r>
    </w:p>
    <w:p w:rsidR="001023C2" w:rsidRPr="00917265" w:rsidRDefault="001023C2" w:rsidP="00917265">
      <w:pPr>
        <w:tabs>
          <w:tab w:val="left" w:pos="6663"/>
        </w:tabs>
        <w:spacing w:line="276" w:lineRule="auto"/>
        <w:rPr>
          <w:rFonts w:ascii="PT Astra Serif" w:hAnsi="PT Astra Serif"/>
        </w:rPr>
      </w:pPr>
    </w:p>
    <w:p w:rsidR="001023C2" w:rsidRPr="00917265" w:rsidRDefault="00E34EB8" w:rsidP="00917265">
      <w:pPr>
        <w:tabs>
          <w:tab w:val="left" w:pos="6663"/>
        </w:tabs>
        <w:spacing w:line="276" w:lineRule="auto"/>
        <w:jc w:val="both"/>
        <w:rPr>
          <w:rFonts w:ascii="PT Astra Serif" w:hAnsi="PT Astra Serif"/>
        </w:rPr>
      </w:pPr>
      <w:r>
        <w:rPr>
          <w:rFonts w:ascii="PT Astra Serif" w:hAnsi="PT Astra Serif"/>
        </w:rPr>
        <w:t xml:space="preserve">Арендатор </w:t>
      </w:r>
      <w:r w:rsidR="001023C2" w:rsidRPr="00917265">
        <w:rPr>
          <w:rFonts w:ascii="PT Astra Serif" w:hAnsi="PT Astra Serif"/>
        </w:rPr>
        <w:t>____________________________________________________________________</w:t>
      </w:r>
    </w:p>
    <w:p w:rsidR="001023C2" w:rsidRPr="00917265" w:rsidRDefault="001023C2" w:rsidP="00917265">
      <w:pPr>
        <w:tabs>
          <w:tab w:val="left" w:pos="6663"/>
        </w:tabs>
        <w:spacing w:line="276" w:lineRule="auto"/>
        <w:jc w:val="both"/>
        <w:rPr>
          <w:rFonts w:ascii="PT Astra Serif" w:hAnsi="PT Astra Serif"/>
        </w:rPr>
      </w:pPr>
      <w:r w:rsidRPr="00917265">
        <w:rPr>
          <w:rFonts w:ascii="PT Astra Serif" w:hAnsi="PT Astra Serif"/>
        </w:rPr>
        <w:t xml:space="preserve">                                                         (наименование Арендатора)</w:t>
      </w:r>
    </w:p>
    <w:p w:rsidR="001023C2" w:rsidRPr="00917265" w:rsidRDefault="001023C2" w:rsidP="00917265">
      <w:pPr>
        <w:tabs>
          <w:tab w:val="left" w:pos="6663"/>
        </w:tabs>
        <w:spacing w:line="276" w:lineRule="auto"/>
        <w:jc w:val="both"/>
        <w:rPr>
          <w:rFonts w:ascii="PT Astra Serif" w:hAnsi="PT Astra Serif"/>
        </w:rPr>
      </w:pPr>
      <w:r w:rsidRPr="00917265">
        <w:rPr>
          <w:rFonts w:ascii="PT Astra Serif" w:hAnsi="PT Astra Serif"/>
        </w:rPr>
        <w:t>в лице _______________________________________, действующий на основании _______________________________________,  с одной стороны,  Субарендатор - _______________________________________________________________________________,</w:t>
      </w:r>
    </w:p>
    <w:p w:rsidR="001023C2" w:rsidRPr="00917265" w:rsidRDefault="001023C2" w:rsidP="00917265">
      <w:pPr>
        <w:tabs>
          <w:tab w:val="left" w:pos="6663"/>
        </w:tabs>
        <w:spacing w:line="276" w:lineRule="auto"/>
        <w:jc w:val="both"/>
        <w:rPr>
          <w:rFonts w:ascii="PT Astra Serif" w:hAnsi="PT Astra Serif"/>
        </w:rPr>
      </w:pPr>
      <w:r w:rsidRPr="00917265">
        <w:rPr>
          <w:rFonts w:ascii="PT Astra Serif" w:hAnsi="PT Astra Serif"/>
        </w:rPr>
        <w:t xml:space="preserve">                                       (наименование Субарендатора)</w:t>
      </w:r>
    </w:p>
    <w:p w:rsidR="001023C2" w:rsidRPr="00917265" w:rsidRDefault="001023C2" w:rsidP="00917265">
      <w:pPr>
        <w:tabs>
          <w:tab w:val="left" w:pos="6663"/>
        </w:tabs>
        <w:spacing w:line="276" w:lineRule="auto"/>
        <w:jc w:val="both"/>
        <w:rPr>
          <w:rFonts w:ascii="PT Astra Serif" w:hAnsi="PT Astra Serif"/>
        </w:rPr>
      </w:pPr>
      <w:r w:rsidRPr="00917265">
        <w:rPr>
          <w:rFonts w:ascii="PT Astra Serif" w:hAnsi="PT Astra Serif"/>
        </w:rPr>
        <w:t>действующий на основании ____________</w:t>
      </w:r>
      <w:r w:rsidR="00BD1CAC" w:rsidRPr="00917265">
        <w:rPr>
          <w:rFonts w:ascii="PT Astra Serif" w:hAnsi="PT Astra Serif"/>
        </w:rPr>
        <w:t xml:space="preserve">_________,  с  другой стороны, </w:t>
      </w:r>
      <w:r w:rsidRPr="00917265">
        <w:rPr>
          <w:rFonts w:ascii="PT Astra Serif" w:hAnsi="PT Astra Serif"/>
        </w:rPr>
        <w:t>заключили настоящий договор о нижеследующем:</w:t>
      </w:r>
    </w:p>
    <w:p w:rsidR="001023C2" w:rsidRPr="00917265" w:rsidRDefault="001023C2" w:rsidP="00917265">
      <w:pPr>
        <w:tabs>
          <w:tab w:val="left" w:pos="6663"/>
        </w:tabs>
        <w:spacing w:line="276" w:lineRule="auto"/>
        <w:rPr>
          <w:rFonts w:ascii="PT Astra Serif" w:hAnsi="PT Astra Serif"/>
        </w:rPr>
      </w:pPr>
    </w:p>
    <w:p w:rsidR="001023C2" w:rsidRPr="00917265" w:rsidRDefault="00E34EB8" w:rsidP="00917265">
      <w:pPr>
        <w:tabs>
          <w:tab w:val="left" w:pos="6663"/>
        </w:tabs>
        <w:spacing w:line="276" w:lineRule="auto"/>
        <w:jc w:val="center"/>
        <w:rPr>
          <w:rFonts w:ascii="PT Astra Serif" w:hAnsi="PT Astra Serif"/>
        </w:rPr>
      </w:pPr>
      <w:r>
        <w:rPr>
          <w:rFonts w:ascii="PT Astra Serif" w:hAnsi="PT Astra Serif"/>
        </w:rPr>
        <w:t>I.</w:t>
      </w:r>
      <w:r w:rsidR="001023C2" w:rsidRPr="00917265">
        <w:rPr>
          <w:rFonts w:ascii="PT Astra Serif" w:hAnsi="PT Astra Serif"/>
        </w:rPr>
        <w:t>Общие положения</w:t>
      </w:r>
    </w:p>
    <w:p w:rsidR="001023C2" w:rsidRPr="00917265" w:rsidRDefault="001023C2" w:rsidP="00917265">
      <w:pPr>
        <w:tabs>
          <w:tab w:val="left" w:pos="6663"/>
        </w:tabs>
        <w:spacing w:line="276" w:lineRule="auto"/>
        <w:jc w:val="both"/>
        <w:rPr>
          <w:rFonts w:ascii="PT Astra Serif" w:hAnsi="PT Astra Serif"/>
        </w:rPr>
      </w:pPr>
    </w:p>
    <w:p w:rsidR="001023C2" w:rsidRPr="00917265" w:rsidRDefault="00E34EB8" w:rsidP="00E34EB8">
      <w:pPr>
        <w:spacing w:line="276" w:lineRule="auto"/>
        <w:ind w:firstLine="709"/>
        <w:jc w:val="both"/>
        <w:rPr>
          <w:rFonts w:ascii="PT Astra Serif" w:hAnsi="PT Astra Serif"/>
        </w:rPr>
      </w:pPr>
      <w:r>
        <w:rPr>
          <w:rFonts w:ascii="PT Astra Serif" w:hAnsi="PT Astra Serif"/>
        </w:rPr>
        <w:t>1.1.</w:t>
      </w:r>
      <w:r w:rsidR="001023C2" w:rsidRPr="00917265">
        <w:rPr>
          <w:rFonts w:ascii="PT Astra Serif" w:hAnsi="PT Astra Serif"/>
        </w:rPr>
        <w:t>Арендатор, использующий имущество на основании  договора аренды от _________ № _________, сдаёт в субаренду во временное пользование с составлением акта приема-передачи часть помещения (Приложение 1), расположенного по  адресу: _____________________________________,  площадью ______ м².</w:t>
      </w:r>
    </w:p>
    <w:p w:rsidR="001023C2" w:rsidRPr="00917265" w:rsidRDefault="00E34EB8" w:rsidP="00917265">
      <w:pPr>
        <w:spacing w:line="276" w:lineRule="auto"/>
        <w:ind w:firstLine="720"/>
        <w:jc w:val="both"/>
        <w:rPr>
          <w:rFonts w:ascii="PT Astra Serif" w:hAnsi="PT Astra Serif"/>
        </w:rPr>
      </w:pPr>
      <w:r>
        <w:rPr>
          <w:rFonts w:ascii="PT Astra Serif" w:hAnsi="PT Astra Serif"/>
        </w:rPr>
        <w:t>1.2.</w:t>
      </w:r>
      <w:r w:rsidR="001023C2" w:rsidRPr="00917265">
        <w:rPr>
          <w:rFonts w:ascii="PT Astra Serif" w:hAnsi="PT Astra Serif"/>
        </w:rPr>
        <w:t>Субарендатор принимает указанное имущество в субаренду в соответствии  с п.1.1. с составлением акта приема-передачи и использует его в соответствии с положениями договора для ________________________________.</w:t>
      </w:r>
    </w:p>
    <w:p w:rsidR="001023C2" w:rsidRPr="00917265" w:rsidRDefault="00E34EB8" w:rsidP="00917265">
      <w:pPr>
        <w:spacing w:line="276" w:lineRule="auto"/>
        <w:ind w:firstLine="720"/>
        <w:jc w:val="both"/>
        <w:rPr>
          <w:rFonts w:ascii="PT Astra Serif" w:hAnsi="PT Astra Serif"/>
        </w:rPr>
      </w:pPr>
      <w:r>
        <w:rPr>
          <w:rFonts w:ascii="PT Astra Serif" w:hAnsi="PT Astra Serif"/>
        </w:rPr>
        <w:t>1.3.</w:t>
      </w:r>
      <w:r w:rsidR="001023C2" w:rsidRPr="00917265">
        <w:rPr>
          <w:rFonts w:ascii="PT Astra Serif" w:hAnsi="PT Astra Serif"/>
        </w:rPr>
        <w:t xml:space="preserve">Собственником недвижимого имущества является муниципальное образование  город Алексин. </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rPr>
        <w:t>1.4.</w:t>
      </w:r>
      <w:r w:rsidR="001023C2" w:rsidRPr="00917265">
        <w:rPr>
          <w:rFonts w:ascii="PT Astra Serif" w:hAnsi="PT Astra Serif"/>
        </w:rPr>
        <w:t>Срок субаренды недвижимого муниципального имущества определяется с _______________ по ____________________.</w:t>
      </w:r>
    </w:p>
    <w:p w:rsidR="001023C2" w:rsidRPr="00917265" w:rsidRDefault="001023C2" w:rsidP="00917265">
      <w:pPr>
        <w:tabs>
          <w:tab w:val="left" w:pos="6663"/>
        </w:tabs>
        <w:spacing w:line="276" w:lineRule="auto"/>
        <w:rPr>
          <w:rFonts w:ascii="PT Astra Serif" w:hAnsi="PT Astra Serif"/>
          <w:color w:val="00000A"/>
        </w:rPr>
      </w:pPr>
    </w:p>
    <w:p w:rsidR="001023C2" w:rsidRPr="00917265" w:rsidRDefault="00E34EB8" w:rsidP="00917265">
      <w:pPr>
        <w:tabs>
          <w:tab w:val="left" w:pos="6663"/>
        </w:tabs>
        <w:spacing w:line="276" w:lineRule="auto"/>
        <w:jc w:val="center"/>
        <w:rPr>
          <w:rFonts w:ascii="PT Astra Serif" w:hAnsi="PT Astra Serif"/>
          <w:color w:val="00000A"/>
        </w:rPr>
      </w:pPr>
      <w:r>
        <w:rPr>
          <w:rFonts w:ascii="PT Astra Serif" w:hAnsi="PT Astra Serif"/>
          <w:color w:val="00000A"/>
        </w:rPr>
        <w:t>II.</w:t>
      </w:r>
      <w:r w:rsidR="001023C2" w:rsidRPr="00917265">
        <w:rPr>
          <w:rFonts w:ascii="PT Astra Serif" w:hAnsi="PT Astra Serif"/>
          <w:color w:val="00000A"/>
        </w:rPr>
        <w:t>Права и обязанности сторон</w:t>
      </w:r>
    </w:p>
    <w:p w:rsidR="001023C2" w:rsidRPr="00917265" w:rsidRDefault="001023C2" w:rsidP="00917265">
      <w:pPr>
        <w:tabs>
          <w:tab w:val="left" w:pos="6663"/>
        </w:tabs>
        <w:spacing w:line="276" w:lineRule="auto"/>
        <w:rPr>
          <w:rFonts w:ascii="PT Astra Serif" w:hAnsi="PT Astra Serif"/>
          <w:color w:val="00000A"/>
        </w:rPr>
      </w:pP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2.1.</w:t>
      </w:r>
      <w:r w:rsidR="001023C2" w:rsidRPr="00917265">
        <w:rPr>
          <w:rFonts w:ascii="PT Astra Serif" w:hAnsi="PT Astra Serif"/>
          <w:color w:val="00000A"/>
        </w:rPr>
        <w:t>Права и обязанности Субарендатора:</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2.1.1.</w:t>
      </w:r>
      <w:r w:rsidR="001023C2" w:rsidRPr="00917265">
        <w:rPr>
          <w:rFonts w:ascii="PT Astra Serif" w:hAnsi="PT Astra Serif"/>
          <w:color w:val="00000A"/>
        </w:rPr>
        <w:t>Субарендатор имеет право:</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а)</w:t>
      </w:r>
      <w:r w:rsidR="001023C2" w:rsidRPr="00917265">
        <w:rPr>
          <w:rFonts w:ascii="PT Astra Serif" w:hAnsi="PT Astra Serif"/>
          <w:color w:val="00000A"/>
        </w:rPr>
        <w:t>использовать переданное имущество в целях и по назначению, определённым  настоящим договором и технической документацией  на него;</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б)</w:t>
      </w:r>
      <w:r w:rsidR="001023C2" w:rsidRPr="00917265">
        <w:rPr>
          <w:rFonts w:ascii="PT Astra Serif" w:hAnsi="PT Astra Serif"/>
          <w:color w:val="00000A"/>
        </w:rPr>
        <w:t>в любое время расторгнуть настоящий договор в одностороннем  порядке в соответствии с предусмотренными в нём условиями, письменно предупредив об этом Арендатора не позднее, чем за один месяц до даты  расторжения договора.</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2.1.2.</w:t>
      </w:r>
      <w:r w:rsidR="001023C2" w:rsidRPr="00917265">
        <w:rPr>
          <w:rFonts w:ascii="PT Astra Serif" w:hAnsi="PT Astra Serif"/>
          <w:color w:val="00000A"/>
        </w:rPr>
        <w:t>Субарендатор обязан:</w:t>
      </w:r>
    </w:p>
    <w:p w:rsidR="001023C2" w:rsidRPr="00917265" w:rsidRDefault="001023C2" w:rsidP="00917265">
      <w:pPr>
        <w:spacing w:line="276" w:lineRule="auto"/>
        <w:ind w:firstLine="720"/>
        <w:jc w:val="both"/>
        <w:rPr>
          <w:rFonts w:ascii="PT Astra Serif" w:hAnsi="PT Astra Serif"/>
          <w:color w:val="00000A"/>
        </w:rPr>
      </w:pPr>
      <w:r w:rsidRPr="00917265">
        <w:rPr>
          <w:rFonts w:ascii="PT Astra Serif" w:hAnsi="PT Astra Serif"/>
          <w:color w:val="00000A"/>
        </w:rPr>
        <w:t>а) бережно относиться к арендуемому имуществу, содержать его в исправности, неукоснительно соблюдать санитарные и противопожарные нормы и правила;</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б)</w:t>
      </w:r>
      <w:r w:rsidR="001023C2" w:rsidRPr="00917265">
        <w:rPr>
          <w:rFonts w:ascii="PT Astra Serif" w:hAnsi="PT Astra Serif"/>
          <w:color w:val="00000A"/>
        </w:rPr>
        <w:t>не производить никаких перепланировок, перепрофилирования и переоборудования переданного имущества, а также его капитальный ремонт без письменного согласия Арендатора;</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в)</w:t>
      </w:r>
      <w:r w:rsidR="001023C2" w:rsidRPr="00917265">
        <w:rPr>
          <w:rFonts w:ascii="PT Astra Serif" w:hAnsi="PT Astra Serif"/>
          <w:color w:val="00000A"/>
        </w:rPr>
        <w:t>своевременно за свой счёт производить  текущий ремонт арендуемого имущества и нести все расходы, связанные с его содержанием и эксплуатацией;</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г)</w:t>
      </w:r>
      <w:r w:rsidR="001023C2" w:rsidRPr="00917265">
        <w:rPr>
          <w:rFonts w:ascii="PT Astra Serif" w:hAnsi="PT Astra Serif"/>
          <w:color w:val="00000A"/>
        </w:rPr>
        <w:t>по истечении  срока субаренды сдать Арендатору имущество в исправном  состоянии с учётом нормального износа  и составлением акта приёма-передачи;</w:t>
      </w:r>
    </w:p>
    <w:p w:rsidR="001023C2" w:rsidRPr="00917265" w:rsidRDefault="001023C2" w:rsidP="00917265">
      <w:pPr>
        <w:spacing w:line="276" w:lineRule="auto"/>
        <w:ind w:firstLine="720"/>
        <w:jc w:val="both"/>
        <w:rPr>
          <w:rFonts w:ascii="PT Astra Serif" w:hAnsi="PT Astra Serif"/>
          <w:color w:val="00000A"/>
        </w:rPr>
      </w:pPr>
      <w:r w:rsidRPr="00917265">
        <w:rPr>
          <w:rFonts w:ascii="PT Astra Serif" w:hAnsi="PT Astra Serif"/>
          <w:color w:val="00000A"/>
        </w:rPr>
        <w:t>д)в течение дня, предшествующего дате окончания действия настоящего  договора, полностью прекратить использование арендуемого имущества и произвести полный  расчёт  по уплате аренды с Арендатором;</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2.1.3.</w:t>
      </w:r>
      <w:r w:rsidR="001023C2" w:rsidRPr="00917265">
        <w:rPr>
          <w:rFonts w:ascii="PT Astra Serif" w:hAnsi="PT Astra Serif"/>
          <w:color w:val="00000A"/>
        </w:rPr>
        <w:t>Субарендатор не имеет права сдавать имущество в поднаём.</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2.2.</w:t>
      </w:r>
      <w:r w:rsidR="001023C2" w:rsidRPr="00917265">
        <w:rPr>
          <w:rFonts w:ascii="PT Astra Serif" w:hAnsi="PT Astra Serif"/>
          <w:color w:val="00000A"/>
        </w:rPr>
        <w:t>Права и обязанности  Арендатора:</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2.2.1.</w:t>
      </w:r>
      <w:r w:rsidR="001023C2" w:rsidRPr="00917265">
        <w:rPr>
          <w:rFonts w:ascii="PT Astra Serif" w:hAnsi="PT Astra Serif"/>
          <w:color w:val="00000A"/>
        </w:rPr>
        <w:t>Арендатор имеет право:</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а)</w:t>
      </w:r>
      <w:r w:rsidR="001023C2" w:rsidRPr="00917265">
        <w:rPr>
          <w:rFonts w:ascii="PT Astra Serif" w:hAnsi="PT Astra Serif"/>
          <w:color w:val="00000A"/>
        </w:rPr>
        <w:t>в соответствии с настоящим договором и действующим законодательством РФ расторгнуть договор субаренды.</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2.2.2.</w:t>
      </w:r>
      <w:r w:rsidR="001023C2" w:rsidRPr="00917265">
        <w:rPr>
          <w:rFonts w:ascii="PT Astra Serif" w:hAnsi="PT Astra Serif"/>
          <w:color w:val="00000A"/>
        </w:rPr>
        <w:t>Арендатор обязан:</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а)</w:t>
      </w:r>
      <w:r w:rsidR="001023C2" w:rsidRPr="00917265">
        <w:rPr>
          <w:rFonts w:ascii="PT Astra Serif" w:hAnsi="PT Astra Serif"/>
          <w:color w:val="00000A"/>
        </w:rPr>
        <w:t>в  пятидневный срок  после  заключения настоящего договора предоставить имущество определенное п.1.1 договора Субарендатору в соответствии с актом приёма-передачи;</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б)</w:t>
      </w:r>
      <w:r w:rsidR="001023C2" w:rsidRPr="00917265">
        <w:rPr>
          <w:rFonts w:ascii="PT Astra Serif" w:hAnsi="PT Astra Serif"/>
          <w:color w:val="00000A"/>
        </w:rPr>
        <w:t>не вмешиваться в  производственную и иную деятельность  Субарендатора, связанную  с использованием  переданного  имущества, за  исключением случаев использования  им указанного имущества не по назначению, определённому положениями настоящего договора;</w:t>
      </w:r>
    </w:p>
    <w:p w:rsidR="001023C2" w:rsidRPr="00917265" w:rsidRDefault="00E34EB8" w:rsidP="00917265">
      <w:pPr>
        <w:spacing w:line="276" w:lineRule="auto"/>
        <w:ind w:firstLine="720"/>
        <w:jc w:val="both"/>
        <w:rPr>
          <w:rFonts w:ascii="PT Astra Serif" w:hAnsi="PT Astra Serif" w:cs="Arial"/>
        </w:rPr>
      </w:pPr>
      <w:r>
        <w:rPr>
          <w:rFonts w:ascii="PT Astra Serif" w:hAnsi="PT Astra Serif"/>
          <w:color w:val="00000A"/>
        </w:rPr>
        <w:t>в)</w:t>
      </w:r>
      <w:r w:rsidR="001023C2" w:rsidRPr="00917265">
        <w:rPr>
          <w:rFonts w:ascii="PT Astra Serif" w:hAnsi="PT Astra Serif"/>
          <w:color w:val="00000A"/>
        </w:rPr>
        <w:t>уведомить Арендодателя о досрочном расторжении  договора субаренды, письменно предупредив его  об этом не позднее, чем  за  30 (тридцать) дней до даты прекращения дейс</w:t>
      </w:r>
      <w:r>
        <w:rPr>
          <w:rFonts w:ascii="PT Astra Serif" w:hAnsi="PT Astra Serif"/>
          <w:color w:val="00000A"/>
        </w:rPr>
        <w:t>твия договора.</w:t>
      </w:r>
    </w:p>
    <w:p w:rsidR="001023C2" w:rsidRPr="00917265" w:rsidRDefault="001023C2" w:rsidP="00917265">
      <w:pPr>
        <w:tabs>
          <w:tab w:val="left" w:pos="6663"/>
        </w:tabs>
        <w:spacing w:line="276" w:lineRule="auto"/>
        <w:jc w:val="both"/>
        <w:rPr>
          <w:rFonts w:ascii="PT Astra Serif" w:hAnsi="PT Astra Serif" w:cs="Arial"/>
        </w:rPr>
      </w:pPr>
    </w:p>
    <w:p w:rsidR="001023C2" w:rsidRPr="00917265" w:rsidRDefault="00E34EB8" w:rsidP="00917265">
      <w:pPr>
        <w:tabs>
          <w:tab w:val="left" w:pos="6663"/>
        </w:tabs>
        <w:spacing w:line="276" w:lineRule="auto"/>
        <w:jc w:val="center"/>
        <w:rPr>
          <w:rFonts w:ascii="PT Astra Serif" w:hAnsi="PT Astra Serif"/>
          <w:color w:val="00000A"/>
        </w:rPr>
      </w:pPr>
      <w:r>
        <w:rPr>
          <w:rFonts w:ascii="PT Astra Serif" w:hAnsi="PT Astra Serif"/>
          <w:color w:val="00000A"/>
        </w:rPr>
        <w:t>III.</w:t>
      </w:r>
      <w:r w:rsidR="001023C2" w:rsidRPr="00917265">
        <w:rPr>
          <w:rFonts w:ascii="PT Astra Serif" w:hAnsi="PT Astra Serif"/>
          <w:color w:val="00000A"/>
        </w:rPr>
        <w:t>Платежи и расчёты по договору</w:t>
      </w:r>
    </w:p>
    <w:p w:rsidR="001023C2" w:rsidRPr="00917265" w:rsidRDefault="001023C2" w:rsidP="00917265">
      <w:pPr>
        <w:tabs>
          <w:tab w:val="left" w:pos="6663"/>
        </w:tabs>
        <w:spacing w:line="276" w:lineRule="auto"/>
        <w:rPr>
          <w:rFonts w:ascii="PT Astra Serif" w:hAnsi="PT Astra Serif"/>
          <w:color w:val="00000A"/>
        </w:rPr>
      </w:pP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 xml:space="preserve">3.1.За </w:t>
      </w:r>
      <w:r w:rsidR="001023C2" w:rsidRPr="00917265">
        <w:rPr>
          <w:rFonts w:ascii="PT Astra Serif" w:hAnsi="PT Astra Serif"/>
          <w:color w:val="00000A"/>
        </w:rPr>
        <w:t>владение и пользование недвижимым имуществом в соответствии с п.1.1. настоящего договора Субарендатор выплачивает Арендатору субарендную плату, которая составляет __________ рублей в год, ежемесячно ______________ рублей.</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3.2.Оплата</w:t>
      </w:r>
      <w:r w:rsidR="001023C2" w:rsidRPr="00917265">
        <w:rPr>
          <w:rFonts w:ascii="PT Astra Serif" w:hAnsi="PT Astra Serif"/>
          <w:color w:val="00000A"/>
        </w:rPr>
        <w:t xml:space="preserve"> коммунальных услуг, электроэнергии, телефонной связи и иных услуг входит/ (н</w:t>
      </w:r>
      <w:r>
        <w:rPr>
          <w:rFonts w:ascii="PT Astra Serif" w:hAnsi="PT Astra Serif"/>
          <w:color w:val="00000A"/>
        </w:rPr>
        <w:t>е входит)  в сумму субарендной</w:t>
      </w:r>
      <w:r w:rsidR="001023C2" w:rsidRPr="00917265">
        <w:rPr>
          <w:rFonts w:ascii="PT Astra Serif" w:hAnsi="PT Astra Serif"/>
          <w:color w:val="00000A"/>
        </w:rPr>
        <w:t>платы.</w:t>
      </w:r>
    </w:p>
    <w:p w:rsidR="001023C2" w:rsidRPr="00917265" w:rsidRDefault="00E34EB8" w:rsidP="00917265">
      <w:pPr>
        <w:spacing w:line="276" w:lineRule="auto"/>
        <w:ind w:firstLine="720"/>
        <w:jc w:val="both"/>
        <w:rPr>
          <w:rFonts w:ascii="PT Astra Serif" w:hAnsi="PT Astra Serif"/>
          <w:color w:val="00000A"/>
          <w:shd w:val="clear" w:color="auto" w:fill="FFFFFF"/>
        </w:rPr>
      </w:pPr>
      <w:r>
        <w:rPr>
          <w:rFonts w:ascii="PT Astra Serif" w:hAnsi="PT Astra Serif"/>
          <w:color w:val="00000A"/>
        </w:rPr>
        <w:t>3.3.</w:t>
      </w:r>
      <w:r w:rsidR="001023C2" w:rsidRPr="00917265">
        <w:rPr>
          <w:rFonts w:ascii="PT Astra Serif" w:hAnsi="PT Astra Serif"/>
          <w:color w:val="00000A"/>
        </w:rPr>
        <w:t>За нарушение сроков перечисления сумм, подлежащих уплате по настоящему договору, Субарендатор выплачивает Арендатору  штраф в размере 0,5 % от просроченной  суммы за каждый день просрочки. Уплата штрафа не  освобождает  Субарендатора от обязанности внести и просроченную сумму субарендной платы.</w:t>
      </w:r>
    </w:p>
    <w:p w:rsidR="001023C2" w:rsidRPr="00917265" w:rsidRDefault="00E34EB8" w:rsidP="00E34EB8">
      <w:pPr>
        <w:pStyle w:val="ConsPlusNormal"/>
        <w:widowControl/>
        <w:tabs>
          <w:tab w:val="left" w:pos="180"/>
        </w:tabs>
        <w:spacing w:line="276" w:lineRule="auto"/>
        <w:ind w:firstLine="709"/>
        <w:jc w:val="both"/>
        <w:rPr>
          <w:rFonts w:ascii="PT Astra Serif" w:hAnsi="PT Astra Serif" w:cs="Times New Roman"/>
          <w:color w:val="00000A"/>
          <w:sz w:val="24"/>
          <w:szCs w:val="24"/>
          <w:shd w:val="clear" w:color="auto" w:fill="FFFFFF"/>
          <w:lang w:eastAsia="zh-CN"/>
        </w:rPr>
      </w:pPr>
      <w:r>
        <w:rPr>
          <w:rFonts w:ascii="PT Astra Serif" w:hAnsi="PT Astra Serif" w:cs="Times New Roman"/>
          <w:color w:val="00000A"/>
          <w:sz w:val="24"/>
          <w:szCs w:val="24"/>
          <w:shd w:val="clear" w:color="auto" w:fill="FFFFFF"/>
          <w:lang w:eastAsia="zh-CN"/>
        </w:rPr>
        <w:t>3.4.</w:t>
      </w:r>
      <w:r w:rsidR="001023C2" w:rsidRPr="00917265">
        <w:rPr>
          <w:rFonts w:ascii="PT Astra Serif" w:hAnsi="PT Astra Serif" w:cs="Times New Roman"/>
          <w:color w:val="00000A"/>
          <w:sz w:val="24"/>
          <w:szCs w:val="24"/>
          <w:shd w:val="clear" w:color="auto" w:fill="FFFFFF"/>
          <w:lang w:eastAsia="zh-CN"/>
        </w:rPr>
        <w:t>Часть субарендной платы, подлежащей уплате в местный бюджет в соответствии с Договором Субаренды, составляет 1/2 арендной платы за 1 кв.м в год, установленной Арендатору из расчета арендуемой Субарендатором площади и уплачивается Арендатором  вместе с основной арендной платой.</w:t>
      </w:r>
    </w:p>
    <w:p w:rsidR="001023C2" w:rsidRPr="00917265" w:rsidRDefault="001023C2" w:rsidP="00917265">
      <w:pPr>
        <w:spacing w:line="276" w:lineRule="auto"/>
        <w:ind w:firstLine="720"/>
        <w:jc w:val="both"/>
        <w:rPr>
          <w:rFonts w:ascii="PT Astra Serif" w:hAnsi="PT Astra Serif"/>
          <w:color w:val="00000A"/>
          <w:shd w:val="clear" w:color="auto" w:fill="FFFFFF"/>
        </w:rPr>
      </w:pPr>
      <w:r w:rsidRPr="00917265">
        <w:rPr>
          <w:rFonts w:ascii="PT Astra Serif" w:hAnsi="PT Astra Serif"/>
          <w:color w:val="00000A"/>
          <w:shd w:val="clear" w:color="auto" w:fill="FFFFFF"/>
        </w:rPr>
        <w:t>Арендатор выплачивает Арендодателю  субарендную плату, которая составляет  - ______________________ в год.</w:t>
      </w:r>
    </w:p>
    <w:p w:rsidR="001023C2" w:rsidRPr="00917265" w:rsidRDefault="001023C2" w:rsidP="00917265">
      <w:pPr>
        <w:spacing w:line="276" w:lineRule="auto"/>
        <w:ind w:firstLine="720"/>
        <w:jc w:val="both"/>
        <w:rPr>
          <w:rFonts w:ascii="PT Astra Serif" w:hAnsi="PT Astra Serif"/>
          <w:color w:val="00000A"/>
          <w:shd w:val="clear" w:color="auto" w:fill="FFFFFF"/>
        </w:rPr>
      </w:pPr>
      <w:r w:rsidRPr="00917265">
        <w:rPr>
          <w:rFonts w:ascii="PT Astra Serif" w:hAnsi="PT Astra Serif"/>
          <w:color w:val="00000A"/>
          <w:shd w:val="clear" w:color="auto" w:fill="FFFFFF"/>
        </w:rPr>
        <w:t>Ежеквартально не позднее 10 числа первого месяца текущего квартала подлежит уплате Арендодателю сумма в размере ¼ от годовой суммы, и составляет _________________________________ .</w:t>
      </w:r>
    </w:p>
    <w:p w:rsidR="001023C2" w:rsidRPr="00917265" w:rsidRDefault="00E34EB8" w:rsidP="00917265">
      <w:pPr>
        <w:spacing w:line="276" w:lineRule="auto"/>
        <w:ind w:firstLine="720"/>
        <w:jc w:val="both"/>
        <w:rPr>
          <w:rFonts w:ascii="PT Astra Serif" w:hAnsi="PT Astra Serif"/>
          <w:color w:val="00000A"/>
          <w:shd w:val="clear" w:color="auto" w:fill="FFFFFF"/>
        </w:rPr>
      </w:pPr>
      <w:r>
        <w:rPr>
          <w:rFonts w:ascii="PT Astra Serif" w:hAnsi="PT Astra Serif"/>
          <w:color w:val="00000A"/>
          <w:shd w:val="clear" w:color="auto" w:fill="FFFFFF"/>
        </w:rPr>
        <w:t>3.5.</w:t>
      </w:r>
      <w:r w:rsidR="001023C2" w:rsidRPr="00917265">
        <w:rPr>
          <w:rFonts w:ascii="PT Astra Serif" w:hAnsi="PT Astra Serif"/>
          <w:color w:val="00000A"/>
          <w:shd w:val="clear" w:color="auto" w:fill="FFFFFF"/>
        </w:rPr>
        <w:t xml:space="preserve">В случае изменения </w:t>
      </w:r>
      <w:r w:rsidRPr="00917265">
        <w:rPr>
          <w:rFonts w:ascii="PT Astra Serif" w:hAnsi="PT Astra Serif"/>
          <w:color w:val="00000A"/>
          <w:shd w:val="clear" w:color="auto" w:fill="FFFFFF"/>
        </w:rPr>
        <w:t>цен образующих</w:t>
      </w:r>
      <w:r w:rsidR="001023C2" w:rsidRPr="00917265">
        <w:rPr>
          <w:rFonts w:ascii="PT Astra Serif" w:hAnsi="PT Astra Serif"/>
          <w:color w:val="00000A"/>
          <w:shd w:val="clear" w:color="auto" w:fill="FFFFFF"/>
        </w:rPr>
        <w:t xml:space="preserve"> факторов Арендатором  субарендная плата может быть изменена.</w:t>
      </w:r>
    </w:p>
    <w:p w:rsidR="001023C2" w:rsidRPr="00917265" w:rsidRDefault="001023C2" w:rsidP="00917265">
      <w:pPr>
        <w:spacing w:line="276" w:lineRule="auto"/>
        <w:ind w:firstLine="720"/>
        <w:jc w:val="both"/>
        <w:rPr>
          <w:rFonts w:ascii="PT Astra Serif" w:hAnsi="PT Astra Serif"/>
          <w:color w:val="00000A"/>
          <w:shd w:val="clear" w:color="auto" w:fill="FFFFFF"/>
        </w:rPr>
      </w:pPr>
    </w:p>
    <w:p w:rsidR="001023C2" w:rsidRPr="00917265" w:rsidRDefault="00E34EB8" w:rsidP="00917265">
      <w:pPr>
        <w:tabs>
          <w:tab w:val="left" w:pos="6663"/>
        </w:tabs>
        <w:spacing w:line="276" w:lineRule="auto"/>
        <w:jc w:val="center"/>
        <w:rPr>
          <w:rFonts w:ascii="PT Astra Serif" w:hAnsi="PT Astra Serif"/>
        </w:rPr>
      </w:pPr>
      <w:r>
        <w:rPr>
          <w:rFonts w:ascii="PT Astra Serif" w:hAnsi="PT Astra Serif"/>
        </w:rPr>
        <w:t>IV.</w:t>
      </w:r>
      <w:r w:rsidR="001023C2" w:rsidRPr="00917265">
        <w:rPr>
          <w:rFonts w:ascii="PT Astra Serif" w:hAnsi="PT Astra Serif"/>
        </w:rPr>
        <w:t>Условия изменения и расторжения договора</w:t>
      </w:r>
    </w:p>
    <w:p w:rsidR="001023C2" w:rsidRPr="00917265" w:rsidRDefault="001023C2" w:rsidP="00917265">
      <w:pPr>
        <w:tabs>
          <w:tab w:val="left" w:pos="6663"/>
        </w:tabs>
        <w:spacing w:line="276" w:lineRule="auto"/>
        <w:rPr>
          <w:rFonts w:ascii="PT Astra Serif" w:hAnsi="PT Astra Serif"/>
        </w:rPr>
      </w:pPr>
    </w:p>
    <w:p w:rsidR="001023C2" w:rsidRPr="00917265" w:rsidRDefault="00E34EB8" w:rsidP="00917265">
      <w:pPr>
        <w:spacing w:line="276" w:lineRule="auto"/>
        <w:ind w:firstLine="720"/>
        <w:jc w:val="both"/>
        <w:rPr>
          <w:rFonts w:ascii="PT Astra Serif" w:hAnsi="PT Astra Serif"/>
        </w:rPr>
      </w:pPr>
      <w:r>
        <w:rPr>
          <w:rFonts w:ascii="PT Astra Serif" w:hAnsi="PT Astra Serif"/>
        </w:rPr>
        <w:t>4.1.</w:t>
      </w:r>
      <w:r w:rsidR="001023C2" w:rsidRPr="00917265">
        <w:rPr>
          <w:rFonts w:ascii="PT Astra Serif" w:hAnsi="PT Astra Serif"/>
        </w:rPr>
        <w:t>Настоящий договор прекращает своё действие в случаях:</w:t>
      </w:r>
    </w:p>
    <w:p w:rsidR="001023C2" w:rsidRPr="00917265" w:rsidRDefault="00E34EB8" w:rsidP="00917265">
      <w:pPr>
        <w:spacing w:line="276" w:lineRule="auto"/>
        <w:ind w:firstLine="720"/>
        <w:jc w:val="both"/>
        <w:rPr>
          <w:rFonts w:ascii="PT Astra Serif" w:hAnsi="PT Astra Serif"/>
        </w:rPr>
      </w:pPr>
      <w:r>
        <w:rPr>
          <w:rFonts w:ascii="PT Astra Serif" w:hAnsi="PT Astra Serif"/>
        </w:rPr>
        <w:t>а)</w:t>
      </w:r>
      <w:r w:rsidR="001023C2" w:rsidRPr="00917265">
        <w:rPr>
          <w:rFonts w:ascii="PT Astra Serif" w:hAnsi="PT Astra Serif"/>
        </w:rPr>
        <w:t>по истечении срока его действия;</w:t>
      </w:r>
    </w:p>
    <w:p w:rsidR="001023C2" w:rsidRPr="00917265" w:rsidRDefault="00E34EB8" w:rsidP="00917265">
      <w:pPr>
        <w:spacing w:line="276" w:lineRule="auto"/>
        <w:ind w:firstLine="720"/>
        <w:jc w:val="both"/>
        <w:rPr>
          <w:rFonts w:ascii="PT Astra Serif" w:hAnsi="PT Astra Serif"/>
        </w:rPr>
      </w:pPr>
      <w:r>
        <w:rPr>
          <w:rFonts w:ascii="PT Astra Serif" w:hAnsi="PT Astra Serif"/>
        </w:rPr>
        <w:t>б)</w:t>
      </w:r>
      <w:r w:rsidR="001023C2" w:rsidRPr="00917265">
        <w:rPr>
          <w:rFonts w:ascii="PT Astra Serif" w:hAnsi="PT Astra Serif"/>
        </w:rPr>
        <w:t>по инициативе одной из сторон в случаях,  предусмотре</w:t>
      </w:r>
      <w:r>
        <w:rPr>
          <w:rFonts w:ascii="PT Astra Serif" w:hAnsi="PT Astra Serif"/>
        </w:rPr>
        <w:t>нных договором, в иных случаях</w:t>
      </w:r>
      <w:r w:rsidR="001023C2" w:rsidRPr="00917265">
        <w:rPr>
          <w:rFonts w:ascii="PT Astra Serif" w:hAnsi="PT Astra Serif"/>
        </w:rPr>
        <w:t xml:space="preserve"> в соответствии с действующим законодательством РФ;</w:t>
      </w:r>
    </w:p>
    <w:p w:rsidR="001023C2" w:rsidRPr="00917265" w:rsidRDefault="00E34EB8" w:rsidP="00917265">
      <w:pPr>
        <w:spacing w:line="276" w:lineRule="auto"/>
        <w:ind w:firstLine="720"/>
        <w:jc w:val="both"/>
        <w:rPr>
          <w:rFonts w:ascii="PT Astra Serif" w:hAnsi="PT Astra Serif"/>
        </w:rPr>
      </w:pPr>
      <w:r>
        <w:rPr>
          <w:rFonts w:ascii="PT Astra Serif" w:hAnsi="PT Astra Serif"/>
        </w:rPr>
        <w:t>4.2.</w:t>
      </w:r>
      <w:r w:rsidR="001023C2" w:rsidRPr="00917265">
        <w:rPr>
          <w:rFonts w:ascii="PT Astra Serif" w:hAnsi="PT Astra Serif"/>
        </w:rPr>
        <w:t>Изменения и дополнения, внесённые сторонами, действительны лишь при соглашении сторон  и  вступают в силу с момента утверждения соглашения Комитетом.</w:t>
      </w:r>
    </w:p>
    <w:p w:rsidR="001023C2" w:rsidRPr="00917265" w:rsidRDefault="00E34EB8" w:rsidP="00917265">
      <w:pPr>
        <w:spacing w:line="276" w:lineRule="auto"/>
        <w:ind w:firstLine="720"/>
        <w:jc w:val="both"/>
        <w:rPr>
          <w:rFonts w:ascii="PT Astra Serif" w:hAnsi="PT Astra Serif"/>
        </w:rPr>
      </w:pPr>
      <w:r>
        <w:rPr>
          <w:rFonts w:ascii="PT Astra Serif" w:hAnsi="PT Astra Serif"/>
        </w:rPr>
        <w:t>4.3.</w:t>
      </w:r>
      <w:r w:rsidR="001023C2" w:rsidRPr="00917265">
        <w:rPr>
          <w:rFonts w:ascii="PT Astra Serif" w:hAnsi="PT Astra Serif"/>
        </w:rPr>
        <w:t>По инициативе Арендатора договор, может быть, расторгнут досрочно в случае:</w:t>
      </w:r>
    </w:p>
    <w:p w:rsidR="001023C2" w:rsidRPr="00917265" w:rsidRDefault="00E34EB8" w:rsidP="00917265">
      <w:pPr>
        <w:spacing w:line="276" w:lineRule="auto"/>
        <w:ind w:firstLine="720"/>
        <w:jc w:val="both"/>
        <w:rPr>
          <w:rFonts w:ascii="PT Astra Serif" w:hAnsi="PT Astra Serif"/>
        </w:rPr>
      </w:pPr>
      <w:r>
        <w:rPr>
          <w:rFonts w:ascii="PT Astra Serif" w:hAnsi="PT Astra Serif"/>
        </w:rPr>
        <w:t>а)</w:t>
      </w:r>
      <w:r w:rsidR="001023C2" w:rsidRPr="00917265">
        <w:rPr>
          <w:rFonts w:ascii="PT Astra Serif" w:hAnsi="PT Astra Serif"/>
        </w:rPr>
        <w:t>неуплаты Субарендатором сумм платежей согласно положениям настоящего договора;</w:t>
      </w:r>
    </w:p>
    <w:p w:rsidR="001023C2" w:rsidRPr="00917265" w:rsidRDefault="00E34EB8" w:rsidP="00917265">
      <w:pPr>
        <w:spacing w:line="276" w:lineRule="auto"/>
        <w:ind w:firstLine="720"/>
        <w:jc w:val="both"/>
        <w:rPr>
          <w:rFonts w:ascii="PT Astra Serif" w:hAnsi="PT Astra Serif"/>
        </w:rPr>
      </w:pPr>
      <w:r>
        <w:rPr>
          <w:rFonts w:ascii="PT Astra Serif" w:hAnsi="PT Astra Serif"/>
        </w:rPr>
        <w:t>б)</w:t>
      </w:r>
      <w:r w:rsidR="001023C2" w:rsidRPr="00917265">
        <w:rPr>
          <w:rFonts w:ascii="PT Astra Serif" w:hAnsi="PT Astra Serif"/>
        </w:rPr>
        <w:t>использования Субарендатором имущества не по назначению;</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rPr>
        <w:t>в)</w:t>
      </w:r>
      <w:r w:rsidR="001023C2" w:rsidRPr="00917265">
        <w:rPr>
          <w:rFonts w:ascii="PT Astra Serif" w:hAnsi="PT Astra Serif"/>
        </w:rPr>
        <w:t>если Субарендатор умышленно или по неосторожности существенно ухудшает состояние переданного имущества.</w:t>
      </w:r>
    </w:p>
    <w:p w:rsidR="001023C2" w:rsidRPr="00917265" w:rsidRDefault="001023C2" w:rsidP="00917265">
      <w:pPr>
        <w:tabs>
          <w:tab w:val="left" w:pos="6663"/>
        </w:tabs>
        <w:spacing w:line="276" w:lineRule="auto"/>
        <w:jc w:val="both"/>
        <w:rPr>
          <w:rFonts w:ascii="PT Astra Serif" w:hAnsi="PT Astra Serif"/>
          <w:color w:val="00000A"/>
        </w:rPr>
      </w:pPr>
    </w:p>
    <w:p w:rsidR="001023C2" w:rsidRPr="00917265" w:rsidRDefault="00E34EB8" w:rsidP="00917265">
      <w:pPr>
        <w:tabs>
          <w:tab w:val="left" w:pos="6663"/>
        </w:tabs>
        <w:spacing w:line="276" w:lineRule="auto"/>
        <w:jc w:val="center"/>
        <w:rPr>
          <w:rFonts w:ascii="PT Astra Serif" w:hAnsi="PT Astra Serif"/>
          <w:color w:val="00000A"/>
        </w:rPr>
      </w:pPr>
      <w:r>
        <w:rPr>
          <w:rFonts w:ascii="PT Astra Serif" w:hAnsi="PT Astra Serif"/>
          <w:color w:val="00000A"/>
        </w:rPr>
        <w:t>V.</w:t>
      </w:r>
      <w:r w:rsidR="001023C2" w:rsidRPr="00917265">
        <w:rPr>
          <w:rFonts w:ascii="PT Astra Serif" w:hAnsi="PT Astra Serif"/>
          <w:color w:val="00000A"/>
        </w:rPr>
        <w:t>Прочие условия</w:t>
      </w:r>
    </w:p>
    <w:p w:rsidR="001023C2" w:rsidRPr="00917265" w:rsidRDefault="001023C2" w:rsidP="00917265">
      <w:pPr>
        <w:spacing w:line="276" w:lineRule="auto"/>
        <w:ind w:firstLine="720"/>
        <w:jc w:val="both"/>
        <w:rPr>
          <w:rFonts w:ascii="PT Astra Serif" w:hAnsi="PT Astra Serif"/>
          <w:color w:val="00000A"/>
        </w:rPr>
      </w:pP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5.1.</w:t>
      </w:r>
      <w:r w:rsidR="001023C2" w:rsidRPr="00917265">
        <w:rPr>
          <w:rFonts w:ascii="PT Astra Serif" w:hAnsi="PT Astra Serif"/>
          <w:color w:val="00000A"/>
        </w:rPr>
        <w:t>Субарендатор самостоятельно согласовывает использование предоставленных площадей в инспектирующих организациях.</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5.2.</w:t>
      </w:r>
      <w:r w:rsidR="001023C2" w:rsidRPr="00917265">
        <w:rPr>
          <w:rFonts w:ascii="PT Astra Serif" w:hAnsi="PT Astra Serif"/>
          <w:color w:val="00000A"/>
        </w:rPr>
        <w:t>При  передаче имущества составляется двусторонний акт приёма-передачи, подписываемый сторонами, в котором отражается перечень передаваемого имущества, его фактическое состояние и другие необходимые данные. В случае необходимости, к акту прилагается план с указанием на нём расположения  передаваемого в  субаренду  недвижимого  имущества. Акт и план (в случае составления) являются  неотъемлемой  частью договора.</w:t>
      </w:r>
    </w:p>
    <w:p w:rsidR="001023C2" w:rsidRPr="00917265" w:rsidRDefault="001023C2" w:rsidP="00917265">
      <w:pPr>
        <w:spacing w:line="276" w:lineRule="auto"/>
        <w:ind w:firstLine="720"/>
        <w:jc w:val="both"/>
        <w:rPr>
          <w:rFonts w:ascii="PT Astra Serif" w:hAnsi="PT Astra Serif"/>
          <w:color w:val="00000A"/>
        </w:rPr>
      </w:pPr>
      <w:r w:rsidRPr="00917265">
        <w:rPr>
          <w:rFonts w:ascii="PT Astra Serif" w:hAnsi="PT Astra Serif"/>
          <w:color w:val="00000A"/>
        </w:rPr>
        <w:t>Передача имущества без составления акта приёма-передачи не допускается.</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5.3.</w:t>
      </w:r>
      <w:r w:rsidR="001023C2" w:rsidRPr="00917265">
        <w:rPr>
          <w:rFonts w:ascii="PT Astra Serif" w:hAnsi="PT Astra Serif"/>
          <w:color w:val="00000A"/>
        </w:rPr>
        <w:t>Договор вступает в силу с момента утверждения его Комитетом.</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5.4.</w:t>
      </w:r>
      <w:r w:rsidR="001023C2" w:rsidRPr="00917265">
        <w:rPr>
          <w:rFonts w:ascii="PT Astra Serif" w:hAnsi="PT Astra Serif"/>
          <w:color w:val="00000A"/>
        </w:rPr>
        <w:t>Остальные  отношения, прямо не предусмотренные настоящим договором, регулируются законодательством РФ.</w:t>
      </w:r>
    </w:p>
    <w:p w:rsidR="001023C2" w:rsidRPr="00917265" w:rsidRDefault="00E34EB8" w:rsidP="00917265">
      <w:pPr>
        <w:spacing w:line="276" w:lineRule="auto"/>
        <w:ind w:firstLine="720"/>
        <w:jc w:val="both"/>
        <w:rPr>
          <w:rFonts w:ascii="PT Astra Serif" w:hAnsi="PT Astra Serif"/>
          <w:color w:val="00000A"/>
        </w:rPr>
      </w:pPr>
      <w:r>
        <w:rPr>
          <w:rFonts w:ascii="PT Astra Serif" w:hAnsi="PT Astra Serif"/>
          <w:color w:val="00000A"/>
        </w:rPr>
        <w:t>5.5.</w:t>
      </w:r>
      <w:r w:rsidR="001023C2" w:rsidRPr="00917265">
        <w:rPr>
          <w:rFonts w:ascii="PT Astra Serif" w:hAnsi="PT Astra Serif"/>
          <w:color w:val="00000A"/>
        </w:rPr>
        <w:t>Настоящий  договор составлен в ____  экземплярах каждый из которых обладает одинаковой юридической силой. Два экземпляра хранятся у договаривающихся сторон, третий - в Комитете, ________.</w:t>
      </w:r>
    </w:p>
    <w:p w:rsidR="001023C2" w:rsidRPr="00917265" w:rsidRDefault="001023C2" w:rsidP="00917265">
      <w:pPr>
        <w:tabs>
          <w:tab w:val="left" w:pos="6663"/>
        </w:tabs>
        <w:spacing w:line="276" w:lineRule="auto"/>
        <w:rPr>
          <w:rFonts w:ascii="PT Astra Serif" w:hAnsi="PT Astra Serif"/>
          <w:color w:val="00000A"/>
        </w:rPr>
      </w:pPr>
    </w:p>
    <w:p w:rsidR="00E34EB8" w:rsidRDefault="00E34EB8" w:rsidP="00917265">
      <w:pPr>
        <w:tabs>
          <w:tab w:val="left" w:pos="6663"/>
        </w:tabs>
        <w:spacing w:line="276" w:lineRule="auto"/>
        <w:jc w:val="center"/>
        <w:rPr>
          <w:rFonts w:ascii="PT Astra Serif" w:hAnsi="PT Astra Serif"/>
          <w:color w:val="00000A"/>
        </w:rPr>
      </w:pPr>
    </w:p>
    <w:p w:rsidR="00E34EB8" w:rsidRDefault="00E34EB8" w:rsidP="00917265">
      <w:pPr>
        <w:tabs>
          <w:tab w:val="left" w:pos="6663"/>
        </w:tabs>
        <w:spacing w:line="276" w:lineRule="auto"/>
        <w:jc w:val="center"/>
        <w:rPr>
          <w:rFonts w:ascii="PT Astra Serif" w:hAnsi="PT Astra Serif"/>
          <w:color w:val="00000A"/>
        </w:rPr>
      </w:pPr>
    </w:p>
    <w:p w:rsidR="00E34EB8" w:rsidRDefault="00E34EB8" w:rsidP="00917265">
      <w:pPr>
        <w:tabs>
          <w:tab w:val="left" w:pos="6663"/>
        </w:tabs>
        <w:spacing w:line="276" w:lineRule="auto"/>
        <w:jc w:val="center"/>
        <w:rPr>
          <w:rFonts w:ascii="PT Astra Serif" w:hAnsi="PT Astra Serif"/>
          <w:color w:val="00000A"/>
        </w:rPr>
      </w:pPr>
    </w:p>
    <w:p w:rsidR="001023C2" w:rsidRPr="00917265" w:rsidRDefault="001023C2" w:rsidP="00917265">
      <w:pPr>
        <w:tabs>
          <w:tab w:val="left" w:pos="6663"/>
        </w:tabs>
        <w:spacing w:line="276" w:lineRule="auto"/>
        <w:jc w:val="center"/>
        <w:rPr>
          <w:rFonts w:ascii="PT Astra Serif" w:hAnsi="PT Astra Serif"/>
          <w:color w:val="00000A"/>
        </w:rPr>
      </w:pPr>
      <w:r w:rsidRPr="00917265">
        <w:rPr>
          <w:rFonts w:ascii="PT Astra Serif" w:hAnsi="PT Astra Serif"/>
          <w:color w:val="00000A"/>
        </w:rPr>
        <w:t>VI. Реквизиты сторон</w:t>
      </w:r>
    </w:p>
    <w:p w:rsidR="001023C2" w:rsidRPr="00917265" w:rsidRDefault="001023C2" w:rsidP="00917265">
      <w:pPr>
        <w:tabs>
          <w:tab w:val="left" w:pos="6663"/>
        </w:tabs>
        <w:spacing w:line="276" w:lineRule="auto"/>
        <w:rPr>
          <w:rFonts w:ascii="PT Astra Serif" w:hAnsi="PT Astra Serif"/>
          <w:color w:val="00000A"/>
        </w:rPr>
      </w:pPr>
    </w:p>
    <w:p w:rsidR="001023C2" w:rsidRPr="00917265" w:rsidRDefault="001023C2" w:rsidP="00917265">
      <w:pPr>
        <w:tabs>
          <w:tab w:val="left" w:pos="6663"/>
        </w:tabs>
        <w:spacing w:line="276" w:lineRule="auto"/>
        <w:ind w:left="1260"/>
        <w:rPr>
          <w:rFonts w:ascii="PT Astra Serif" w:hAnsi="PT Astra Serif"/>
          <w:color w:val="00000A"/>
        </w:rPr>
      </w:pPr>
      <w:r w:rsidRPr="00917265">
        <w:rPr>
          <w:rFonts w:ascii="PT Astra Serif" w:hAnsi="PT Astra Serif"/>
          <w:color w:val="00000A"/>
        </w:rPr>
        <w:t xml:space="preserve">А Р Е Н Д А Т О Р                                             С У Б А Р Е Н ДАТОР </w:t>
      </w:r>
    </w:p>
    <w:p w:rsidR="001023C2" w:rsidRPr="00917265" w:rsidRDefault="001023C2" w:rsidP="00917265">
      <w:pPr>
        <w:tabs>
          <w:tab w:val="left" w:pos="6663"/>
        </w:tabs>
        <w:spacing w:line="276" w:lineRule="auto"/>
        <w:ind w:left="1260"/>
        <w:rPr>
          <w:rFonts w:ascii="PT Astra Serif" w:hAnsi="PT Astra Serif"/>
          <w:color w:val="00000A"/>
        </w:rPr>
      </w:pPr>
    </w:p>
    <w:p w:rsidR="001023C2" w:rsidRPr="00917265" w:rsidRDefault="001023C2" w:rsidP="00917265">
      <w:pPr>
        <w:tabs>
          <w:tab w:val="left" w:pos="6663"/>
        </w:tabs>
        <w:spacing w:line="276" w:lineRule="auto"/>
        <w:ind w:left="1260"/>
        <w:rPr>
          <w:rFonts w:ascii="PT Astra Serif" w:hAnsi="PT Astra Serif"/>
          <w:color w:val="00000A"/>
        </w:rPr>
      </w:pPr>
      <w:r w:rsidRPr="00917265">
        <w:rPr>
          <w:rFonts w:ascii="PT Astra Serif" w:hAnsi="PT Astra Serif"/>
          <w:color w:val="00000A"/>
        </w:rPr>
        <w:t>_______________________                                 ___________________________</w:t>
      </w:r>
    </w:p>
    <w:p w:rsidR="001023C2" w:rsidRPr="00917265" w:rsidRDefault="001023C2" w:rsidP="00917265">
      <w:pPr>
        <w:tabs>
          <w:tab w:val="left" w:pos="6663"/>
        </w:tabs>
        <w:spacing w:line="276" w:lineRule="auto"/>
        <w:ind w:left="1260"/>
        <w:rPr>
          <w:rFonts w:ascii="PT Astra Serif" w:hAnsi="PT Astra Serif"/>
          <w:color w:val="00000A"/>
        </w:rPr>
      </w:pPr>
      <w:r w:rsidRPr="00917265">
        <w:rPr>
          <w:rFonts w:ascii="PT Astra Serif" w:hAnsi="PT Astra Serif"/>
          <w:color w:val="00000A"/>
        </w:rPr>
        <w:t>_______________________                                 ___________________________</w:t>
      </w:r>
    </w:p>
    <w:p w:rsidR="001023C2" w:rsidRPr="00917265" w:rsidRDefault="001023C2" w:rsidP="00917265">
      <w:pPr>
        <w:tabs>
          <w:tab w:val="left" w:pos="6663"/>
        </w:tabs>
        <w:spacing w:line="276" w:lineRule="auto"/>
        <w:ind w:left="1260"/>
        <w:rPr>
          <w:rFonts w:ascii="PT Astra Serif" w:hAnsi="PT Astra Serif"/>
          <w:color w:val="00000A"/>
        </w:rPr>
      </w:pPr>
      <w:r w:rsidRPr="00917265">
        <w:rPr>
          <w:rFonts w:ascii="PT Astra Serif" w:hAnsi="PT Astra Serif"/>
          <w:color w:val="00000A"/>
        </w:rPr>
        <w:t>_______________________                                 ___________________________</w:t>
      </w:r>
    </w:p>
    <w:p w:rsidR="001023C2" w:rsidRPr="00917265" w:rsidRDefault="001023C2" w:rsidP="00917265">
      <w:pPr>
        <w:tabs>
          <w:tab w:val="left" w:pos="6663"/>
        </w:tabs>
        <w:spacing w:line="276" w:lineRule="auto"/>
        <w:ind w:left="1260"/>
        <w:rPr>
          <w:rFonts w:ascii="PT Astra Serif" w:hAnsi="PT Astra Serif"/>
          <w:color w:val="00000A"/>
        </w:rPr>
      </w:pPr>
    </w:p>
    <w:p w:rsidR="001023C2" w:rsidRPr="00917265" w:rsidRDefault="001023C2" w:rsidP="00917265">
      <w:pPr>
        <w:tabs>
          <w:tab w:val="left" w:pos="6663"/>
        </w:tabs>
        <w:spacing w:line="276" w:lineRule="auto"/>
        <w:ind w:left="1260"/>
        <w:rPr>
          <w:rFonts w:ascii="PT Astra Serif" w:hAnsi="PT Astra Serif"/>
          <w:color w:val="00000A"/>
        </w:rPr>
      </w:pPr>
      <w:r w:rsidRPr="00917265">
        <w:rPr>
          <w:rFonts w:ascii="PT Astra Serif" w:hAnsi="PT Astra Serif"/>
          <w:color w:val="00000A"/>
        </w:rPr>
        <w:t> _____________                                                     _____________</w:t>
      </w:r>
    </w:p>
    <w:p w:rsidR="001023C2" w:rsidRPr="00917265" w:rsidRDefault="001023C2" w:rsidP="00917265">
      <w:pPr>
        <w:tabs>
          <w:tab w:val="left" w:pos="6663"/>
        </w:tabs>
        <w:spacing w:line="276" w:lineRule="auto"/>
        <w:ind w:left="1260"/>
        <w:rPr>
          <w:rFonts w:ascii="PT Astra Serif" w:hAnsi="PT Astra Serif" w:cs="Arial"/>
        </w:rPr>
      </w:pPr>
      <w:r w:rsidRPr="00917265">
        <w:rPr>
          <w:rFonts w:ascii="PT Astra Serif" w:hAnsi="PT Astra Serif"/>
          <w:color w:val="00000A"/>
        </w:rPr>
        <w:t xml:space="preserve">м.п.                                                                         м.п.         </w:t>
      </w:r>
    </w:p>
    <w:p w:rsidR="001023C2" w:rsidRPr="00917265" w:rsidRDefault="001023C2" w:rsidP="00917265">
      <w:pPr>
        <w:tabs>
          <w:tab w:val="left" w:pos="6663"/>
        </w:tabs>
        <w:spacing w:line="276" w:lineRule="auto"/>
        <w:rPr>
          <w:rFonts w:ascii="PT Astra Serif" w:hAnsi="PT Astra Serif" w:cs="Arial"/>
        </w:rPr>
      </w:pPr>
    </w:p>
    <w:p w:rsidR="001023C2" w:rsidRPr="00917265" w:rsidRDefault="001023C2" w:rsidP="00917265">
      <w:pPr>
        <w:tabs>
          <w:tab w:val="left" w:pos="6663"/>
        </w:tabs>
        <w:spacing w:line="276" w:lineRule="auto"/>
        <w:rPr>
          <w:rFonts w:ascii="PT Astra Serif" w:hAnsi="PT Astra Serif" w:cs="Arial"/>
        </w:rPr>
      </w:pPr>
    </w:p>
    <w:p w:rsidR="00320409" w:rsidRPr="00917265" w:rsidRDefault="00320409" w:rsidP="00917265">
      <w:pPr>
        <w:tabs>
          <w:tab w:val="left" w:pos="6663"/>
        </w:tabs>
        <w:spacing w:line="276" w:lineRule="auto"/>
        <w:rPr>
          <w:rFonts w:ascii="PT Astra Serif" w:hAnsi="PT Astra Serif" w:cs="Arial"/>
        </w:rPr>
      </w:pPr>
    </w:p>
    <w:p w:rsidR="00320409" w:rsidRPr="00917265" w:rsidRDefault="00320409" w:rsidP="00917265">
      <w:pPr>
        <w:tabs>
          <w:tab w:val="left" w:pos="6663"/>
        </w:tabs>
        <w:spacing w:line="276" w:lineRule="auto"/>
        <w:rPr>
          <w:rFonts w:ascii="PT Astra Serif" w:hAnsi="PT Astra Serif" w:cs="Arial"/>
        </w:rPr>
      </w:pPr>
    </w:p>
    <w:p w:rsidR="00320409" w:rsidRPr="00917265" w:rsidRDefault="00320409" w:rsidP="00917265">
      <w:pPr>
        <w:tabs>
          <w:tab w:val="left" w:pos="6663"/>
        </w:tabs>
        <w:spacing w:line="276" w:lineRule="auto"/>
        <w:rPr>
          <w:rFonts w:ascii="PT Astra Serif" w:hAnsi="PT Astra Serif" w:cs="Arial"/>
        </w:rPr>
      </w:pPr>
    </w:p>
    <w:p w:rsidR="00320409" w:rsidRPr="00917265" w:rsidRDefault="00320409" w:rsidP="00917265">
      <w:pPr>
        <w:tabs>
          <w:tab w:val="left" w:pos="6663"/>
        </w:tabs>
        <w:spacing w:line="276" w:lineRule="auto"/>
        <w:rPr>
          <w:rFonts w:ascii="PT Astra Serif" w:hAnsi="PT Astra Serif" w:cs="Arial"/>
        </w:rPr>
      </w:pPr>
    </w:p>
    <w:p w:rsidR="00320409" w:rsidRPr="00917265" w:rsidRDefault="00320409" w:rsidP="00917265">
      <w:pPr>
        <w:tabs>
          <w:tab w:val="left" w:pos="6663"/>
        </w:tabs>
        <w:spacing w:line="276" w:lineRule="auto"/>
        <w:rPr>
          <w:rFonts w:ascii="PT Astra Serif" w:hAnsi="PT Astra Serif" w:cs="Arial"/>
        </w:rPr>
      </w:pPr>
    </w:p>
    <w:p w:rsidR="00320409" w:rsidRPr="00917265" w:rsidRDefault="00320409" w:rsidP="00917265">
      <w:pPr>
        <w:tabs>
          <w:tab w:val="left" w:pos="6663"/>
        </w:tabs>
        <w:spacing w:line="276" w:lineRule="auto"/>
        <w:rPr>
          <w:rFonts w:ascii="PT Astra Serif" w:hAnsi="PT Astra Serif" w:cs="Arial"/>
        </w:rPr>
      </w:pPr>
    </w:p>
    <w:p w:rsidR="00320409" w:rsidRDefault="00320409"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Default="00E34EB8" w:rsidP="00917265">
      <w:pPr>
        <w:tabs>
          <w:tab w:val="left" w:pos="6663"/>
        </w:tabs>
        <w:spacing w:line="276" w:lineRule="auto"/>
        <w:rPr>
          <w:rFonts w:ascii="PT Astra Serif" w:hAnsi="PT Astra Serif" w:cs="Arial"/>
        </w:rPr>
      </w:pPr>
    </w:p>
    <w:p w:rsidR="00E34EB8" w:rsidRPr="00917265" w:rsidRDefault="00E34EB8" w:rsidP="00917265">
      <w:pPr>
        <w:tabs>
          <w:tab w:val="left" w:pos="6663"/>
        </w:tabs>
        <w:spacing w:line="276" w:lineRule="auto"/>
        <w:rPr>
          <w:rFonts w:ascii="PT Astra Serif" w:hAnsi="PT Astra Serif" w:cs="Arial"/>
        </w:rPr>
      </w:pPr>
    </w:p>
    <w:p w:rsidR="001023C2" w:rsidRPr="00917265" w:rsidRDefault="001023C2" w:rsidP="00917265">
      <w:pPr>
        <w:tabs>
          <w:tab w:val="left" w:pos="6663"/>
        </w:tabs>
        <w:spacing w:line="276" w:lineRule="auto"/>
        <w:jc w:val="right"/>
        <w:rPr>
          <w:rFonts w:ascii="PT Astra Serif" w:hAnsi="PT Astra Serif"/>
          <w:color w:val="00000A"/>
        </w:rPr>
      </w:pPr>
    </w:p>
    <w:p w:rsidR="001023C2" w:rsidRPr="00917265" w:rsidRDefault="001023C2" w:rsidP="00917265">
      <w:pPr>
        <w:tabs>
          <w:tab w:val="left" w:pos="6663"/>
        </w:tabs>
        <w:spacing w:line="276" w:lineRule="auto"/>
        <w:jc w:val="right"/>
        <w:rPr>
          <w:rFonts w:ascii="PT Astra Serif" w:hAnsi="PT Astra Serif"/>
          <w:color w:val="00000A"/>
        </w:rPr>
      </w:pPr>
      <w:r w:rsidRPr="00917265">
        <w:rPr>
          <w:rFonts w:ascii="PT Astra Serif" w:hAnsi="PT Astra Serif"/>
          <w:color w:val="00000A"/>
        </w:rPr>
        <w:t>Приложение 1</w:t>
      </w:r>
    </w:p>
    <w:p w:rsidR="001023C2" w:rsidRPr="00917265" w:rsidRDefault="001023C2" w:rsidP="00917265">
      <w:pPr>
        <w:tabs>
          <w:tab w:val="left" w:pos="6663"/>
        </w:tabs>
        <w:spacing w:line="276" w:lineRule="auto"/>
        <w:jc w:val="right"/>
        <w:rPr>
          <w:rFonts w:ascii="PT Astra Serif" w:hAnsi="PT Astra Serif"/>
          <w:color w:val="00000A"/>
        </w:rPr>
      </w:pPr>
      <w:r w:rsidRPr="00917265">
        <w:rPr>
          <w:rFonts w:ascii="PT Astra Serif" w:hAnsi="PT Astra Serif"/>
          <w:color w:val="00000A"/>
        </w:rPr>
        <w:t xml:space="preserve"> к договору субаренды</w:t>
      </w:r>
    </w:p>
    <w:p w:rsidR="001023C2" w:rsidRPr="00917265" w:rsidRDefault="001023C2" w:rsidP="00917265">
      <w:pPr>
        <w:tabs>
          <w:tab w:val="left" w:pos="6663"/>
        </w:tabs>
        <w:spacing w:line="276" w:lineRule="auto"/>
        <w:jc w:val="right"/>
        <w:rPr>
          <w:rFonts w:ascii="PT Astra Serif" w:hAnsi="PT Astra Serif"/>
          <w:color w:val="00000A"/>
        </w:rPr>
      </w:pPr>
      <w:r w:rsidRPr="00917265">
        <w:rPr>
          <w:rFonts w:ascii="PT Astra Serif" w:hAnsi="PT Astra Serif"/>
          <w:color w:val="00000A"/>
        </w:rPr>
        <w:t>№ __________ от ____________</w:t>
      </w:r>
    </w:p>
    <w:p w:rsidR="001023C2" w:rsidRDefault="001023C2" w:rsidP="00917265">
      <w:pPr>
        <w:tabs>
          <w:tab w:val="left" w:pos="6663"/>
        </w:tabs>
        <w:spacing w:line="276" w:lineRule="auto"/>
        <w:jc w:val="center"/>
        <w:rPr>
          <w:rFonts w:ascii="PT Astra Serif" w:hAnsi="PT Astra Serif"/>
          <w:color w:val="00000A"/>
        </w:rPr>
      </w:pPr>
    </w:p>
    <w:p w:rsidR="00E34EB8" w:rsidRPr="00917265" w:rsidRDefault="00E34EB8" w:rsidP="00917265">
      <w:pPr>
        <w:tabs>
          <w:tab w:val="left" w:pos="6663"/>
        </w:tabs>
        <w:spacing w:line="276" w:lineRule="auto"/>
        <w:jc w:val="center"/>
        <w:rPr>
          <w:rFonts w:ascii="PT Astra Serif" w:hAnsi="PT Astra Serif"/>
          <w:color w:val="00000A"/>
        </w:rPr>
      </w:pPr>
    </w:p>
    <w:p w:rsidR="001023C2" w:rsidRPr="00917265" w:rsidRDefault="00E34EB8" w:rsidP="00917265">
      <w:pPr>
        <w:tabs>
          <w:tab w:val="left" w:pos="6663"/>
        </w:tabs>
        <w:spacing w:line="276" w:lineRule="auto"/>
        <w:jc w:val="center"/>
        <w:rPr>
          <w:rFonts w:ascii="PT Astra Serif" w:hAnsi="PT Astra Serif"/>
          <w:color w:val="00000A"/>
        </w:rPr>
      </w:pPr>
      <w:r>
        <w:rPr>
          <w:rFonts w:ascii="PT Astra Serif" w:hAnsi="PT Astra Serif"/>
          <w:color w:val="00000A"/>
        </w:rPr>
        <w:t>АК</w:t>
      </w:r>
      <w:r w:rsidR="001023C2" w:rsidRPr="00917265">
        <w:rPr>
          <w:rFonts w:ascii="PT Astra Serif" w:hAnsi="PT Astra Serif"/>
          <w:color w:val="00000A"/>
        </w:rPr>
        <w:t>Т</w:t>
      </w:r>
    </w:p>
    <w:p w:rsidR="001023C2" w:rsidRPr="00917265" w:rsidRDefault="001023C2" w:rsidP="00917265">
      <w:pPr>
        <w:tabs>
          <w:tab w:val="left" w:pos="6663"/>
        </w:tabs>
        <w:spacing w:line="276" w:lineRule="auto"/>
        <w:jc w:val="center"/>
        <w:rPr>
          <w:rFonts w:ascii="PT Astra Serif" w:hAnsi="PT Astra Serif"/>
          <w:color w:val="00000A"/>
        </w:rPr>
      </w:pPr>
      <w:r w:rsidRPr="00917265">
        <w:rPr>
          <w:rFonts w:ascii="PT Astra Serif" w:hAnsi="PT Astra Serif"/>
          <w:color w:val="00000A"/>
        </w:rPr>
        <w:t>приема-передачи недвижимого муниципального</w:t>
      </w:r>
    </w:p>
    <w:p w:rsidR="001023C2" w:rsidRPr="00917265" w:rsidRDefault="001023C2" w:rsidP="00917265">
      <w:pPr>
        <w:tabs>
          <w:tab w:val="left" w:pos="6663"/>
        </w:tabs>
        <w:spacing w:line="276" w:lineRule="auto"/>
        <w:jc w:val="center"/>
        <w:rPr>
          <w:rFonts w:ascii="PT Astra Serif" w:hAnsi="PT Astra Serif"/>
          <w:color w:val="00000A"/>
        </w:rPr>
      </w:pPr>
      <w:r w:rsidRPr="00917265">
        <w:rPr>
          <w:rFonts w:ascii="PT Astra Serif" w:hAnsi="PT Astra Serif"/>
          <w:color w:val="00000A"/>
        </w:rPr>
        <w:t>имущества, расположенного по адресу:</w:t>
      </w:r>
    </w:p>
    <w:p w:rsidR="001023C2" w:rsidRPr="00917265" w:rsidRDefault="001023C2" w:rsidP="00917265">
      <w:pPr>
        <w:tabs>
          <w:tab w:val="left" w:pos="6663"/>
        </w:tabs>
        <w:spacing w:line="276" w:lineRule="auto"/>
        <w:jc w:val="center"/>
        <w:rPr>
          <w:rFonts w:ascii="PT Astra Serif" w:hAnsi="PT Astra Serif"/>
          <w:color w:val="00000A"/>
        </w:rPr>
      </w:pPr>
      <w:r w:rsidRPr="00917265">
        <w:rPr>
          <w:rFonts w:ascii="PT Astra Serif" w:hAnsi="PT Astra Serif"/>
          <w:color w:val="00000A"/>
        </w:rPr>
        <w:t>__________________________________________________________</w:t>
      </w:r>
    </w:p>
    <w:p w:rsidR="001023C2" w:rsidRPr="00917265" w:rsidRDefault="001023C2" w:rsidP="00917265">
      <w:pPr>
        <w:tabs>
          <w:tab w:val="left" w:pos="6663"/>
        </w:tabs>
        <w:spacing w:line="276" w:lineRule="auto"/>
        <w:jc w:val="center"/>
        <w:rPr>
          <w:rFonts w:ascii="PT Astra Serif" w:hAnsi="PT Astra Serif"/>
          <w:color w:val="00000A"/>
        </w:rPr>
      </w:pPr>
      <w:r w:rsidRPr="00917265">
        <w:rPr>
          <w:rFonts w:ascii="PT Astra Serif" w:hAnsi="PT Astra Serif"/>
          <w:color w:val="00000A"/>
        </w:rPr>
        <w:t>(Данный акт является неотъемлемой частью договора субаренды</w:t>
      </w:r>
    </w:p>
    <w:p w:rsidR="001023C2" w:rsidRPr="00917265" w:rsidRDefault="001023C2" w:rsidP="00917265">
      <w:pPr>
        <w:tabs>
          <w:tab w:val="left" w:pos="6663"/>
        </w:tabs>
        <w:spacing w:line="276" w:lineRule="auto"/>
        <w:jc w:val="center"/>
        <w:rPr>
          <w:rFonts w:ascii="PT Astra Serif" w:hAnsi="PT Astra Serif"/>
          <w:color w:val="00000A"/>
        </w:rPr>
      </w:pPr>
      <w:r w:rsidRPr="00917265">
        <w:rPr>
          <w:rFonts w:ascii="PT Astra Serif" w:hAnsi="PT Astra Serif"/>
          <w:color w:val="00000A"/>
        </w:rPr>
        <w:t>№ _______ от _____________ г. по вышеуказанному адресу)</w:t>
      </w:r>
    </w:p>
    <w:p w:rsidR="001023C2" w:rsidRPr="00917265" w:rsidRDefault="001023C2" w:rsidP="00917265">
      <w:pPr>
        <w:tabs>
          <w:tab w:val="left" w:pos="6663"/>
        </w:tabs>
        <w:spacing w:line="276" w:lineRule="auto"/>
        <w:jc w:val="center"/>
        <w:rPr>
          <w:rFonts w:ascii="PT Astra Serif" w:hAnsi="PT Astra Serif"/>
          <w:color w:val="00000A"/>
        </w:rPr>
      </w:pPr>
    </w:p>
    <w:p w:rsidR="001023C2" w:rsidRPr="00917265" w:rsidRDefault="00BD1CAC" w:rsidP="00917265">
      <w:pPr>
        <w:tabs>
          <w:tab w:val="left" w:pos="6663"/>
        </w:tabs>
        <w:spacing w:line="276" w:lineRule="auto"/>
        <w:jc w:val="center"/>
        <w:rPr>
          <w:rFonts w:ascii="PT Astra Serif" w:hAnsi="PT Astra Serif"/>
          <w:color w:val="00000A"/>
        </w:rPr>
      </w:pPr>
      <w:r w:rsidRPr="00917265">
        <w:rPr>
          <w:rFonts w:ascii="PT Astra Serif" w:hAnsi="PT Astra Serif"/>
          <w:color w:val="00000A"/>
        </w:rPr>
        <w:t>рп Заокский</w:t>
      </w:r>
      <w:r w:rsidR="001023C2" w:rsidRPr="00917265">
        <w:rPr>
          <w:rFonts w:ascii="PT Astra Serif" w:hAnsi="PT Astra Serif"/>
          <w:color w:val="00000A"/>
        </w:rPr>
        <w:t xml:space="preserve">                                            “__” ___________  г.</w:t>
      </w:r>
    </w:p>
    <w:p w:rsidR="001023C2" w:rsidRPr="00917265" w:rsidRDefault="001023C2" w:rsidP="00917265">
      <w:pPr>
        <w:tabs>
          <w:tab w:val="left" w:pos="6663"/>
        </w:tabs>
        <w:spacing w:line="276" w:lineRule="auto"/>
        <w:jc w:val="center"/>
        <w:rPr>
          <w:rFonts w:ascii="PT Astra Serif" w:hAnsi="PT Astra Serif"/>
          <w:color w:val="00000A"/>
        </w:rPr>
      </w:pPr>
    </w:p>
    <w:p w:rsidR="001023C2" w:rsidRPr="00917265" w:rsidRDefault="001023C2" w:rsidP="00917265">
      <w:pPr>
        <w:tabs>
          <w:tab w:val="left" w:pos="6663"/>
        </w:tabs>
        <w:spacing w:line="276" w:lineRule="auto"/>
        <w:rPr>
          <w:rFonts w:ascii="PT Astra Serif" w:hAnsi="PT Astra Serif"/>
          <w:color w:val="00000A"/>
        </w:rPr>
      </w:pPr>
    </w:p>
    <w:p w:rsidR="001023C2" w:rsidRPr="00917265" w:rsidRDefault="001023C2" w:rsidP="00917265">
      <w:pPr>
        <w:tabs>
          <w:tab w:val="left" w:pos="6663"/>
        </w:tabs>
        <w:spacing w:line="276" w:lineRule="auto"/>
        <w:rPr>
          <w:rFonts w:ascii="PT Astra Serif" w:hAnsi="PT Astra Serif"/>
          <w:color w:val="00000A"/>
        </w:rPr>
      </w:pPr>
      <w:r w:rsidRPr="00917265">
        <w:rPr>
          <w:rFonts w:ascii="PT Astra Serif" w:hAnsi="PT Astra Serif"/>
          <w:color w:val="00000A"/>
        </w:rPr>
        <w:t>Комиссия в составе: ______________________________________</w:t>
      </w:r>
    </w:p>
    <w:p w:rsidR="001023C2" w:rsidRPr="00917265" w:rsidRDefault="001023C2" w:rsidP="00917265">
      <w:pPr>
        <w:tabs>
          <w:tab w:val="left" w:pos="6663"/>
        </w:tabs>
        <w:spacing w:line="276" w:lineRule="auto"/>
        <w:rPr>
          <w:rFonts w:ascii="PT Astra Serif" w:hAnsi="PT Astra Serif"/>
          <w:color w:val="00000A"/>
        </w:rPr>
      </w:pPr>
      <w:r w:rsidRPr="00917265">
        <w:rPr>
          <w:rFonts w:ascii="PT Astra Serif" w:hAnsi="PT Astra Serif"/>
          <w:color w:val="00000A"/>
        </w:rPr>
        <w:t>№ _______ от ____________г., произвела осмотр помещения по адресу: ____________________</w:t>
      </w:r>
    </w:p>
    <w:p w:rsidR="001023C2" w:rsidRPr="00917265" w:rsidRDefault="001023C2" w:rsidP="00917265">
      <w:pPr>
        <w:tabs>
          <w:tab w:val="left" w:pos="6663"/>
        </w:tabs>
        <w:spacing w:line="276" w:lineRule="auto"/>
        <w:rPr>
          <w:rFonts w:ascii="PT Astra Serif" w:hAnsi="PT Astra Serif"/>
          <w:color w:val="00000A"/>
        </w:rPr>
      </w:pPr>
    </w:p>
    <w:p w:rsidR="001023C2" w:rsidRPr="00917265" w:rsidRDefault="001023C2" w:rsidP="00917265">
      <w:pPr>
        <w:tabs>
          <w:tab w:val="left" w:pos="6663"/>
        </w:tabs>
        <w:spacing w:line="276" w:lineRule="auto"/>
        <w:rPr>
          <w:rFonts w:ascii="PT Astra Serif" w:hAnsi="PT Astra Serif"/>
          <w:color w:val="00000A"/>
        </w:rPr>
      </w:pPr>
      <w:r w:rsidRPr="00917265">
        <w:rPr>
          <w:rFonts w:ascii="PT Astra Serif" w:hAnsi="PT Astra Serif"/>
          <w:color w:val="00000A"/>
        </w:rPr>
        <w:t>В процессе осмотра комиссия установила:</w:t>
      </w:r>
    </w:p>
    <w:p w:rsidR="001023C2" w:rsidRPr="00917265" w:rsidRDefault="001023C2" w:rsidP="00917265">
      <w:pPr>
        <w:tabs>
          <w:tab w:val="left" w:pos="6663"/>
        </w:tabs>
        <w:spacing w:line="276" w:lineRule="auto"/>
        <w:rPr>
          <w:rFonts w:ascii="PT Astra Serif" w:hAnsi="PT Astra Serif"/>
          <w:color w:val="00000A"/>
        </w:rPr>
      </w:pPr>
      <w:r w:rsidRPr="00917265">
        <w:rPr>
          <w:rFonts w:ascii="PT Astra Serif" w:hAnsi="PT Astra Serif"/>
          <w:color w:val="00000A"/>
        </w:rPr>
        <w:t>передаваемая площадь – ____ м²;</w:t>
      </w:r>
    </w:p>
    <w:p w:rsidR="001023C2" w:rsidRPr="00917265" w:rsidRDefault="001023C2" w:rsidP="00917265">
      <w:pPr>
        <w:tabs>
          <w:tab w:val="left" w:pos="6663"/>
        </w:tabs>
        <w:spacing w:line="276" w:lineRule="auto"/>
        <w:rPr>
          <w:rFonts w:ascii="PT Astra Serif" w:hAnsi="PT Astra Serif"/>
          <w:color w:val="00000A"/>
        </w:rPr>
      </w:pPr>
    </w:p>
    <w:p w:rsidR="001023C2" w:rsidRPr="00917265" w:rsidRDefault="001023C2" w:rsidP="00917265">
      <w:pPr>
        <w:tabs>
          <w:tab w:val="left" w:pos="6663"/>
        </w:tabs>
        <w:spacing w:line="276" w:lineRule="auto"/>
        <w:rPr>
          <w:rFonts w:ascii="PT Astra Serif" w:hAnsi="PT Astra Serif"/>
          <w:color w:val="00000A"/>
        </w:rPr>
      </w:pPr>
    </w:p>
    <w:p w:rsidR="001023C2" w:rsidRPr="00917265" w:rsidRDefault="00E34EB8" w:rsidP="00E34EB8">
      <w:pPr>
        <w:tabs>
          <w:tab w:val="left" w:pos="6663"/>
        </w:tabs>
        <w:spacing w:line="276" w:lineRule="auto"/>
        <w:ind w:firstLine="720"/>
        <w:rPr>
          <w:rFonts w:ascii="PT Astra Serif" w:hAnsi="PT Astra Serif"/>
          <w:color w:val="00000A"/>
        </w:rPr>
      </w:pPr>
      <w:r>
        <w:rPr>
          <w:rFonts w:ascii="PT Astra Serif" w:hAnsi="PT Astra Serif"/>
          <w:color w:val="00000A"/>
        </w:rPr>
        <w:t>1.</w:t>
      </w:r>
      <w:r w:rsidR="001023C2" w:rsidRPr="00917265">
        <w:rPr>
          <w:rFonts w:ascii="PT Astra Serif" w:hAnsi="PT Astra Serif"/>
          <w:color w:val="00000A"/>
        </w:rPr>
        <w:t>Помещение изготовле</w:t>
      </w:r>
      <w:r>
        <w:rPr>
          <w:rFonts w:ascii="PT Astra Serif" w:hAnsi="PT Astra Serif"/>
          <w:color w:val="00000A"/>
        </w:rPr>
        <w:t xml:space="preserve">но из следующих конструктивных </w:t>
      </w:r>
      <w:r w:rsidR="001023C2" w:rsidRPr="00917265">
        <w:rPr>
          <w:rFonts w:ascii="PT Astra Serif" w:hAnsi="PT Astra Serif"/>
          <w:color w:val="00000A"/>
        </w:rPr>
        <w:t>элементов:</w:t>
      </w:r>
    </w:p>
    <w:p w:rsidR="00E34EB8" w:rsidRDefault="00E34EB8" w:rsidP="00917265">
      <w:pPr>
        <w:tabs>
          <w:tab w:val="left" w:pos="6663"/>
        </w:tabs>
        <w:spacing w:line="276" w:lineRule="auto"/>
        <w:rPr>
          <w:rFonts w:ascii="PT Astra Serif" w:hAnsi="PT Astra Serif"/>
          <w:color w:val="00000A"/>
        </w:rPr>
      </w:pPr>
      <w:r>
        <w:rPr>
          <w:rFonts w:ascii="PT Astra Serif" w:hAnsi="PT Astra Serif"/>
          <w:color w:val="00000A"/>
        </w:rPr>
        <w:t>Фундамент - ___________</w:t>
      </w:r>
    </w:p>
    <w:p w:rsidR="001023C2" w:rsidRPr="00917265" w:rsidRDefault="00E34EB8" w:rsidP="00917265">
      <w:pPr>
        <w:tabs>
          <w:tab w:val="left" w:pos="6663"/>
        </w:tabs>
        <w:spacing w:line="276" w:lineRule="auto"/>
        <w:rPr>
          <w:rFonts w:ascii="PT Astra Serif" w:hAnsi="PT Astra Serif"/>
          <w:color w:val="00000A"/>
        </w:rPr>
      </w:pPr>
      <w:r>
        <w:rPr>
          <w:rFonts w:ascii="PT Astra Serif" w:hAnsi="PT Astra Serif"/>
          <w:color w:val="00000A"/>
        </w:rPr>
        <w:t>Стены - _______________</w:t>
      </w:r>
    </w:p>
    <w:p w:rsidR="001023C2" w:rsidRPr="00917265" w:rsidRDefault="00E34EB8" w:rsidP="00917265">
      <w:pPr>
        <w:tabs>
          <w:tab w:val="left" w:pos="6663"/>
        </w:tabs>
        <w:spacing w:line="276" w:lineRule="auto"/>
        <w:rPr>
          <w:rFonts w:ascii="PT Astra Serif" w:hAnsi="PT Astra Serif"/>
          <w:color w:val="00000A"/>
        </w:rPr>
      </w:pPr>
      <w:r>
        <w:rPr>
          <w:rFonts w:ascii="PT Astra Serif" w:hAnsi="PT Astra Serif"/>
          <w:color w:val="00000A"/>
        </w:rPr>
        <w:t>Перегородки - ___________________</w:t>
      </w:r>
    </w:p>
    <w:p w:rsidR="001023C2" w:rsidRPr="00917265" w:rsidRDefault="001023C2" w:rsidP="00917265">
      <w:pPr>
        <w:tabs>
          <w:tab w:val="left" w:pos="6663"/>
        </w:tabs>
        <w:spacing w:line="276" w:lineRule="auto"/>
        <w:rPr>
          <w:rFonts w:ascii="PT Astra Serif" w:hAnsi="PT Astra Serif"/>
          <w:color w:val="00000A"/>
        </w:rPr>
      </w:pPr>
      <w:r w:rsidRPr="00917265">
        <w:rPr>
          <w:rFonts w:ascii="PT Astra Serif" w:hAnsi="PT Astra Serif"/>
          <w:color w:val="00000A"/>
        </w:rPr>
        <w:t xml:space="preserve">перекрытия (подвальные) – </w:t>
      </w:r>
      <w:r w:rsidR="00E34EB8">
        <w:rPr>
          <w:rFonts w:ascii="PT Astra Serif" w:hAnsi="PT Astra Serif"/>
          <w:color w:val="00000A"/>
        </w:rPr>
        <w:t>___________________</w:t>
      </w:r>
    </w:p>
    <w:p w:rsidR="001023C2" w:rsidRPr="00917265" w:rsidRDefault="00E34EB8" w:rsidP="00917265">
      <w:pPr>
        <w:tabs>
          <w:tab w:val="left" w:pos="6663"/>
        </w:tabs>
        <w:spacing w:line="276" w:lineRule="auto"/>
        <w:rPr>
          <w:rFonts w:ascii="PT Astra Serif" w:hAnsi="PT Astra Serif"/>
          <w:color w:val="00000A"/>
        </w:rPr>
      </w:pPr>
      <w:r>
        <w:rPr>
          <w:rFonts w:ascii="PT Astra Serif" w:hAnsi="PT Astra Serif"/>
          <w:color w:val="00000A"/>
        </w:rPr>
        <w:t>проемы (оконные) - _________________________________</w:t>
      </w:r>
    </w:p>
    <w:p w:rsidR="001023C2" w:rsidRPr="00917265" w:rsidRDefault="00E34EB8" w:rsidP="00917265">
      <w:pPr>
        <w:tabs>
          <w:tab w:val="left" w:pos="6663"/>
        </w:tabs>
        <w:spacing w:line="276" w:lineRule="auto"/>
        <w:rPr>
          <w:rFonts w:ascii="PT Astra Serif" w:hAnsi="PT Astra Serif"/>
          <w:color w:val="00000A"/>
        </w:rPr>
      </w:pPr>
      <w:r>
        <w:rPr>
          <w:rFonts w:ascii="PT Astra Serif" w:hAnsi="PT Astra Serif"/>
          <w:color w:val="00000A"/>
        </w:rPr>
        <w:t>внутренняя отделка – __________________________________</w:t>
      </w:r>
    </w:p>
    <w:p w:rsidR="001023C2" w:rsidRPr="00917265" w:rsidRDefault="00E34EB8" w:rsidP="00917265">
      <w:pPr>
        <w:tabs>
          <w:tab w:val="left" w:pos="6663"/>
        </w:tabs>
        <w:spacing w:line="276" w:lineRule="auto"/>
        <w:ind w:firstLine="720"/>
        <w:rPr>
          <w:rFonts w:ascii="PT Astra Serif" w:hAnsi="PT Astra Serif"/>
          <w:color w:val="00000A"/>
        </w:rPr>
      </w:pPr>
      <w:r>
        <w:rPr>
          <w:rFonts w:ascii="PT Astra Serif" w:hAnsi="PT Astra Serif"/>
          <w:color w:val="00000A"/>
        </w:rPr>
        <w:t>2.</w:t>
      </w:r>
      <w:r w:rsidR="001023C2" w:rsidRPr="00917265">
        <w:rPr>
          <w:rFonts w:ascii="PT Astra Serif" w:hAnsi="PT Astra Serif"/>
          <w:color w:val="00000A"/>
        </w:rPr>
        <w:t>Помещение оборудовано:</w:t>
      </w:r>
    </w:p>
    <w:p w:rsidR="001023C2" w:rsidRPr="00917265" w:rsidRDefault="001023C2" w:rsidP="00917265">
      <w:pPr>
        <w:tabs>
          <w:tab w:val="left" w:pos="6663"/>
        </w:tabs>
        <w:spacing w:line="276" w:lineRule="auto"/>
        <w:rPr>
          <w:rFonts w:ascii="PT Astra Serif" w:hAnsi="PT Astra Serif"/>
          <w:color w:val="00000A"/>
        </w:rPr>
      </w:pPr>
      <w:r w:rsidRPr="00917265">
        <w:rPr>
          <w:rFonts w:ascii="PT Astra Serif" w:hAnsi="PT Astra Serif"/>
          <w:color w:val="00000A"/>
        </w:rPr>
        <w:t>центральное отопление - имеется</w:t>
      </w:r>
    </w:p>
    <w:p w:rsidR="001023C2" w:rsidRPr="00917265" w:rsidRDefault="001023C2" w:rsidP="00917265">
      <w:pPr>
        <w:tabs>
          <w:tab w:val="left" w:pos="6663"/>
        </w:tabs>
        <w:spacing w:line="276" w:lineRule="auto"/>
        <w:rPr>
          <w:rFonts w:ascii="PT Astra Serif" w:hAnsi="PT Astra Serif"/>
          <w:color w:val="00000A"/>
        </w:rPr>
      </w:pPr>
      <w:r w:rsidRPr="00917265">
        <w:rPr>
          <w:rFonts w:ascii="PT Astra Serif" w:hAnsi="PT Astra Serif"/>
          <w:color w:val="00000A"/>
        </w:rPr>
        <w:t xml:space="preserve">холодное и горячее водоснабжение – </w:t>
      </w:r>
      <w:r w:rsidR="00E34EB8">
        <w:rPr>
          <w:rFonts w:ascii="PT Astra Serif" w:hAnsi="PT Astra Serif"/>
          <w:color w:val="00000A"/>
        </w:rPr>
        <w:t>______________</w:t>
      </w:r>
    </w:p>
    <w:p w:rsidR="001023C2" w:rsidRPr="00917265" w:rsidRDefault="001023C2" w:rsidP="00917265">
      <w:pPr>
        <w:tabs>
          <w:tab w:val="left" w:pos="6663"/>
        </w:tabs>
        <w:spacing w:line="276" w:lineRule="auto"/>
        <w:rPr>
          <w:rFonts w:ascii="PT Astra Serif" w:hAnsi="PT Astra Serif"/>
          <w:color w:val="00000A"/>
        </w:rPr>
      </w:pPr>
      <w:r w:rsidRPr="00917265">
        <w:rPr>
          <w:rFonts w:ascii="PT Astra Serif" w:hAnsi="PT Astra Serif"/>
          <w:color w:val="00000A"/>
        </w:rPr>
        <w:t xml:space="preserve">канализация - </w:t>
      </w:r>
      <w:r w:rsidR="00E34EB8">
        <w:rPr>
          <w:rFonts w:ascii="PT Astra Serif" w:hAnsi="PT Astra Serif"/>
          <w:color w:val="00000A"/>
        </w:rPr>
        <w:t>___________________</w:t>
      </w:r>
    </w:p>
    <w:p w:rsidR="001023C2" w:rsidRPr="00917265" w:rsidRDefault="00E34EB8" w:rsidP="00917265">
      <w:pPr>
        <w:tabs>
          <w:tab w:val="left" w:pos="6663"/>
        </w:tabs>
        <w:spacing w:line="276" w:lineRule="auto"/>
        <w:rPr>
          <w:rFonts w:ascii="PT Astra Serif" w:hAnsi="PT Astra Serif"/>
          <w:color w:val="00000A"/>
        </w:rPr>
      </w:pPr>
      <w:r>
        <w:rPr>
          <w:rFonts w:ascii="PT Astra Serif" w:hAnsi="PT Astra Serif"/>
          <w:color w:val="00000A"/>
        </w:rPr>
        <w:t>телефон</w:t>
      </w:r>
      <w:r w:rsidR="001023C2" w:rsidRPr="00917265">
        <w:rPr>
          <w:rFonts w:ascii="PT Astra Serif" w:hAnsi="PT Astra Serif"/>
          <w:color w:val="00000A"/>
        </w:rPr>
        <w:t xml:space="preserve"> - </w:t>
      </w:r>
      <w:r>
        <w:rPr>
          <w:rFonts w:ascii="PT Astra Serif" w:hAnsi="PT Astra Serif"/>
          <w:color w:val="00000A"/>
        </w:rPr>
        <w:t>____________________________</w:t>
      </w:r>
    </w:p>
    <w:p w:rsidR="001023C2" w:rsidRPr="00917265" w:rsidRDefault="001023C2" w:rsidP="00917265">
      <w:pPr>
        <w:tabs>
          <w:tab w:val="left" w:pos="6663"/>
        </w:tabs>
        <w:spacing w:line="276" w:lineRule="auto"/>
        <w:rPr>
          <w:rFonts w:ascii="PT Astra Serif" w:hAnsi="PT Astra Serif"/>
          <w:color w:val="00000A"/>
        </w:rPr>
      </w:pPr>
      <w:r w:rsidRPr="00917265">
        <w:rPr>
          <w:rFonts w:ascii="PT Astra Serif" w:hAnsi="PT Astra Serif"/>
          <w:color w:val="00000A"/>
        </w:rPr>
        <w:t xml:space="preserve">освещение - </w:t>
      </w:r>
      <w:r w:rsidR="00E34EB8">
        <w:rPr>
          <w:rFonts w:ascii="PT Astra Serif" w:hAnsi="PT Astra Serif"/>
          <w:color w:val="00000A"/>
        </w:rPr>
        <w:t>___________________________</w:t>
      </w:r>
    </w:p>
    <w:p w:rsidR="001023C2" w:rsidRPr="00917265" w:rsidRDefault="001023C2" w:rsidP="00917265">
      <w:pPr>
        <w:tabs>
          <w:tab w:val="left" w:pos="6663"/>
        </w:tabs>
        <w:spacing w:line="276" w:lineRule="auto"/>
        <w:rPr>
          <w:rFonts w:ascii="PT Astra Serif" w:hAnsi="PT Astra Serif"/>
          <w:color w:val="00000A"/>
        </w:rPr>
      </w:pPr>
      <w:r w:rsidRPr="00917265">
        <w:rPr>
          <w:rFonts w:ascii="PT Astra Serif" w:hAnsi="PT Astra Serif"/>
          <w:color w:val="00000A"/>
        </w:rPr>
        <w:t xml:space="preserve">вентиляция - </w:t>
      </w:r>
      <w:r w:rsidR="00E34EB8">
        <w:rPr>
          <w:rFonts w:ascii="PT Astra Serif" w:hAnsi="PT Astra Serif"/>
          <w:color w:val="00000A"/>
        </w:rPr>
        <w:t>__________________________</w:t>
      </w:r>
    </w:p>
    <w:p w:rsidR="00E34EB8" w:rsidRDefault="00E34EB8" w:rsidP="00917265">
      <w:pPr>
        <w:tabs>
          <w:tab w:val="left" w:pos="6663"/>
        </w:tabs>
        <w:spacing w:line="276" w:lineRule="auto"/>
        <w:rPr>
          <w:rFonts w:ascii="PT Astra Serif" w:hAnsi="PT Astra Serif"/>
          <w:color w:val="00000A"/>
        </w:rPr>
      </w:pPr>
    </w:p>
    <w:p w:rsidR="001023C2" w:rsidRPr="00917265" w:rsidRDefault="00E34EB8" w:rsidP="00E34EB8">
      <w:pPr>
        <w:tabs>
          <w:tab w:val="left" w:pos="6663"/>
        </w:tabs>
        <w:spacing w:line="276" w:lineRule="auto"/>
        <w:rPr>
          <w:rFonts w:ascii="PT Astra Serif" w:hAnsi="PT Astra Serif"/>
          <w:color w:val="00000A"/>
        </w:rPr>
      </w:pPr>
      <w:r>
        <w:rPr>
          <w:rFonts w:ascii="PT Astra Serif" w:hAnsi="PT Astra Serif"/>
          <w:color w:val="00000A"/>
        </w:rPr>
        <w:t xml:space="preserve">Члены комиссии </w:t>
      </w:r>
      <w:r w:rsidR="001023C2" w:rsidRPr="00917265">
        <w:rPr>
          <w:rFonts w:ascii="PT Astra Serif" w:hAnsi="PT Astra Serif"/>
          <w:color w:val="00000A"/>
        </w:rPr>
        <w:t>________________</w:t>
      </w:r>
    </w:p>
    <w:p w:rsidR="001023C2" w:rsidRPr="00917265" w:rsidRDefault="001023C2" w:rsidP="00E34EB8">
      <w:pPr>
        <w:tabs>
          <w:tab w:val="left" w:pos="6663"/>
        </w:tabs>
        <w:spacing w:line="276" w:lineRule="auto"/>
        <w:ind w:firstLine="1843"/>
        <w:rPr>
          <w:rFonts w:ascii="PT Astra Serif" w:hAnsi="PT Astra Serif"/>
          <w:color w:val="00000A"/>
        </w:rPr>
      </w:pPr>
      <w:r w:rsidRPr="00917265">
        <w:rPr>
          <w:rFonts w:ascii="PT Astra Serif" w:hAnsi="PT Astra Serif"/>
          <w:color w:val="00000A"/>
        </w:rPr>
        <w:t>________________</w:t>
      </w:r>
    </w:p>
    <w:p w:rsidR="001023C2" w:rsidRPr="00917265" w:rsidRDefault="001023C2" w:rsidP="00917265">
      <w:pPr>
        <w:tabs>
          <w:tab w:val="left" w:pos="6663"/>
        </w:tabs>
        <w:spacing w:line="276" w:lineRule="auto"/>
        <w:rPr>
          <w:rFonts w:ascii="PT Astra Serif" w:hAnsi="PT Astra Serif"/>
          <w:color w:val="00000A"/>
        </w:rPr>
      </w:pPr>
    </w:p>
    <w:p w:rsidR="001023C2" w:rsidRPr="00917265" w:rsidRDefault="001023C2" w:rsidP="00917265">
      <w:pPr>
        <w:tabs>
          <w:tab w:val="left" w:pos="6663"/>
        </w:tabs>
        <w:spacing w:line="276" w:lineRule="auto"/>
        <w:rPr>
          <w:rFonts w:ascii="PT Astra Serif" w:hAnsi="PT Astra Serif"/>
          <w:color w:val="00000A"/>
        </w:rPr>
      </w:pPr>
    </w:p>
    <w:p w:rsidR="001023C2" w:rsidRPr="00917265" w:rsidRDefault="001023C2" w:rsidP="00917265">
      <w:pPr>
        <w:tabs>
          <w:tab w:val="left" w:pos="6663"/>
        </w:tabs>
        <w:spacing w:line="276" w:lineRule="auto"/>
        <w:rPr>
          <w:rFonts w:ascii="PT Astra Serif" w:hAnsi="PT Astra Serif" w:cs="Arial"/>
        </w:rPr>
      </w:pPr>
    </w:p>
    <w:p w:rsidR="001023C2" w:rsidRPr="00917265" w:rsidRDefault="001023C2" w:rsidP="00917265">
      <w:pPr>
        <w:tabs>
          <w:tab w:val="left" w:pos="6663"/>
        </w:tabs>
        <w:spacing w:line="276" w:lineRule="auto"/>
        <w:rPr>
          <w:rFonts w:ascii="PT Astra Serif" w:hAnsi="PT Astra Serif" w:cs="Arial"/>
        </w:rPr>
      </w:pPr>
    </w:p>
    <w:p w:rsidR="001023C2" w:rsidRDefault="001023C2" w:rsidP="00917265">
      <w:pPr>
        <w:pStyle w:val="ConsPlusNormal"/>
        <w:widowControl/>
        <w:spacing w:line="276" w:lineRule="auto"/>
        <w:ind w:firstLine="0"/>
        <w:rPr>
          <w:rFonts w:ascii="PT Astra Serif" w:hAnsi="PT Astra Serif"/>
          <w:sz w:val="24"/>
          <w:szCs w:val="24"/>
        </w:rPr>
      </w:pPr>
    </w:p>
    <w:p w:rsidR="00E34EB8" w:rsidRPr="00917265" w:rsidRDefault="00E34EB8" w:rsidP="00917265">
      <w:pPr>
        <w:pStyle w:val="ConsPlusNormal"/>
        <w:widowControl/>
        <w:spacing w:line="276" w:lineRule="auto"/>
        <w:ind w:firstLine="0"/>
        <w:rPr>
          <w:rFonts w:ascii="PT Astra Serif" w:hAnsi="PT Astra Serif"/>
          <w:sz w:val="24"/>
          <w:szCs w:val="24"/>
        </w:rPr>
      </w:pPr>
    </w:p>
    <w:p w:rsidR="001023C2" w:rsidRPr="00917265" w:rsidRDefault="001023C2" w:rsidP="00917265">
      <w:pPr>
        <w:spacing w:line="276" w:lineRule="auto"/>
        <w:jc w:val="right"/>
        <w:rPr>
          <w:rFonts w:ascii="PT Astra Serif" w:hAnsi="PT Astra Serif"/>
        </w:rPr>
      </w:pPr>
      <w:r w:rsidRPr="00917265">
        <w:rPr>
          <w:rFonts w:ascii="PT Astra Serif" w:hAnsi="PT Astra Serif"/>
        </w:rPr>
        <w:t>Приложение 6</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к административному регламенту</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предоставления муниципальной услуги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«Предоставление муниципального имущества в аренду</w:t>
      </w:r>
      <w:r w:rsidR="00320409" w:rsidRPr="00917265">
        <w:rPr>
          <w:rFonts w:ascii="PT Astra Serif" w:hAnsi="PT Astra Serif"/>
          <w:bCs/>
          <w:color w:val="000000"/>
        </w:rPr>
        <w:t>или</w:t>
      </w:r>
    </w:p>
    <w:p w:rsidR="001023C2" w:rsidRDefault="00E34EB8" w:rsidP="00917265">
      <w:pPr>
        <w:spacing w:line="276" w:lineRule="auto"/>
        <w:ind w:firstLine="240"/>
        <w:jc w:val="right"/>
        <w:outlineLvl w:val="1"/>
        <w:rPr>
          <w:rFonts w:ascii="PT Astra Serif" w:hAnsi="PT Astra Serif"/>
          <w:bCs/>
          <w:color w:val="000000"/>
        </w:rPr>
      </w:pPr>
      <w:r>
        <w:rPr>
          <w:rFonts w:ascii="PT Astra Serif" w:hAnsi="PT Astra Serif"/>
          <w:bCs/>
          <w:color w:val="000000"/>
        </w:rPr>
        <w:t xml:space="preserve"> безвозмездное пользование»</w:t>
      </w:r>
    </w:p>
    <w:p w:rsidR="00E34EB8" w:rsidRPr="00917265" w:rsidRDefault="00E34EB8" w:rsidP="00917265">
      <w:pPr>
        <w:spacing w:line="276" w:lineRule="auto"/>
        <w:ind w:firstLine="240"/>
        <w:jc w:val="right"/>
        <w:outlineLvl w:val="1"/>
        <w:rPr>
          <w:rFonts w:ascii="PT Astra Serif" w:hAnsi="PT Astra Serif"/>
          <w:bCs/>
          <w:color w:val="000000"/>
        </w:rPr>
      </w:pP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jc w:val="center"/>
        <w:rPr>
          <w:rFonts w:ascii="PT Astra Serif" w:hAnsi="PT Astra Serif"/>
          <w:color w:val="000000"/>
        </w:rPr>
      </w:pPr>
      <w:bookmarkStart w:id="66" w:name="Par3705"/>
      <w:bookmarkEnd w:id="66"/>
      <w:r w:rsidRPr="00917265">
        <w:rPr>
          <w:rFonts w:ascii="PT Astra Serif" w:hAnsi="PT Astra Serif"/>
          <w:color w:val="000000"/>
        </w:rPr>
        <w:t>ТИПОВОЙ ДОГОВОР N ___</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БЕЗВОЗМЕЗДНОГО ПОЛЬЗОВАНИЯ</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НЕДВИЖИМЫМ МУНИЦИПАЛЬНЫМ ИМУЩЕСТВОМ</w:t>
      </w:r>
    </w:p>
    <w:p w:rsidR="001023C2" w:rsidRPr="00917265" w:rsidRDefault="001023C2" w:rsidP="00917265">
      <w:pPr>
        <w:spacing w:line="276" w:lineRule="auto"/>
        <w:jc w:val="center"/>
        <w:rPr>
          <w:rFonts w:ascii="PT Astra Serif" w:hAnsi="PT Astra Serif"/>
          <w:color w:val="000000"/>
        </w:rPr>
      </w:pPr>
    </w:p>
    <w:p w:rsidR="001023C2" w:rsidRPr="00917265" w:rsidRDefault="00BD1CAC" w:rsidP="00917265">
      <w:pPr>
        <w:pStyle w:val="ConsPlusNonformat0"/>
        <w:spacing w:line="276" w:lineRule="auto"/>
        <w:rPr>
          <w:rFonts w:ascii="PT Astra Serif" w:hAnsi="PT Astra Serif"/>
          <w:color w:val="000000"/>
          <w:sz w:val="24"/>
          <w:szCs w:val="24"/>
        </w:rPr>
      </w:pPr>
      <w:r w:rsidRPr="00917265">
        <w:rPr>
          <w:rFonts w:ascii="PT Astra Serif" w:hAnsi="PT Astra Serif"/>
          <w:color w:val="000000"/>
          <w:sz w:val="24"/>
          <w:szCs w:val="24"/>
        </w:rPr>
        <w:t xml:space="preserve">Рп Заокский </w:t>
      </w:r>
      <w:r w:rsidR="001023C2" w:rsidRPr="00917265">
        <w:rPr>
          <w:rFonts w:ascii="PT Astra Serif" w:hAnsi="PT Astra Serif"/>
          <w:color w:val="000000"/>
          <w:sz w:val="24"/>
          <w:szCs w:val="24"/>
        </w:rPr>
        <w:t xml:space="preserve">                                            ________________ 20___ г.</w:t>
      </w:r>
    </w:p>
    <w:p w:rsidR="001023C2" w:rsidRPr="00917265" w:rsidRDefault="001023C2" w:rsidP="00917265">
      <w:pPr>
        <w:spacing w:line="276" w:lineRule="auto"/>
        <w:rPr>
          <w:rFonts w:ascii="PT Astra Serif" w:hAnsi="PT Astra Serif"/>
          <w:color w:val="000000"/>
        </w:rPr>
      </w:pPr>
    </w:p>
    <w:p w:rsidR="001023C2" w:rsidRPr="00917265" w:rsidRDefault="001023C2" w:rsidP="00E34EB8">
      <w:pPr>
        <w:spacing w:line="276" w:lineRule="auto"/>
        <w:ind w:firstLine="851"/>
        <w:jc w:val="both"/>
        <w:rPr>
          <w:rFonts w:ascii="PT Astra Serif" w:hAnsi="PT Astra Serif"/>
          <w:color w:val="000000"/>
        </w:rPr>
      </w:pPr>
      <w:r w:rsidRPr="00917265">
        <w:rPr>
          <w:rFonts w:ascii="PT Astra Serif" w:hAnsi="PT Astra Serif"/>
          <w:color w:val="000000"/>
        </w:rPr>
        <w:t xml:space="preserve">Администрация муниципального образования </w:t>
      </w:r>
      <w:r w:rsidR="00BD1CAC" w:rsidRPr="00917265">
        <w:rPr>
          <w:rFonts w:ascii="PT Astra Serif" w:hAnsi="PT Astra Serif" w:cs="Arial"/>
        </w:rPr>
        <w:t>Заокский район</w:t>
      </w:r>
      <w:r w:rsidRPr="00917265">
        <w:rPr>
          <w:rFonts w:ascii="PT Astra Serif" w:hAnsi="PT Astra Serif"/>
          <w:color w:val="000000"/>
        </w:rPr>
        <w:t xml:space="preserve">, выступающая от имени и в интересах муниципального образования </w:t>
      </w:r>
      <w:r w:rsidR="00BD1CAC" w:rsidRPr="00917265">
        <w:rPr>
          <w:rFonts w:ascii="PT Astra Serif" w:hAnsi="PT Astra Serif" w:cs="Arial"/>
        </w:rPr>
        <w:t>Заокский район</w:t>
      </w:r>
      <w:r w:rsidRPr="00917265">
        <w:rPr>
          <w:rFonts w:ascii="PT Astra Serif" w:hAnsi="PT Astra Serif"/>
          <w:color w:val="000000"/>
        </w:rPr>
        <w:t>, в лице ___________________________________, действующего на основании ____________________________, именуемая в дальнейшем Ссудодатель, с одной стороны, и</w:t>
      </w:r>
    </w:p>
    <w:p w:rsidR="001023C2" w:rsidRPr="00917265" w:rsidRDefault="001023C2" w:rsidP="00917265">
      <w:pPr>
        <w:spacing w:line="276" w:lineRule="auto"/>
        <w:jc w:val="both"/>
        <w:rPr>
          <w:rFonts w:ascii="PT Astra Serif" w:hAnsi="PT Astra Serif"/>
          <w:color w:val="000000"/>
        </w:rPr>
      </w:pPr>
      <w:r w:rsidRPr="00917265">
        <w:rPr>
          <w:rFonts w:ascii="PT Astra Serif" w:hAnsi="PT Astra Serif"/>
          <w:color w:val="000000"/>
        </w:rPr>
        <w:t xml:space="preserve"> ____________________________ в лице ________________________________, действующего на основании ___________________________________, именуемый(ое) в дальнейшем Ссудополучатель, с другой стороны в соответствии с __________________________________ заключили настоящий договор (далее — Договор) о нижеследующем:</w:t>
      </w:r>
    </w:p>
    <w:p w:rsidR="001023C2" w:rsidRPr="00917265" w:rsidRDefault="001023C2" w:rsidP="00917265">
      <w:pPr>
        <w:spacing w:line="276" w:lineRule="auto"/>
        <w:rPr>
          <w:rFonts w:ascii="PT Astra Serif" w:hAnsi="PT Astra Serif"/>
          <w:color w:val="000000"/>
        </w:rPr>
      </w:pPr>
    </w:p>
    <w:p w:rsidR="001023C2" w:rsidRDefault="00E34EB8" w:rsidP="00917265">
      <w:pPr>
        <w:spacing w:line="276" w:lineRule="auto"/>
        <w:jc w:val="center"/>
        <w:rPr>
          <w:rFonts w:ascii="PT Astra Serif" w:hAnsi="PT Astra Serif"/>
          <w:b/>
          <w:bCs/>
          <w:color w:val="000000"/>
        </w:rPr>
      </w:pPr>
      <w:bookmarkStart w:id="67" w:name="Par3713"/>
      <w:bookmarkEnd w:id="67"/>
      <w:r>
        <w:rPr>
          <w:rFonts w:ascii="PT Astra Serif" w:hAnsi="PT Astra Serif"/>
          <w:b/>
          <w:bCs/>
          <w:color w:val="000000"/>
        </w:rPr>
        <w:t>1.</w:t>
      </w:r>
      <w:r w:rsidR="001023C2" w:rsidRPr="00917265">
        <w:rPr>
          <w:rFonts w:ascii="PT Astra Serif" w:hAnsi="PT Astra Serif"/>
          <w:b/>
          <w:bCs/>
          <w:color w:val="000000"/>
        </w:rPr>
        <w:t>Предмет договора</w:t>
      </w:r>
    </w:p>
    <w:p w:rsidR="00E34EB8" w:rsidRPr="00917265" w:rsidRDefault="00E34EB8" w:rsidP="00917265">
      <w:pPr>
        <w:spacing w:line="276" w:lineRule="auto"/>
        <w:jc w:val="center"/>
        <w:rPr>
          <w:rFonts w:ascii="PT Astra Serif" w:hAnsi="PT Astra Serif"/>
          <w:color w:val="000000"/>
        </w:rPr>
      </w:pPr>
    </w:p>
    <w:p w:rsidR="001023C2" w:rsidRPr="00917265" w:rsidRDefault="00E34EB8" w:rsidP="00E34EB8">
      <w:pPr>
        <w:pStyle w:val="LO-Normal"/>
        <w:numPr>
          <w:ilvl w:val="1"/>
          <w:numId w:val="18"/>
        </w:numPr>
        <w:ind w:left="0" w:firstLine="709"/>
        <w:jc w:val="both"/>
        <w:rPr>
          <w:rFonts w:ascii="PT Astra Serif" w:hAnsi="PT Astra Serif"/>
          <w:sz w:val="24"/>
          <w:szCs w:val="24"/>
        </w:rPr>
      </w:pPr>
      <w:r>
        <w:rPr>
          <w:rFonts w:ascii="PT Astra Serif" w:hAnsi="PT Astra Serif"/>
          <w:sz w:val="24"/>
          <w:szCs w:val="24"/>
        </w:rPr>
        <w:t>1.1.</w:t>
      </w:r>
      <w:r w:rsidR="001023C2" w:rsidRPr="00917265">
        <w:rPr>
          <w:rFonts w:ascii="PT Astra Serif" w:hAnsi="PT Astra Serif"/>
          <w:sz w:val="24"/>
          <w:szCs w:val="24"/>
        </w:rPr>
        <w:t xml:space="preserve">Ссудодатель передает, а Ссудополучатель получает в безвозмездное пользование  муниципальное имущество: </w:t>
      </w:r>
      <w:r w:rsidR="001023C2" w:rsidRPr="00917265">
        <w:rPr>
          <w:rFonts w:ascii="PT Astra Serif" w:hAnsi="PT Astra Serif"/>
          <w:color w:val="000000"/>
          <w:sz w:val="24"/>
          <w:szCs w:val="24"/>
        </w:rPr>
        <w:t>нежилое встроенное помещение (пристроенное к жилому или нежилому зданию, отдельно стоящее здание и т.п.), находящееся по адресу: ______________________________, общей площадью _________ кв. м, обозначенное в поэтажном плане и экспликации технического паспорта под номерами:_______ , в дальнейшем именуемое Имущество.</w:t>
      </w:r>
    </w:p>
    <w:p w:rsidR="001023C2" w:rsidRPr="00917265" w:rsidRDefault="00E34EB8" w:rsidP="00E34EB8">
      <w:pPr>
        <w:pStyle w:val="LO-Normal"/>
        <w:ind w:firstLine="709"/>
        <w:jc w:val="both"/>
        <w:rPr>
          <w:rFonts w:ascii="PT Astra Serif" w:hAnsi="PT Astra Serif"/>
          <w:sz w:val="24"/>
          <w:szCs w:val="24"/>
        </w:rPr>
      </w:pPr>
      <w:r>
        <w:rPr>
          <w:rFonts w:ascii="PT Astra Serif" w:hAnsi="PT Astra Serif"/>
          <w:sz w:val="24"/>
          <w:szCs w:val="24"/>
        </w:rPr>
        <w:t>1.2.</w:t>
      </w:r>
      <w:r w:rsidR="001023C2" w:rsidRPr="00917265">
        <w:rPr>
          <w:rFonts w:ascii="PT Astra Serif" w:hAnsi="PT Astra Serif"/>
          <w:color w:val="000000"/>
          <w:sz w:val="24"/>
          <w:szCs w:val="24"/>
        </w:rPr>
        <w:t xml:space="preserve">Имущество принадлежит муниципальному образованию </w:t>
      </w:r>
      <w:r w:rsidR="00320409" w:rsidRPr="00917265">
        <w:rPr>
          <w:rFonts w:ascii="PT Astra Serif" w:hAnsi="PT Astra Serif" w:cs="Arial"/>
          <w:sz w:val="24"/>
          <w:szCs w:val="24"/>
        </w:rPr>
        <w:t>Заокский район</w:t>
      </w:r>
      <w:r w:rsidR="001023C2" w:rsidRPr="00917265">
        <w:rPr>
          <w:rFonts w:ascii="PT Astra Serif" w:hAnsi="PT Astra Serif"/>
          <w:color w:val="000000"/>
          <w:sz w:val="24"/>
          <w:szCs w:val="24"/>
        </w:rPr>
        <w:t>на праве собственности на основании ______________________________________________.</w:t>
      </w:r>
    </w:p>
    <w:p w:rsidR="001023C2" w:rsidRPr="00917265" w:rsidRDefault="00E34EB8" w:rsidP="00E34EB8">
      <w:pPr>
        <w:pStyle w:val="LO-Normal"/>
        <w:ind w:firstLine="709"/>
        <w:jc w:val="both"/>
        <w:rPr>
          <w:rFonts w:ascii="PT Astra Serif" w:hAnsi="PT Astra Serif"/>
          <w:color w:val="000000"/>
          <w:sz w:val="24"/>
          <w:szCs w:val="24"/>
        </w:rPr>
      </w:pPr>
      <w:r>
        <w:rPr>
          <w:rFonts w:ascii="PT Astra Serif" w:hAnsi="PT Astra Serif"/>
          <w:sz w:val="24"/>
          <w:szCs w:val="24"/>
        </w:rPr>
        <w:t>1.3.</w:t>
      </w:r>
      <w:r w:rsidR="001023C2" w:rsidRPr="00917265">
        <w:rPr>
          <w:rFonts w:ascii="PT Astra Serif" w:hAnsi="PT Astra Serif"/>
          <w:sz w:val="24"/>
          <w:szCs w:val="24"/>
        </w:rPr>
        <w:t>Передача имущества оформляется актом приема — передачи (Приложение), который является неотъемлемой частью настоящего Договора.</w:t>
      </w:r>
    </w:p>
    <w:p w:rsidR="001023C2" w:rsidRPr="00917265" w:rsidRDefault="00E34EB8" w:rsidP="00E34EB8">
      <w:pPr>
        <w:overflowPunct w:val="0"/>
        <w:spacing w:line="276" w:lineRule="auto"/>
        <w:ind w:firstLine="709"/>
        <w:rPr>
          <w:rFonts w:ascii="PT Astra Serif" w:hAnsi="PT Astra Serif"/>
          <w:color w:val="000000"/>
        </w:rPr>
      </w:pPr>
      <w:r>
        <w:rPr>
          <w:rFonts w:ascii="PT Astra Serif" w:hAnsi="PT Astra Serif"/>
          <w:color w:val="000000"/>
        </w:rPr>
        <w:t>1.4.</w:t>
      </w:r>
      <w:r w:rsidR="001023C2" w:rsidRPr="00917265">
        <w:rPr>
          <w:rFonts w:ascii="PT Astra Serif" w:hAnsi="PT Astra Serif"/>
          <w:color w:val="000000"/>
        </w:rPr>
        <w:t>Имущество предоставляется для следующих целей: _____________________ (ОКВЭД)</w:t>
      </w:r>
      <w:r w:rsidR="001023C2" w:rsidRPr="00917265">
        <w:rPr>
          <w:rFonts w:ascii="PT Astra Serif" w:hAnsi="PT Astra Serif"/>
        </w:rPr>
        <w:t>.</w:t>
      </w:r>
    </w:p>
    <w:p w:rsidR="001023C2" w:rsidRPr="00917265" w:rsidRDefault="00E34EB8" w:rsidP="00E34EB8">
      <w:pPr>
        <w:overflowPunct w:val="0"/>
        <w:spacing w:line="276" w:lineRule="auto"/>
        <w:ind w:firstLine="709"/>
        <w:rPr>
          <w:rFonts w:ascii="PT Astra Serif" w:hAnsi="PT Astra Serif"/>
          <w:color w:val="000000"/>
        </w:rPr>
      </w:pPr>
      <w:r>
        <w:rPr>
          <w:rFonts w:ascii="PT Astra Serif" w:hAnsi="PT Astra Serif"/>
          <w:color w:val="000000"/>
        </w:rPr>
        <w:t>1.5.</w:t>
      </w:r>
      <w:r w:rsidR="001023C2" w:rsidRPr="00917265">
        <w:rPr>
          <w:rFonts w:ascii="PT Astra Serif" w:hAnsi="PT Astra Serif"/>
          <w:color w:val="000000"/>
        </w:rPr>
        <w:t>Срок действия договора: ________________</w:t>
      </w:r>
      <w:r>
        <w:rPr>
          <w:rFonts w:ascii="PT Astra Serif" w:hAnsi="PT Astra Serif"/>
          <w:color w:val="000000"/>
        </w:rPr>
        <w:t>___________________________.</w:t>
      </w:r>
    </w:p>
    <w:p w:rsidR="001023C2" w:rsidRPr="00917265" w:rsidRDefault="001023C2" w:rsidP="00E34EB8">
      <w:pPr>
        <w:spacing w:line="276" w:lineRule="auto"/>
        <w:ind w:firstLine="709"/>
        <w:rPr>
          <w:rFonts w:ascii="PT Astra Serif" w:hAnsi="PT Astra Serif"/>
          <w:color w:val="000000"/>
        </w:rPr>
      </w:pPr>
      <w:r w:rsidRPr="00917265">
        <w:rPr>
          <w:rFonts w:ascii="PT Astra Serif" w:hAnsi="PT Astra Serif"/>
          <w:color w:val="000000"/>
        </w:rPr>
        <w:t>Договор пролонгации не подлежит.</w:t>
      </w:r>
    </w:p>
    <w:p w:rsidR="001023C2" w:rsidRPr="00917265" w:rsidRDefault="00E34EB8" w:rsidP="00E34EB8">
      <w:pPr>
        <w:overflowPunct w:val="0"/>
        <w:spacing w:line="276" w:lineRule="auto"/>
        <w:ind w:firstLine="709"/>
        <w:jc w:val="both"/>
        <w:rPr>
          <w:rFonts w:ascii="PT Astra Serif" w:hAnsi="PT Astra Serif"/>
        </w:rPr>
      </w:pPr>
      <w:r>
        <w:rPr>
          <w:rFonts w:ascii="PT Astra Serif" w:hAnsi="PT Astra Serif"/>
          <w:color w:val="000000"/>
        </w:rPr>
        <w:t>1.6.</w:t>
      </w:r>
      <w:r w:rsidR="001023C2" w:rsidRPr="00917265">
        <w:rPr>
          <w:rFonts w:ascii="PT Astra Serif" w:hAnsi="PT Astra Serif"/>
          <w:color w:val="000000"/>
        </w:rPr>
        <w:t>Окончание срока действия настоящего договора не освобождает стороны от ответственности за его нарушение.</w:t>
      </w:r>
    </w:p>
    <w:p w:rsidR="001023C2" w:rsidRPr="00917265" w:rsidRDefault="00E34EB8" w:rsidP="00E34EB8">
      <w:pPr>
        <w:pStyle w:val="LO-Normal"/>
        <w:ind w:firstLine="709"/>
        <w:jc w:val="both"/>
        <w:rPr>
          <w:rFonts w:ascii="PT Astra Serif" w:hAnsi="PT Astra Serif"/>
          <w:color w:val="000000"/>
          <w:sz w:val="24"/>
          <w:szCs w:val="24"/>
        </w:rPr>
      </w:pPr>
      <w:r>
        <w:rPr>
          <w:rFonts w:ascii="PT Astra Serif" w:hAnsi="PT Astra Serif"/>
          <w:sz w:val="24"/>
          <w:szCs w:val="24"/>
        </w:rPr>
        <w:t>1.7.</w:t>
      </w:r>
      <w:r w:rsidR="001023C2" w:rsidRPr="00917265">
        <w:rPr>
          <w:rFonts w:ascii="PT Astra Serif" w:hAnsi="PT Astra Serif"/>
          <w:sz w:val="24"/>
          <w:szCs w:val="24"/>
        </w:rPr>
        <w:t>Передача имущества в пользование не влечет перехода права собственности на него.</w:t>
      </w:r>
    </w:p>
    <w:p w:rsidR="001023C2" w:rsidRPr="00917265" w:rsidRDefault="00E34EB8" w:rsidP="00917265">
      <w:pPr>
        <w:pStyle w:val="LO-Normal"/>
        <w:ind w:firstLine="680"/>
        <w:jc w:val="both"/>
        <w:rPr>
          <w:rFonts w:ascii="PT Astra Serif" w:hAnsi="PT Astra Serif"/>
          <w:sz w:val="24"/>
          <w:szCs w:val="24"/>
        </w:rPr>
      </w:pPr>
      <w:r>
        <w:rPr>
          <w:rFonts w:ascii="PT Astra Serif" w:hAnsi="PT Astra Serif"/>
          <w:color w:val="000000"/>
          <w:sz w:val="24"/>
          <w:szCs w:val="24"/>
        </w:rPr>
        <w:t>1.8.</w:t>
      </w:r>
      <w:r w:rsidR="001023C2" w:rsidRPr="00917265">
        <w:rPr>
          <w:rFonts w:ascii="PT Astra Serif" w:hAnsi="PT Astra Serif"/>
          <w:color w:val="000000"/>
          <w:sz w:val="24"/>
          <w:szCs w:val="24"/>
        </w:rPr>
        <w:t>За пределами исполнения обязательств по настоящему Договору  Ссудополучатель полностью свободен в своей деятельности.</w:t>
      </w:r>
    </w:p>
    <w:p w:rsidR="001023C2" w:rsidRPr="00917265" w:rsidRDefault="001023C2" w:rsidP="00917265">
      <w:pPr>
        <w:spacing w:line="276" w:lineRule="auto"/>
        <w:ind w:firstLine="57"/>
        <w:rPr>
          <w:rFonts w:ascii="PT Astra Serif" w:hAnsi="PT Astra Serif"/>
        </w:rPr>
      </w:pPr>
    </w:p>
    <w:p w:rsidR="001023C2" w:rsidRPr="00917265" w:rsidRDefault="00E34EB8" w:rsidP="00917265">
      <w:pPr>
        <w:spacing w:line="276" w:lineRule="auto"/>
        <w:jc w:val="center"/>
        <w:rPr>
          <w:rFonts w:ascii="PT Astra Serif" w:hAnsi="PT Astra Serif"/>
          <w:b/>
          <w:bCs/>
          <w:color w:val="000000"/>
        </w:rPr>
      </w:pPr>
      <w:bookmarkStart w:id="68" w:name="Par3734"/>
      <w:bookmarkEnd w:id="68"/>
      <w:r>
        <w:rPr>
          <w:rFonts w:ascii="PT Astra Serif" w:hAnsi="PT Astra Serif"/>
          <w:b/>
          <w:bCs/>
          <w:color w:val="000000"/>
        </w:rPr>
        <w:t>2.</w:t>
      </w:r>
      <w:r w:rsidR="001023C2" w:rsidRPr="00917265">
        <w:rPr>
          <w:rFonts w:ascii="PT Astra Serif" w:hAnsi="PT Astra Serif"/>
          <w:b/>
          <w:bCs/>
          <w:color w:val="000000"/>
        </w:rPr>
        <w:t>Порядок передачи имущества в безвозмездное пользование</w:t>
      </w:r>
    </w:p>
    <w:p w:rsidR="001023C2" w:rsidRDefault="001023C2" w:rsidP="00917265">
      <w:pPr>
        <w:spacing w:line="276" w:lineRule="auto"/>
        <w:jc w:val="center"/>
        <w:rPr>
          <w:rFonts w:ascii="PT Astra Serif" w:hAnsi="PT Astra Serif"/>
          <w:b/>
          <w:bCs/>
          <w:color w:val="000000"/>
        </w:rPr>
      </w:pPr>
      <w:r w:rsidRPr="00917265">
        <w:rPr>
          <w:rFonts w:ascii="PT Astra Serif" w:hAnsi="PT Astra Serif"/>
          <w:b/>
          <w:bCs/>
          <w:color w:val="000000"/>
        </w:rPr>
        <w:t>и возврата по окончании действия договора</w:t>
      </w:r>
    </w:p>
    <w:p w:rsidR="00E34EB8" w:rsidRPr="00917265" w:rsidRDefault="00E34EB8" w:rsidP="00917265">
      <w:pPr>
        <w:spacing w:line="276" w:lineRule="auto"/>
        <w:jc w:val="center"/>
        <w:rPr>
          <w:rFonts w:ascii="PT Astra Serif" w:hAnsi="PT Astra Serif"/>
          <w:color w:val="000000"/>
        </w:rPr>
      </w:pPr>
    </w:p>
    <w:p w:rsidR="001023C2" w:rsidRPr="00917265" w:rsidRDefault="00E34EB8" w:rsidP="00E34EB8">
      <w:pPr>
        <w:spacing w:line="276" w:lineRule="auto"/>
        <w:ind w:firstLine="709"/>
        <w:jc w:val="both"/>
        <w:rPr>
          <w:rFonts w:ascii="PT Astra Serif" w:hAnsi="PT Astra Serif"/>
          <w:color w:val="000000"/>
        </w:rPr>
      </w:pPr>
      <w:r>
        <w:rPr>
          <w:rFonts w:ascii="PT Astra Serif" w:hAnsi="PT Astra Serif"/>
          <w:color w:val="000000"/>
        </w:rPr>
        <w:t>2.1.</w:t>
      </w:r>
      <w:r w:rsidR="001023C2" w:rsidRPr="00917265">
        <w:rPr>
          <w:rFonts w:ascii="PT Astra Serif" w:hAnsi="PT Astra Serif"/>
          <w:color w:val="000000"/>
        </w:rPr>
        <w:t>В 5-дневный срок после подписания настоящего договора Ссудодатель передает имущество Ссудополучателю во временное владение и пользование в соответствии с настоящим договором по акту приема-</w:t>
      </w:r>
      <w:r w:rsidR="001023C2" w:rsidRPr="00917265">
        <w:rPr>
          <w:rFonts w:ascii="PT Astra Serif" w:hAnsi="PT Astra Serif"/>
        </w:rPr>
        <w:t xml:space="preserve">передачи </w:t>
      </w:r>
      <w:r w:rsidR="001023C2" w:rsidRPr="00917265">
        <w:rPr>
          <w:rStyle w:val="a8"/>
          <w:rFonts w:ascii="PT Astra Serif" w:hAnsi="PT Astra Serif"/>
        </w:rPr>
        <w:t>(приложение 1)</w:t>
      </w:r>
      <w:r w:rsidR="001023C2" w:rsidRPr="00917265">
        <w:rPr>
          <w:rFonts w:ascii="PT Astra Serif" w:hAnsi="PT Astra Serif"/>
        </w:rPr>
        <w:t>, в котором отражается перечень передаваемого Имущества, его фактическое состояние. Акт приема-передачи подписывается Ссудодателем и Ссудополучателем. К договору прилагается план  (при наличии) с указанием на нем передаваемых в безвозмездное пользование помещений. Указанные акт и план (при наличии)</w:t>
      </w:r>
      <w:r w:rsidR="001023C2" w:rsidRPr="00917265">
        <w:rPr>
          <w:rFonts w:ascii="PT Astra Serif" w:hAnsi="PT Astra Serif"/>
          <w:color w:val="000000"/>
        </w:rPr>
        <w:t xml:space="preserve"> являются неотъемлемой частью договора. Передача Имущества без составления акта приема-передачи не допускается.</w:t>
      </w:r>
    </w:p>
    <w:p w:rsidR="001023C2" w:rsidRPr="00917265" w:rsidRDefault="00E34EB8" w:rsidP="00E34EB8">
      <w:pPr>
        <w:spacing w:line="276" w:lineRule="auto"/>
        <w:ind w:firstLine="709"/>
        <w:jc w:val="both"/>
        <w:rPr>
          <w:rFonts w:ascii="PT Astra Serif" w:hAnsi="PT Astra Serif"/>
          <w:color w:val="000000"/>
        </w:rPr>
      </w:pPr>
      <w:r>
        <w:rPr>
          <w:rFonts w:ascii="PT Astra Serif" w:hAnsi="PT Astra Serif"/>
          <w:color w:val="000000"/>
        </w:rPr>
        <w:t>2.2.</w:t>
      </w:r>
      <w:r w:rsidR="001023C2" w:rsidRPr="00917265">
        <w:rPr>
          <w:rFonts w:ascii="PT Astra Serif" w:hAnsi="PT Astra Serif"/>
          <w:color w:val="000000"/>
        </w:rPr>
        <w:t>В случае прекращения действия настоящего договора по любым законным основаниям, включая истечение срока его действия и расторжения договора, Имущество передается Ссудополучателем Ссудодателю в том состоянии, в котором он его получил, с учетом нормального износа по акту приема-передачи, подписываемому представителями Ссудополучателя и Ссудодателя.</w:t>
      </w:r>
    </w:p>
    <w:p w:rsidR="001023C2" w:rsidRPr="00917265" w:rsidRDefault="001023C2" w:rsidP="00E34EB8">
      <w:pPr>
        <w:spacing w:line="276" w:lineRule="auto"/>
        <w:ind w:firstLine="709"/>
        <w:jc w:val="both"/>
        <w:rPr>
          <w:rFonts w:ascii="PT Astra Serif" w:hAnsi="PT Astra Serif"/>
          <w:color w:val="000000"/>
        </w:rPr>
      </w:pPr>
      <w:r w:rsidRPr="00917265">
        <w:rPr>
          <w:rFonts w:ascii="PT Astra Serif" w:hAnsi="PT Astra Serif"/>
          <w:color w:val="000000"/>
        </w:rPr>
        <w:t>Ссудополучатель обязан в течение рабочего дня, следующего за днем прекращения настоящего договора, освободить Имущество и передать его по акту приема-передачи Ссудодателю.</w:t>
      </w:r>
    </w:p>
    <w:p w:rsidR="001023C2" w:rsidRPr="00917265" w:rsidRDefault="00E34EB8" w:rsidP="00E34EB8">
      <w:pPr>
        <w:spacing w:line="276" w:lineRule="auto"/>
        <w:ind w:firstLine="709"/>
        <w:jc w:val="both"/>
        <w:rPr>
          <w:rFonts w:ascii="PT Astra Serif" w:hAnsi="PT Astra Serif"/>
          <w:color w:val="000000"/>
        </w:rPr>
      </w:pPr>
      <w:r>
        <w:rPr>
          <w:rFonts w:ascii="PT Astra Serif" w:hAnsi="PT Astra Serif"/>
          <w:color w:val="000000"/>
        </w:rPr>
        <w:t>2.3.</w:t>
      </w:r>
      <w:r w:rsidR="001023C2" w:rsidRPr="00917265">
        <w:rPr>
          <w:rFonts w:ascii="PT Astra Serif" w:hAnsi="PT Astra Serif"/>
          <w:color w:val="000000"/>
        </w:rPr>
        <w:t>Если Имущество, переданное в безвозмездное пользование, приходит в непригодное для его дальнейшего использования состояние ранее полного амортизационного срока службы по вине Ссудополучателя, то Ссудополучатель возмещает Ссудодателю убытки в соответствии с действующим законодательством.</w:t>
      </w:r>
    </w:p>
    <w:p w:rsidR="001023C2" w:rsidRPr="00917265" w:rsidRDefault="00E34EB8" w:rsidP="00E34EB8">
      <w:pPr>
        <w:spacing w:line="276" w:lineRule="auto"/>
        <w:ind w:firstLine="709"/>
        <w:jc w:val="both"/>
        <w:rPr>
          <w:rFonts w:ascii="PT Astra Serif" w:hAnsi="PT Astra Serif"/>
          <w:color w:val="000000"/>
        </w:rPr>
      </w:pPr>
      <w:r>
        <w:rPr>
          <w:rFonts w:ascii="PT Astra Serif" w:hAnsi="PT Astra Serif"/>
          <w:color w:val="000000"/>
        </w:rPr>
        <w:t>2.4.</w:t>
      </w:r>
      <w:r w:rsidR="001023C2" w:rsidRPr="00917265">
        <w:rPr>
          <w:rFonts w:ascii="PT Astra Serif" w:hAnsi="PT Astra Serif"/>
          <w:color w:val="000000"/>
        </w:rPr>
        <w:t>В случае несвоевременного возврата Имущества Ссудополучатель обязан уплатить Ссудодателю неустойку в размере одного процента годовой суммы расходов, связанных с эксплуатацией и содержанием Имущества, за каждый день просрочки в возвращении Имущества.</w:t>
      </w:r>
    </w:p>
    <w:p w:rsidR="001023C2" w:rsidRPr="00917265" w:rsidRDefault="001023C2" w:rsidP="00917265">
      <w:pPr>
        <w:spacing w:line="276" w:lineRule="auto"/>
        <w:jc w:val="both"/>
        <w:rPr>
          <w:rFonts w:ascii="PT Astra Serif" w:hAnsi="PT Astra Serif"/>
          <w:color w:val="000000"/>
        </w:rPr>
      </w:pPr>
    </w:p>
    <w:p w:rsidR="001023C2" w:rsidRDefault="00E34EB8" w:rsidP="00917265">
      <w:pPr>
        <w:spacing w:line="276" w:lineRule="auto"/>
        <w:jc w:val="center"/>
        <w:rPr>
          <w:rFonts w:ascii="PT Astra Serif" w:hAnsi="PT Astra Serif"/>
          <w:b/>
          <w:bCs/>
          <w:color w:val="000000"/>
        </w:rPr>
      </w:pPr>
      <w:bookmarkStart w:id="69" w:name="Par3743"/>
      <w:bookmarkEnd w:id="69"/>
      <w:r>
        <w:rPr>
          <w:rFonts w:ascii="PT Astra Serif" w:hAnsi="PT Astra Serif"/>
          <w:b/>
          <w:bCs/>
          <w:color w:val="000000"/>
        </w:rPr>
        <w:t>3.</w:t>
      </w:r>
      <w:r w:rsidR="001023C2" w:rsidRPr="00917265">
        <w:rPr>
          <w:rFonts w:ascii="PT Astra Serif" w:hAnsi="PT Astra Serif"/>
          <w:b/>
          <w:bCs/>
          <w:color w:val="000000"/>
        </w:rPr>
        <w:t>Права и обязанности сторон</w:t>
      </w:r>
    </w:p>
    <w:p w:rsidR="00E34EB8" w:rsidRPr="00917265" w:rsidRDefault="00E34EB8" w:rsidP="00917265">
      <w:pPr>
        <w:spacing w:line="276" w:lineRule="auto"/>
        <w:jc w:val="center"/>
        <w:rPr>
          <w:rFonts w:ascii="PT Astra Serif" w:hAnsi="PT Astra Serif"/>
          <w:color w:val="000000"/>
        </w:rPr>
      </w:pPr>
    </w:p>
    <w:p w:rsidR="001023C2" w:rsidRPr="00917265" w:rsidRDefault="001023C2" w:rsidP="00E34EB8">
      <w:pPr>
        <w:spacing w:line="276" w:lineRule="auto"/>
        <w:ind w:firstLine="709"/>
        <w:jc w:val="both"/>
        <w:rPr>
          <w:rFonts w:ascii="PT Astra Serif" w:hAnsi="PT Astra Serif"/>
          <w:color w:val="000000"/>
        </w:rPr>
      </w:pPr>
      <w:r w:rsidRPr="00917265">
        <w:rPr>
          <w:rFonts w:ascii="PT Astra Serif" w:hAnsi="PT Astra Serif"/>
          <w:color w:val="000000"/>
        </w:rPr>
        <w:t>3.1. Ссудодатель обязан:</w:t>
      </w:r>
    </w:p>
    <w:p w:rsidR="001023C2" w:rsidRPr="00917265" w:rsidRDefault="00E34EB8" w:rsidP="00E34EB8">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 xml:space="preserve">предоставить в безвозмездное пользование недвижимое Имущество, указанное в </w:t>
      </w:r>
      <w:r w:rsidR="001023C2" w:rsidRPr="00917265">
        <w:rPr>
          <w:rStyle w:val="a8"/>
          <w:rFonts w:ascii="PT Astra Serif" w:hAnsi="PT Astra Serif"/>
          <w:u w:color="000000"/>
        </w:rPr>
        <w:t>п. 1.1</w:t>
      </w:r>
      <w:r w:rsidR="001023C2" w:rsidRPr="00917265">
        <w:rPr>
          <w:rFonts w:ascii="PT Astra Serif" w:hAnsi="PT Astra Serif"/>
          <w:color w:val="000000"/>
        </w:rPr>
        <w:t xml:space="preserve"> настоящего договора;</w:t>
      </w:r>
    </w:p>
    <w:p w:rsidR="001023C2" w:rsidRPr="00917265" w:rsidRDefault="00E34EB8" w:rsidP="00E34EB8">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не вмешиваться в производственно-хозяйственную деятельность Ссудополучателя, связанную с использованием Имущества, за исключением случаев использования Имущества не по назначению.</w:t>
      </w:r>
    </w:p>
    <w:p w:rsidR="001023C2" w:rsidRPr="00917265" w:rsidRDefault="00E34EB8" w:rsidP="00E34EB8">
      <w:pPr>
        <w:spacing w:line="276" w:lineRule="auto"/>
        <w:ind w:firstLine="709"/>
        <w:jc w:val="both"/>
        <w:rPr>
          <w:rFonts w:ascii="PT Astra Serif" w:hAnsi="PT Astra Serif"/>
          <w:color w:val="000000"/>
        </w:rPr>
      </w:pPr>
      <w:r>
        <w:rPr>
          <w:rFonts w:ascii="PT Astra Serif" w:hAnsi="PT Astra Serif"/>
          <w:color w:val="000000"/>
        </w:rPr>
        <w:t>3.2.</w:t>
      </w:r>
      <w:r w:rsidR="001023C2" w:rsidRPr="00917265">
        <w:rPr>
          <w:rFonts w:ascii="PT Astra Serif" w:hAnsi="PT Astra Serif"/>
          <w:color w:val="000000"/>
        </w:rPr>
        <w:t>Ссудополучатель имеет право с письменного согласия Ссудодателя производить неотделимые улучшения Имущества по проекту, согласованному в установленном порядке.</w:t>
      </w:r>
    </w:p>
    <w:p w:rsidR="00E34EB8" w:rsidRDefault="00E34EB8" w:rsidP="00E34EB8">
      <w:pPr>
        <w:spacing w:line="276" w:lineRule="auto"/>
        <w:ind w:firstLine="709"/>
        <w:jc w:val="both"/>
        <w:rPr>
          <w:rFonts w:ascii="PT Astra Serif" w:hAnsi="PT Astra Serif"/>
          <w:color w:val="000000"/>
        </w:rPr>
      </w:pPr>
      <w:r>
        <w:rPr>
          <w:rFonts w:ascii="PT Astra Serif" w:hAnsi="PT Astra Serif"/>
          <w:color w:val="000000"/>
        </w:rPr>
        <w:t>3.3.</w:t>
      </w:r>
      <w:r w:rsidR="001023C2" w:rsidRPr="00917265">
        <w:rPr>
          <w:rFonts w:ascii="PT Astra Serif" w:hAnsi="PT Astra Serif"/>
          <w:color w:val="000000"/>
        </w:rPr>
        <w:t>Обязанности Ссудополучателя:</w:t>
      </w:r>
    </w:p>
    <w:p w:rsidR="00E34EB8" w:rsidRDefault="00E34EB8" w:rsidP="00E34EB8">
      <w:pPr>
        <w:spacing w:line="276" w:lineRule="auto"/>
        <w:ind w:firstLine="709"/>
        <w:jc w:val="both"/>
        <w:rPr>
          <w:rFonts w:ascii="PT Astra Serif" w:hAnsi="PT Astra Serif"/>
          <w:color w:val="000000"/>
        </w:rPr>
      </w:pPr>
      <w:r>
        <w:rPr>
          <w:rFonts w:ascii="PT Astra Serif" w:hAnsi="PT Astra Serif"/>
          <w:color w:val="000000"/>
        </w:rPr>
        <w:t>3.3.1.</w:t>
      </w:r>
      <w:r w:rsidR="001023C2" w:rsidRPr="00917265">
        <w:rPr>
          <w:rFonts w:ascii="PT Astra Serif" w:hAnsi="PT Astra Serif"/>
          <w:color w:val="000000"/>
        </w:rPr>
        <w:t>Обязанности Ссудополу</w:t>
      </w:r>
      <w:r>
        <w:rPr>
          <w:rFonts w:ascii="PT Astra Serif" w:hAnsi="PT Astra Serif"/>
          <w:color w:val="000000"/>
        </w:rPr>
        <w:t>чателя по содержанию Имущества:</w:t>
      </w:r>
    </w:p>
    <w:p w:rsidR="00E34EB8" w:rsidRDefault="00E34EB8" w:rsidP="00E34EB8">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 xml:space="preserve">своевременно за свой счет производить текущий и капитальный ремонт Имущества, а также нести все расходы, связанные с его использованием и содержанием, самостоятельно и за свой счет принимать все необходимые меры для обеспечения функционирования всех инженерных систем помещения: центрального отопления, горячего и холодного водоснабжения, канализации, электроснабжения и др.(если иное не предусмотрено решением Собрания </w:t>
      </w:r>
      <w:r w:rsidR="00320409" w:rsidRPr="00917265">
        <w:rPr>
          <w:rFonts w:ascii="PT Astra Serif" w:hAnsi="PT Astra Serif"/>
          <w:color w:val="000000"/>
        </w:rPr>
        <w:t>представителей</w:t>
      </w:r>
      <w:r>
        <w:rPr>
          <w:rFonts w:ascii="PT Astra Serif" w:hAnsi="PT Astra Serif"/>
          <w:color w:val="000000"/>
        </w:rPr>
        <w:t>);</w:t>
      </w:r>
    </w:p>
    <w:p w:rsidR="00E34EB8" w:rsidRDefault="00E34EB8" w:rsidP="00E34EB8">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использовать Имущество в целях, определенных настоящим договором и тех</w:t>
      </w:r>
      <w:r>
        <w:rPr>
          <w:rFonts w:ascii="PT Astra Serif" w:hAnsi="PT Astra Serif"/>
          <w:color w:val="000000"/>
        </w:rPr>
        <w:t>нической документацией на него;</w:t>
      </w:r>
    </w:p>
    <w:p w:rsidR="00E34EB8" w:rsidRDefault="00E34EB8" w:rsidP="00E34EB8">
      <w:pPr>
        <w:spacing w:line="276" w:lineRule="auto"/>
        <w:ind w:firstLine="709"/>
        <w:jc w:val="both"/>
        <w:rPr>
          <w:rFonts w:ascii="PT Astra Serif" w:hAnsi="PT Astra Serif"/>
          <w:color w:val="000000"/>
        </w:rPr>
      </w:pPr>
      <w:r>
        <w:rPr>
          <w:rFonts w:ascii="PT Astra Serif" w:hAnsi="PT Astra Serif"/>
          <w:color w:val="000000"/>
        </w:rPr>
        <w:t>в)</w:t>
      </w:r>
      <w:r w:rsidR="001023C2" w:rsidRPr="00917265">
        <w:rPr>
          <w:rFonts w:ascii="PT Astra Serif" w:hAnsi="PT Astra Serif"/>
          <w:color w:val="000000"/>
        </w:rPr>
        <w:t>бережно относиться к Имуществу, соде</w:t>
      </w:r>
      <w:r>
        <w:rPr>
          <w:rFonts w:ascii="PT Astra Serif" w:hAnsi="PT Astra Serif"/>
          <w:color w:val="000000"/>
        </w:rPr>
        <w:t>ржать его в полной исправности;</w:t>
      </w:r>
    </w:p>
    <w:p w:rsidR="00E34EB8" w:rsidRDefault="00E34EB8" w:rsidP="00E34EB8">
      <w:pPr>
        <w:spacing w:line="276" w:lineRule="auto"/>
        <w:ind w:firstLine="709"/>
        <w:jc w:val="both"/>
        <w:rPr>
          <w:rFonts w:ascii="PT Astra Serif" w:hAnsi="PT Astra Serif"/>
          <w:color w:val="000000"/>
        </w:rPr>
      </w:pPr>
      <w:r>
        <w:rPr>
          <w:rFonts w:ascii="PT Astra Serif" w:hAnsi="PT Astra Serif"/>
          <w:color w:val="000000"/>
        </w:rPr>
        <w:t>г)</w:t>
      </w:r>
      <w:r w:rsidR="001023C2" w:rsidRPr="00917265">
        <w:rPr>
          <w:rFonts w:ascii="PT Astra Serif" w:hAnsi="PT Astra Serif"/>
          <w:color w:val="000000"/>
        </w:rPr>
        <w:t>производить уборку прил</w:t>
      </w:r>
      <w:r>
        <w:rPr>
          <w:rFonts w:ascii="PT Astra Serif" w:hAnsi="PT Astra Serif"/>
          <w:color w:val="000000"/>
        </w:rPr>
        <w:t>егающей к Имуществу территории.</w:t>
      </w:r>
    </w:p>
    <w:p w:rsidR="00E34EB8" w:rsidRDefault="001023C2" w:rsidP="00E34EB8">
      <w:pPr>
        <w:spacing w:line="276" w:lineRule="auto"/>
        <w:ind w:firstLine="709"/>
        <w:jc w:val="both"/>
        <w:rPr>
          <w:rFonts w:ascii="PT Astra Serif" w:hAnsi="PT Astra Serif"/>
          <w:color w:val="000000"/>
        </w:rPr>
      </w:pPr>
      <w:r w:rsidRPr="00917265">
        <w:rPr>
          <w:rFonts w:ascii="PT Astra Serif" w:hAnsi="PT Astra Serif"/>
          <w:color w:val="000000"/>
        </w:rPr>
        <w:t>При невозможности Ссудополучателя обеспечить выполнение указанных в настоящем пункте условий своими силами Ссудополучатель обязан заключить договор на проведение соответствующих работ со с</w:t>
      </w:r>
      <w:r w:rsidR="00E34EB8">
        <w:rPr>
          <w:rFonts w:ascii="PT Astra Serif" w:hAnsi="PT Astra Serif"/>
          <w:color w:val="000000"/>
        </w:rPr>
        <w:t>пециализированной организацией;</w:t>
      </w:r>
    </w:p>
    <w:p w:rsidR="00E34EB8" w:rsidRDefault="00E34EB8" w:rsidP="00E34EB8">
      <w:pPr>
        <w:spacing w:line="276" w:lineRule="auto"/>
        <w:ind w:firstLine="709"/>
        <w:jc w:val="both"/>
        <w:rPr>
          <w:rFonts w:ascii="PT Astra Serif" w:hAnsi="PT Astra Serif"/>
          <w:color w:val="000000"/>
        </w:rPr>
      </w:pPr>
      <w:r>
        <w:rPr>
          <w:rFonts w:ascii="PT Astra Serif" w:hAnsi="PT Astra Serif"/>
          <w:color w:val="000000"/>
        </w:rPr>
        <w:t>д)</w:t>
      </w:r>
      <w:r w:rsidR="001023C2" w:rsidRPr="00917265">
        <w:rPr>
          <w:rFonts w:ascii="PT Astra Serif" w:hAnsi="PT Astra Serif"/>
          <w:color w:val="000000"/>
        </w:rPr>
        <w:t>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помещении. Соблюдать технические, санитарные, пожарные и иные нор</w:t>
      </w:r>
      <w:r>
        <w:rPr>
          <w:rFonts w:ascii="PT Astra Serif" w:hAnsi="PT Astra Serif"/>
          <w:color w:val="000000"/>
        </w:rPr>
        <w:t>мы при использовании Имущества.</w:t>
      </w:r>
    </w:p>
    <w:p w:rsidR="00E34EB8" w:rsidRDefault="00E34EB8" w:rsidP="00E34EB8">
      <w:pPr>
        <w:spacing w:line="276" w:lineRule="auto"/>
        <w:ind w:firstLine="709"/>
        <w:jc w:val="both"/>
        <w:rPr>
          <w:rFonts w:ascii="PT Astra Serif" w:hAnsi="PT Astra Serif"/>
          <w:color w:val="000000"/>
        </w:rPr>
      </w:pPr>
      <w:r>
        <w:rPr>
          <w:rFonts w:ascii="PT Astra Serif" w:hAnsi="PT Astra Serif"/>
          <w:color w:val="000000"/>
        </w:rPr>
        <w:t>3.3.2.Ссудополучатель обязан:</w:t>
      </w:r>
    </w:p>
    <w:p w:rsidR="00E34EB8" w:rsidRDefault="00E34EB8" w:rsidP="00E34EB8">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получать письменное согласие Ссудодателя на производство неотделимых улучшений, реконструкцию, капитальный ремонт, перепланировку и переоборудование Имущес</w:t>
      </w:r>
      <w:r>
        <w:rPr>
          <w:rFonts w:ascii="PT Astra Serif" w:hAnsi="PT Astra Serif"/>
          <w:color w:val="000000"/>
        </w:rPr>
        <w:t>тва и примыкающей части фасада;</w:t>
      </w:r>
    </w:p>
    <w:p w:rsidR="00040F28" w:rsidRDefault="00E34EB8" w:rsidP="00040F28">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согласовывать с Ссудодателем в установленном порядке внешнее оформление з</w:t>
      </w:r>
      <w:r w:rsidR="00040F28">
        <w:rPr>
          <w:rFonts w:ascii="PT Astra Serif" w:hAnsi="PT Astra Serif"/>
          <w:color w:val="000000"/>
        </w:rPr>
        <w:t>дания и прилегающей территории;</w:t>
      </w:r>
    </w:p>
    <w:p w:rsidR="00040F28" w:rsidRDefault="00E34EB8" w:rsidP="00040F28">
      <w:pPr>
        <w:spacing w:line="276" w:lineRule="auto"/>
        <w:ind w:firstLine="709"/>
        <w:jc w:val="both"/>
        <w:rPr>
          <w:rFonts w:ascii="PT Astra Serif" w:hAnsi="PT Astra Serif"/>
          <w:color w:val="000000"/>
        </w:rPr>
      </w:pPr>
      <w:r>
        <w:rPr>
          <w:rFonts w:ascii="PT Astra Serif" w:hAnsi="PT Astra Serif"/>
          <w:color w:val="000000"/>
        </w:rPr>
        <w:t>в)</w:t>
      </w:r>
      <w:r w:rsidR="001023C2" w:rsidRPr="00917265">
        <w:rPr>
          <w:rFonts w:ascii="PT Astra Serif" w:hAnsi="PT Astra Serif"/>
          <w:color w:val="000000"/>
        </w:rPr>
        <w:t>нести ответственность за вред, причиненный им третьим лицам в резу</w:t>
      </w:r>
      <w:r w:rsidR="00040F28">
        <w:rPr>
          <w:rFonts w:ascii="PT Astra Serif" w:hAnsi="PT Astra Serif"/>
          <w:color w:val="000000"/>
        </w:rPr>
        <w:t>льтате использования Имущества;</w:t>
      </w:r>
    </w:p>
    <w:p w:rsidR="00040F28" w:rsidRDefault="00E34EB8" w:rsidP="00040F28">
      <w:pPr>
        <w:spacing w:line="276" w:lineRule="auto"/>
        <w:ind w:firstLine="709"/>
        <w:jc w:val="both"/>
        <w:rPr>
          <w:rFonts w:ascii="PT Astra Serif" w:hAnsi="PT Astra Serif"/>
          <w:color w:val="000000"/>
        </w:rPr>
      </w:pPr>
      <w:r>
        <w:rPr>
          <w:rFonts w:ascii="PT Astra Serif" w:hAnsi="PT Astra Serif"/>
          <w:color w:val="000000"/>
        </w:rPr>
        <w:t>г)</w:t>
      </w:r>
      <w:r w:rsidR="001023C2" w:rsidRPr="00917265">
        <w:rPr>
          <w:rFonts w:ascii="PT Astra Serif" w:hAnsi="PT Astra Serif"/>
          <w:color w:val="000000"/>
        </w:rPr>
        <w:t>беспрепятственно допускать в здание (помещение) и на прилегающий земельный участок представителей Ссудодателя, а также представителей государственных и муниципа</w:t>
      </w:r>
      <w:r w:rsidR="00040F28">
        <w:rPr>
          <w:rFonts w:ascii="PT Astra Serif" w:hAnsi="PT Astra Serif"/>
          <w:color w:val="000000"/>
        </w:rPr>
        <w:t>льных служб надзора и контроля;</w:t>
      </w:r>
    </w:p>
    <w:p w:rsidR="00040F28" w:rsidRDefault="00040F28" w:rsidP="00040F28">
      <w:pPr>
        <w:spacing w:line="276" w:lineRule="auto"/>
        <w:ind w:firstLine="709"/>
        <w:jc w:val="both"/>
        <w:rPr>
          <w:rFonts w:ascii="PT Astra Serif" w:hAnsi="PT Astra Serif"/>
          <w:color w:val="000000"/>
        </w:rPr>
      </w:pPr>
      <w:r>
        <w:rPr>
          <w:rFonts w:ascii="PT Astra Serif" w:hAnsi="PT Astra Serif"/>
          <w:color w:val="000000"/>
        </w:rPr>
        <w:t>д)</w:t>
      </w:r>
      <w:r w:rsidR="001023C2" w:rsidRPr="00917265">
        <w:rPr>
          <w:rFonts w:ascii="PT Astra Serif" w:hAnsi="PT Astra Serif"/>
          <w:color w:val="000000"/>
        </w:rPr>
        <w:t>в случае создания аварийной ситуации, связанной с Имуществом или его частью, немедленно освободить помещение и выполнить все требования, определенные предписанием Ссудодателя;</w:t>
      </w:r>
      <w:bookmarkStart w:id="70" w:name="Par3763"/>
      <w:bookmarkEnd w:id="70"/>
    </w:p>
    <w:p w:rsidR="00040F28" w:rsidRDefault="00040F28" w:rsidP="00040F28">
      <w:pPr>
        <w:spacing w:line="276" w:lineRule="auto"/>
        <w:ind w:firstLine="709"/>
        <w:jc w:val="both"/>
        <w:rPr>
          <w:rFonts w:ascii="PT Astra Serif" w:hAnsi="PT Astra Serif"/>
          <w:color w:val="000000"/>
        </w:rPr>
      </w:pPr>
      <w:r>
        <w:rPr>
          <w:rFonts w:ascii="PT Astra Serif" w:hAnsi="PT Astra Serif"/>
          <w:color w:val="000000"/>
        </w:rPr>
        <w:t>е)</w:t>
      </w:r>
      <w:r w:rsidR="001023C2" w:rsidRPr="00917265">
        <w:rPr>
          <w:rFonts w:ascii="PT Astra Serif" w:hAnsi="PT Astra Serif"/>
          <w:color w:val="000000"/>
        </w:rPr>
        <w:t>не передавать Имущество как в целом, так и частично в аренду или передавать по иным договорам другим юридическим или физическим лиц</w:t>
      </w:r>
      <w:r>
        <w:rPr>
          <w:rFonts w:ascii="PT Astra Serif" w:hAnsi="PT Astra Serif"/>
          <w:color w:val="000000"/>
        </w:rPr>
        <w:t>ам без согласия с Ссудодателем.</w:t>
      </w:r>
    </w:p>
    <w:p w:rsidR="00040F28" w:rsidRDefault="00040F28" w:rsidP="00040F28">
      <w:pPr>
        <w:spacing w:line="276" w:lineRule="auto"/>
        <w:ind w:firstLine="709"/>
        <w:jc w:val="both"/>
        <w:rPr>
          <w:rFonts w:ascii="PT Astra Serif" w:hAnsi="PT Astra Serif"/>
          <w:color w:val="000000"/>
        </w:rPr>
      </w:pPr>
      <w:r>
        <w:rPr>
          <w:rFonts w:ascii="PT Astra Serif" w:hAnsi="PT Astra Serif"/>
          <w:color w:val="000000"/>
        </w:rPr>
        <w:t>3.3.3.</w:t>
      </w:r>
      <w:r w:rsidR="001023C2" w:rsidRPr="00917265">
        <w:rPr>
          <w:rFonts w:ascii="PT Astra Serif" w:hAnsi="PT Astra Serif"/>
          <w:color w:val="000000"/>
        </w:rPr>
        <w:t>После заключения настоящего договора Ссудополучатель обязан в течение 20 дней заключить договоры на все виды коммунальных услуг, об эксплуатационном обслуживании Имущества и его энерго-, водо- и теплоснабжении со специализированными организациями(если иное не предусмотрено р</w:t>
      </w:r>
      <w:r>
        <w:rPr>
          <w:rFonts w:ascii="PT Astra Serif" w:hAnsi="PT Astra Serif"/>
          <w:color w:val="000000"/>
        </w:rPr>
        <w:t>ешением Собрания Депутатов).</w:t>
      </w:r>
    </w:p>
    <w:p w:rsidR="00040F28" w:rsidRDefault="00040F28" w:rsidP="00040F28">
      <w:pPr>
        <w:spacing w:line="276" w:lineRule="auto"/>
        <w:ind w:firstLine="709"/>
        <w:jc w:val="both"/>
        <w:rPr>
          <w:rFonts w:ascii="PT Astra Serif" w:hAnsi="PT Astra Serif"/>
          <w:color w:val="000000"/>
        </w:rPr>
      </w:pPr>
      <w:r>
        <w:rPr>
          <w:rFonts w:ascii="PT Astra Serif" w:hAnsi="PT Astra Serif"/>
          <w:color w:val="000000"/>
        </w:rPr>
        <w:t>3.3.4.</w:t>
      </w:r>
      <w:r w:rsidR="001023C2" w:rsidRPr="00917265">
        <w:rPr>
          <w:rFonts w:ascii="PT Astra Serif" w:hAnsi="PT Astra Serif"/>
          <w:color w:val="000000"/>
        </w:rPr>
        <w:t>При своей ликвидации, реорганизации, изменении наименования, места нахождения, банковских реквизитов, а также аннулировании лицензий на осуществление конкретного вида деятельности, для ведения которой было передано Имущество, Ссудополучатель обязан письменно сообщить о произошедших изменениях Ссудодателю в десятидневный срок со дня н</w:t>
      </w:r>
      <w:r>
        <w:rPr>
          <w:rFonts w:ascii="PT Astra Serif" w:hAnsi="PT Astra Serif"/>
          <w:color w:val="000000"/>
        </w:rPr>
        <w:t>аступления указанных изменений.</w:t>
      </w:r>
    </w:p>
    <w:p w:rsidR="00040F28" w:rsidRDefault="00040F28" w:rsidP="00040F28">
      <w:pPr>
        <w:spacing w:line="276" w:lineRule="auto"/>
        <w:ind w:firstLine="709"/>
        <w:jc w:val="both"/>
        <w:rPr>
          <w:rFonts w:ascii="PT Astra Serif" w:hAnsi="PT Astra Serif"/>
          <w:color w:val="000000"/>
        </w:rPr>
      </w:pPr>
      <w:r>
        <w:rPr>
          <w:rFonts w:ascii="PT Astra Serif" w:hAnsi="PT Astra Serif"/>
          <w:color w:val="000000"/>
        </w:rPr>
        <w:t>3.4.</w:t>
      </w:r>
      <w:r w:rsidR="001023C2" w:rsidRPr="00917265">
        <w:rPr>
          <w:rFonts w:ascii="PT Astra Serif" w:hAnsi="PT Astra Serif"/>
          <w:color w:val="000000"/>
        </w:rPr>
        <w:t>Ссудодатель не несет ответственности за недостатки переданного Имущества, которые были им оговорены при заключении договора или были заранее известны Ссудополучателю либо должны быть обнаружены во время осмотра Имущества при переда</w:t>
      </w:r>
      <w:r>
        <w:rPr>
          <w:rFonts w:ascii="PT Astra Serif" w:hAnsi="PT Astra Serif"/>
          <w:color w:val="000000"/>
        </w:rPr>
        <w:t>че или при заключении договора.</w:t>
      </w:r>
    </w:p>
    <w:p w:rsidR="00040F28" w:rsidRDefault="00040F28" w:rsidP="00040F28">
      <w:pPr>
        <w:spacing w:line="276" w:lineRule="auto"/>
        <w:ind w:firstLine="709"/>
        <w:jc w:val="both"/>
        <w:rPr>
          <w:rFonts w:ascii="PT Astra Serif" w:hAnsi="PT Astra Serif"/>
          <w:color w:val="000000"/>
        </w:rPr>
      </w:pPr>
      <w:r>
        <w:rPr>
          <w:rFonts w:ascii="PT Astra Serif" w:hAnsi="PT Astra Serif"/>
          <w:color w:val="000000"/>
        </w:rPr>
        <w:t>3.5.</w:t>
      </w:r>
      <w:r w:rsidR="001023C2" w:rsidRPr="00917265">
        <w:rPr>
          <w:rFonts w:ascii="PT Astra Serif" w:hAnsi="PT Astra Serif"/>
          <w:color w:val="000000"/>
        </w:rPr>
        <w:t>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1023C2" w:rsidRPr="00917265" w:rsidRDefault="00040F28" w:rsidP="00040F28">
      <w:pPr>
        <w:spacing w:line="276" w:lineRule="auto"/>
        <w:ind w:firstLine="709"/>
        <w:jc w:val="both"/>
        <w:rPr>
          <w:rFonts w:ascii="PT Astra Serif" w:hAnsi="PT Astra Serif"/>
          <w:color w:val="000000"/>
        </w:rPr>
      </w:pPr>
      <w:r>
        <w:rPr>
          <w:rFonts w:ascii="PT Astra Serif" w:hAnsi="PT Astra Serif"/>
          <w:color w:val="000000"/>
        </w:rPr>
        <w:t>3.6.</w:t>
      </w:r>
      <w:r w:rsidR="001023C2" w:rsidRPr="00917265">
        <w:rPr>
          <w:rFonts w:ascii="PT Astra Serif" w:hAnsi="PT Astra Serif"/>
          <w:color w:val="000000"/>
        </w:rPr>
        <w:t>Уплата штрафов и возмещение убытков в соответствии с настоящим договором не освобождает Ссудополучателя от выполнения лежащих на нем обязанностей.</w:t>
      </w:r>
    </w:p>
    <w:p w:rsidR="001023C2" w:rsidRPr="00917265" w:rsidRDefault="001023C2" w:rsidP="00917265">
      <w:pPr>
        <w:spacing w:line="276" w:lineRule="auto"/>
        <w:rPr>
          <w:rFonts w:ascii="PT Astra Serif" w:hAnsi="PT Astra Serif"/>
          <w:color w:val="000000"/>
        </w:rPr>
      </w:pPr>
    </w:p>
    <w:p w:rsidR="001023C2" w:rsidRDefault="00040F28" w:rsidP="00917265">
      <w:pPr>
        <w:spacing w:line="276" w:lineRule="auto"/>
        <w:jc w:val="center"/>
        <w:rPr>
          <w:rFonts w:ascii="PT Astra Serif" w:hAnsi="PT Astra Serif"/>
          <w:b/>
          <w:bCs/>
          <w:color w:val="000000"/>
        </w:rPr>
      </w:pPr>
      <w:bookmarkStart w:id="71" w:name="Par3770"/>
      <w:bookmarkEnd w:id="71"/>
      <w:r>
        <w:rPr>
          <w:rFonts w:ascii="PT Astra Serif" w:hAnsi="PT Astra Serif"/>
          <w:b/>
          <w:bCs/>
          <w:color w:val="000000"/>
        </w:rPr>
        <w:t>4.</w:t>
      </w:r>
      <w:r w:rsidR="001023C2" w:rsidRPr="00917265">
        <w:rPr>
          <w:rFonts w:ascii="PT Astra Serif" w:hAnsi="PT Astra Serif"/>
          <w:b/>
          <w:bCs/>
          <w:color w:val="000000"/>
        </w:rPr>
        <w:t>Изменение, расторжение и прекращение действия договора</w:t>
      </w:r>
    </w:p>
    <w:p w:rsidR="00040F28" w:rsidRDefault="00040F28" w:rsidP="00917265">
      <w:pPr>
        <w:spacing w:line="276" w:lineRule="auto"/>
        <w:jc w:val="both"/>
        <w:rPr>
          <w:rFonts w:ascii="PT Astra Serif" w:hAnsi="PT Astra Serif"/>
          <w:color w:val="000000"/>
        </w:rPr>
      </w:pPr>
    </w:p>
    <w:p w:rsidR="001023C2" w:rsidRPr="00917265" w:rsidRDefault="00040F28" w:rsidP="00040F28">
      <w:pPr>
        <w:spacing w:line="276" w:lineRule="auto"/>
        <w:ind w:firstLine="709"/>
        <w:jc w:val="both"/>
        <w:rPr>
          <w:rFonts w:ascii="PT Astra Serif" w:hAnsi="PT Astra Serif"/>
          <w:color w:val="000000"/>
        </w:rPr>
      </w:pPr>
      <w:r>
        <w:rPr>
          <w:rFonts w:ascii="PT Astra Serif" w:hAnsi="PT Astra Serif"/>
          <w:color w:val="000000"/>
        </w:rPr>
        <w:t>4.1.</w:t>
      </w:r>
      <w:r w:rsidR="001023C2" w:rsidRPr="00917265">
        <w:rPr>
          <w:rFonts w:ascii="PT Astra Serif" w:hAnsi="PT Astra Serif"/>
          <w:color w:val="000000"/>
        </w:rPr>
        <w:t>Действие настоящего договора прекращается:</w:t>
      </w:r>
    </w:p>
    <w:p w:rsidR="001023C2" w:rsidRPr="00917265" w:rsidRDefault="00040F28" w:rsidP="00040F28">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по истечении срока его действия;</w:t>
      </w:r>
    </w:p>
    <w:p w:rsidR="001023C2" w:rsidRPr="00917265" w:rsidRDefault="00040F28" w:rsidP="00040F28">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по инициативе одной из сторон в случаях, предусмотренных договором или действующим законодательством;</w:t>
      </w:r>
    </w:p>
    <w:p w:rsidR="00040F28" w:rsidRDefault="001023C2" w:rsidP="00040F28">
      <w:pPr>
        <w:spacing w:line="276" w:lineRule="auto"/>
        <w:ind w:firstLine="709"/>
        <w:jc w:val="both"/>
        <w:rPr>
          <w:rFonts w:ascii="PT Astra Serif" w:hAnsi="PT Astra Serif"/>
          <w:color w:val="000000"/>
        </w:rPr>
      </w:pPr>
      <w:r w:rsidRPr="00917265">
        <w:rPr>
          <w:rFonts w:ascii="PT Astra Serif" w:hAnsi="PT Astra Serif"/>
          <w:color w:val="000000"/>
        </w:rPr>
        <w:t>в) при ликвидации Ссудополучателя в установленном порядке.</w:t>
      </w:r>
    </w:p>
    <w:p w:rsidR="00040F28" w:rsidRDefault="00040F28" w:rsidP="00040F28">
      <w:pPr>
        <w:spacing w:line="276" w:lineRule="auto"/>
        <w:ind w:firstLine="709"/>
        <w:jc w:val="both"/>
        <w:rPr>
          <w:rFonts w:ascii="PT Astra Serif" w:hAnsi="PT Astra Serif"/>
          <w:color w:val="000000"/>
        </w:rPr>
      </w:pPr>
      <w:r>
        <w:rPr>
          <w:rFonts w:ascii="PT Astra Serif" w:hAnsi="PT Astra Serif"/>
          <w:color w:val="000000"/>
        </w:rPr>
        <w:t>4.2.</w:t>
      </w:r>
      <w:r w:rsidR="001023C2" w:rsidRPr="00917265">
        <w:rPr>
          <w:rFonts w:ascii="PT Astra Serif" w:hAnsi="PT Astra Serif"/>
          <w:color w:val="000000"/>
        </w:rPr>
        <w:t>По требованию одной из сторон настоящий договор может быть расторгнут по решению суда в случаях нарушения др</w:t>
      </w:r>
      <w:r>
        <w:rPr>
          <w:rFonts w:ascii="PT Astra Serif" w:hAnsi="PT Astra Serif"/>
          <w:color w:val="000000"/>
        </w:rPr>
        <w:t>угой стороной условий договора.</w:t>
      </w:r>
    </w:p>
    <w:p w:rsidR="001023C2" w:rsidRPr="00917265" w:rsidRDefault="00040F28" w:rsidP="00040F28">
      <w:pPr>
        <w:spacing w:line="276" w:lineRule="auto"/>
        <w:ind w:firstLine="709"/>
        <w:jc w:val="both"/>
        <w:rPr>
          <w:rFonts w:ascii="PT Astra Serif" w:hAnsi="PT Astra Serif"/>
          <w:color w:val="000000"/>
        </w:rPr>
      </w:pPr>
      <w:r>
        <w:rPr>
          <w:rFonts w:ascii="PT Astra Serif" w:hAnsi="PT Astra Serif"/>
          <w:color w:val="000000"/>
        </w:rPr>
        <w:t>4.3.</w:t>
      </w:r>
      <w:r w:rsidR="001023C2" w:rsidRPr="00917265">
        <w:rPr>
          <w:rFonts w:ascii="PT Astra Serif" w:hAnsi="PT Astra Serif"/>
          <w:color w:val="000000"/>
        </w:rPr>
        <w:t>Ссудодатель вправе досрочно отказаться от исполнения договора безвозмездного пользования в одностороннем порядке в случаях:</w:t>
      </w:r>
    </w:p>
    <w:p w:rsidR="001023C2" w:rsidRPr="00917265" w:rsidRDefault="00040F28" w:rsidP="00040F28">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 xml:space="preserve">если документально подтверждено, что Ссудополучатель в течение 3 и более месяцев использовал Имущество не в соответствии с назначением, обусловленным </w:t>
      </w:r>
      <w:r w:rsidR="001023C2" w:rsidRPr="00917265">
        <w:rPr>
          <w:rStyle w:val="a8"/>
          <w:rFonts w:ascii="PT Astra Serif" w:hAnsi="PT Astra Serif"/>
          <w:u w:color="000000"/>
        </w:rPr>
        <w:t>п. 1.2</w:t>
      </w:r>
      <w:r w:rsidR="001023C2" w:rsidRPr="00917265">
        <w:rPr>
          <w:rFonts w:ascii="PT Astra Serif" w:hAnsi="PT Astra Serif"/>
          <w:color w:val="000000"/>
        </w:rPr>
        <w:t xml:space="preserve"> настоящего договора;</w:t>
      </w:r>
    </w:p>
    <w:p w:rsidR="001023C2" w:rsidRPr="00917265" w:rsidRDefault="00040F28" w:rsidP="00040F28">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если Ссудополучатель не приступил к использованию Имущества в течение 3 месяцев со дня подписания акта приема-передачи;</w:t>
      </w:r>
    </w:p>
    <w:p w:rsidR="001023C2" w:rsidRPr="00917265" w:rsidRDefault="00040F28" w:rsidP="00040F28">
      <w:pPr>
        <w:spacing w:line="276" w:lineRule="auto"/>
        <w:ind w:firstLine="709"/>
        <w:jc w:val="both"/>
        <w:rPr>
          <w:rFonts w:ascii="PT Astra Serif" w:hAnsi="PT Astra Serif"/>
          <w:color w:val="000000"/>
        </w:rPr>
      </w:pPr>
      <w:r>
        <w:rPr>
          <w:rFonts w:ascii="PT Astra Serif" w:hAnsi="PT Astra Serif"/>
          <w:color w:val="000000"/>
        </w:rPr>
        <w:t>в)</w:t>
      </w:r>
      <w:r w:rsidR="001023C2" w:rsidRPr="00917265">
        <w:rPr>
          <w:rFonts w:ascii="PT Astra Serif" w:hAnsi="PT Astra Serif"/>
          <w:color w:val="000000"/>
        </w:rPr>
        <w:t xml:space="preserve">если Ссудополучатель в течение 1 месяца после получения предписания от Ссудодателя не расторг договоры, заключенные в нарушение </w:t>
      </w:r>
      <w:r w:rsidR="001023C2" w:rsidRPr="00917265">
        <w:rPr>
          <w:rStyle w:val="a8"/>
          <w:rFonts w:ascii="PT Astra Serif" w:hAnsi="PT Astra Serif"/>
          <w:u w:color="000000"/>
        </w:rPr>
        <w:t>подпункта е) п. 3.3.2</w:t>
      </w:r>
      <w:r w:rsidR="001023C2" w:rsidRPr="00917265">
        <w:rPr>
          <w:rFonts w:ascii="PT Astra Serif" w:hAnsi="PT Astra Serif"/>
          <w:color w:val="000000"/>
        </w:rPr>
        <w:t xml:space="preserve"> настоящего договора;</w:t>
      </w:r>
    </w:p>
    <w:p w:rsidR="001023C2" w:rsidRPr="00917265" w:rsidRDefault="00040F28" w:rsidP="00040F28">
      <w:pPr>
        <w:spacing w:line="276" w:lineRule="auto"/>
        <w:ind w:firstLine="709"/>
        <w:jc w:val="both"/>
        <w:rPr>
          <w:rFonts w:ascii="PT Astra Serif" w:hAnsi="PT Astra Serif"/>
          <w:color w:val="000000"/>
        </w:rPr>
      </w:pPr>
      <w:r>
        <w:rPr>
          <w:rFonts w:ascii="PT Astra Serif" w:hAnsi="PT Astra Serif"/>
          <w:color w:val="000000"/>
        </w:rPr>
        <w:t>г)</w:t>
      </w:r>
      <w:r w:rsidR="001023C2" w:rsidRPr="00917265">
        <w:rPr>
          <w:rFonts w:ascii="PT Astra Serif" w:hAnsi="PT Astra Serif"/>
          <w:color w:val="000000"/>
        </w:rPr>
        <w:t>существенного ухудшения Ссудополучателем Имущества.</w:t>
      </w:r>
    </w:p>
    <w:p w:rsidR="00263714" w:rsidRDefault="001023C2" w:rsidP="00917265">
      <w:pPr>
        <w:spacing w:line="276" w:lineRule="auto"/>
        <w:jc w:val="both"/>
        <w:rPr>
          <w:rFonts w:ascii="PT Astra Serif" w:hAnsi="PT Astra Serif"/>
          <w:color w:val="000000"/>
        </w:rPr>
      </w:pPr>
      <w:r w:rsidRPr="00917265">
        <w:rPr>
          <w:rFonts w:ascii="PT Astra Serif" w:hAnsi="PT Astra Serif"/>
          <w:color w:val="000000"/>
        </w:rPr>
        <w:t>Настоящий договор считается расторгнутым по инициативе Ссудодателя при отсутствии в течение 10 дней возражений Ссудополучателя на направленное ему заказным письмом извещение о расторжении настоящего догово</w:t>
      </w:r>
      <w:r w:rsidR="00263714">
        <w:rPr>
          <w:rFonts w:ascii="PT Astra Serif" w:hAnsi="PT Astra Serif"/>
          <w:color w:val="000000"/>
        </w:rPr>
        <w:t>ра.</w:t>
      </w:r>
    </w:p>
    <w:p w:rsidR="00263714" w:rsidRDefault="00263714" w:rsidP="00917265">
      <w:pPr>
        <w:spacing w:line="276" w:lineRule="auto"/>
        <w:jc w:val="both"/>
        <w:rPr>
          <w:rFonts w:ascii="PT Astra Serif" w:hAnsi="PT Astra Serif"/>
          <w:color w:val="000000"/>
        </w:rPr>
      </w:pPr>
      <w:r>
        <w:rPr>
          <w:rFonts w:ascii="PT Astra Serif" w:hAnsi="PT Astra Serif"/>
          <w:color w:val="000000"/>
        </w:rPr>
        <w:t>4.4.</w:t>
      </w:r>
      <w:r w:rsidR="001023C2" w:rsidRPr="00917265">
        <w:rPr>
          <w:rFonts w:ascii="PT Astra Serif" w:hAnsi="PT Astra Serif"/>
          <w:color w:val="000000"/>
        </w:rPr>
        <w:t>Ссудополучатель вправе расторгнуть настоящий договор в одностороннем порядке, письменно уведомив об этом Ссудодателя за 1 месяц до определенного Ссудополучателем сро</w:t>
      </w:r>
      <w:r>
        <w:rPr>
          <w:rFonts w:ascii="PT Astra Serif" w:hAnsi="PT Astra Serif"/>
          <w:color w:val="000000"/>
        </w:rPr>
        <w:t>ка окончания действия договора.</w:t>
      </w:r>
    </w:p>
    <w:p w:rsidR="001023C2" w:rsidRPr="00917265" w:rsidRDefault="00263714" w:rsidP="00917265">
      <w:pPr>
        <w:spacing w:line="276" w:lineRule="auto"/>
        <w:jc w:val="both"/>
        <w:rPr>
          <w:rFonts w:ascii="PT Astra Serif" w:hAnsi="PT Astra Serif"/>
          <w:color w:val="000000"/>
        </w:rPr>
      </w:pPr>
      <w:r>
        <w:rPr>
          <w:rFonts w:ascii="PT Astra Serif" w:hAnsi="PT Astra Serif"/>
          <w:color w:val="000000"/>
        </w:rPr>
        <w:t>4.5.</w:t>
      </w:r>
      <w:r w:rsidR="001023C2" w:rsidRPr="00917265">
        <w:rPr>
          <w:rFonts w:ascii="PT Astra Serif" w:hAnsi="PT Astra Serif"/>
          <w:color w:val="000000"/>
        </w:rPr>
        <w:t>Настоящий договор может быть расторгнут по инициативе любой из сторон при возникновении обстоятельств непреодолимой силы, делающих его исполнение невозможным.</w:t>
      </w:r>
    </w:p>
    <w:p w:rsidR="001023C2" w:rsidRDefault="00263714" w:rsidP="00917265">
      <w:pPr>
        <w:spacing w:line="276" w:lineRule="auto"/>
        <w:jc w:val="center"/>
        <w:rPr>
          <w:rFonts w:ascii="PT Astra Serif" w:hAnsi="PT Astra Serif"/>
          <w:b/>
          <w:bCs/>
          <w:color w:val="000000"/>
        </w:rPr>
      </w:pPr>
      <w:bookmarkStart w:id="72" w:name="Par3787"/>
      <w:bookmarkEnd w:id="72"/>
      <w:r>
        <w:rPr>
          <w:rFonts w:ascii="PT Astra Serif" w:hAnsi="PT Astra Serif"/>
          <w:b/>
          <w:bCs/>
          <w:color w:val="000000"/>
        </w:rPr>
        <w:t>5.</w:t>
      </w:r>
      <w:r w:rsidR="001023C2" w:rsidRPr="00917265">
        <w:rPr>
          <w:rFonts w:ascii="PT Astra Serif" w:hAnsi="PT Astra Serif"/>
          <w:b/>
          <w:bCs/>
          <w:color w:val="000000"/>
        </w:rPr>
        <w:t>Прочие условия</w:t>
      </w:r>
    </w:p>
    <w:p w:rsidR="00263714" w:rsidRDefault="00263714" w:rsidP="00917265">
      <w:pPr>
        <w:spacing w:line="276" w:lineRule="auto"/>
        <w:jc w:val="both"/>
        <w:rPr>
          <w:rFonts w:ascii="PT Astra Serif" w:hAnsi="PT Astra Serif"/>
          <w:b/>
          <w:bCs/>
          <w:color w:val="000000"/>
        </w:rPr>
      </w:pP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5.1.</w:t>
      </w:r>
      <w:r w:rsidR="001023C2" w:rsidRPr="00917265">
        <w:rPr>
          <w:rFonts w:ascii="PT Astra Serif" w:hAnsi="PT Astra Serif"/>
          <w:color w:val="000000"/>
        </w:rPr>
        <w:t>Риск случайной гибели или случайного повреждения Имущества переходит к Ссудополучателю в момент передачи ему Имущества.</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5.2.</w:t>
      </w:r>
      <w:r w:rsidR="001023C2" w:rsidRPr="00917265">
        <w:rPr>
          <w:rFonts w:ascii="PT Astra Serif" w:hAnsi="PT Astra Serif"/>
          <w:color w:val="000000"/>
        </w:rPr>
        <w:t>Стоимость неотделимых улучшений Имущества, произведенных Ссудополучателем за счет собственных средств и с согласия Ссудодателя, после прекращения настоящего д</w:t>
      </w:r>
      <w:r>
        <w:rPr>
          <w:rFonts w:ascii="PT Astra Serif" w:hAnsi="PT Astra Serif"/>
          <w:color w:val="000000"/>
        </w:rPr>
        <w:t>оговора возмещению не подлежит.</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5.3.</w:t>
      </w:r>
      <w:r w:rsidR="001023C2" w:rsidRPr="00917265">
        <w:rPr>
          <w:rFonts w:ascii="PT Astra Serif" w:hAnsi="PT Astra Serif"/>
          <w:color w:val="000000"/>
        </w:rPr>
        <w:t>Условия настоящего договора применяются к отношениям сторо</w:t>
      </w:r>
      <w:r>
        <w:rPr>
          <w:rFonts w:ascii="PT Astra Serif" w:hAnsi="PT Astra Serif"/>
          <w:color w:val="000000"/>
        </w:rPr>
        <w:t>н, возникшим до его заключения.</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5.4.</w:t>
      </w:r>
      <w:r w:rsidR="001023C2" w:rsidRPr="00917265">
        <w:rPr>
          <w:rFonts w:ascii="PT Astra Serif" w:hAnsi="PT Astra Serif"/>
          <w:color w:val="000000"/>
        </w:rPr>
        <w:t xml:space="preserve">Вся переписка сторон, касающаяся исполнения условий настоящего договора либо их изменения, ведется способами, позволяющими проконтролировать факт направления одной стороной другой стороне какого-либо сообщения </w:t>
      </w:r>
      <w:r>
        <w:rPr>
          <w:rFonts w:ascii="PT Astra Serif" w:hAnsi="PT Astra Serif"/>
          <w:color w:val="000000"/>
        </w:rPr>
        <w:t>(корреспонденции).</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5.5.</w:t>
      </w:r>
      <w:r w:rsidR="001023C2" w:rsidRPr="00917265">
        <w:rPr>
          <w:rFonts w:ascii="PT Astra Serif" w:hAnsi="PT Astra Serif"/>
          <w:color w:val="000000"/>
        </w:rPr>
        <w:t>Вопросы, не урегулированные настоящим договором, регулируются действующим гражданским законодательством Российской Федерации.</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5.6.</w:t>
      </w:r>
      <w:r w:rsidR="001023C2" w:rsidRPr="00917265">
        <w:rPr>
          <w:rFonts w:ascii="PT Astra Serif" w:hAnsi="PT Astra Serif"/>
          <w:color w:val="000000"/>
        </w:rPr>
        <w:t>Настоящий договор составлен в 2 экземплярах, имеющих одинаковую юридическую силу и хранящихся у Ссу</w:t>
      </w:r>
      <w:r>
        <w:rPr>
          <w:rFonts w:ascii="PT Astra Serif" w:hAnsi="PT Astra Serif"/>
          <w:color w:val="000000"/>
        </w:rPr>
        <w:t>додателя и Ссудополучателя.</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5.7.</w:t>
      </w:r>
      <w:r w:rsidR="001023C2" w:rsidRPr="00917265">
        <w:rPr>
          <w:rFonts w:ascii="PT Astra Serif" w:hAnsi="PT Astra Serif"/>
          <w:color w:val="000000"/>
        </w:rPr>
        <w:t>Споры, возникающие при исполнении договора, решаются в судебном порядке.</w:t>
      </w:r>
    </w:p>
    <w:p w:rsidR="001023C2" w:rsidRPr="00917265" w:rsidRDefault="001023C2" w:rsidP="00917265">
      <w:pPr>
        <w:spacing w:line="276" w:lineRule="auto"/>
        <w:rPr>
          <w:rFonts w:ascii="PT Astra Serif" w:hAnsi="PT Astra Serif"/>
          <w:color w:val="000000"/>
        </w:rPr>
      </w:pPr>
    </w:p>
    <w:p w:rsidR="001023C2" w:rsidRPr="00917265" w:rsidRDefault="00263714" w:rsidP="00917265">
      <w:pPr>
        <w:spacing w:line="276" w:lineRule="auto"/>
        <w:jc w:val="center"/>
        <w:rPr>
          <w:rFonts w:ascii="PT Astra Serif" w:hAnsi="PT Astra Serif"/>
          <w:color w:val="000000"/>
        </w:rPr>
      </w:pPr>
      <w:bookmarkStart w:id="73" w:name="Par3797"/>
      <w:bookmarkEnd w:id="73"/>
      <w:r>
        <w:rPr>
          <w:rFonts w:ascii="PT Astra Serif" w:hAnsi="PT Astra Serif"/>
          <w:b/>
          <w:bCs/>
          <w:color w:val="000000"/>
        </w:rPr>
        <w:t>6.</w:t>
      </w:r>
      <w:r w:rsidR="001023C2" w:rsidRPr="00917265">
        <w:rPr>
          <w:rFonts w:ascii="PT Astra Serif" w:hAnsi="PT Astra Serif"/>
          <w:b/>
          <w:bCs/>
          <w:color w:val="000000"/>
        </w:rPr>
        <w:t>Особые условия</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6.1. _______________________________________________________</w:t>
      </w: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6.2. _______________________________________________________</w:t>
      </w:r>
    </w:p>
    <w:p w:rsidR="001023C2" w:rsidRPr="00917265" w:rsidRDefault="001023C2" w:rsidP="00917265">
      <w:pPr>
        <w:spacing w:line="276" w:lineRule="auto"/>
        <w:rPr>
          <w:rFonts w:ascii="PT Astra Serif" w:hAnsi="PT Astra Serif"/>
          <w:color w:val="000000"/>
        </w:rPr>
      </w:pPr>
    </w:p>
    <w:p w:rsidR="001023C2" w:rsidRPr="00917265" w:rsidRDefault="00263714" w:rsidP="00917265">
      <w:pPr>
        <w:spacing w:line="276" w:lineRule="auto"/>
        <w:jc w:val="center"/>
        <w:rPr>
          <w:rFonts w:ascii="PT Astra Serif" w:hAnsi="PT Astra Serif"/>
          <w:color w:val="000000"/>
        </w:rPr>
      </w:pPr>
      <w:r>
        <w:rPr>
          <w:rFonts w:ascii="PT Astra Serif" w:hAnsi="PT Astra Serif"/>
          <w:b/>
          <w:bCs/>
          <w:color w:val="000000"/>
        </w:rPr>
        <w:t>7.</w:t>
      </w:r>
      <w:r w:rsidR="001023C2" w:rsidRPr="00917265">
        <w:rPr>
          <w:rFonts w:ascii="PT Astra Serif" w:hAnsi="PT Astra Serif"/>
          <w:b/>
          <w:bCs/>
          <w:color w:val="000000"/>
        </w:rPr>
        <w:t>Реквизиты сторон</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pStyle w:val="ConsPlusNonformat0"/>
        <w:spacing w:line="276" w:lineRule="auto"/>
        <w:rPr>
          <w:rFonts w:ascii="PT Astra Serif" w:hAnsi="PT Astra Serif" w:cs="Times New Roman"/>
          <w:color w:val="000000"/>
          <w:sz w:val="24"/>
          <w:szCs w:val="24"/>
        </w:rPr>
      </w:pPr>
      <w:r w:rsidRPr="00917265">
        <w:rPr>
          <w:rFonts w:ascii="PT Astra Serif" w:hAnsi="PT Astra Serif" w:cs="Times New Roman"/>
          <w:color w:val="000000"/>
          <w:sz w:val="24"/>
          <w:szCs w:val="24"/>
        </w:rPr>
        <w:t>Ссудодатель:</w:t>
      </w:r>
    </w:p>
    <w:p w:rsidR="001023C2" w:rsidRPr="00917265" w:rsidRDefault="001023C2" w:rsidP="00917265">
      <w:pPr>
        <w:pStyle w:val="ConsPlusNonformat0"/>
        <w:spacing w:line="276" w:lineRule="auto"/>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w:t>
      </w:r>
    </w:p>
    <w:p w:rsidR="001023C2" w:rsidRPr="00917265" w:rsidRDefault="001023C2" w:rsidP="00263714">
      <w:pPr>
        <w:pStyle w:val="ConsPlusNonformat0"/>
        <w:spacing w:line="276" w:lineRule="auto"/>
        <w:jc w:val="center"/>
        <w:rPr>
          <w:rFonts w:ascii="PT Astra Serif" w:hAnsi="PT Astra Serif" w:cs="Times New Roman"/>
          <w:color w:val="000000"/>
          <w:sz w:val="24"/>
          <w:szCs w:val="24"/>
        </w:rPr>
      </w:pPr>
      <w:r w:rsidRPr="00917265">
        <w:rPr>
          <w:rFonts w:ascii="PT Astra Serif" w:hAnsi="PT Astra Serif" w:cs="Times New Roman"/>
          <w:color w:val="000000"/>
          <w:sz w:val="24"/>
          <w:szCs w:val="24"/>
        </w:rPr>
        <w:t>(полное наименование и реквизиты Ссудодателя)</w:t>
      </w:r>
    </w:p>
    <w:p w:rsidR="001023C2" w:rsidRPr="00917265" w:rsidRDefault="001023C2" w:rsidP="00917265">
      <w:pPr>
        <w:pStyle w:val="ConsPlusNonformat0"/>
        <w:spacing w:line="276" w:lineRule="auto"/>
        <w:rPr>
          <w:rFonts w:ascii="PT Astra Serif" w:hAnsi="PT Astra Serif" w:cs="Times New Roman"/>
          <w:color w:val="000000"/>
          <w:sz w:val="24"/>
          <w:szCs w:val="24"/>
        </w:rPr>
      </w:pPr>
    </w:p>
    <w:p w:rsidR="001023C2" w:rsidRPr="00917265" w:rsidRDefault="001023C2" w:rsidP="00917265">
      <w:pPr>
        <w:pStyle w:val="ConsPlusNonformat0"/>
        <w:spacing w:line="276" w:lineRule="auto"/>
        <w:rPr>
          <w:rFonts w:ascii="PT Astra Serif" w:hAnsi="PT Astra Serif" w:cs="Times New Roman"/>
          <w:color w:val="000000"/>
          <w:sz w:val="24"/>
          <w:szCs w:val="24"/>
        </w:rPr>
      </w:pPr>
      <w:r w:rsidRPr="00917265">
        <w:rPr>
          <w:rFonts w:ascii="PT Astra Serif" w:hAnsi="PT Astra Serif" w:cs="Times New Roman"/>
          <w:color w:val="000000"/>
          <w:sz w:val="24"/>
          <w:szCs w:val="24"/>
        </w:rPr>
        <w:t>Ссудополучатель:</w:t>
      </w:r>
    </w:p>
    <w:p w:rsidR="001023C2" w:rsidRPr="00917265" w:rsidRDefault="001023C2" w:rsidP="00917265">
      <w:pPr>
        <w:pStyle w:val="ConsPlusNonformat0"/>
        <w:spacing w:line="276" w:lineRule="auto"/>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___________________________________________________________________________</w:t>
      </w:r>
    </w:p>
    <w:p w:rsidR="001023C2" w:rsidRPr="00917265" w:rsidRDefault="001023C2" w:rsidP="00263714">
      <w:pPr>
        <w:pStyle w:val="ConsPlusNonformat0"/>
        <w:spacing w:line="276" w:lineRule="auto"/>
        <w:jc w:val="center"/>
        <w:rPr>
          <w:rFonts w:ascii="PT Astra Serif" w:hAnsi="PT Astra Serif" w:cs="Times New Roman"/>
          <w:color w:val="000000"/>
          <w:sz w:val="24"/>
          <w:szCs w:val="24"/>
        </w:rPr>
      </w:pPr>
      <w:r w:rsidRPr="00917265">
        <w:rPr>
          <w:rFonts w:ascii="PT Astra Serif" w:hAnsi="PT Astra Serif" w:cs="Times New Roman"/>
          <w:color w:val="000000"/>
          <w:sz w:val="24"/>
          <w:szCs w:val="24"/>
        </w:rPr>
        <w:t>(полное наименование и реквизиты Ссудополучателя)</w:t>
      </w:r>
    </w:p>
    <w:p w:rsidR="001023C2" w:rsidRPr="00917265" w:rsidRDefault="001023C2" w:rsidP="00917265">
      <w:pPr>
        <w:spacing w:line="276" w:lineRule="auto"/>
        <w:rPr>
          <w:rFonts w:ascii="PT Astra Serif" w:hAnsi="PT Astra Serif"/>
          <w:color w:val="000000"/>
        </w:rPr>
      </w:pPr>
    </w:p>
    <w:p w:rsidR="001023C2" w:rsidRPr="00917265" w:rsidRDefault="00263714" w:rsidP="00917265">
      <w:pPr>
        <w:spacing w:line="276" w:lineRule="auto"/>
        <w:jc w:val="center"/>
        <w:rPr>
          <w:rFonts w:ascii="PT Astra Serif" w:hAnsi="PT Astra Serif"/>
          <w:color w:val="000000"/>
        </w:rPr>
      </w:pPr>
      <w:r>
        <w:rPr>
          <w:rFonts w:ascii="PT Astra Serif" w:hAnsi="PT Astra Serif"/>
          <w:b/>
          <w:bCs/>
          <w:color w:val="000000"/>
        </w:rPr>
        <w:t>8.</w:t>
      </w:r>
      <w:r w:rsidR="001023C2" w:rsidRPr="00917265">
        <w:rPr>
          <w:rFonts w:ascii="PT Astra Serif" w:hAnsi="PT Astra Serif"/>
          <w:b/>
          <w:bCs/>
          <w:color w:val="000000"/>
        </w:rPr>
        <w:t>Подписи сторон</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Ссудодатель _____________________ ______________</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Ссудополучатель _____________________ ______________</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rPr>
      </w:pPr>
    </w:p>
    <w:p w:rsidR="001023C2" w:rsidRPr="00917265" w:rsidRDefault="001023C2" w:rsidP="00917265">
      <w:pPr>
        <w:pageBreakBefore/>
        <w:spacing w:line="276" w:lineRule="auto"/>
        <w:jc w:val="right"/>
        <w:rPr>
          <w:rFonts w:ascii="PT Astra Serif" w:hAnsi="PT Astra Serif"/>
          <w:color w:val="000000"/>
        </w:rPr>
      </w:pPr>
      <w:bookmarkStart w:id="74" w:name="Par3830"/>
      <w:bookmarkEnd w:id="74"/>
      <w:r w:rsidRPr="00917265">
        <w:rPr>
          <w:rFonts w:ascii="PT Astra Serif" w:hAnsi="PT Astra Serif"/>
          <w:color w:val="000000"/>
        </w:rPr>
        <w:t>Приложение 1</w:t>
      </w:r>
    </w:p>
    <w:p w:rsidR="001023C2" w:rsidRPr="00917265" w:rsidRDefault="001023C2" w:rsidP="00917265">
      <w:pPr>
        <w:spacing w:line="276" w:lineRule="auto"/>
        <w:jc w:val="right"/>
        <w:rPr>
          <w:rFonts w:ascii="PT Astra Serif" w:hAnsi="PT Astra Serif"/>
          <w:color w:val="000000"/>
        </w:rPr>
      </w:pPr>
      <w:r w:rsidRPr="00917265">
        <w:rPr>
          <w:rFonts w:ascii="PT Astra Serif" w:hAnsi="PT Astra Serif"/>
          <w:color w:val="000000"/>
        </w:rPr>
        <w:t>к договору безвозмездного пользования</w:t>
      </w:r>
    </w:p>
    <w:p w:rsidR="001023C2" w:rsidRPr="00917265" w:rsidRDefault="001023C2" w:rsidP="00917265">
      <w:pPr>
        <w:spacing w:line="276" w:lineRule="auto"/>
        <w:jc w:val="right"/>
        <w:rPr>
          <w:rFonts w:ascii="PT Astra Serif" w:hAnsi="PT Astra Serif"/>
          <w:color w:val="000000"/>
        </w:rPr>
      </w:pPr>
      <w:r w:rsidRPr="00917265">
        <w:rPr>
          <w:rFonts w:ascii="PT Astra Serif" w:hAnsi="PT Astra Serif"/>
          <w:color w:val="000000"/>
        </w:rPr>
        <w:t>недвижимым муниципальным имуществом</w:t>
      </w:r>
    </w:p>
    <w:p w:rsidR="001023C2" w:rsidRPr="00917265" w:rsidRDefault="001023C2" w:rsidP="00917265">
      <w:pPr>
        <w:spacing w:line="276" w:lineRule="auto"/>
        <w:jc w:val="right"/>
        <w:rPr>
          <w:rFonts w:ascii="PT Astra Serif" w:hAnsi="PT Astra Serif"/>
        </w:rPr>
      </w:pPr>
      <w:r w:rsidRPr="00917265">
        <w:rPr>
          <w:rFonts w:ascii="PT Astra Serif" w:hAnsi="PT Astra Serif"/>
          <w:color w:val="000000"/>
        </w:rPr>
        <w:t>N ______ от ________________ г.</w:t>
      </w:r>
    </w:p>
    <w:p w:rsidR="001023C2" w:rsidRDefault="001023C2" w:rsidP="00917265">
      <w:pPr>
        <w:spacing w:line="276" w:lineRule="auto"/>
        <w:jc w:val="center"/>
        <w:rPr>
          <w:rFonts w:ascii="PT Astra Serif" w:hAnsi="PT Astra Serif"/>
        </w:rPr>
      </w:pPr>
    </w:p>
    <w:p w:rsidR="00263714" w:rsidRPr="00917265" w:rsidRDefault="00263714" w:rsidP="00917265">
      <w:pPr>
        <w:spacing w:line="276" w:lineRule="auto"/>
        <w:jc w:val="center"/>
        <w:rPr>
          <w:rFonts w:ascii="PT Astra Serif" w:hAnsi="PT Astra Serif"/>
        </w:rPr>
      </w:pPr>
    </w:p>
    <w:p w:rsidR="001023C2" w:rsidRPr="00917265" w:rsidRDefault="001023C2" w:rsidP="00917265">
      <w:pPr>
        <w:spacing w:line="276" w:lineRule="auto"/>
        <w:jc w:val="center"/>
        <w:rPr>
          <w:rFonts w:ascii="PT Astra Serif" w:hAnsi="PT Astra Serif"/>
          <w:color w:val="000000"/>
        </w:rPr>
      </w:pPr>
      <w:bookmarkStart w:id="75" w:name="Par3839"/>
      <w:bookmarkEnd w:id="75"/>
      <w:r w:rsidRPr="00917265">
        <w:rPr>
          <w:rFonts w:ascii="PT Astra Serif" w:hAnsi="PT Astra Serif"/>
          <w:color w:val="000000"/>
        </w:rPr>
        <w:t>АКТ</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приема-передачи нежилого помещения</w:t>
      </w:r>
    </w:p>
    <w:p w:rsidR="001023C2" w:rsidRPr="00917265" w:rsidRDefault="001023C2" w:rsidP="00917265">
      <w:pPr>
        <w:spacing w:line="276" w:lineRule="auto"/>
        <w:rPr>
          <w:rFonts w:ascii="PT Astra Serif" w:hAnsi="PT Astra Serif"/>
          <w:color w:val="000000"/>
        </w:rPr>
      </w:pPr>
    </w:p>
    <w:p w:rsidR="001023C2" w:rsidRPr="00917265" w:rsidRDefault="00BD1CAC" w:rsidP="00917265">
      <w:pPr>
        <w:pStyle w:val="ConsPlusNonformat0"/>
        <w:spacing w:line="276" w:lineRule="auto"/>
        <w:rPr>
          <w:rFonts w:ascii="PT Astra Serif" w:hAnsi="PT Astra Serif"/>
          <w:color w:val="000000"/>
          <w:sz w:val="24"/>
          <w:szCs w:val="24"/>
        </w:rPr>
      </w:pPr>
      <w:r w:rsidRPr="00917265">
        <w:rPr>
          <w:rFonts w:ascii="PT Astra Serif" w:hAnsi="PT Astra Serif"/>
          <w:color w:val="000000"/>
          <w:sz w:val="24"/>
          <w:szCs w:val="24"/>
        </w:rPr>
        <w:t xml:space="preserve">рп Заокский </w:t>
      </w:r>
      <w:r w:rsidR="001023C2" w:rsidRPr="00917265">
        <w:rPr>
          <w:rFonts w:ascii="PT Astra Serif" w:hAnsi="PT Astra Serif"/>
          <w:color w:val="000000"/>
          <w:sz w:val="24"/>
          <w:szCs w:val="24"/>
        </w:rPr>
        <w:t xml:space="preserve">                                         "______" _______________ г.</w:t>
      </w:r>
    </w:p>
    <w:p w:rsidR="001023C2" w:rsidRPr="00917265" w:rsidRDefault="001023C2" w:rsidP="00917265">
      <w:pPr>
        <w:spacing w:line="276" w:lineRule="auto"/>
        <w:rPr>
          <w:rFonts w:ascii="PT Astra Serif" w:hAnsi="PT Astra Serif"/>
          <w:color w:val="000000"/>
        </w:rPr>
      </w:pPr>
    </w:p>
    <w:p w:rsidR="001023C2" w:rsidRPr="00917265" w:rsidRDefault="001023C2" w:rsidP="00263714">
      <w:pPr>
        <w:spacing w:line="276" w:lineRule="auto"/>
        <w:ind w:firstLine="851"/>
        <w:jc w:val="both"/>
        <w:rPr>
          <w:rFonts w:ascii="PT Astra Serif" w:hAnsi="PT Astra Serif"/>
          <w:color w:val="000000"/>
        </w:rPr>
      </w:pPr>
      <w:r w:rsidRPr="00917265">
        <w:rPr>
          <w:rFonts w:ascii="PT Astra Serif" w:hAnsi="PT Astra Serif"/>
          <w:color w:val="000000"/>
        </w:rPr>
        <w:t xml:space="preserve">Администрация муниципального образования </w:t>
      </w:r>
      <w:r w:rsidR="00BD1CAC" w:rsidRPr="00917265">
        <w:rPr>
          <w:rFonts w:ascii="PT Astra Serif" w:hAnsi="PT Astra Serif" w:cs="Arial"/>
        </w:rPr>
        <w:t>Заокский район</w:t>
      </w:r>
      <w:r w:rsidRPr="00917265">
        <w:rPr>
          <w:rFonts w:ascii="PT Astra Serif" w:hAnsi="PT Astra Serif"/>
          <w:color w:val="000000"/>
        </w:rPr>
        <w:t xml:space="preserve">, выступающая от имени и в интересах муниципального образования </w:t>
      </w:r>
      <w:r w:rsidR="00BD1CAC" w:rsidRPr="00917265">
        <w:rPr>
          <w:rFonts w:ascii="PT Astra Serif" w:hAnsi="PT Astra Serif" w:cs="Arial"/>
        </w:rPr>
        <w:t>Заокский район</w:t>
      </w:r>
      <w:r w:rsidRPr="00917265">
        <w:rPr>
          <w:rFonts w:ascii="PT Astra Serif" w:hAnsi="PT Astra Serif"/>
          <w:color w:val="000000"/>
        </w:rPr>
        <w:t>, именуемая в дальнейшем Ссудодатель, в лице ____________________, действующего на основании _______________, с одной стороны и _____________________________, именуемый в дальнейшем Ссудополучатель, в лице ________________, действующего на основании ______________________, с другой стороны, совместно именуемые Стороны, составили настоящий Акт о том, что нежилое(ые) помещение(я) по адресу: ___________________________________________________________________, в дальнейшем именуемое Имущество, в соответствии с договором безвозмездного пользования N _______ от "_____" _________ ________ г. передано Ссудодателем Ссудополучателю.</w:t>
      </w:r>
    </w:p>
    <w:p w:rsidR="001023C2" w:rsidRPr="00917265" w:rsidRDefault="001023C2" w:rsidP="00263714">
      <w:pPr>
        <w:spacing w:line="276" w:lineRule="auto"/>
        <w:ind w:firstLine="709"/>
        <w:jc w:val="both"/>
        <w:rPr>
          <w:rFonts w:ascii="PT Astra Serif" w:hAnsi="PT Astra Serif"/>
          <w:color w:val="000000"/>
        </w:rPr>
      </w:pPr>
      <w:r w:rsidRPr="00917265">
        <w:rPr>
          <w:rFonts w:ascii="PT Astra Serif" w:hAnsi="PT Astra Serif"/>
          <w:color w:val="000000"/>
        </w:rPr>
        <w:t>Передаваемое Имущество осмотрено, и установлено следующее:</w:t>
      </w:r>
    </w:p>
    <w:p w:rsidR="001023C2" w:rsidRPr="00917265" w:rsidRDefault="001023C2" w:rsidP="00263714">
      <w:pPr>
        <w:pStyle w:val="ConsPlusNonformat0"/>
        <w:spacing w:line="276" w:lineRule="auto"/>
        <w:ind w:firstLine="709"/>
        <w:rPr>
          <w:rFonts w:ascii="PT Astra Serif" w:hAnsi="PT Astra Serif" w:cs="Times New Roman"/>
          <w:color w:val="000000"/>
          <w:sz w:val="24"/>
          <w:szCs w:val="24"/>
        </w:rPr>
      </w:pPr>
      <w:r w:rsidRPr="00917265">
        <w:rPr>
          <w:rFonts w:ascii="PT Astra Serif" w:hAnsi="PT Astra Serif" w:cs="Times New Roman"/>
          <w:color w:val="000000"/>
          <w:sz w:val="24"/>
          <w:szCs w:val="24"/>
        </w:rPr>
        <w:t>Характеристика Имущества: ______________________________________________</w:t>
      </w:r>
    </w:p>
    <w:p w:rsidR="001023C2" w:rsidRPr="00917265" w:rsidRDefault="001023C2" w:rsidP="00263714">
      <w:pPr>
        <w:pStyle w:val="ConsPlusNonformat0"/>
        <w:spacing w:line="276" w:lineRule="auto"/>
        <w:ind w:firstLine="709"/>
        <w:rPr>
          <w:rFonts w:ascii="PT Astra Serif" w:hAnsi="PT Astra Serif" w:cs="Times New Roman"/>
          <w:color w:val="000000"/>
          <w:sz w:val="24"/>
          <w:szCs w:val="24"/>
        </w:rPr>
      </w:pPr>
      <w:r w:rsidRPr="00917265">
        <w:rPr>
          <w:rFonts w:ascii="PT Astra Serif" w:hAnsi="PT Astra Serif" w:cs="Times New Roman"/>
          <w:color w:val="000000"/>
          <w:sz w:val="24"/>
          <w:szCs w:val="24"/>
        </w:rPr>
        <w:t>(наименование помещения(ий))</w:t>
      </w:r>
    </w:p>
    <w:p w:rsidR="001023C2" w:rsidRPr="00917265" w:rsidRDefault="001023C2" w:rsidP="00263714">
      <w:pPr>
        <w:spacing w:line="276" w:lineRule="auto"/>
        <w:ind w:firstLine="709"/>
        <w:rPr>
          <w:rFonts w:ascii="PT Astra Serif" w:hAnsi="PT Astra Serif"/>
        </w:rPr>
      </w:pPr>
      <w:r w:rsidRPr="00917265">
        <w:rPr>
          <w:rFonts w:ascii="PT Astra Serif" w:hAnsi="PT Astra Serif"/>
          <w:color w:val="000000"/>
        </w:rPr>
        <w:t>общей площадью _______ м2 - состояние: ________________________.</w:t>
      </w:r>
    </w:p>
    <w:p w:rsidR="001023C2" w:rsidRPr="00917265" w:rsidRDefault="001023C2" w:rsidP="00263714">
      <w:pPr>
        <w:spacing w:line="276" w:lineRule="auto"/>
        <w:ind w:firstLine="709"/>
        <w:jc w:val="both"/>
        <w:rPr>
          <w:rFonts w:ascii="PT Astra Serif" w:hAnsi="PT Astra Serif"/>
        </w:rPr>
      </w:pPr>
      <w:r w:rsidRPr="00917265">
        <w:rPr>
          <w:rFonts w:ascii="PT Astra Serif" w:hAnsi="PT Astra Serif"/>
        </w:rPr>
        <w:t>Помещение изготовлено из следующих конструктивных  элементов:</w:t>
      </w:r>
    </w:p>
    <w:p w:rsidR="001023C2" w:rsidRPr="00917265" w:rsidRDefault="00263714" w:rsidP="00263714">
      <w:pPr>
        <w:spacing w:line="276" w:lineRule="auto"/>
        <w:jc w:val="both"/>
        <w:rPr>
          <w:rFonts w:ascii="PT Astra Serif" w:hAnsi="PT Astra Serif"/>
        </w:rPr>
      </w:pPr>
      <w:r>
        <w:rPr>
          <w:rFonts w:ascii="PT Astra Serif" w:hAnsi="PT Astra Serif"/>
        </w:rPr>
        <w:t>-</w:t>
      </w:r>
      <w:r w:rsidR="001023C2" w:rsidRPr="00917265">
        <w:rPr>
          <w:rFonts w:ascii="PT Astra Serif" w:hAnsi="PT Astra Serif"/>
        </w:rPr>
        <w:t>ф</w:t>
      </w:r>
      <w:r>
        <w:rPr>
          <w:rFonts w:ascii="PT Astra Serif" w:hAnsi="PT Astra Serif"/>
        </w:rPr>
        <w:t xml:space="preserve">ундамент </w:t>
      </w:r>
      <w:r w:rsidR="001023C2" w:rsidRPr="00917265">
        <w:rPr>
          <w:rFonts w:ascii="PT Astra Serif" w:hAnsi="PT Astra Serif"/>
        </w:rPr>
        <w:t>- _______________</w:t>
      </w:r>
    </w:p>
    <w:p w:rsidR="001023C2" w:rsidRPr="00917265" w:rsidRDefault="00263714" w:rsidP="00263714">
      <w:pPr>
        <w:spacing w:line="276" w:lineRule="auto"/>
        <w:jc w:val="both"/>
        <w:rPr>
          <w:rFonts w:ascii="PT Astra Serif" w:hAnsi="PT Astra Serif"/>
        </w:rPr>
      </w:pPr>
      <w:r>
        <w:rPr>
          <w:rFonts w:ascii="PT Astra Serif" w:hAnsi="PT Astra Serif"/>
        </w:rPr>
        <w:t xml:space="preserve">-стены - </w:t>
      </w:r>
      <w:r w:rsidR="001023C2" w:rsidRPr="00917265">
        <w:rPr>
          <w:rFonts w:ascii="PT Astra Serif" w:hAnsi="PT Astra Serif"/>
        </w:rPr>
        <w:t>_______________</w:t>
      </w:r>
    </w:p>
    <w:p w:rsidR="001023C2" w:rsidRPr="00917265" w:rsidRDefault="00263714" w:rsidP="00263714">
      <w:pPr>
        <w:spacing w:line="276" w:lineRule="auto"/>
        <w:jc w:val="both"/>
        <w:rPr>
          <w:rFonts w:ascii="PT Astra Serif" w:hAnsi="PT Astra Serif"/>
        </w:rPr>
      </w:pPr>
      <w:r>
        <w:rPr>
          <w:rFonts w:ascii="PT Astra Serif" w:hAnsi="PT Astra Serif"/>
        </w:rPr>
        <w:t xml:space="preserve">-перегородки </w:t>
      </w:r>
      <w:r w:rsidR="001023C2" w:rsidRPr="00917265">
        <w:rPr>
          <w:rFonts w:ascii="PT Astra Serif" w:hAnsi="PT Astra Serif"/>
        </w:rPr>
        <w:t>- ________________</w:t>
      </w:r>
    </w:p>
    <w:p w:rsidR="001023C2" w:rsidRPr="00917265" w:rsidRDefault="00263714" w:rsidP="00263714">
      <w:pPr>
        <w:spacing w:line="276" w:lineRule="auto"/>
        <w:jc w:val="both"/>
        <w:rPr>
          <w:rFonts w:ascii="PT Astra Serif" w:hAnsi="PT Astra Serif"/>
        </w:rPr>
      </w:pPr>
      <w:r>
        <w:rPr>
          <w:rFonts w:ascii="PT Astra Serif" w:hAnsi="PT Astra Serif"/>
        </w:rPr>
        <w:t xml:space="preserve">-перекрытия </w:t>
      </w:r>
      <w:r w:rsidR="001023C2" w:rsidRPr="00917265">
        <w:rPr>
          <w:rFonts w:ascii="PT Astra Serif" w:hAnsi="PT Astra Serif"/>
        </w:rPr>
        <w:t>- ________________</w:t>
      </w:r>
    </w:p>
    <w:p w:rsidR="001023C2" w:rsidRPr="00917265" w:rsidRDefault="00263714" w:rsidP="00263714">
      <w:pPr>
        <w:spacing w:line="276" w:lineRule="auto"/>
        <w:jc w:val="both"/>
        <w:rPr>
          <w:rFonts w:ascii="PT Astra Serif" w:hAnsi="PT Astra Serif"/>
        </w:rPr>
      </w:pPr>
      <w:r>
        <w:rPr>
          <w:rFonts w:ascii="PT Astra Serif" w:hAnsi="PT Astra Serif"/>
        </w:rPr>
        <w:t xml:space="preserve">-проемы (оконные, дверные) </w:t>
      </w:r>
      <w:r w:rsidR="001023C2" w:rsidRPr="00917265">
        <w:rPr>
          <w:rFonts w:ascii="PT Astra Serif" w:hAnsi="PT Astra Serif"/>
        </w:rPr>
        <w:t>- ________________</w:t>
      </w:r>
    </w:p>
    <w:p w:rsidR="001023C2" w:rsidRPr="00917265" w:rsidRDefault="00263714" w:rsidP="00263714">
      <w:pPr>
        <w:spacing w:line="276" w:lineRule="auto"/>
        <w:jc w:val="both"/>
        <w:rPr>
          <w:rFonts w:ascii="PT Astra Serif" w:hAnsi="PT Astra Serif"/>
        </w:rPr>
      </w:pPr>
      <w:r>
        <w:rPr>
          <w:rFonts w:ascii="PT Astra Serif" w:hAnsi="PT Astra Serif"/>
        </w:rPr>
        <w:t xml:space="preserve">-внутренняя отделка  </w:t>
      </w:r>
      <w:r w:rsidR="001023C2" w:rsidRPr="00917265">
        <w:rPr>
          <w:rFonts w:ascii="PT Astra Serif" w:hAnsi="PT Astra Serif"/>
        </w:rPr>
        <w:t>- ________________</w:t>
      </w:r>
    </w:p>
    <w:p w:rsidR="001023C2" w:rsidRPr="00917265" w:rsidRDefault="001023C2" w:rsidP="00263714">
      <w:pPr>
        <w:spacing w:line="276" w:lineRule="auto"/>
        <w:ind w:firstLine="709"/>
        <w:jc w:val="both"/>
        <w:rPr>
          <w:rFonts w:ascii="PT Astra Serif" w:hAnsi="PT Astra Serif"/>
        </w:rPr>
      </w:pPr>
      <w:r w:rsidRPr="00917265">
        <w:rPr>
          <w:rFonts w:ascii="PT Astra Serif" w:hAnsi="PT Astra Serif"/>
        </w:rPr>
        <w:t>Помещение оборудовано:</w:t>
      </w:r>
    </w:p>
    <w:p w:rsidR="001023C2" w:rsidRPr="00917265" w:rsidRDefault="00263714" w:rsidP="00263714">
      <w:pPr>
        <w:spacing w:line="276" w:lineRule="auto"/>
        <w:jc w:val="both"/>
        <w:rPr>
          <w:rFonts w:ascii="PT Astra Serif" w:hAnsi="PT Astra Serif"/>
        </w:rPr>
      </w:pPr>
      <w:r>
        <w:rPr>
          <w:rFonts w:ascii="PT Astra Serif" w:hAnsi="PT Astra Serif"/>
        </w:rPr>
        <w:t>-</w:t>
      </w:r>
      <w:r w:rsidR="001023C2" w:rsidRPr="00917265">
        <w:rPr>
          <w:rFonts w:ascii="PT Astra Serif" w:hAnsi="PT Astra Serif"/>
        </w:rPr>
        <w:t>це</w:t>
      </w:r>
      <w:r>
        <w:rPr>
          <w:rFonts w:ascii="PT Astra Serif" w:hAnsi="PT Astra Serif"/>
        </w:rPr>
        <w:t xml:space="preserve">нтральное отопление </w:t>
      </w:r>
      <w:r w:rsidR="001023C2" w:rsidRPr="00917265">
        <w:rPr>
          <w:rFonts w:ascii="PT Astra Serif" w:hAnsi="PT Astra Serif"/>
        </w:rPr>
        <w:t>- __________</w:t>
      </w:r>
    </w:p>
    <w:p w:rsidR="001023C2" w:rsidRPr="00917265" w:rsidRDefault="00263714" w:rsidP="00263714">
      <w:pPr>
        <w:spacing w:line="276" w:lineRule="auto"/>
        <w:jc w:val="both"/>
        <w:rPr>
          <w:rFonts w:ascii="PT Astra Serif" w:hAnsi="PT Astra Serif"/>
        </w:rPr>
      </w:pPr>
      <w:r>
        <w:rPr>
          <w:rFonts w:ascii="PT Astra Serif" w:hAnsi="PT Astra Serif"/>
        </w:rPr>
        <w:t>-</w:t>
      </w:r>
      <w:r w:rsidR="001023C2" w:rsidRPr="00917265">
        <w:rPr>
          <w:rFonts w:ascii="PT Astra Serif" w:hAnsi="PT Astra Serif"/>
        </w:rPr>
        <w:t>хо</w:t>
      </w:r>
      <w:r>
        <w:rPr>
          <w:rFonts w:ascii="PT Astra Serif" w:hAnsi="PT Astra Serif"/>
        </w:rPr>
        <w:t xml:space="preserve">лодное водоснабжение  </w:t>
      </w:r>
      <w:r w:rsidR="001023C2" w:rsidRPr="00917265">
        <w:rPr>
          <w:rFonts w:ascii="PT Astra Serif" w:hAnsi="PT Astra Serif"/>
        </w:rPr>
        <w:t>- __________</w:t>
      </w:r>
    </w:p>
    <w:p w:rsidR="001023C2" w:rsidRPr="00917265" w:rsidRDefault="00263714" w:rsidP="00263714">
      <w:pPr>
        <w:spacing w:line="276" w:lineRule="auto"/>
        <w:jc w:val="both"/>
        <w:rPr>
          <w:rFonts w:ascii="PT Astra Serif" w:hAnsi="PT Astra Serif"/>
        </w:rPr>
      </w:pPr>
      <w:r>
        <w:rPr>
          <w:rFonts w:ascii="PT Astra Serif" w:hAnsi="PT Astra Serif"/>
        </w:rPr>
        <w:t xml:space="preserve">-горячее водоснабжение </w:t>
      </w:r>
      <w:r w:rsidR="001023C2" w:rsidRPr="00917265">
        <w:rPr>
          <w:rFonts w:ascii="PT Astra Serif" w:hAnsi="PT Astra Serif"/>
        </w:rPr>
        <w:t>- __________</w:t>
      </w:r>
    </w:p>
    <w:p w:rsidR="001023C2" w:rsidRPr="00917265" w:rsidRDefault="00263714" w:rsidP="00263714">
      <w:pPr>
        <w:spacing w:line="276" w:lineRule="auto"/>
        <w:jc w:val="both"/>
        <w:rPr>
          <w:rFonts w:ascii="PT Astra Serif" w:hAnsi="PT Astra Serif"/>
        </w:rPr>
      </w:pPr>
      <w:r>
        <w:rPr>
          <w:rFonts w:ascii="PT Astra Serif" w:hAnsi="PT Astra Serif"/>
        </w:rPr>
        <w:t>-</w:t>
      </w:r>
      <w:r w:rsidR="001023C2" w:rsidRPr="00917265">
        <w:rPr>
          <w:rFonts w:ascii="PT Astra Serif" w:hAnsi="PT Astra Serif"/>
        </w:rPr>
        <w:t>кан</w:t>
      </w:r>
      <w:r>
        <w:rPr>
          <w:rFonts w:ascii="PT Astra Serif" w:hAnsi="PT Astra Serif"/>
        </w:rPr>
        <w:t xml:space="preserve">ализация </w:t>
      </w:r>
      <w:r w:rsidR="001023C2" w:rsidRPr="00917265">
        <w:rPr>
          <w:rFonts w:ascii="PT Astra Serif" w:hAnsi="PT Astra Serif"/>
        </w:rPr>
        <w:t>- __________</w:t>
      </w:r>
    </w:p>
    <w:p w:rsidR="001023C2" w:rsidRPr="00917265" w:rsidRDefault="00263714" w:rsidP="00263714">
      <w:pPr>
        <w:spacing w:line="276" w:lineRule="auto"/>
        <w:jc w:val="both"/>
        <w:rPr>
          <w:rFonts w:ascii="PT Astra Serif" w:hAnsi="PT Astra Serif"/>
        </w:rPr>
      </w:pPr>
      <w:r>
        <w:rPr>
          <w:rFonts w:ascii="PT Astra Serif" w:hAnsi="PT Astra Serif"/>
        </w:rPr>
        <w:t>-</w:t>
      </w:r>
      <w:r w:rsidR="001023C2" w:rsidRPr="00917265">
        <w:rPr>
          <w:rFonts w:ascii="PT Astra Serif" w:hAnsi="PT Astra Serif"/>
        </w:rPr>
        <w:t>тел</w:t>
      </w:r>
      <w:r>
        <w:rPr>
          <w:rFonts w:ascii="PT Astra Serif" w:hAnsi="PT Astra Serif"/>
        </w:rPr>
        <w:t xml:space="preserve">ефон </w:t>
      </w:r>
      <w:r w:rsidR="001023C2" w:rsidRPr="00917265">
        <w:rPr>
          <w:rFonts w:ascii="PT Astra Serif" w:hAnsi="PT Astra Serif"/>
        </w:rPr>
        <w:t>- __________</w:t>
      </w:r>
    </w:p>
    <w:p w:rsidR="001023C2" w:rsidRPr="00917265" w:rsidRDefault="00263714" w:rsidP="00263714">
      <w:pPr>
        <w:spacing w:line="276" w:lineRule="auto"/>
        <w:jc w:val="both"/>
        <w:rPr>
          <w:rFonts w:ascii="PT Astra Serif" w:hAnsi="PT Astra Serif"/>
        </w:rPr>
      </w:pPr>
      <w:r>
        <w:rPr>
          <w:rFonts w:ascii="PT Astra Serif" w:hAnsi="PT Astra Serif"/>
        </w:rPr>
        <w:t xml:space="preserve">-освещение </w:t>
      </w:r>
      <w:r w:rsidR="001023C2" w:rsidRPr="00917265">
        <w:rPr>
          <w:rFonts w:ascii="PT Astra Serif" w:hAnsi="PT Astra Serif"/>
        </w:rPr>
        <w:t>- __________</w:t>
      </w:r>
    </w:p>
    <w:p w:rsidR="001023C2" w:rsidRPr="00917265" w:rsidRDefault="00263714" w:rsidP="00263714">
      <w:pPr>
        <w:spacing w:line="276" w:lineRule="auto"/>
        <w:jc w:val="both"/>
        <w:rPr>
          <w:rFonts w:ascii="PT Astra Serif" w:hAnsi="PT Astra Serif"/>
        </w:rPr>
      </w:pPr>
      <w:r>
        <w:rPr>
          <w:rFonts w:ascii="PT Astra Serif" w:hAnsi="PT Astra Serif"/>
        </w:rPr>
        <w:t>-</w:t>
      </w:r>
      <w:r w:rsidR="001023C2" w:rsidRPr="00917265">
        <w:rPr>
          <w:rFonts w:ascii="PT Astra Serif" w:hAnsi="PT Astra Serif"/>
        </w:rPr>
        <w:t>ве</w:t>
      </w:r>
      <w:r>
        <w:rPr>
          <w:rFonts w:ascii="PT Astra Serif" w:hAnsi="PT Astra Serif"/>
        </w:rPr>
        <w:t xml:space="preserve">нтиляция </w:t>
      </w:r>
      <w:r w:rsidR="001023C2" w:rsidRPr="00917265">
        <w:rPr>
          <w:rFonts w:ascii="PT Astra Serif" w:hAnsi="PT Astra Serif"/>
        </w:rPr>
        <w:t>- __________</w:t>
      </w:r>
    </w:p>
    <w:p w:rsidR="001023C2" w:rsidRPr="00263714" w:rsidRDefault="001023C2" w:rsidP="00263714">
      <w:pPr>
        <w:spacing w:line="276" w:lineRule="auto"/>
        <w:ind w:firstLine="709"/>
        <w:rPr>
          <w:rFonts w:ascii="PT Astra Serif" w:hAnsi="PT Astra Serif"/>
          <w:color w:val="000000"/>
        </w:rPr>
      </w:pPr>
      <w:r w:rsidRPr="00917265">
        <w:rPr>
          <w:rFonts w:ascii="PT Astra Serif" w:hAnsi="PT Astra Serif"/>
          <w:color w:val="000000"/>
        </w:rPr>
        <w:t>Другие данные о передаваемом имуществе: ____________________</w:t>
      </w:r>
      <w:r w:rsidR="00263714">
        <w:rPr>
          <w:rFonts w:ascii="PT Astra Serif" w:hAnsi="PT Astra Serif"/>
          <w:color w:val="000000"/>
        </w:rPr>
        <w:t>_____________.</w:t>
      </w:r>
    </w:p>
    <w:p w:rsidR="001023C2" w:rsidRPr="00917265" w:rsidRDefault="001023C2" w:rsidP="00263714">
      <w:pPr>
        <w:spacing w:line="276" w:lineRule="auto"/>
        <w:ind w:firstLine="709"/>
        <w:rPr>
          <w:rFonts w:ascii="PT Astra Serif" w:hAnsi="PT Astra Serif"/>
          <w:b/>
        </w:rPr>
      </w:pPr>
      <w:r w:rsidRPr="00917265">
        <w:rPr>
          <w:rFonts w:ascii="PT Astra Serif" w:hAnsi="PT Astra Serif"/>
        </w:rPr>
        <w:t>Помещение пригодно для эксплуатации, по техническому состоянию вышеуказанного помещения стороны претензий друг к другу не имеют.</w:t>
      </w:r>
    </w:p>
    <w:p w:rsidR="001023C2" w:rsidRPr="00917265" w:rsidRDefault="001023C2" w:rsidP="00263714">
      <w:pPr>
        <w:spacing w:line="276" w:lineRule="auto"/>
        <w:ind w:firstLine="709"/>
        <w:jc w:val="both"/>
        <w:rPr>
          <w:rFonts w:ascii="PT Astra Serif" w:hAnsi="PT Astra Serif"/>
          <w:color w:val="000000"/>
        </w:rPr>
      </w:pPr>
      <w:r w:rsidRPr="00917265">
        <w:rPr>
          <w:rFonts w:ascii="PT Astra Serif" w:hAnsi="PT Astra Serif"/>
          <w:color w:val="000000"/>
        </w:rPr>
        <w:t>Настоящий Акт составлен в _____ экземплярах, каждый из которых обладает одинаковой юридической силой.</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От Ссудополучателя _________________________________________</w:t>
      </w: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От Ссудодателя _____________________________________________</w:t>
      </w:r>
    </w:p>
    <w:p w:rsidR="001023C2" w:rsidRDefault="001023C2"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Default="00263714" w:rsidP="00917265">
      <w:pPr>
        <w:spacing w:line="276" w:lineRule="auto"/>
        <w:rPr>
          <w:rFonts w:ascii="PT Astra Serif" w:hAnsi="PT Astra Serif"/>
          <w:color w:val="000000"/>
        </w:rPr>
      </w:pPr>
    </w:p>
    <w:p w:rsidR="00263714" w:rsidRPr="00917265" w:rsidRDefault="00263714" w:rsidP="00917265">
      <w:pPr>
        <w:spacing w:line="276" w:lineRule="auto"/>
        <w:rPr>
          <w:rFonts w:ascii="PT Astra Serif" w:hAnsi="PT Astra Serif"/>
          <w:color w:val="000000"/>
        </w:rPr>
      </w:pPr>
    </w:p>
    <w:p w:rsidR="001023C2" w:rsidRPr="00917265" w:rsidRDefault="001023C2" w:rsidP="00917265">
      <w:pPr>
        <w:spacing w:line="276" w:lineRule="auto"/>
        <w:jc w:val="right"/>
        <w:rPr>
          <w:rFonts w:ascii="PT Astra Serif" w:hAnsi="PT Astra Serif"/>
        </w:rPr>
      </w:pPr>
    </w:p>
    <w:p w:rsidR="001023C2" w:rsidRPr="00917265" w:rsidRDefault="001023C2" w:rsidP="00917265">
      <w:pPr>
        <w:spacing w:line="276" w:lineRule="auto"/>
        <w:jc w:val="right"/>
        <w:rPr>
          <w:rFonts w:ascii="PT Astra Serif" w:hAnsi="PT Astra Serif"/>
        </w:rPr>
      </w:pPr>
      <w:r w:rsidRPr="00917265">
        <w:rPr>
          <w:rFonts w:ascii="PT Astra Serif" w:hAnsi="PT Astra Serif"/>
        </w:rPr>
        <w:t>Приложение 7</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к административному регламенту</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предоставления муниципальной услуги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«Предоставление муницип</w:t>
      </w:r>
      <w:r w:rsidR="00BD1CAC" w:rsidRPr="00917265">
        <w:rPr>
          <w:rFonts w:ascii="PT Astra Serif" w:hAnsi="PT Astra Serif"/>
          <w:bCs/>
          <w:color w:val="000000"/>
        </w:rPr>
        <w:t>ального имущества в аренду и</w:t>
      </w:r>
      <w:r w:rsidR="00320409" w:rsidRPr="00917265">
        <w:rPr>
          <w:rFonts w:ascii="PT Astra Serif" w:hAnsi="PT Astra Serif"/>
          <w:bCs/>
          <w:color w:val="000000"/>
        </w:rPr>
        <w:t>ли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 xml:space="preserve"> безвозмездное пользование» </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jc w:val="center"/>
        <w:rPr>
          <w:rFonts w:ascii="PT Astra Serif" w:hAnsi="PT Astra Serif"/>
          <w:color w:val="000000"/>
        </w:rPr>
      </w:pPr>
      <w:bookmarkStart w:id="76" w:name="Par4713"/>
      <w:bookmarkEnd w:id="76"/>
      <w:r w:rsidRPr="00917265">
        <w:rPr>
          <w:rFonts w:ascii="PT Astra Serif" w:hAnsi="PT Astra Serif"/>
          <w:color w:val="000000"/>
        </w:rPr>
        <w:t>ТИПОВОЙ ДОГОВОР N ______</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БЕЗВОЗМЕЗДНОГО ПОЛЬЗОВАНИЯ</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ДВИЖИМЫМ МУНИЦИПАЛЬНЫМ ИМУЩЕСТВОМ (ИЛИ СООРУЖЕНИЕМ)</w:t>
      </w:r>
    </w:p>
    <w:p w:rsidR="001023C2" w:rsidRPr="00917265" w:rsidRDefault="001023C2" w:rsidP="00917265">
      <w:pPr>
        <w:spacing w:line="276" w:lineRule="auto"/>
        <w:rPr>
          <w:rFonts w:ascii="PT Astra Serif" w:hAnsi="PT Astra Serif"/>
          <w:color w:val="000000"/>
        </w:rPr>
      </w:pPr>
    </w:p>
    <w:p w:rsidR="001023C2" w:rsidRPr="00917265" w:rsidRDefault="00BD1CAC" w:rsidP="00917265">
      <w:pPr>
        <w:pStyle w:val="ConsPlusNonformat0"/>
        <w:spacing w:line="276" w:lineRule="auto"/>
        <w:rPr>
          <w:rFonts w:ascii="PT Astra Serif" w:hAnsi="PT Astra Serif"/>
          <w:color w:val="000000"/>
          <w:sz w:val="24"/>
          <w:szCs w:val="24"/>
        </w:rPr>
      </w:pPr>
      <w:r w:rsidRPr="00917265">
        <w:rPr>
          <w:rFonts w:ascii="PT Astra Serif" w:hAnsi="PT Astra Serif"/>
          <w:color w:val="000000"/>
          <w:sz w:val="24"/>
          <w:szCs w:val="24"/>
        </w:rPr>
        <w:t xml:space="preserve">Рп Заокский                            </w:t>
      </w:r>
      <w:r w:rsidR="001023C2" w:rsidRPr="00917265">
        <w:rPr>
          <w:rFonts w:ascii="PT Astra Serif" w:hAnsi="PT Astra Serif"/>
          <w:color w:val="000000"/>
          <w:sz w:val="24"/>
          <w:szCs w:val="24"/>
        </w:rPr>
        <w:t xml:space="preserve">                                           "_____" __________ 20__ г.</w:t>
      </w:r>
    </w:p>
    <w:p w:rsidR="001023C2" w:rsidRPr="00917265" w:rsidRDefault="001023C2" w:rsidP="00917265">
      <w:pPr>
        <w:spacing w:line="276" w:lineRule="auto"/>
        <w:rPr>
          <w:rFonts w:ascii="PT Astra Serif" w:hAnsi="PT Astra Serif"/>
          <w:color w:val="000000"/>
        </w:rPr>
      </w:pPr>
    </w:p>
    <w:p w:rsidR="001023C2" w:rsidRPr="00917265" w:rsidRDefault="001023C2" w:rsidP="00263714">
      <w:pPr>
        <w:spacing w:line="276" w:lineRule="auto"/>
        <w:ind w:firstLine="851"/>
        <w:rPr>
          <w:rFonts w:ascii="PT Astra Serif" w:hAnsi="PT Astra Serif"/>
          <w:color w:val="000000"/>
        </w:rPr>
      </w:pPr>
      <w:r w:rsidRPr="00917265">
        <w:rPr>
          <w:rFonts w:ascii="PT Astra Serif" w:hAnsi="PT Astra Serif"/>
          <w:color w:val="000000"/>
        </w:rPr>
        <w:t xml:space="preserve">Администрация муниципального образования </w:t>
      </w:r>
      <w:r w:rsidR="00BD1CAC" w:rsidRPr="00917265">
        <w:rPr>
          <w:rFonts w:ascii="PT Astra Serif" w:hAnsi="PT Astra Serif" w:cs="Arial"/>
        </w:rPr>
        <w:t>Заокский район</w:t>
      </w:r>
      <w:r w:rsidRPr="00917265">
        <w:rPr>
          <w:rFonts w:ascii="PT Astra Serif" w:hAnsi="PT Astra Serif"/>
          <w:color w:val="000000"/>
        </w:rPr>
        <w:t xml:space="preserve">, выступающая от имени и в интересах муниципального образования </w:t>
      </w:r>
      <w:r w:rsidR="00BD1CAC" w:rsidRPr="00917265">
        <w:rPr>
          <w:rFonts w:ascii="PT Astra Serif" w:hAnsi="PT Astra Serif" w:cs="Arial"/>
        </w:rPr>
        <w:t>Заокский район</w:t>
      </w:r>
      <w:r w:rsidRPr="00917265">
        <w:rPr>
          <w:rFonts w:ascii="PT Astra Serif" w:hAnsi="PT Astra Serif"/>
          <w:color w:val="000000"/>
        </w:rPr>
        <w:t>, именуемая в дальнейшем "Ссудодатель", в лице __________, действующего на основании _________, с одной стороны и ______________________, именуемый(ая) в дальнейшем "Ссудополучатель", действующий(ая) на основании ________________, с другой стороны, совместно именуемые "Стороны", заключили настоящий договор о нижеследующем.</w:t>
      </w:r>
    </w:p>
    <w:p w:rsidR="001023C2" w:rsidRPr="00917265" w:rsidRDefault="001023C2" w:rsidP="00917265">
      <w:pPr>
        <w:spacing w:line="276" w:lineRule="auto"/>
        <w:rPr>
          <w:rFonts w:ascii="PT Astra Serif" w:hAnsi="PT Astra Serif"/>
          <w:color w:val="000000"/>
        </w:rPr>
      </w:pPr>
    </w:p>
    <w:p w:rsidR="001023C2" w:rsidRPr="00917265" w:rsidRDefault="00263714" w:rsidP="00917265">
      <w:pPr>
        <w:spacing w:line="276" w:lineRule="auto"/>
        <w:jc w:val="center"/>
        <w:rPr>
          <w:rFonts w:ascii="PT Astra Serif" w:hAnsi="PT Astra Serif"/>
          <w:color w:val="000000"/>
        </w:rPr>
      </w:pPr>
      <w:bookmarkStart w:id="77" w:name="Par4721"/>
      <w:bookmarkEnd w:id="77"/>
      <w:r>
        <w:rPr>
          <w:rFonts w:ascii="PT Astra Serif" w:hAnsi="PT Astra Serif"/>
          <w:b/>
          <w:bCs/>
          <w:color w:val="000000"/>
        </w:rPr>
        <w:t>1.</w:t>
      </w:r>
      <w:r w:rsidR="001023C2" w:rsidRPr="00917265">
        <w:rPr>
          <w:rFonts w:ascii="PT Astra Serif" w:hAnsi="PT Astra Serif"/>
          <w:b/>
          <w:bCs/>
          <w:color w:val="000000"/>
        </w:rPr>
        <w:t>Предмет договора</w:t>
      </w:r>
    </w:p>
    <w:p w:rsidR="001023C2" w:rsidRPr="00917265" w:rsidRDefault="001023C2" w:rsidP="00917265">
      <w:pPr>
        <w:spacing w:line="276" w:lineRule="auto"/>
        <w:rPr>
          <w:rFonts w:ascii="PT Astra Serif" w:hAnsi="PT Astra Serif"/>
          <w:color w:val="000000"/>
        </w:rPr>
      </w:pPr>
    </w:p>
    <w:p w:rsidR="001023C2" w:rsidRPr="00917265" w:rsidRDefault="00263714" w:rsidP="00263714">
      <w:pPr>
        <w:spacing w:line="276" w:lineRule="auto"/>
        <w:ind w:firstLine="709"/>
        <w:rPr>
          <w:rFonts w:ascii="PT Astra Serif" w:hAnsi="PT Astra Serif"/>
          <w:color w:val="000000"/>
        </w:rPr>
      </w:pPr>
      <w:bookmarkStart w:id="78" w:name="Par4723"/>
      <w:bookmarkEnd w:id="78"/>
      <w:r>
        <w:rPr>
          <w:rFonts w:ascii="PT Astra Serif" w:hAnsi="PT Astra Serif"/>
          <w:color w:val="000000"/>
        </w:rPr>
        <w:t>1.1.</w:t>
      </w:r>
      <w:r w:rsidR="001023C2" w:rsidRPr="00917265">
        <w:rPr>
          <w:rFonts w:ascii="PT Astra Serif" w:hAnsi="PT Astra Serif"/>
          <w:color w:val="000000"/>
        </w:rPr>
        <w:t xml:space="preserve">Ссудодатель передает во временное владение и пользование с составлением акта приема-передачи следующее имущество: _____________________ , в дальнейшем именуемое "Имущество", а Ссудополучатель обязуется принять Имущество и использовать его строго в соответствии с </w:t>
      </w:r>
      <w:r w:rsidR="001023C2" w:rsidRPr="00917265">
        <w:rPr>
          <w:rStyle w:val="a8"/>
          <w:rFonts w:ascii="PT Astra Serif" w:hAnsi="PT Astra Serif"/>
          <w:u w:color="000000"/>
        </w:rPr>
        <w:t>п. 1.2</w:t>
      </w:r>
      <w:r w:rsidR="001023C2" w:rsidRPr="00917265">
        <w:rPr>
          <w:rFonts w:ascii="PT Astra Serif" w:hAnsi="PT Astra Serif"/>
          <w:color w:val="000000"/>
        </w:rPr>
        <w:t xml:space="preserve"> настоящего договора.</w:t>
      </w:r>
    </w:p>
    <w:p w:rsidR="00263714" w:rsidRDefault="001023C2" w:rsidP="00263714">
      <w:pPr>
        <w:spacing w:line="276" w:lineRule="auto"/>
        <w:ind w:firstLine="709"/>
        <w:rPr>
          <w:rFonts w:ascii="PT Astra Serif" w:hAnsi="PT Astra Serif"/>
          <w:color w:val="000000"/>
        </w:rPr>
      </w:pPr>
      <w:r w:rsidRPr="00917265">
        <w:rPr>
          <w:rFonts w:ascii="PT Astra Serif" w:hAnsi="PT Astra Serif"/>
          <w:color w:val="000000"/>
        </w:rPr>
        <w:t xml:space="preserve">Имущество, передаваемое в безвозмездное пользование, является собственностью муниципального образования </w:t>
      </w:r>
      <w:r w:rsidR="00320409" w:rsidRPr="00917265">
        <w:rPr>
          <w:rFonts w:ascii="PT Astra Serif" w:hAnsi="PT Astra Serif" w:cs="Arial"/>
        </w:rPr>
        <w:t>Заокский район</w:t>
      </w:r>
      <w:r w:rsidRPr="00917265">
        <w:rPr>
          <w:rFonts w:ascii="PT Astra Serif" w:hAnsi="PT Astra Serif"/>
          <w:color w:val="000000"/>
        </w:rPr>
        <w:t>.</w:t>
      </w:r>
      <w:bookmarkStart w:id="79" w:name="Par4734"/>
      <w:bookmarkEnd w:id="79"/>
    </w:p>
    <w:p w:rsidR="00263714" w:rsidRDefault="00263714" w:rsidP="00263714">
      <w:pPr>
        <w:spacing w:line="276" w:lineRule="auto"/>
        <w:ind w:firstLine="709"/>
        <w:rPr>
          <w:rFonts w:ascii="PT Astra Serif" w:hAnsi="PT Astra Serif"/>
          <w:color w:val="000000"/>
        </w:rPr>
      </w:pPr>
      <w:r>
        <w:rPr>
          <w:rFonts w:ascii="PT Astra Serif" w:hAnsi="PT Astra Serif"/>
          <w:color w:val="000000"/>
        </w:rPr>
        <w:t>1.2.</w:t>
      </w:r>
      <w:r w:rsidR="001023C2" w:rsidRPr="00917265">
        <w:rPr>
          <w:rFonts w:ascii="PT Astra Serif" w:hAnsi="PT Astra Serif"/>
          <w:color w:val="000000"/>
        </w:rPr>
        <w:t>Имущество предоставляется для следующих целе</w:t>
      </w:r>
      <w:r>
        <w:rPr>
          <w:rFonts w:ascii="PT Astra Serif" w:hAnsi="PT Astra Serif"/>
          <w:color w:val="000000"/>
        </w:rPr>
        <w:t>й: _______________________.</w:t>
      </w:r>
    </w:p>
    <w:p w:rsidR="001023C2" w:rsidRPr="00917265" w:rsidRDefault="00263714" w:rsidP="00263714">
      <w:pPr>
        <w:spacing w:line="276" w:lineRule="auto"/>
        <w:ind w:firstLine="709"/>
        <w:rPr>
          <w:rFonts w:ascii="PT Astra Serif" w:hAnsi="PT Astra Serif"/>
          <w:color w:val="000000"/>
        </w:rPr>
      </w:pPr>
      <w:r>
        <w:rPr>
          <w:rFonts w:ascii="PT Astra Serif" w:hAnsi="PT Astra Serif"/>
          <w:color w:val="000000"/>
        </w:rPr>
        <w:t>1.3.</w:t>
      </w:r>
      <w:r w:rsidR="001023C2" w:rsidRPr="00917265">
        <w:rPr>
          <w:rFonts w:ascii="PT Astra Serif" w:hAnsi="PT Astra Serif"/>
          <w:color w:val="000000"/>
        </w:rPr>
        <w:t>Срок действия договора: ______________________________________________.</w:t>
      </w:r>
    </w:p>
    <w:p w:rsidR="00263714" w:rsidRDefault="001023C2" w:rsidP="00263714">
      <w:pPr>
        <w:spacing w:line="276" w:lineRule="auto"/>
        <w:ind w:firstLine="709"/>
        <w:rPr>
          <w:rFonts w:ascii="PT Astra Serif" w:hAnsi="PT Astra Serif"/>
          <w:color w:val="000000"/>
        </w:rPr>
      </w:pPr>
      <w:r w:rsidRPr="00917265">
        <w:rPr>
          <w:rFonts w:ascii="PT Astra Serif" w:hAnsi="PT Astra Serif"/>
          <w:color w:val="000000"/>
        </w:rPr>
        <w:t>Договор пролонгации не подлежит.</w:t>
      </w:r>
    </w:p>
    <w:p w:rsidR="001023C2" w:rsidRPr="00917265" w:rsidRDefault="00263714" w:rsidP="00263714">
      <w:pPr>
        <w:spacing w:line="276" w:lineRule="auto"/>
        <w:ind w:firstLine="709"/>
        <w:rPr>
          <w:rFonts w:ascii="PT Astra Serif" w:hAnsi="PT Astra Serif"/>
          <w:color w:val="000000"/>
        </w:rPr>
      </w:pPr>
      <w:r>
        <w:rPr>
          <w:rFonts w:ascii="PT Astra Serif" w:hAnsi="PT Astra Serif"/>
          <w:color w:val="000000"/>
        </w:rPr>
        <w:t>1.4.</w:t>
      </w:r>
      <w:r w:rsidR="001023C2" w:rsidRPr="00917265">
        <w:rPr>
          <w:rFonts w:ascii="PT Astra Serif" w:hAnsi="PT Astra Serif"/>
          <w:color w:val="000000"/>
        </w:rPr>
        <w:t>Окончание срока действия договора не освобождает Стороны от ответственности за его нарушение.</w:t>
      </w:r>
    </w:p>
    <w:p w:rsidR="001023C2" w:rsidRPr="00917265" w:rsidRDefault="001023C2" w:rsidP="00917265">
      <w:pPr>
        <w:spacing w:line="276" w:lineRule="auto"/>
        <w:rPr>
          <w:rFonts w:ascii="PT Astra Serif" w:hAnsi="PT Astra Serif"/>
          <w:color w:val="000000"/>
        </w:rPr>
      </w:pPr>
    </w:p>
    <w:p w:rsidR="001023C2" w:rsidRPr="00917265" w:rsidRDefault="00263714" w:rsidP="00917265">
      <w:pPr>
        <w:spacing w:line="276" w:lineRule="auto"/>
        <w:jc w:val="center"/>
        <w:rPr>
          <w:rFonts w:ascii="PT Astra Serif" w:hAnsi="PT Astra Serif"/>
          <w:b/>
          <w:bCs/>
          <w:color w:val="000000"/>
        </w:rPr>
      </w:pPr>
      <w:bookmarkStart w:id="80" w:name="Par4738"/>
      <w:bookmarkEnd w:id="80"/>
      <w:r>
        <w:rPr>
          <w:rFonts w:ascii="PT Astra Serif" w:hAnsi="PT Astra Serif"/>
          <w:b/>
          <w:bCs/>
          <w:color w:val="000000"/>
        </w:rPr>
        <w:t>2.</w:t>
      </w:r>
      <w:r w:rsidR="001023C2" w:rsidRPr="00917265">
        <w:rPr>
          <w:rFonts w:ascii="PT Astra Serif" w:hAnsi="PT Astra Serif"/>
          <w:b/>
          <w:bCs/>
          <w:color w:val="000000"/>
        </w:rPr>
        <w:t>Порядок передачи имущества в безвозмездное пользование</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b/>
          <w:bCs/>
          <w:color w:val="000000"/>
        </w:rPr>
        <w:t>И возврата по окончании действия договора</w:t>
      </w:r>
    </w:p>
    <w:p w:rsidR="001023C2" w:rsidRPr="00917265" w:rsidRDefault="001023C2" w:rsidP="00917265">
      <w:pPr>
        <w:spacing w:line="276" w:lineRule="auto"/>
        <w:rPr>
          <w:rFonts w:ascii="PT Astra Serif" w:hAnsi="PT Astra Serif"/>
          <w:color w:val="000000"/>
        </w:rPr>
      </w:pP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2.1.</w:t>
      </w:r>
      <w:r w:rsidR="001023C2" w:rsidRPr="00917265">
        <w:rPr>
          <w:rFonts w:ascii="PT Astra Serif" w:hAnsi="PT Astra Serif"/>
          <w:color w:val="000000"/>
        </w:rPr>
        <w:t xml:space="preserve">В 5-дневный срок со дня подписания настоящего договора Ссудодатель передает Имущество Ссудополучателю во временное владение и пользование в соответствии с настоящим договором по акту приема-передачи </w:t>
      </w:r>
      <w:r w:rsidR="001023C2" w:rsidRPr="00917265">
        <w:rPr>
          <w:rStyle w:val="a8"/>
          <w:rFonts w:ascii="PT Astra Serif" w:hAnsi="PT Astra Serif"/>
          <w:u w:color="000000"/>
        </w:rPr>
        <w:t>(приложение 1)</w:t>
      </w:r>
      <w:r w:rsidR="001023C2" w:rsidRPr="00917265">
        <w:rPr>
          <w:rFonts w:ascii="PT Astra Serif" w:hAnsi="PT Astra Serif"/>
          <w:color w:val="000000"/>
        </w:rPr>
        <w:t>, в котором отражается перечень передаваемого Имущества, его фактическое состояние. Акт приема-передачи подписывается Ссудодателем и Ссудополучателем и является неотъемлемой частью договора. Передача Имущества без составления акта приема-передачи не допускается.</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2.2.</w:t>
      </w:r>
      <w:r w:rsidR="001023C2" w:rsidRPr="00917265">
        <w:rPr>
          <w:rFonts w:ascii="PT Astra Serif" w:hAnsi="PT Astra Serif"/>
          <w:color w:val="000000"/>
        </w:rPr>
        <w:t>В случае прекращения действия настоящего договора по любым законным основаниям, включая истечение срока его действия или расторжение договора, Имущество передается Ссудополучателем Ссудодателю в том состоянии, в котором он его получил, с учетом нормального износа по акту приема-передачи, подписываемому представителями Ссудодателя и Ссудополучателя. Ссудополучатель обязан в течение рабочего дня, следующего за днем прекращения настоящего договора, передать Имущество по ак</w:t>
      </w:r>
      <w:r>
        <w:rPr>
          <w:rFonts w:ascii="PT Astra Serif" w:hAnsi="PT Astra Serif"/>
          <w:color w:val="000000"/>
        </w:rPr>
        <w:t>ту приема-передачи Ссудодателю.</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2.3.</w:t>
      </w:r>
      <w:r w:rsidR="001023C2" w:rsidRPr="00917265">
        <w:rPr>
          <w:rFonts w:ascii="PT Astra Serif" w:hAnsi="PT Astra Serif"/>
          <w:color w:val="000000"/>
        </w:rPr>
        <w:t>Если Имущество, переданное в безвозмездное пользование, приходит в непригодное для его дальнейшего использования состояние ранее полного амортизационного срока службы по вине Ссудополучателя, то Ссудополучатель возмещает Ссудодателю убытки в соответствии с</w:t>
      </w:r>
      <w:r>
        <w:rPr>
          <w:rFonts w:ascii="PT Astra Serif" w:hAnsi="PT Astra Serif"/>
          <w:color w:val="000000"/>
        </w:rPr>
        <w:t xml:space="preserve"> действующим законодательством.</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2.4.</w:t>
      </w:r>
      <w:r w:rsidR="001023C2" w:rsidRPr="00917265">
        <w:rPr>
          <w:rFonts w:ascii="PT Astra Serif" w:hAnsi="PT Astra Serif"/>
          <w:color w:val="000000"/>
        </w:rPr>
        <w:t>В случае несвоевременного возврата Имущества Ссудополучатель обязан уплатить Ссудодателю неустойку в размере одного процента годовой суммы расходов, связанных с эксплуатацией и содержанием Имущества, за каждый день просрочки возврата Имущества.</w:t>
      </w:r>
    </w:p>
    <w:p w:rsidR="001023C2" w:rsidRPr="00917265" w:rsidRDefault="00263714" w:rsidP="00917265">
      <w:pPr>
        <w:spacing w:line="276" w:lineRule="auto"/>
        <w:jc w:val="center"/>
        <w:rPr>
          <w:rFonts w:ascii="PT Astra Serif" w:hAnsi="PT Astra Serif"/>
          <w:color w:val="000000"/>
        </w:rPr>
      </w:pPr>
      <w:bookmarkStart w:id="81" w:name="Par4746"/>
      <w:bookmarkEnd w:id="81"/>
      <w:r>
        <w:rPr>
          <w:rFonts w:ascii="PT Astra Serif" w:hAnsi="PT Astra Serif"/>
          <w:b/>
          <w:bCs/>
          <w:color w:val="000000"/>
        </w:rPr>
        <w:t>3.</w:t>
      </w:r>
      <w:r w:rsidR="001023C2" w:rsidRPr="00917265">
        <w:rPr>
          <w:rFonts w:ascii="PT Astra Serif" w:hAnsi="PT Astra Serif"/>
          <w:b/>
          <w:bCs/>
          <w:color w:val="000000"/>
        </w:rPr>
        <w:t>Права и обязанности сторон</w:t>
      </w:r>
    </w:p>
    <w:p w:rsidR="001023C2" w:rsidRPr="00917265" w:rsidRDefault="001023C2" w:rsidP="00917265">
      <w:pPr>
        <w:spacing w:line="276" w:lineRule="auto"/>
        <w:rPr>
          <w:rFonts w:ascii="PT Astra Serif" w:hAnsi="PT Astra Serif"/>
          <w:color w:val="000000"/>
        </w:rPr>
      </w:pP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3.1.</w:t>
      </w:r>
      <w:r w:rsidR="001023C2" w:rsidRPr="00917265">
        <w:rPr>
          <w:rFonts w:ascii="PT Astra Serif" w:hAnsi="PT Astra Serif"/>
          <w:color w:val="000000"/>
        </w:rPr>
        <w:t>Ссудодатель обязан:</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 xml:space="preserve">предоставить в безвозмездное пользование Имущество, указанное в </w:t>
      </w:r>
      <w:r w:rsidR="001023C2" w:rsidRPr="00917265">
        <w:rPr>
          <w:rStyle w:val="a8"/>
          <w:rFonts w:ascii="PT Astra Serif" w:hAnsi="PT Astra Serif"/>
          <w:u w:color="000000"/>
        </w:rPr>
        <w:t>п. 1.1</w:t>
      </w:r>
      <w:r w:rsidR="001023C2" w:rsidRPr="00917265">
        <w:rPr>
          <w:rFonts w:ascii="PT Astra Serif" w:hAnsi="PT Astra Serif"/>
          <w:color w:val="000000"/>
        </w:rPr>
        <w:t xml:space="preserve"> настоящего договора;</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не вмешиваться в производственно-хозяйственную деятельность Ссудополучателя, связанную с использованием Имущества, за исключением случаев использования Имущества не по назначению.</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3.2.</w:t>
      </w:r>
      <w:r w:rsidR="001023C2" w:rsidRPr="00917265">
        <w:rPr>
          <w:rFonts w:ascii="PT Astra Serif" w:hAnsi="PT Astra Serif"/>
          <w:color w:val="000000"/>
        </w:rPr>
        <w:t>Ссудополучатель имеет право:</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досрочно расторгнуть договор в соответствии с действующим законодательством и условиями настоящего договора;</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с письменного согласия Ссудодателя производить неотделимые улучшения Имущества по проекту, согласованному в установленном порядке.</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3.3.</w:t>
      </w:r>
      <w:r w:rsidR="001023C2" w:rsidRPr="00917265">
        <w:rPr>
          <w:rFonts w:ascii="PT Astra Serif" w:hAnsi="PT Astra Serif"/>
          <w:color w:val="000000"/>
        </w:rPr>
        <w:t>Обязанности Ссудополучателя:</w:t>
      </w:r>
      <w:bookmarkStart w:id="82" w:name="Par4755"/>
      <w:bookmarkEnd w:id="82"/>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3.3.1.</w:t>
      </w:r>
      <w:r w:rsidR="001023C2" w:rsidRPr="00917265">
        <w:rPr>
          <w:rFonts w:ascii="PT Astra Serif" w:hAnsi="PT Astra Serif"/>
          <w:color w:val="000000"/>
        </w:rPr>
        <w:t>Ссудополучатель обязан:</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своевременно за свой счет производить текущий и капитальный ремонт Имущества, а также нести все расходы, связанные с его использованием и содержанием;</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использовать Имущество в целях, определенных настоящим договором и технической документацией на него;</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в)</w:t>
      </w:r>
      <w:r w:rsidR="001023C2" w:rsidRPr="00917265">
        <w:rPr>
          <w:rFonts w:ascii="PT Astra Serif" w:hAnsi="PT Astra Serif"/>
          <w:color w:val="000000"/>
        </w:rPr>
        <w:t>бережно относиться к имуществу, содержать его в полной исправности.</w:t>
      </w:r>
    </w:p>
    <w:p w:rsidR="001023C2" w:rsidRPr="00917265" w:rsidRDefault="001023C2" w:rsidP="00263714">
      <w:pPr>
        <w:spacing w:line="276" w:lineRule="auto"/>
        <w:ind w:firstLine="709"/>
        <w:jc w:val="both"/>
        <w:rPr>
          <w:rFonts w:ascii="PT Astra Serif" w:hAnsi="PT Astra Serif"/>
          <w:color w:val="000000"/>
        </w:rPr>
      </w:pPr>
      <w:r w:rsidRPr="00917265">
        <w:rPr>
          <w:rFonts w:ascii="PT Astra Serif" w:hAnsi="PT Astra Serif"/>
          <w:color w:val="000000"/>
        </w:rPr>
        <w:t>При невозможности Ссудополучателя обеспечить выполнение указанных в настоящем пункте условий своими силами Ссудополучатель обязан заключить договор на проведение соответствующих работ со специализированной организацией;</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г)</w:t>
      </w:r>
      <w:r w:rsidR="001023C2" w:rsidRPr="00917265">
        <w:rPr>
          <w:rFonts w:ascii="PT Astra Serif" w:hAnsi="PT Astra Serif"/>
          <w:color w:val="000000"/>
        </w:rPr>
        <w:t>соблюдать технические, санитарные, пожарные и иные нормы при использовании Имущества;</w:t>
      </w:r>
    </w:p>
    <w:p w:rsidR="001023C2" w:rsidRPr="00917265" w:rsidRDefault="001023C2" w:rsidP="00263714">
      <w:pPr>
        <w:spacing w:line="276" w:lineRule="auto"/>
        <w:ind w:firstLine="709"/>
        <w:jc w:val="both"/>
        <w:rPr>
          <w:rFonts w:ascii="PT Astra Serif" w:hAnsi="PT Astra Serif"/>
          <w:color w:val="000000"/>
        </w:rPr>
      </w:pPr>
      <w:r w:rsidRPr="00917265">
        <w:rPr>
          <w:rFonts w:ascii="PT Astra Serif" w:hAnsi="PT Astra Serif"/>
          <w:color w:val="000000"/>
        </w:rPr>
        <w:t>д)поддерживать Имущество в исправном состоянии, производить его текущий ремонт за свой счет, а также нести иные эксплуатационные расходы;</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е)</w:t>
      </w:r>
      <w:r w:rsidR="001023C2" w:rsidRPr="00917265">
        <w:rPr>
          <w:rFonts w:ascii="PT Astra Serif" w:hAnsi="PT Astra Serif"/>
          <w:color w:val="000000"/>
        </w:rPr>
        <w:t>нести ответственность за сохранность полученного в безвозмездное пользование имущества;</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ж)</w:t>
      </w:r>
      <w:r w:rsidR="001023C2" w:rsidRPr="00917265">
        <w:rPr>
          <w:rFonts w:ascii="PT Astra Serif" w:hAnsi="PT Astra Serif"/>
          <w:color w:val="000000"/>
        </w:rPr>
        <w:t>нести ответственность за вред, причиненный им третьим лицам в результате использования Имущества;</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з)</w:t>
      </w:r>
      <w:r w:rsidR="001023C2" w:rsidRPr="00917265">
        <w:rPr>
          <w:rFonts w:ascii="PT Astra Serif" w:hAnsi="PT Astra Serif"/>
          <w:color w:val="000000"/>
        </w:rPr>
        <w:t>не передавать Имущество как в целом, так и частично в аренду или по иным договорам другим юридическим или физическим лицам.</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3.3.2.</w:t>
      </w:r>
      <w:r w:rsidR="001023C2" w:rsidRPr="00917265">
        <w:rPr>
          <w:rFonts w:ascii="PT Astra Serif" w:hAnsi="PT Astra Serif"/>
          <w:color w:val="000000"/>
        </w:rPr>
        <w:t>При своей ликвидации, реорганизации, изменении наименования, места нахождения, банковских реквизитов, а также аннулировании лицензий на осуществление конкретного вида деятельности, для ведения которой было передано Имущество, Ссудополучатель обязан письменно сообщить о произошедших изменениях Ссудодателю в десятидневный срок со дня н</w:t>
      </w:r>
      <w:r>
        <w:rPr>
          <w:rFonts w:ascii="PT Astra Serif" w:hAnsi="PT Astra Serif"/>
          <w:color w:val="000000"/>
        </w:rPr>
        <w:t>аступления указанных изменений.</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3.4.</w:t>
      </w:r>
      <w:r w:rsidR="001023C2" w:rsidRPr="00917265">
        <w:rPr>
          <w:rFonts w:ascii="PT Astra Serif" w:hAnsi="PT Astra Serif"/>
          <w:color w:val="000000"/>
        </w:rPr>
        <w:t>Если в период срока действия настоящего договора Ссудополучателем с согласия собственника были произведены улучшения принятого им имущества, то:</w:t>
      </w:r>
    </w:p>
    <w:p w:rsidR="001023C2" w:rsidRPr="00917265" w:rsidRDefault="001023C2" w:rsidP="00917265">
      <w:pPr>
        <w:spacing w:line="276" w:lineRule="auto"/>
        <w:jc w:val="both"/>
        <w:rPr>
          <w:rFonts w:ascii="PT Astra Serif" w:hAnsi="PT Astra Serif"/>
          <w:color w:val="000000"/>
        </w:rPr>
      </w:pPr>
      <w:r w:rsidRPr="00917265">
        <w:rPr>
          <w:rFonts w:ascii="PT Astra Serif" w:hAnsi="PT Astra Serif"/>
          <w:color w:val="000000"/>
        </w:rPr>
        <w:t>- отделимые улучшения являются собственностью Ссудополучателя;</w:t>
      </w:r>
    </w:p>
    <w:p w:rsidR="00263714" w:rsidRDefault="001023C2" w:rsidP="00917265">
      <w:pPr>
        <w:spacing w:line="276" w:lineRule="auto"/>
        <w:jc w:val="both"/>
        <w:rPr>
          <w:rFonts w:ascii="PT Astra Serif" w:hAnsi="PT Astra Serif"/>
          <w:color w:val="000000"/>
        </w:rPr>
      </w:pPr>
      <w:r w:rsidRPr="00917265">
        <w:rPr>
          <w:rFonts w:ascii="PT Astra Serif" w:hAnsi="PT Astra Serif"/>
          <w:color w:val="000000"/>
        </w:rPr>
        <w:t>- стоимость неотделимых улучшений, произведенных Ссудополучателем (в т.ч. с согласия Ссудодателя), возм</w:t>
      </w:r>
      <w:r w:rsidR="00263714">
        <w:rPr>
          <w:rFonts w:ascii="PT Astra Serif" w:hAnsi="PT Astra Serif"/>
          <w:color w:val="000000"/>
        </w:rPr>
        <w:t>ещению не подлежит.</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3.5.</w:t>
      </w:r>
      <w:r w:rsidR="001023C2" w:rsidRPr="00917265">
        <w:rPr>
          <w:rFonts w:ascii="PT Astra Serif" w:hAnsi="PT Astra Serif"/>
          <w:color w:val="000000"/>
        </w:rPr>
        <w:t>Ссудодатель не несет ответственности за недостатки переданного Имущества, которые были им оговорены при заключении договора или были заранее известны Ссудополучателю либо должны быть обнаружены во время осмотра имущества при передаче или при заключении договора.</w:t>
      </w:r>
    </w:p>
    <w:p w:rsidR="00263714" w:rsidRDefault="00263714" w:rsidP="00263714">
      <w:pPr>
        <w:spacing w:line="276" w:lineRule="auto"/>
        <w:ind w:firstLine="709"/>
        <w:jc w:val="both"/>
        <w:rPr>
          <w:rFonts w:ascii="PT Astra Serif" w:hAnsi="PT Astra Serif"/>
          <w:color w:val="000000"/>
        </w:rPr>
      </w:pPr>
      <w:r>
        <w:rPr>
          <w:rFonts w:ascii="PT Astra Serif" w:hAnsi="PT Astra Serif"/>
          <w:color w:val="000000"/>
        </w:rPr>
        <w:t>3.6.</w:t>
      </w:r>
      <w:r w:rsidR="001023C2" w:rsidRPr="00917265">
        <w:rPr>
          <w:rFonts w:ascii="PT Astra Serif" w:hAnsi="PT Astra Serif"/>
          <w:color w:val="000000"/>
        </w:rPr>
        <w:t>В случае неисполнения или ненадлежащего исполнения условий настоящего договора виновная сторона обязана возместить дру</w:t>
      </w:r>
      <w:r>
        <w:rPr>
          <w:rFonts w:ascii="PT Astra Serif" w:hAnsi="PT Astra Serif"/>
          <w:color w:val="000000"/>
        </w:rPr>
        <w:t>гой стороне причиненные убытки.</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3.7.</w:t>
      </w:r>
      <w:r w:rsidR="001023C2" w:rsidRPr="00917265">
        <w:rPr>
          <w:rFonts w:ascii="PT Astra Serif" w:hAnsi="PT Astra Serif"/>
          <w:color w:val="000000"/>
        </w:rPr>
        <w:t>Уплата штрафов и возмещение убытков в соответствии с настоящим договором не освобождает Ссудополучателя от выполнения лежащих на нем обязанностей.</w:t>
      </w:r>
    </w:p>
    <w:p w:rsidR="001023C2" w:rsidRPr="00917265" w:rsidRDefault="001023C2" w:rsidP="00917265">
      <w:pPr>
        <w:spacing w:line="276" w:lineRule="auto"/>
        <w:jc w:val="both"/>
        <w:rPr>
          <w:rFonts w:ascii="PT Astra Serif" w:hAnsi="PT Astra Serif"/>
          <w:color w:val="000000"/>
        </w:rPr>
      </w:pPr>
    </w:p>
    <w:p w:rsidR="00263714" w:rsidRDefault="00263714" w:rsidP="00917265">
      <w:pPr>
        <w:spacing w:line="276" w:lineRule="auto"/>
        <w:jc w:val="center"/>
        <w:rPr>
          <w:rFonts w:ascii="PT Astra Serif" w:hAnsi="PT Astra Serif"/>
          <w:b/>
          <w:bCs/>
          <w:color w:val="000000"/>
        </w:rPr>
      </w:pPr>
      <w:bookmarkStart w:id="83" w:name="Par4773"/>
      <w:bookmarkEnd w:id="83"/>
      <w:r>
        <w:rPr>
          <w:rFonts w:ascii="PT Astra Serif" w:hAnsi="PT Astra Serif"/>
          <w:b/>
          <w:bCs/>
          <w:color w:val="000000"/>
        </w:rPr>
        <w:t>4.</w:t>
      </w:r>
      <w:r w:rsidR="001023C2" w:rsidRPr="00917265">
        <w:rPr>
          <w:rFonts w:ascii="PT Astra Serif" w:hAnsi="PT Astra Serif"/>
          <w:b/>
          <w:bCs/>
          <w:color w:val="000000"/>
        </w:rPr>
        <w:t xml:space="preserve">Изменение, расторжение и прекращение </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b/>
          <w:bCs/>
          <w:color w:val="000000"/>
        </w:rPr>
        <w:t>действия договора</w:t>
      </w:r>
    </w:p>
    <w:p w:rsidR="001023C2" w:rsidRPr="00917265" w:rsidRDefault="001023C2" w:rsidP="00917265">
      <w:pPr>
        <w:spacing w:line="276" w:lineRule="auto"/>
        <w:rPr>
          <w:rFonts w:ascii="PT Astra Serif" w:hAnsi="PT Astra Serif"/>
          <w:color w:val="000000"/>
        </w:rPr>
      </w:pP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4.1.</w:t>
      </w:r>
      <w:r w:rsidR="001023C2" w:rsidRPr="00917265">
        <w:rPr>
          <w:rFonts w:ascii="PT Astra Serif" w:hAnsi="PT Astra Serif"/>
          <w:color w:val="000000"/>
        </w:rPr>
        <w:t>Действие настоящего договора прекращается:</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а)</w:t>
      </w:r>
      <w:r w:rsidR="001023C2" w:rsidRPr="00917265">
        <w:rPr>
          <w:rFonts w:ascii="PT Astra Serif" w:hAnsi="PT Astra Serif"/>
          <w:color w:val="000000"/>
        </w:rPr>
        <w:t>по истечении срока его действия;</w:t>
      </w:r>
    </w:p>
    <w:p w:rsidR="001023C2" w:rsidRPr="00917265" w:rsidRDefault="00263714" w:rsidP="00263714">
      <w:pPr>
        <w:spacing w:line="276" w:lineRule="auto"/>
        <w:ind w:firstLine="709"/>
        <w:jc w:val="both"/>
        <w:rPr>
          <w:rFonts w:ascii="PT Astra Serif" w:hAnsi="PT Astra Serif"/>
          <w:color w:val="000000"/>
        </w:rPr>
      </w:pPr>
      <w:r>
        <w:rPr>
          <w:rFonts w:ascii="PT Astra Serif" w:hAnsi="PT Astra Serif"/>
          <w:color w:val="000000"/>
        </w:rPr>
        <w:t>б)</w:t>
      </w:r>
      <w:r w:rsidR="001023C2" w:rsidRPr="00917265">
        <w:rPr>
          <w:rFonts w:ascii="PT Astra Serif" w:hAnsi="PT Astra Serif"/>
          <w:color w:val="000000"/>
        </w:rPr>
        <w:t>по инициативе одной из Сторон в случаях, предусмотренных договором или действующим законодательством;</w:t>
      </w:r>
    </w:p>
    <w:p w:rsidR="00263714" w:rsidRDefault="001023C2" w:rsidP="00917265">
      <w:pPr>
        <w:spacing w:line="276" w:lineRule="auto"/>
        <w:jc w:val="both"/>
        <w:rPr>
          <w:rFonts w:ascii="PT Astra Serif" w:hAnsi="PT Astra Serif"/>
          <w:color w:val="000000"/>
        </w:rPr>
      </w:pPr>
      <w:r w:rsidRPr="00917265">
        <w:rPr>
          <w:rFonts w:ascii="PT Astra Serif" w:hAnsi="PT Astra Serif"/>
          <w:color w:val="000000"/>
        </w:rPr>
        <w:t>в) при ликвидации Ссудополу</w:t>
      </w:r>
      <w:r w:rsidR="00263714">
        <w:rPr>
          <w:rFonts w:ascii="PT Astra Serif" w:hAnsi="PT Astra Serif"/>
          <w:color w:val="000000"/>
        </w:rPr>
        <w:t>чателя в установленном порядке.</w:t>
      </w:r>
    </w:p>
    <w:p w:rsidR="00740618" w:rsidRDefault="00263714" w:rsidP="00917265">
      <w:pPr>
        <w:spacing w:line="276" w:lineRule="auto"/>
        <w:jc w:val="both"/>
        <w:rPr>
          <w:rFonts w:ascii="PT Astra Serif" w:hAnsi="PT Astra Serif"/>
          <w:color w:val="000000"/>
        </w:rPr>
      </w:pPr>
      <w:r>
        <w:rPr>
          <w:rFonts w:ascii="PT Astra Serif" w:hAnsi="PT Astra Serif"/>
          <w:color w:val="000000"/>
        </w:rPr>
        <w:t>4.2.</w:t>
      </w:r>
      <w:r w:rsidR="001023C2" w:rsidRPr="00917265">
        <w:rPr>
          <w:rFonts w:ascii="PT Astra Serif" w:hAnsi="PT Astra Serif"/>
          <w:color w:val="000000"/>
        </w:rPr>
        <w:t>По требованию одной из Сторон настоящий договор может быть расторгнут по решению суда в случаях нарушения друго</w:t>
      </w:r>
      <w:r w:rsidR="00740618">
        <w:rPr>
          <w:rFonts w:ascii="PT Astra Serif" w:hAnsi="PT Astra Serif"/>
          <w:color w:val="000000"/>
        </w:rPr>
        <w:t>й стороной условий договора.</w:t>
      </w:r>
    </w:p>
    <w:p w:rsidR="001023C2" w:rsidRPr="00917265" w:rsidRDefault="00740618" w:rsidP="00740618">
      <w:pPr>
        <w:spacing w:line="276" w:lineRule="auto"/>
        <w:ind w:firstLine="709"/>
        <w:jc w:val="both"/>
        <w:rPr>
          <w:rFonts w:ascii="PT Astra Serif" w:hAnsi="PT Astra Serif"/>
          <w:color w:val="000000"/>
        </w:rPr>
      </w:pPr>
      <w:r>
        <w:rPr>
          <w:rFonts w:ascii="PT Astra Serif" w:hAnsi="PT Astra Serif"/>
          <w:color w:val="000000"/>
        </w:rPr>
        <w:t>4.3.</w:t>
      </w:r>
      <w:r w:rsidR="001023C2" w:rsidRPr="00917265">
        <w:rPr>
          <w:rFonts w:ascii="PT Astra Serif" w:hAnsi="PT Astra Serif"/>
          <w:color w:val="000000"/>
        </w:rPr>
        <w:t>Ссудодатель вправе досрочно отказаться от исполнения договора безвозмездного пользования в одностороннем порядке в случаях:</w:t>
      </w:r>
    </w:p>
    <w:p w:rsidR="001023C2" w:rsidRPr="00917265" w:rsidRDefault="00740618" w:rsidP="00740618">
      <w:pPr>
        <w:spacing w:line="276" w:lineRule="auto"/>
        <w:ind w:firstLine="709"/>
        <w:jc w:val="both"/>
        <w:rPr>
          <w:rFonts w:ascii="PT Astra Serif" w:hAnsi="PT Astra Serif"/>
          <w:color w:val="000000"/>
        </w:rPr>
      </w:pPr>
      <w:r>
        <w:rPr>
          <w:rFonts w:ascii="PT Astra Serif" w:hAnsi="PT Astra Serif"/>
          <w:color w:val="000000"/>
        </w:rPr>
        <w:t>-</w:t>
      </w:r>
      <w:r w:rsidR="001023C2" w:rsidRPr="00917265">
        <w:rPr>
          <w:rFonts w:ascii="PT Astra Serif" w:hAnsi="PT Astra Serif"/>
          <w:color w:val="000000"/>
        </w:rPr>
        <w:t xml:space="preserve">невыполнения Ссудополучателем требований </w:t>
      </w:r>
      <w:r w:rsidR="001023C2" w:rsidRPr="00917265">
        <w:rPr>
          <w:rStyle w:val="a8"/>
          <w:rFonts w:ascii="PT Astra Serif" w:hAnsi="PT Astra Serif"/>
          <w:u w:color="000000"/>
        </w:rPr>
        <w:t>пп. 1.2</w:t>
      </w:r>
      <w:r w:rsidR="001023C2" w:rsidRPr="00917265">
        <w:rPr>
          <w:rFonts w:ascii="PT Astra Serif" w:hAnsi="PT Astra Serif"/>
          <w:color w:val="000000"/>
        </w:rPr>
        <w:t xml:space="preserve">, </w:t>
      </w:r>
      <w:r w:rsidR="001023C2" w:rsidRPr="00917265">
        <w:rPr>
          <w:rStyle w:val="a8"/>
          <w:rFonts w:ascii="PT Astra Serif" w:hAnsi="PT Astra Serif"/>
          <w:u w:color="000000"/>
        </w:rPr>
        <w:t>3.3.1</w:t>
      </w:r>
      <w:r w:rsidR="001023C2" w:rsidRPr="00917265">
        <w:rPr>
          <w:rFonts w:ascii="PT Astra Serif" w:hAnsi="PT Astra Serif"/>
          <w:color w:val="000000"/>
        </w:rPr>
        <w:t xml:space="preserve"> настоящего договора;</w:t>
      </w:r>
    </w:p>
    <w:p w:rsidR="001023C2" w:rsidRPr="00917265" w:rsidRDefault="00740618" w:rsidP="00740618">
      <w:pPr>
        <w:spacing w:line="276" w:lineRule="auto"/>
        <w:ind w:firstLine="709"/>
        <w:jc w:val="both"/>
        <w:rPr>
          <w:rFonts w:ascii="PT Astra Serif" w:hAnsi="PT Astra Serif"/>
          <w:color w:val="000000"/>
        </w:rPr>
      </w:pPr>
      <w:r>
        <w:rPr>
          <w:rFonts w:ascii="PT Astra Serif" w:hAnsi="PT Astra Serif"/>
          <w:color w:val="000000"/>
        </w:rPr>
        <w:t>-</w:t>
      </w:r>
      <w:r w:rsidR="001023C2" w:rsidRPr="00917265">
        <w:rPr>
          <w:rFonts w:ascii="PT Astra Serif" w:hAnsi="PT Astra Serif"/>
          <w:color w:val="000000"/>
        </w:rPr>
        <w:t>существенного ухудшения Ссудополучателем состояния Имущества;</w:t>
      </w:r>
    </w:p>
    <w:p w:rsidR="00740618" w:rsidRDefault="00740618" w:rsidP="00740618">
      <w:pPr>
        <w:spacing w:line="276" w:lineRule="auto"/>
        <w:ind w:firstLine="709"/>
        <w:jc w:val="both"/>
        <w:rPr>
          <w:rFonts w:ascii="PT Astra Serif" w:hAnsi="PT Astra Serif"/>
          <w:color w:val="000000"/>
        </w:rPr>
      </w:pPr>
      <w:r>
        <w:rPr>
          <w:rFonts w:ascii="PT Astra Serif" w:hAnsi="PT Astra Serif"/>
          <w:color w:val="000000"/>
        </w:rPr>
        <w:t>-</w:t>
      </w:r>
      <w:r w:rsidR="001023C2" w:rsidRPr="00917265">
        <w:rPr>
          <w:rFonts w:ascii="PT Astra Serif" w:hAnsi="PT Astra Serif"/>
          <w:color w:val="000000"/>
        </w:rPr>
        <w:t xml:space="preserve">невыполнения Ссудополучателем особых условий, предусмотренных настоящим договором в </w:t>
      </w:r>
      <w:r w:rsidR="001023C2" w:rsidRPr="00917265">
        <w:rPr>
          <w:rStyle w:val="a8"/>
          <w:rFonts w:ascii="PT Astra Serif" w:hAnsi="PT Astra Serif"/>
          <w:u w:color="000000"/>
        </w:rPr>
        <w:t xml:space="preserve">разделе </w:t>
      </w:r>
      <w:r w:rsidR="001023C2" w:rsidRPr="00917265">
        <w:rPr>
          <w:rFonts w:ascii="PT Astra Serif" w:hAnsi="PT Astra Serif"/>
          <w:color w:val="0000FF"/>
          <w:u w:val="single" w:color="000000"/>
        </w:rPr>
        <w:t>6</w:t>
      </w:r>
      <w:r w:rsidR="001023C2" w:rsidRPr="00917265">
        <w:rPr>
          <w:rFonts w:ascii="PT Astra Serif" w:hAnsi="PT Astra Serif"/>
          <w:color w:val="000000"/>
        </w:rPr>
        <w:t>.</w:t>
      </w:r>
    </w:p>
    <w:p w:rsidR="00740618" w:rsidRDefault="001023C2" w:rsidP="00740618">
      <w:pPr>
        <w:spacing w:line="276" w:lineRule="auto"/>
        <w:ind w:firstLine="709"/>
        <w:jc w:val="both"/>
        <w:rPr>
          <w:rFonts w:ascii="PT Astra Serif" w:hAnsi="PT Astra Serif"/>
          <w:color w:val="000000"/>
        </w:rPr>
      </w:pPr>
      <w:r w:rsidRPr="00917265">
        <w:rPr>
          <w:rFonts w:ascii="PT Astra Serif" w:hAnsi="PT Astra Serif"/>
          <w:color w:val="000000"/>
        </w:rPr>
        <w:t>Ссудодатель вправе требовать досрочного расторжения договора только после направления Ссудополучателю заказным письмом предупреждения о необходимости исполнения им обязательств, предусмотренных настоящим договором, с указанием срока, до которого эти обязательства должны быть исполнены. При неисполнении Ссудополучателем данного требования настоящий договор считается расторгнутым со следующего дня после истечения ука</w:t>
      </w:r>
      <w:r w:rsidR="00740618">
        <w:rPr>
          <w:rFonts w:ascii="PT Astra Serif" w:hAnsi="PT Astra Serif"/>
          <w:color w:val="000000"/>
        </w:rPr>
        <w:t>занного в предупреждении срока.</w:t>
      </w:r>
    </w:p>
    <w:p w:rsidR="00740618" w:rsidRDefault="00740618" w:rsidP="00740618">
      <w:pPr>
        <w:spacing w:line="276" w:lineRule="auto"/>
        <w:ind w:firstLine="709"/>
        <w:jc w:val="both"/>
        <w:rPr>
          <w:rFonts w:ascii="PT Astra Serif" w:hAnsi="PT Astra Serif"/>
          <w:color w:val="000000"/>
        </w:rPr>
      </w:pPr>
      <w:r>
        <w:rPr>
          <w:rFonts w:ascii="PT Astra Serif" w:hAnsi="PT Astra Serif"/>
          <w:color w:val="000000"/>
        </w:rPr>
        <w:t>4.4.</w:t>
      </w:r>
      <w:r w:rsidR="001023C2" w:rsidRPr="00917265">
        <w:rPr>
          <w:rFonts w:ascii="PT Astra Serif" w:hAnsi="PT Astra Serif"/>
          <w:color w:val="000000"/>
        </w:rPr>
        <w:t>Ссудополучатель вправе расторгнуть настоящий договор в одностороннем порядке, письменно уведомив об этом Ссудодателя за 1 месяц до определенного Ссудополучателем срока окончания действия договора.</w:t>
      </w:r>
    </w:p>
    <w:p w:rsidR="001023C2" w:rsidRPr="00917265" w:rsidRDefault="00740618" w:rsidP="00740618">
      <w:pPr>
        <w:spacing w:line="276" w:lineRule="auto"/>
        <w:ind w:firstLine="709"/>
        <w:jc w:val="both"/>
        <w:rPr>
          <w:rFonts w:ascii="PT Astra Serif" w:hAnsi="PT Astra Serif"/>
          <w:color w:val="000000"/>
        </w:rPr>
      </w:pPr>
      <w:r>
        <w:rPr>
          <w:rFonts w:ascii="PT Astra Serif" w:hAnsi="PT Astra Serif"/>
          <w:color w:val="000000"/>
        </w:rPr>
        <w:t>4.5.</w:t>
      </w:r>
      <w:r w:rsidR="001023C2" w:rsidRPr="00917265">
        <w:rPr>
          <w:rFonts w:ascii="PT Astra Serif" w:hAnsi="PT Astra Serif"/>
          <w:color w:val="000000"/>
        </w:rPr>
        <w:t>Настоящий договор может быть расторгнут по инициативе любой из сторон при возникновении обстоятельств непреодолимой силы, делающих его исполнение невозможным.</w:t>
      </w:r>
    </w:p>
    <w:p w:rsidR="001023C2" w:rsidRPr="00917265" w:rsidRDefault="001023C2" w:rsidP="00917265">
      <w:pPr>
        <w:spacing w:line="276" w:lineRule="auto"/>
        <w:rPr>
          <w:rFonts w:ascii="PT Astra Serif" w:hAnsi="PT Astra Serif"/>
          <w:color w:val="000000"/>
        </w:rPr>
      </w:pPr>
    </w:p>
    <w:p w:rsidR="001023C2" w:rsidRPr="00917265" w:rsidRDefault="00740618" w:rsidP="00917265">
      <w:pPr>
        <w:spacing w:line="276" w:lineRule="auto"/>
        <w:jc w:val="center"/>
        <w:rPr>
          <w:rFonts w:ascii="PT Astra Serif" w:hAnsi="PT Astra Serif"/>
          <w:color w:val="000000"/>
        </w:rPr>
      </w:pPr>
      <w:bookmarkStart w:id="84" w:name="Par4789"/>
      <w:bookmarkEnd w:id="84"/>
      <w:r>
        <w:rPr>
          <w:rFonts w:ascii="PT Astra Serif" w:hAnsi="PT Astra Serif"/>
          <w:b/>
          <w:bCs/>
          <w:color w:val="000000"/>
        </w:rPr>
        <w:t>5.</w:t>
      </w:r>
      <w:r w:rsidR="001023C2" w:rsidRPr="00917265">
        <w:rPr>
          <w:rFonts w:ascii="PT Astra Serif" w:hAnsi="PT Astra Serif"/>
          <w:b/>
          <w:bCs/>
          <w:color w:val="000000"/>
        </w:rPr>
        <w:t>Прочие условия</w:t>
      </w:r>
    </w:p>
    <w:p w:rsidR="001023C2" w:rsidRPr="00917265" w:rsidRDefault="001023C2" w:rsidP="00917265">
      <w:pPr>
        <w:spacing w:line="276" w:lineRule="auto"/>
        <w:rPr>
          <w:rFonts w:ascii="PT Astra Serif" w:hAnsi="PT Astra Serif"/>
          <w:color w:val="000000"/>
        </w:rPr>
      </w:pPr>
    </w:p>
    <w:p w:rsidR="00740618" w:rsidRDefault="00740618" w:rsidP="00740618">
      <w:pPr>
        <w:spacing w:line="276" w:lineRule="auto"/>
        <w:ind w:firstLine="709"/>
        <w:jc w:val="both"/>
        <w:rPr>
          <w:rFonts w:ascii="PT Astra Serif" w:hAnsi="PT Astra Serif"/>
          <w:color w:val="000000"/>
        </w:rPr>
      </w:pPr>
      <w:r>
        <w:rPr>
          <w:rFonts w:ascii="PT Astra Serif" w:hAnsi="PT Astra Serif"/>
          <w:color w:val="000000"/>
        </w:rPr>
        <w:t>5.1.</w:t>
      </w:r>
      <w:r w:rsidR="001023C2" w:rsidRPr="00917265">
        <w:rPr>
          <w:rFonts w:ascii="PT Astra Serif" w:hAnsi="PT Astra Serif"/>
          <w:color w:val="000000"/>
        </w:rPr>
        <w:t>Риск случайной гибели или случайного повреждения Имущества переходит к Ссудополучателю в момент передачи ему Имущества.</w:t>
      </w:r>
    </w:p>
    <w:p w:rsidR="00740618" w:rsidRDefault="00740618" w:rsidP="00740618">
      <w:pPr>
        <w:spacing w:line="276" w:lineRule="auto"/>
        <w:ind w:firstLine="709"/>
        <w:jc w:val="both"/>
        <w:rPr>
          <w:rFonts w:ascii="PT Astra Serif" w:hAnsi="PT Astra Serif"/>
          <w:color w:val="000000"/>
        </w:rPr>
      </w:pPr>
      <w:r>
        <w:rPr>
          <w:rFonts w:ascii="PT Astra Serif" w:hAnsi="PT Astra Serif"/>
          <w:color w:val="000000"/>
        </w:rPr>
        <w:t>5.2.</w:t>
      </w:r>
      <w:r w:rsidR="001023C2" w:rsidRPr="00917265">
        <w:rPr>
          <w:rFonts w:ascii="PT Astra Serif" w:hAnsi="PT Astra Serif"/>
          <w:color w:val="000000"/>
        </w:rPr>
        <w:t xml:space="preserve">Стоимость неотделимых улучшений Имущества, произведенных Ссудополучателем за счет собственных средств и с согласия Ссудодателя, после прекращения настоящего договора </w:t>
      </w:r>
      <w:r>
        <w:rPr>
          <w:rFonts w:ascii="PT Astra Serif" w:hAnsi="PT Astra Serif"/>
          <w:color w:val="000000"/>
        </w:rPr>
        <w:t>возмещению не подлежит.</w:t>
      </w:r>
    </w:p>
    <w:p w:rsidR="00740618" w:rsidRDefault="00740618" w:rsidP="00740618">
      <w:pPr>
        <w:spacing w:line="276" w:lineRule="auto"/>
        <w:ind w:firstLine="709"/>
        <w:jc w:val="both"/>
        <w:rPr>
          <w:rFonts w:ascii="PT Astra Serif" w:hAnsi="PT Astra Serif"/>
          <w:color w:val="000000"/>
        </w:rPr>
      </w:pPr>
      <w:r>
        <w:rPr>
          <w:rFonts w:ascii="PT Astra Serif" w:hAnsi="PT Astra Serif"/>
          <w:color w:val="000000"/>
        </w:rPr>
        <w:t>5.3.</w:t>
      </w:r>
      <w:r w:rsidR="001023C2" w:rsidRPr="00917265">
        <w:rPr>
          <w:rFonts w:ascii="PT Astra Serif" w:hAnsi="PT Astra Serif"/>
          <w:color w:val="000000"/>
        </w:rPr>
        <w:t>Условия настоящего договора применяются к отношениям Сторо</w:t>
      </w:r>
      <w:r>
        <w:rPr>
          <w:rFonts w:ascii="PT Astra Serif" w:hAnsi="PT Astra Serif"/>
          <w:color w:val="000000"/>
        </w:rPr>
        <w:t>н, возникшим до его заключения.</w:t>
      </w:r>
    </w:p>
    <w:p w:rsidR="00740618" w:rsidRDefault="00740618" w:rsidP="00740618">
      <w:pPr>
        <w:spacing w:line="276" w:lineRule="auto"/>
        <w:ind w:firstLine="709"/>
        <w:jc w:val="both"/>
        <w:rPr>
          <w:rFonts w:ascii="PT Astra Serif" w:hAnsi="PT Astra Serif"/>
          <w:color w:val="000000"/>
        </w:rPr>
      </w:pPr>
      <w:r>
        <w:rPr>
          <w:rFonts w:ascii="PT Astra Serif" w:hAnsi="PT Astra Serif"/>
          <w:color w:val="000000"/>
        </w:rPr>
        <w:t>5.4.</w:t>
      </w:r>
      <w:r w:rsidR="001023C2" w:rsidRPr="00917265">
        <w:rPr>
          <w:rFonts w:ascii="PT Astra Serif" w:hAnsi="PT Astra Serif"/>
          <w:color w:val="000000"/>
        </w:rPr>
        <w:t>Вся переписка Сторон, касающаяся исполнения условий настоящего договора, либо их изменения, ведется способами, позволяющими проконтролировать факт направления одной Стороной другой Стороне какого-ли</w:t>
      </w:r>
      <w:r>
        <w:rPr>
          <w:rFonts w:ascii="PT Astra Serif" w:hAnsi="PT Astra Serif"/>
          <w:color w:val="000000"/>
        </w:rPr>
        <w:t>бо сообщения (корреспонденции).</w:t>
      </w:r>
    </w:p>
    <w:p w:rsidR="00740618" w:rsidRDefault="00740618" w:rsidP="00740618">
      <w:pPr>
        <w:spacing w:line="276" w:lineRule="auto"/>
        <w:ind w:firstLine="709"/>
        <w:jc w:val="both"/>
        <w:rPr>
          <w:rFonts w:ascii="PT Astra Serif" w:hAnsi="PT Astra Serif"/>
          <w:color w:val="000000"/>
        </w:rPr>
      </w:pPr>
      <w:r>
        <w:rPr>
          <w:rFonts w:ascii="PT Astra Serif" w:hAnsi="PT Astra Serif"/>
          <w:color w:val="000000"/>
        </w:rPr>
        <w:t>5.5.</w:t>
      </w:r>
      <w:r w:rsidR="001023C2" w:rsidRPr="00917265">
        <w:rPr>
          <w:rFonts w:ascii="PT Astra Serif" w:hAnsi="PT Astra Serif"/>
          <w:color w:val="000000"/>
        </w:rPr>
        <w:t>Вопросы, неурегулированные настоящим договором, регулируются действующим гражданским законода</w:t>
      </w:r>
      <w:r>
        <w:rPr>
          <w:rFonts w:ascii="PT Astra Serif" w:hAnsi="PT Astra Serif"/>
          <w:color w:val="000000"/>
        </w:rPr>
        <w:t>тельством Российской Федерации.</w:t>
      </w:r>
    </w:p>
    <w:p w:rsidR="00740618" w:rsidRDefault="00740618" w:rsidP="00740618">
      <w:pPr>
        <w:spacing w:line="276" w:lineRule="auto"/>
        <w:ind w:firstLine="709"/>
        <w:jc w:val="both"/>
        <w:rPr>
          <w:rFonts w:ascii="PT Astra Serif" w:hAnsi="PT Astra Serif"/>
          <w:color w:val="000000"/>
        </w:rPr>
      </w:pPr>
      <w:r>
        <w:rPr>
          <w:rFonts w:ascii="PT Astra Serif" w:hAnsi="PT Astra Serif"/>
          <w:color w:val="000000"/>
        </w:rPr>
        <w:t>5.6.</w:t>
      </w:r>
      <w:r w:rsidR="001023C2" w:rsidRPr="00917265">
        <w:rPr>
          <w:rFonts w:ascii="PT Astra Serif" w:hAnsi="PT Astra Serif"/>
          <w:color w:val="000000"/>
        </w:rPr>
        <w:t>Настоящий договор составлен в 2-х экземплярах, имеющих одинаковую юридическую силу и хранящихся у</w:t>
      </w:r>
      <w:r>
        <w:rPr>
          <w:rFonts w:ascii="PT Astra Serif" w:hAnsi="PT Astra Serif"/>
          <w:color w:val="000000"/>
        </w:rPr>
        <w:t xml:space="preserve"> Ссудодателя и Ссудополучателя.</w:t>
      </w:r>
    </w:p>
    <w:p w:rsidR="00740618" w:rsidRDefault="00740618" w:rsidP="00740618">
      <w:pPr>
        <w:spacing w:line="276" w:lineRule="auto"/>
        <w:ind w:firstLine="709"/>
        <w:jc w:val="both"/>
        <w:rPr>
          <w:rFonts w:ascii="PT Astra Serif" w:hAnsi="PT Astra Serif"/>
          <w:color w:val="000000"/>
        </w:rPr>
      </w:pPr>
      <w:r>
        <w:rPr>
          <w:rFonts w:ascii="PT Astra Serif" w:hAnsi="PT Astra Serif"/>
          <w:color w:val="000000"/>
        </w:rPr>
        <w:t>5.7.</w:t>
      </w:r>
      <w:r w:rsidR="001023C2" w:rsidRPr="00917265">
        <w:rPr>
          <w:rFonts w:ascii="PT Astra Serif" w:hAnsi="PT Astra Serif"/>
          <w:color w:val="000000"/>
        </w:rPr>
        <w:t>Споры, возникающие при исполнении договор</w:t>
      </w:r>
      <w:r>
        <w:rPr>
          <w:rFonts w:ascii="PT Astra Serif" w:hAnsi="PT Astra Serif"/>
          <w:color w:val="000000"/>
        </w:rPr>
        <w:t>а, решаются в судебном порядке.</w:t>
      </w:r>
    </w:p>
    <w:p w:rsidR="001023C2" w:rsidRPr="00917265" w:rsidRDefault="00740618" w:rsidP="00740618">
      <w:pPr>
        <w:spacing w:line="276" w:lineRule="auto"/>
        <w:ind w:firstLine="709"/>
        <w:jc w:val="both"/>
        <w:rPr>
          <w:rFonts w:ascii="PT Astra Serif" w:hAnsi="PT Astra Serif"/>
          <w:color w:val="000000"/>
        </w:rPr>
      </w:pPr>
      <w:r>
        <w:rPr>
          <w:rFonts w:ascii="PT Astra Serif" w:hAnsi="PT Astra Serif"/>
          <w:color w:val="000000"/>
        </w:rPr>
        <w:t>5.8.</w:t>
      </w:r>
      <w:r w:rsidR="001023C2" w:rsidRPr="00917265">
        <w:rPr>
          <w:rFonts w:ascii="PT Astra Serif" w:hAnsi="PT Astra Serif"/>
          <w:color w:val="000000"/>
        </w:rPr>
        <w:t>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1023C2" w:rsidRPr="00917265" w:rsidRDefault="001023C2" w:rsidP="00917265">
      <w:pPr>
        <w:spacing w:line="276" w:lineRule="auto"/>
        <w:rPr>
          <w:rFonts w:ascii="PT Astra Serif" w:hAnsi="PT Astra Serif"/>
          <w:color w:val="000000"/>
        </w:rPr>
      </w:pPr>
    </w:p>
    <w:p w:rsidR="001023C2" w:rsidRPr="00917265" w:rsidRDefault="00740618" w:rsidP="00917265">
      <w:pPr>
        <w:spacing w:line="276" w:lineRule="auto"/>
        <w:jc w:val="center"/>
        <w:rPr>
          <w:rFonts w:ascii="PT Astra Serif" w:hAnsi="PT Astra Serif"/>
          <w:color w:val="000000"/>
        </w:rPr>
      </w:pPr>
      <w:bookmarkStart w:id="85" w:name="Par4800"/>
      <w:bookmarkEnd w:id="85"/>
      <w:r>
        <w:rPr>
          <w:rFonts w:ascii="PT Astra Serif" w:hAnsi="PT Astra Serif"/>
          <w:b/>
          <w:bCs/>
          <w:color w:val="000000"/>
        </w:rPr>
        <w:t>6.</w:t>
      </w:r>
      <w:r w:rsidR="001023C2" w:rsidRPr="00917265">
        <w:rPr>
          <w:rFonts w:ascii="PT Astra Serif" w:hAnsi="PT Astra Serif"/>
          <w:b/>
          <w:bCs/>
          <w:color w:val="000000"/>
        </w:rPr>
        <w:t>Особые условия</w:t>
      </w:r>
    </w:p>
    <w:p w:rsidR="001023C2" w:rsidRPr="00917265" w:rsidRDefault="001023C2" w:rsidP="00917265">
      <w:pPr>
        <w:spacing w:line="276" w:lineRule="auto"/>
        <w:rPr>
          <w:rFonts w:ascii="PT Astra Serif" w:hAnsi="PT Astra Serif"/>
          <w:color w:val="000000"/>
        </w:rPr>
      </w:pPr>
    </w:p>
    <w:p w:rsidR="001023C2" w:rsidRPr="00740618" w:rsidRDefault="00740618" w:rsidP="00917265">
      <w:pPr>
        <w:pStyle w:val="ConsPlusNonformat0"/>
        <w:spacing w:line="276" w:lineRule="auto"/>
        <w:rPr>
          <w:rFonts w:ascii="PT Astra Serif" w:hAnsi="PT Astra Serif"/>
          <w:color w:val="000000"/>
          <w:sz w:val="24"/>
          <w:szCs w:val="24"/>
        </w:rPr>
      </w:pPr>
      <w:r>
        <w:rPr>
          <w:rFonts w:ascii="PT Astra Serif" w:hAnsi="PT Astra Serif"/>
          <w:color w:val="000000"/>
          <w:sz w:val="24"/>
          <w:szCs w:val="24"/>
        </w:rPr>
        <w:t>6.1.</w:t>
      </w:r>
      <w:r w:rsidR="001023C2" w:rsidRPr="00917265">
        <w:rPr>
          <w:rFonts w:ascii="PT Astra Serif" w:hAnsi="PT Astra Serif"/>
          <w:color w:val="000000"/>
          <w:sz w:val="24"/>
          <w:szCs w:val="24"/>
        </w:rPr>
        <w:t>___________________________________</w:t>
      </w:r>
      <w:r>
        <w:rPr>
          <w:rFonts w:ascii="PT Astra Serif" w:hAnsi="PT Astra Serif"/>
          <w:color w:val="000000"/>
          <w:sz w:val="24"/>
          <w:szCs w:val="24"/>
        </w:rPr>
        <w:t>______________________________________.</w:t>
      </w:r>
    </w:p>
    <w:p w:rsidR="001023C2" w:rsidRPr="00917265" w:rsidRDefault="00740618" w:rsidP="00917265">
      <w:pPr>
        <w:pStyle w:val="ConsPlusNonformat0"/>
        <w:spacing w:line="276" w:lineRule="auto"/>
        <w:rPr>
          <w:rFonts w:ascii="PT Astra Serif" w:hAnsi="PT Astra Serif"/>
          <w:color w:val="000000"/>
          <w:sz w:val="24"/>
          <w:szCs w:val="24"/>
        </w:rPr>
      </w:pPr>
      <w:r>
        <w:rPr>
          <w:rFonts w:ascii="PT Astra Serif" w:hAnsi="PT Astra Serif"/>
          <w:color w:val="000000"/>
          <w:sz w:val="24"/>
          <w:szCs w:val="24"/>
        </w:rPr>
        <w:t>6.2.</w:t>
      </w:r>
      <w:r w:rsidR="001023C2" w:rsidRPr="00917265">
        <w:rPr>
          <w:rFonts w:ascii="PT Astra Serif" w:hAnsi="PT Astra Serif"/>
          <w:color w:val="000000"/>
          <w:sz w:val="24"/>
          <w:szCs w:val="24"/>
        </w:rPr>
        <w:t>__________________________________________________________________</w:t>
      </w:r>
      <w:r>
        <w:rPr>
          <w:rFonts w:ascii="PT Astra Serif" w:hAnsi="PT Astra Serif"/>
          <w:color w:val="000000"/>
          <w:sz w:val="24"/>
          <w:szCs w:val="24"/>
        </w:rPr>
        <w:t>_______.</w:t>
      </w:r>
    </w:p>
    <w:p w:rsidR="001023C2" w:rsidRPr="00917265" w:rsidRDefault="001023C2" w:rsidP="00917265">
      <w:pPr>
        <w:spacing w:line="276" w:lineRule="auto"/>
        <w:rPr>
          <w:rFonts w:ascii="PT Astra Serif" w:hAnsi="PT Astra Serif"/>
          <w:color w:val="000000"/>
        </w:rPr>
      </w:pPr>
    </w:p>
    <w:p w:rsidR="001023C2" w:rsidRPr="00917265" w:rsidRDefault="00740618" w:rsidP="00917265">
      <w:pPr>
        <w:spacing w:line="276" w:lineRule="auto"/>
        <w:jc w:val="center"/>
        <w:rPr>
          <w:rFonts w:ascii="PT Astra Serif" w:hAnsi="PT Astra Serif"/>
          <w:color w:val="000000"/>
        </w:rPr>
      </w:pPr>
      <w:r>
        <w:rPr>
          <w:rFonts w:ascii="PT Astra Serif" w:hAnsi="PT Astra Serif"/>
          <w:b/>
          <w:bCs/>
          <w:color w:val="000000"/>
        </w:rPr>
        <w:t>7.</w:t>
      </w:r>
      <w:r w:rsidR="001023C2" w:rsidRPr="00917265">
        <w:rPr>
          <w:rFonts w:ascii="PT Astra Serif" w:hAnsi="PT Astra Serif"/>
          <w:b/>
          <w:bCs/>
          <w:color w:val="000000"/>
        </w:rPr>
        <w:t>Реквизиты сторон</w:t>
      </w:r>
    </w:p>
    <w:p w:rsidR="001023C2" w:rsidRPr="00917265" w:rsidRDefault="001023C2" w:rsidP="00917265">
      <w:pPr>
        <w:spacing w:line="276" w:lineRule="auto"/>
        <w:rPr>
          <w:rFonts w:ascii="PT Astra Serif" w:hAnsi="PT Astra Serif"/>
          <w:color w:val="000000"/>
        </w:rPr>
      </w:pPr>
    </w:p>
    <w:p w:rsidR="001023C2" w:rsidRPr="00917265" w:rsidRDefault="001023C2" w:rsidP="00740618">
      <w:pPr>
        <w:pStyle w:val="ConsPlusNonformat0"/>
        <w:tabs>
          <w:tab w:val="left" w:pos="709"/>
          <w:tab w:val="left" w:pos="851"/>
        </w:tabs>
        <w:spacing w:line="276" w:lineRule="auto"/>
        <w:ind w:firstLine="709"/>
        <w:rPr>
          <w:rFonts w:ascii="PT Astra Serif" w:hAnsi="PT Astra Serif" w:cs="Times New Roman"/>
          <w:color w:val="000000"/>
          <w:sz w:val="24"/>
          <w:szCs w:val="24"/>
        </w:rPr>
      </w:pPr>
      <w:r w:rsidRPr="00917265">
        <w:rPr>
          <w:rFonts w:ascii="PT Astra Serif" w:hAnsi="PT Astra Serif" w:cs="Times New Roman"/>
          <w:color w:val="000000"/>
          <w:sz w:val="24"/>
          <w:szCs w:val="24"/>
        </w:rPr>
        <w:t>Ссудодатель:</w:t>
      </w:r>
    </w:p>
    <w:p w:rsidR="001023C2" w:rsidRPr="00917265" w:rsidRDefault="001023C2" w:rsidP="00917265">
      <w:pPr>
        <w:pStyle w:val="ConsPlusNonformat0"/>
        <w:spacing w:line="276" w:lineRule="auto"/>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w:t>
      </w:r>
    </w:p>
    <w:p w:rsidR="001023C2" w:rsidRPr="00917265" w:rsidRDefault="001023C2" w:rsidP="00740618">
      <w:pPr>
        <w:pStyle w:val="ConsPlusNonformat0"/>
        <w:spacing w:line="276" w:lineRule="auto"/>
        <w:jc w:val="center"/>
        <w:rPr>
          <w:rFonts w:ascii="PT Astra Serif" w:hAnsi="PT Astra Serif" w:cs="Times New Roman"/>
          <w:color w:val="000000"/>
          <w:sz w:val="24"/>
          <w:szCs w:val="24"/>
        </w:rPr>
      </w:pPr>
      <w:r w:rsidRPr="00917265">
        <w:rPr>
          <w:rFonts w:ascii="PT Astra Serif" w:hAnsi="PT Astra Serif" w:cs="Times New Roman"/>
          <w:color w:val="000000"/>
          <w:sz w:val="24"/>
          <w:szCs w:val="24"/>
        </w:rPr>
        <w:t>(полное наименование и реквизиты Ссудодателя)</w:t>
      </w:r>
    </w:p>
    <w:p w:rsidR="001023C2" w:rsidRPr="00917265" w:rsidRDefault="001023C2" w:rsidP="00917265">
      <w:pPr>
        <w:pStyle w:val="ConsPlusNonformat0"/>
        <w:spacing w:line="276" w:lineRule="auto"/>
        <w:rPr>
          <w:rFonts w:ascii="PT Astra Serif" w:hAnsi="PT Astra Serif" w:cs="Times New Roman"/>
          <w:color w:val="000000"/>
          <w:sz w:val="24"/>
          <w:szCs w:val="24"/>
        </w:rPr>
      </w:pPr>
    </w:p>
    <w:p w:rsidR="001023C2" w:rsidRPr="00917265" w:rsidRDefault="001023C2" w:rsidP="00740618">
      <w:pPr>
        <w:pStyle w:val="ConsPlusNonformat0"/>
        <w:spacing w:line="276" w:lineRule="auto"/>
        <w:ind w:firstLine="709"/>
        <w:rPr>
          <w:rFonts w:ascii="PT Astra Serif" w:hAnsi="PT Astra Serif" w:cs="Times New Roman"/>
          <w:color w:val="000000"/>
          <w:sz w:val="24"/>
          <w:szCs w:val="24"/>
        </w:rPr>
      </w:pPr>
      <w:r w:rsidRPr="00917265">
        <w:rPr>
          <w:rFonts w:ascii="PT Astra Serif" w:hAnsi="PT Astra Serif" w:cs="Times New Roman"/>
          <w:color w:val="000000"/>
          <w:sz w:val="24"/>
          <w:szCs w:val="24"/>
        </w:rPr>
        <w:t>Ссудополучатель:</w:t>
      </w:r>
    </w:p>
    <w:p w:rsidR="001023C2" w:rsidRPr="00917265" w:rsidRDefault="001023C2" w:rsidP="00917265">
      <w:pPr>
        <w:pStyle w:val="ConsPlusNonformat0"/>
        <w:spacing w:line="276" w:lineRule="auto"/>
        <w:rPr>
          <w:rFonts w:ascii="PT Astra Serif" w:hAnsi="PT Astra Serif" w:cs="Times New Roman"/>
          <w:color w:val="000000"/>
          <w:sz w:val="24"/>
          <w:szCs w:val="24"/>
        </w:rPr>
      </w:pPr>
      <w:r w:rsidRPr="00917265">
        <w:rPr>
          <w:rFonts w:ascii="PT Astra Serif" w:hAnsi="PT Astra Serif" w:cs="Times New Roman"/>
          <w:color w:val="000000"/>
          <w:sz w:val="24"/>
          <w:szCs w:val="24"/>
        </w:rPr>
        <w:t>_______________________________________________________________________</w:t>
      </w:r>
    </w:p>
    <w:p w:rsidR="001023C2" w:rsidRPr="00917265" w:rsidRDefault="001023C2" w:rsidP="00740618">
      <w:pPr>
        <w:pStyle w:val="ConsPlusNonformat0"/>
        <w:spacing w:line="276" w:lineRule="auto"/>
        <w:jc w:val="center"/>
        <w:rPr>
          <w:rFonts w:ascii="PT Astra Serif" w:hAnsi="PT Astra Serif" w:cs="Times New Roman"/>
          <w:color w:val="000000"/>
          <w:sz w:val="24"/>
          <w:szCs w:val="24"/>
        </w:rPr>
      </w:pPr>
      <w:r w:rsidRPr="00917265">
        <w:rPr>
          <w:rFonts w:ascii="PT Astra Serif" w:hAnsi="PT Astra Serif" w:cs="Times New Roman"/>
          <w:color w:val="000000"/>
          <w:sz w:val="24"/>
          <w:szCs w:val="24"/>
        </w:rPr>
        <w:t>(полное наименование и реквизиты Ссудополучателя)</w:t>
      </w:r>
    </w:p>
    <w:p w:rsidR="001023C2" w:rsidRPr="00917265" w:rsidRDefault="001023C2" w:rsidP="00917265">
      <w:pPr>
        <w:spacing w:line="276" w:lineRule="auto"/>
        <w:rPr>
          <w:rFonts w:ascii="PT Astra Serif" w:hAnsi="PT Astra Serif"/>
          <w:color w:val="000000"/>
        </w:rPr>
      </w:pPr>
    </w:p>
    <w:p w:rsidR="001023C2" w:rsidRPr="00917265" w:rsidRDefault="00740618" w:rsidP="00917265">
      <w:pPr>
        <w:spacing w:line="276" w:lineRule="auto"/>
        <w:jc w:val="center"/>
        <w:rPr>
          <w:rFonts w:ascii="PT Astra Serif" w:hAnsi="PT Astra Serif"/>
          <w:color w:val="000000"/>
        </w:rPr>
      </w:pPr>
      <w:r>
        <w:rPr>
          <w:rFonts w:ascii="PT Astra Serif" w:hAnsi="PT Astra Serif"/>
          <w:b/>
          <w:bCs/>
          <w:color w:val="000000"/>
        </w:rPr>
        <w:t>8.</w:t>
      </w:r>
      <w:r w:rsidR="001023C2" w:rsidRPr="00917265">
        <w:rPr>
          <w:rFonts w:ascii="PT Astra Serif" w:hAnsi="PT Astra Serif"/>
          <w:b/>
          <w:bCs/>
          <w:color w:val="000000"/>
        </w:rPr>
        <w:t>Подписи сторон</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Ссудодатель _____________________ ______________</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Ссудополучатель _____________________ ______________</w:t>
      </w:r>
    </w:p>
    <w:p w:rsidR="001023C2" w:rsidRPr="00917265" w:rsidRDefault="001023C2" w:rsidP="00740618">
      <w:pPr>
        <w:pageBreakBefore/>
        <w:spacing w:line="276" w:lineRule="auto"/>
        <w:jc w:val="right"/>
        <w:rPr>
          <w:rFonts w:ascii="PT Astra Serif" w:hAnsi="PT Astra Serif"/>
          <w:color w:val="000000"/>
        </w:rPr>
      </w:pPr>
      <w:bookmarkStart w:id="86" w:name="Par4835"/>
      <w:bookmarkEnd w:id="86"/>
      <w:r w:rsidRPr="00917265">
        <w:rPr>
          <w:rFonts w:ascii="PT Astra Serif" w:hAnsi="PT Astra Serif"/>
          <w:color w:val="000000"/>
        </w:rPr>
        <w:t>Приложение 1</w:t>
      </w:r>
    </w:p>
    <w:p w:rsidR="001023C2" w:rsidRPr="00917265" w:rsidRDefault="001023C2" w:rsidP="00917265">
      <w:pPr>
        <w:spacing w:line="276" w:lineRule="auto"/>
        <w:jc w:val="right"/>
        <w:rPr>
          <w:rFonts w:ascii="PT Astra Serif" w:hAnsi="PT Astra Serif"/>
          <w:color w:val="000000"/>
        </w:rPr>
      </w:pPr>
      <w:r w:rsidRPr="00917265">
        <w:rPr>
          <w:rFonts w:ascii="PT Astra Serif" w:hAnsi="PT Astra Serif"/>
          <w:color w:val="000000"/>
        </w:rPr>
        <w:t>к договору безвозмездного пользования движимым</w:t>
      </w:r>
    </w:p>
    <w:p w:rsidR="001023C2" w:rsidRPr="00917265" w:rsidRDefault="001023C2" w:rsidP="00917265">
      <w:pPr>
        <w:spacing w:line="276" w:lineRule="auto"/>
        <w:jc w:val="right"/>
        <w:rPr>
          <w:rFonts w:ascii="PT Astra Serif" w:hAnsi="PT Astra Serif"/>
          <w:color w:val="000000"/>
        </w:rPr>
      </w:pPr>
      <w:r w:rsidRPr="00917265">
        <w:rPr>
          <w:rFonts w:ascii="PT Astra Serif" w:hAnsi="PT Astra Serif"/>
          <w:color w:val="000000"/>
        </w:rPr>
        <w:t>муниципальным имуществом (или сооружением)</w:t>
      </w:r>
    </w:p>
    <w:p w:rsidR="001023C2" w:rsidRPr="00917265" w:rsidRDefault="001023C2" w:rsidP="00917265">
      <w:pPr>
        <w:spacing w:line="276" w:lineRule="auto"/>
        <w:jc w:val="right"/>
        <w:rPr>
          <w:rFonts w:ascii="PT Astra Serif" w:hAnsi="PT Astra Serif"/>
          <w:color w:val="000000"/>
        </w:rPr>
      </w:pPr>
      <w:r w:rsidRPr="00917265">
        <w:rPr>
          <w:rFonts w:ascii="PT Astra Serif" w:hAnsi="PT Astra Serif"/>
          <w:color w:val="000000"/>
        </w:rPr>
        <w:t>N ______ от ____________ 20__ г.</w:t>
      </w:r>
    </w:p>
    <w:p w:rsidR="001023C2" w:rsidRPr="00917265" w:rsidRDefault="001023C2" w:rsidP="00917265">
      <w:pPr>
        <w:spacing w:line="276" w:lineRule="auto"/>
        <w:jc w:val="right"/>
        <w:rPr>
          <w:rFonts w:ascii="PT Astra Serif" w:hAnsi="PT Astra Serif"/>
          <w:color w:val="000000"/>
        </w:rPr>
      </w:pPr>
    </w:p>
    <w:p w:rsidR="001023C2" w:rsidRDefault="001023C2" w:rsidP="00917265">
      <w:pPr>
        <w:spacing w:line="276" w:lineRule="auto"/>
        <w:jc w:val="center"/>
        <w:rPr>
          <w:rFonts w:ascii="PT Astra Serif" w:hAnsi="PT Astra Serif"/>
        </w:rPr>
      </w:pPr>
    </w:p>
    <w:p w:rsidR="00740618" w:rsidRPr="00917265" w:rsidRDefault="00740618" w:rsidP="00917265">
      <w:pPr>
        <w:spacing w:line="276" w:lineRule="auto"/>
        <w:jc w:val="center"/>
        <w:rPr>
          <w:rFonts w:ascii="PT Astra Serif" w:hAnsi="PT Astra Serif"/>
        </w:rPr>
      </w:pPr>
    </w:p>
    <w:p w:rsidR="001023C2" w:rsidRPr="00917265" w:rsidRDefault="001023C2" w:rsidP="00917265">
      <w:pPr>
        <w:spacing w:line="276" w:lineRule="auto"/>
        <w:jc w:val="center"/>
        <w:rPr>
          <w:rFonts w:ascii="PT Astra Serif" w:hAnsi="PT Astra Serif"/>
          <w:color w:val="000000"/>
        </w:rPr>
      </w:pPr>
      <w:bookmarkStart w:id="87" w:name="Par4840"/>
      <w:bookmarkEnd w:id="87"/>
      <w:r w:rsidRPr="00917265">
        <w:rPr>
          <w:rFonts w:ascii="PT Astra Serif" w:hAnsi="PT Astra Serif"/>
          <w:color w:val="000000"/>
        </w:rPr>
        <w:t>АКТ</w:t>
      </w:r>
    </w:p>
    <w:p w:rsidR="001023C2" w:rsidRPr="00917265" w:rsidRDefault="001023C2" w:rsidP="00917265">
      <w:pPr>
        <w:spacing w:line="276" w:lineRule="auto"/>
        <w:jc w:val="center"/>
        <w:rPr>
          <w:rFonts w:ascii="PT Astra Serif" w:hAnsi="PT Astra Serif"/>
          <w:color w:val="000000"/>
        </w:rPr>
      </w:pPr>
      <w:r w:rsidRPr="00917265">
        <w:rPr>
          <w:rFonts w:ascii="PT Astra Serif" w:hAnsi="PT Astra Serif"/>
          <w:color w:val="000000"/>
        </w:rPr>
        <w:t>ПРИЕМА-ПЕРЕДАЧИ</w:t>
      </w:r>
    </w:p>
    <w:p w:rsidR="001023C2" w:rsidRPr="00917265" w:rsidRDefault="001023C2" w:rsidP="00917265">
      <w:pPr>
        <w:spacing w:line="276" w:lineRule="auto"/>
        <w:rPr>
          <w:rFonts w:ascii="PT Astra Serif" w:hAnsi="PT Astra Serif"/>
          <w:color w:val="000000"/>
        </w:rPr>
      </w:pPr>
    </w:p>
    <w:p w:rsidR="001023C2" w:rsidRPr="00917265" w:rsidRDefault="00BD1CAC" w:rsidP="00917265">
      <w:pPr>
        <w:pStyle w:val="ConsPlusNonformat0"/>
        <w:spacing w:line="276" w:lineRule="auto"/>
        <w:rPr>
          <w:rFonts w:ascii="PT Astra Serif" w:hAnsi="PT Astra Serif"/>
          <w:color w:val="000000"/>
          <w:sz w:val="24"/>
          <w:szCs w:val="24"/>
        </w:rPr>
      </w:pPr>
      <w:r w:rsidRPr="00917265">
        <w:rPr>
          <w:rFonts w:ascii="PT Astra Serif" w:hAnsi="PT Astra Serif"/>
          <w:color w:val="000000"/>
          <w:sz w:val="24"/>
          <w:szCs w:val="24"/>
        </w:rPr>
        <w:t xml:space="preserve">Рп Заокский                      </w:t>
      </w:r>
      <w:r w:rsidR="001023C2" w:rsidRPr="00917265">
        <w:rPr>
          <w:rFonts w:ascii="PT Astra Serif" w:hAnsi="PT Astra Serif"/>
          <w:color w:val="000000"/>
          <w:sz w:val="24"/>
          <w:szCs w:val="24"/>
        </w:rPr>
        <w:t xml:space="preserve">   "_____" ____________ 20__ г.</w:t>
      </w:r>
    </w:p>
    <w:p w:rsidR="001023C2" w:rsidRPr="00917265" w:rsidRDefault="001023C2" w:rsidP="00917265">
      <w:pPr>
        <w:spacing w:line="276" w:lineRule="auto"/>
        <w:rPr>
          <w:rFonts w:ascii="PT Astra Serif" w:hAnsi="PT Astra Serif"/>
          <w:color w:val="000000"/>
        </w:rPr>
      </w:pPr>
    </w:p>
    <w:p w:rsidR="001023C2" w:rsidRPr="00917265" w:rsidRDefault="001023C2" w:rsidP="00740618">
      <w:pPr>
        <w:spacing w:line="276" w:lineRule="auto"/>
        <w:ind w:firstLine="851"/>
        <w:jc w:val="both"/>
        <w:rPr>
          <w:rFonts w:ascii="PT Astra Serif" w:hAnsi="PT Astra Serif"/>
          <w:color w:val="000000"/>
        </w:rPr>
      </w:pPr>
      <w:r w:rsidRPr="00917265">
        <w:rPr>
          <w:rFonts w:ascii="PT Astra Serif" w:hAnsi="PT Astra Serif"/>
          <w:color w:val="000000"/>
        </w:rPr>
        <w:t xml:space="preserve">Администрация муниципального образования </w:t>
      </w:r>
      <w:r w:rsidR="00BD1CAC" w:rsidRPr="00917265">
        <w:rPr>
          <w:rFonts w:ascii="PT Astra Serif" w:hAnsi="PT Astra Serif" w:cs="Arial"/>
        </w:rPr>
        <w:t>Заокский район</w:t>
      </w:r>
      <w:r w:rsidRPr="00917265">
        <w:rPr>
          <w:rFonts w:ascii="PT Astra Serif" w:hAnsi="PT Astra Serif"/>
          <w:color w:val="000000"/>
        </w:rPr>
        <w:t xml:space="preserve">, выступающая от имени и в интересах муниципального образования </w:t>
      </w:r>
      <w:r w:rsidR="00BD1CAC" w:rsidRPr="00917265">
        <w:rPr>
          <w:rFonts w:ascii="PT Astra Serif" w:hAnsi="PT Astra Serif" w:cs="Arial"/>
        </w:rPr>
        <w:t>Заокский район</w:t>
      </w:r>
      <w:r w:rsidRPr="00917265">
        <w:rPr>
          <w:rFonts w:ascii="PT Astra Serif" w:hAnsi="PT Astra Serif"/>
          <w:color w:val="000000"/>
        </w:rPr>
        <w:t>, именуемая в дальнейшем "Ссудодатель", в лице _______________________, действующего на основании _______________, с одной стороны и ___________________________________, именуемый в дальнейшем "Ссудополучатель", в лице ________________, действующего на основании ______________________, с другой стороны, совместно именуемые "Стороны", составили настоящий Акт о том, что в соответствии с договором безвозмездного пользования движимым имуществом (или сооружением), находящимся в муниципальной собственности, N _____ от ___________ 20__ г. передано Ссудодателем Ссудополучателю следующее муниципальное Имущество: _______________________________________ .</w:t>
      </w:r>
    </w:p>
    <w:p w:rsidR="001023C2" w:rsidRPr="00917265" w:rsidRDefault="001023C2" w:rsidP="00917265">
      <w:pPr>
        <w:spacing w:line="276" w:lineRule="auto"/>
        <w:jc w:val="both"/>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Состояние передаваемого имущества: ________________</w:t>
      </w:r>
      <w:r w:rsidR="00740618">
        <w:rPr>
          <w:rFonts w:ascii="PT Astra Serif" w:hAnsi="PT Astra Serif"/>
          <w:color w:val="000000"/>
        </w:rPr>
        <w:t>____________________________</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Другие данные о передаваемом имуществе: ________________________________</w:t>
      </w:r>
    </w:p>
    <w:p w:rsidR="001023C2" w:rsidRPr="00917265" w:rsidRDefault="001023C2" w:rsidP="00740618">
      <w:pPr>
        <w:spacing w:line="276" w:lineRule="auto"/>
        <w:rPr>
          <w:rFonts w:ascii="PT Astra Serif" w:hAnsi="PT Astra Serif"/>
          <w:color w:val="000000"/>
        </w:rPr>
      </w:pPr>
      <w:r w:rsidRPr="00917265">
        <w:rPr>
          <w:rFonts w:ascii="PT Astra Serif" w:hAnsi="PT Astra Serif"/>
          <w:color w:val="000000"/>
        </w:rPr>
        <w:t>_________________________________________</w:t>
      </w:r>
      <w:r w:rsidR="00740618">
        <w:rPr>
          <w:rFonts w:ascii="PT Astra Serif" w:hAnsi="PT Astra Serif"/>
          <w:color w:val="000000"/>
        </w:rPr>
        <w:t>___________________________________</w:t>
      </w:r>
    </w:p>
    <w:p w:rsidR="001023C2" w:rsidRPr="00917265" w:rsidRDefault="001023C2" w:rsidP="00917265">
      <w:pPr>
        <w:spacing w:line="276" w:lineRule="auto"/>
        <w:rPr>
          <w:rFonts w:ascii="PT Astra Serif" w:hAnsi="PT Astra Serif"/>
          <w:color w:val="000000"/>
        </w:rPr>
      </w:pPr>
    </w:p>
    <w:p w:rsidR="001023C2" w:rsidRPr="00917265" w:rsidRDefault="001023C2" w:rsidP="00740618">
      <w:pPr>
        <w:pStyle w:val="ab"/>
        <w:spacing w:line="276" w:lineRule="auto"/>
        <w:ind w:firstLine="709"/>
        <w:rPr>
          <w:rFonts w:ascii="PT Astra Serif" w:hAnsi="PT Astra Serif"/>
          <w:color w:val="000000"/>
          <w:sz w:val="24"/>
        </w:rPr>
      </w:pPr>
      <w:r w:rsidRPr="00917265">
        <w:rPr>
          <w:rFonts w:ascii="PT Astra Serif" w:hAnsi="PT Astra Serif"/>
          <w:color w:val="000000"/>
          <w:sz w:val="24"/>
        </w:rPr>
        <w:t>Имущество пригодно для эксплуатации, по техническому состоянию стороны претензий друг к другу не имеют.</w:t>
      </w:r>
    </w:p>
    <w:p w:rsidR="001023C2" w:rsidRPr="00917265" w:rsidRDefault="001023C2" w:rsidP="00740618">
      <w:pPr>
        <w:spacing w:line="276" w:lineRule="auto"/>
        <w:ind w:firstLine="709"/>
        <w:rPr>
          <w:rFonts w:ascii="PT Astra Serif" w:hAnsi="PT Astra Serif"/>
          <w:color w:val="000000"/>
        </w:rPr>
      </w:pPr>
      <w:r w:rsidRPr="00917265">
        <w:rPr>
          <w:rFonts w:ascii="PT Astra Serif" w:hAnsi="PT Astra Serif"/>
          <w:color w:val="000000"/>
        </w:rPr>
        <w:t>Настоящий Акт составлен в 2-х экземплярах, каждый из которых обладает одинаковой юридической силой.</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rPr>
      </w:pP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От Ссудодателя ____________________________________________________________</w:t>
      </w:r>
      <w:r w:rsidR="00740618">
        <w:rPr>
          <w:rFonts w:ascii="PT Astra Serif" w:hAnsi="PT Astra Serif"/>
          <w:color w:val="000000"/>
        </w:rPr>
        <w:t>.</w:t>
      </w:r>
    </w:p>
    <w:p w:rsidR="001023C2" w:rsidRDefault="001023C2" w:rsidP="00917265">
      <w:pPr>
        <w:spacing w:line="276" w:lineRule="auto"/>
        <w:rPr>
          <w:rFonts w:ascii="PT Astra Serif" w:hAnsi="PT Astra Serif"/>
          <w:color w:val="000000"/>
        </w:rPr>
      </w:pPr>
    </w:p>
    <w:p w:rsidR="00740618" w:rsidRPr="00917265" w:rsidRDefault="00740618"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r w:rsidRPr="00917265">
        <w:rPr>
          <w:rFonts w:ascii="PT Astra Serif" w:hAnsi="PT Astra Serif"/>
          <w:color w:val="000000"/>
        </w:rPr>
        <w:t>От Ссудополучателя ________________________________________________________</w:t>
      </w:r>
      <w:r w:rsidR="00740618">
        <w:rPr>
          <w:rFonts w:ascii="PT Astra Serif" w:hAnsi="PT Astra Serif"/>
          <w:color w:val="000000"/>
        </w:rPr>
        <w:t>.</w:t>
      </w: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p>
    <w:p w:rsidR="001023C2" w:rsidRPr="00917265" w:rsidRDefault="001023C2" w:rsidP="00917265">
      <w:pPr>
        <w:spacing w:line="276" w:lineRule="auto"/>
        <w:rPr>
          <w:rFonts w:ascii="PT Astra Serif" w:hAnsi="PT Astra Serif"/>
          <w:color w:val="000000"/>
        </w:rPr>
      </w:pPr>
    </w:p>
    <w:p w:rsidR="001023C2" w:rsidRPr="00917265" w:rsidRDefault="001023C2" w:rsidP="00917265">
      <w:pPr>
        <w:pStyle w:val="Standard"/>
        <w:spacing w:line="276" w:lineRule="auto"/>
        <w:rPr>
          <w:rFonts w:ascii="PT Astra Serif" w:hAnsi="PT Astra Serif"/>
        </w:rPr>
      </w:pPr>
    </w:p>
    <w:p w:rsidR="001023C2" w:rsidRPr="00917265" w:rsidRDefault="001023C2" w:rsidP="00740618">
      <w:pPr>
        <w:spacing w:line="276" w:lineRule="auto"/>
        <w:rPr>
          <w:rFonts w:ascii="PT Astra Serif" w:hAnsi="PT Astra Serif"/>
        </w:rPr>
      </w:pPr>
    </w:p>
    <w:p w:rsidR="001023C2" w:rsidRPr="00917265" w:rsidRDefault="001023C2" w:rsidP="00917265">
      <w:pPr>
        <w:spacing w:line="276" w:lineRule="auto"/>
        <w:jc w:val="right"/>
        <w:rPr>
          <w:rFonts w:ascii="PT Astra Serif" w:hAnsi="PT Astra Serif"/>
        </w:rPr>
      </w:pPr>
      <w:r w:rsidRPr="00917265">
        <w:rPr>
          <w:rFonts w:ascii="PT Astra Serif" w:hAnsi="PT Astra Serif"/>
        </w:rPr>
        <w:t>Приложение 8</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к административному регламенту</w:t>
      </w:r>
    </w:p>
    <w:p w:rsidR="001023C2" w:rsidRPr="00917265" w:rsidRDefault="001023C2" w:rsidP="00917265">
      <w:pPr>
        <w:spacing w:line="276" w:lineRule="auto"/>
        <w:jc w:val="right"/>
        <w:rPr>
          <w:rFonts w:ascii="PT Astra Serif" w:hAnsi="PT Astra Serif"/>
        </w:rPr>
      </w:pPr>
      <w:r w:rsidRPr="00917265">
        <w:rPr>
          <w:rFonts w:ascii="PT Astra Serif" w:hAnsi="PT Astra Serif"/>
        </w:rPr>
        <w:t>предоставления муниципальной услуги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«Предоставление м</w:t>
      </w:r>
      <w:r w:rsidR="00BD1CAC" w:rsidRPr="00917265">
        <w:rPr>
          <w:rFonts w:ascii="PT Astra Serif" w:hAnsi="PT Astra Serif"/>
          <w:bCs/>
          <w:color w:val="000000"/>
        </w:rPr>
        <w:t xml:space="preserve">униципального имущества в аренду </w:t>
      </w:r>
      <w:r w:rsidR="00320409" w:rsidRPr="00917265">
        <w:rPr>
          <w:rFonts w:ascii="PT Astra Serif" w:hAnsi="PT Astra Serif"/>
          <w:bCs/>
          <w:color w:val="000000"/>
        </w:rPr>
        <w:t>ил</w:t>
      </w:r>
      <w:r w:rsidR="00BD1CAC" w:rsidRPr="00917265">
        <w:rPr>
          <w:rFonts w:ascii="PT Astra Serif" w:hAnsi="PT Astra Serif"/>
          <w:bCs/>
          <w:color w:val="000000"/>
        </w:rPr>
        <w:t>и</w:t>
      </w:r>
    </w:p>
    <w:p w:rsidR="001023C2" w:rsidRPr="00917265" w:rsidRDefault="001023C2" w:rsidP="00917265">
      <w:pPr>
        <w:spacing w:line="276" w:lineRule="auto"/>
        <w:ind w:firstLine="240"/>
        <w:jc w:val="right"/>
        <w:outlineLvl w:val="1"/>
        <w:rPr>
          <w:rFonts w:ascii="PT Astra Serif" w:hAnsi="PT Astra Serif"/>
          <w:bCs/>
          <w:color w:val="000000"/>
        </w:rPr>
      </w:pPr>
      <w:r w:rsidRPr="00917265">
        <w:rPr>
          <w:rFonts w:ascii="PT Astra Serif" w:hAnsi="PT Astra Serif"/>
          <w:bCs/>
          <w:color w:val="000000"/>
        </w:rPr>
        <w:t xml:space="preserve">безвозмездное пользование» </w:t>
      </w: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jc w:val="right"/>
        <w:rPr>
          <w:rFonts w:ascii="PT Astra Serif" w:hAnsi="PT Astra Serif"/>
        </w:rPr>
      </w:pPr>
      <w:r w:rsidRPr="00917265">
        <w:rPr>
          <w:rFonts w:ascii="PT Astra Serif" w:hAnsi="PT Astra Serif"/>
        </w:rPr>
        <w:t>Главе администрации</w:t>
      </w:r>
    </w:p>
    <w:p w:rsidR="001023C2" w:rsidRPr="00917265" w:rsidRDefault="001023C2" w:rsidP="00917265">
      <w:pPr>
        <w:pStyle w:val="Standard"/>
        <w:spacing w:line="276" w:lineRule="auto"/>
        <w:jc w:val="right"/>
        <w:rPr>
          <w:rFonts w:ascii="PT Astra Serif" w:hAnsi="PT Astra Serif"/>
        </w:rPr>
      </w:pPr>
      <w:r w:rsidRPr="00917265">
        <w:rPr>
          <w:rFonts w:ascii="PT Astra Serif" w:hAnsi="PT Astra Serif"/>
        </w:rPr>
        <w:t>муниципального образования</w:t>
      </w:r>
    </w:p>
    <w:p w:rsidR="00BD1CAC" w:rsidRPr="00917265" w:rsidRDefault="00BD1CAC" w:rsidP="00917265">
      <w:pPr>
        <w:pStyle w:val="Standard"/>
        <w:spacing w:line="276" w:lineRule="auto"/>
        <w:jc w:val="right"/>
        <w:rPr>
          <w:rFonts w:ascii="PT Astra Serif" w:hAnsi="PT Astra Serif"/>
        </w:rPr>
      </w:pPr>
      <w:r w:rsidRPr="00917265">
        <w:rPr>
          <w:rFonts w:ascii="PT Astra Serif" w:hAnsi="PT Astra Serif" w:cs="Arial"/>
        </w:rPr>
        <w:t>Заокский район</w:t>
      </w:r>
    </w:p>
    <w:p w:rsidR="001023C2" w:rsidRPr="00917265" w:rsidRDefault="001023C2" w:rsidP="00917265">
      <w:pPr>
        <w:pStyle w:val="Standard"/>
        <w:spacing w:line="276" w:lineRule="auto"/>
        <w:jc w:val="right"/>
        <w:rPr>
          <w:rFonts w:ascii="PT Astra Serif" w:hAnsi="PT Astra Serif"/>
        </w:rPr>
      </w:pPr>
      <w:r w:rsidRPr="00917265">
        <w:rPr>
          <w:rFonts w:ascii="PT Astra Serif" w:hAnsi="PT Astra Serif"/>
        </w:rPr>
        <w:t>_______________________</w:t>
      </w:r>
    </w:p>
    <w:p w:rsidR="001023C2" w:rsidRPr="00917265" w:rsidRDefault="001023C2" w:rsidP="00917265">
      <w:pPr>
        <w:pStyle w:val="Standard"/>
        <w:spacing w:line="276" w:lineRule="auto"/>
        <w:jc w:val="right"/>
        <w:rPr>
          <w:rFonts w:ascii="PT Astra Serif" w:hAnsi="PT Astra Serif"/>
        </w:rPr>
      </w:pPr>
      <w:r w:rsidRPr="00917265">
        <w:rPr>
          <w:rFonts w:ascii="PT Astra Serif" w:hAnsi="PT Astra Serif"/>
        </w:rPr>
        <w:t>______________________________________</w:t>
      </w:r>
    </w:p>
    <w:p w:rsidR="001023C2" w:rsidRPr="00917265" w:rsidRDefault="001023C2" w:rsidP="00917265">
      <w:pPr>
        <w:pStyle w:val="Standard"/>
        <w:spacing w:line="276" w:lineRule="auto"/>
        <w:jc w:val="right"/>
        <w:rPr>
          <w:rFonts w:ascii="PT Astra Serif" w:hAnsi="PT Astra Serif"/>
        </w:rPr>
      </w:pPr>
      <w:r w:rsidRPr="00917265">
        <w:rPr>
          <w:rFonts w:ascii="PT Astra Serif" w:hAnsi="PT Astra Serif"/>
        </w:rPr>
        <w:t>(Ф.И.О. гражданина в родительном падеже</w:t>
      </w:r>
    </w:p>
    <w:p w:rsidR="001023C2" w:rsidRPr="00917265" w:rsidRDefault="001023C2" w:rsidP="00917265">
      <w:pPr>
        <w:pStyle w:val="Standard"/>
        <w:spacing w:line="276" w:lineRule="auto"/>
        <w:jc w:val="right"/>
        <w:rPr>
          <w:rFonts w:ascii="PT Astra Serif" w:hAnsi="PT Astra Serif"/>
        </w:rPr>
      </w:pPr>
      <w:r w:rsidRPr="00917265">
        <w:rPr>
          <w:rFonts w:ascii="PT Astra Serif" w:hAnsi="PT Astra Serif"/>
        </w:rPr>
        <w:t>(наименование юридического лица),</w:t>
      </w:r>
    </w:p>
    <w:p w:rsidR="001023C2" w:rsidRPr="00917265" w:rsidRDefault="001023C2" w:rsidP="00917265">
      <w:pPr>
        <w:pStyle w:val="Standard"/>
        <w:spacing w:line="276" w:lineRule="auto"/>
        <w:jc w:val="right"/>
        <w:rPr>
          <w:rFonts w:ascii="PT Astra Serif" w:hAnsi="PT Astra Serif"/>
        </w:rPr>
      </w:pPr>
      <w:r w:rsidRPr="00917265">
        <w:rPr>
          <w:rFonts w:ascii="PT Astra Serif" w:hAnsi="PT Astra Serif"/>
        </w:rPr>
        <w:t>подающего жалобу,</w:t>
      </w:r>
    </w:p>
    <w:p w:rsidR="001023C2" w:rsidRPr="00917265" w:rsidRDefault="001023C2" w:rsidP="00917265">
      <w:pPr>
        <w:pStyle w:val="Standard"/>
        <w:spacing w:line="276" w:lineRule="auto"/>
        <w:jc w:val="right"/>
        <w:rPr>
          <w:rFonts w:ascii="PT Astra Serif" w:hAnsi="PT Astra Serif"/>
        </w:rPr>
      </w:pPr>
      <w:r w:rsidRPr="00917265">
        <w:rPr>
          <w:rFonts w:ascii="PT Astra Serif" w:hAnsi="PT Astra Serif"/>
        </w:rPr>
        <w:t>его место жительства (место нахождения)</w:t>
      </w: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jc w:val="center"/>
        <w:rPr>
          <w:rFonts w:ascii="PT Astra Serif" w:hAnsi="PT Astra Serif"/>
          <w:b/>
          <w:bCs/>
        </w:rPr>
      </w:pPr>
      <w:r w:rsidRPr="00917265">
        <w:rPr>
          <w:rFonts w:ascii="PT Astra Serif" w:hAnsi="PT Astra Serif"/>
          <w:b/>
          <w:bCs/>
        </w:rPr>
        <w:t>ЖАЛОБА НА РЕШЕНИЯ И ДЕЙСТВИЯ (БЕЗДЕЙСТВИЕ), ОСУЩЕСТВЛЁННЫЕ (ПРИНЯТЫЕ) В ХОДЕ ПРЕДОСТАВЛЕНИЯ МУНИЦИПАЛЬНОЙ УСЛУГИ</w:t>
      </w: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rPr>
          <w:rFonts w:ascii="PT Astra Serif" w:hAnsi="PT Astra Serif"/>
        </w:rPr>
      </w:pPr>
      <w:r w:rsidRPr="00917265">
        <w:rPr>
          <w:rFonts w:ascii="PT Astra Serif" w:hAnsi="PT Astra Serif"/>
          <w:b/>
          <w:bCs/>
        </w:rPr>
        <w:t>Предмет жалобы</w:t>
      </w:r>
      <w:r w:rsidRPr="00917265">
        <w:rPr>
          <w:rFonts w:ascii="PT Astra Serif" w:hAnsi="PT Astra Serif"/>
        </w:rPr>
        <w:t xml:space="preserve"> ______________________________________________________________ (краткое изложение обжалуемых действий (бездействия) или решений)</w:t>
      </w: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rPr>
          <w:rFonts w:ascii="PT Astra Serif" w:hAnsi="PT Astra Serif"/>
        </w:rPr>
      </w:pPr>
      <w:r w:rsidRPr="00917265">
        <w:rPr>
          <w:rFonts w:ascii="PT Astra Serif" w:hAnsi="PT Astra Serif"/>
          <w:b/>
          <w:bCs/>
        </w:rPr>
        <w:t>Причина несогласия</w:t>
      </w:r>
      <w:r w:rsidRPr="00917265">
        <w:rPr>
          <w:rFonts w:ascii="PT Astra Serif" w:hAnsi="PT Astra Serif"/>
        </w:rPr>
        <w:t xml:space="preserve"> ___________________________________________________________ (основания, по которым лицо, подающее жалобу, не согласно с действием (бездействием) или решением, со ссылками на пункты административного регламента, либо статьи закона)</w:t>
      </w: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rPr>
          <w:rFonts w:ascii="PT Astra Serif" w:hAnsi="PT Astra Serif"/>
        </w:rPr>
      </w:pPr>
      <w:r w:rsidRPr="00917265">
        <w:rPr>
          <w:rFonts w:ascii="PT Astra Serif" w:hAnsi="PT Astra Serif"/>
          <w:b/>
          <w:bCs/>
        </w:rPr>
        <w:t xml:space="preserve">Приложение </w:t>
      </w:r>
      <w:r w:rsidRPr="00917265">
        <w:rPr>
          <w:rFonts w:ascii="PT Astra Serif" w:hAnsi="PT Astra Serif"/>
        </w:rPr>
        <w:t>__________________________________________________________________. (документы, подтверждающие изложенные обстоятельства)</w:t>
      </w: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rPr>
          <w:rFonts w:ascii="PT Astra Serif" w:hAnsi="PT Astra Serif"/>
        </w:rPr>
      </w:pPr>
      <w:r w:rsidRPr="00917265">
        <w:rPr>
          <w:rFonts w:ascii="PT Astra Serif" w:hAnsi="PT Astra Serif"/>
        </w:rPr>
        <w:t>_________________ ________________ _________________________________________ (дата)                                        (подпись)            (расшифровка подписи)</w:t>
      </w: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rPr>
          <w:rFonts w:ascii="PT Astra Serif" w:hAnsi="PT Astra Serif"/>
        </w:rPr>
      </w:pPr>
    </w:p>
    <w:p w:rsidR="001023C2" w:rsidRPr="00917265" w:rsidRDefault="001023C2" w:rsidP="00917265">
      <w:pPr>
        <w:pStyle w:val="Standard"/>
        <w:spacing w:line="276" w:lineRule="auto"/>
        <w:rPr>
          <w:rFonts w:ascii="PT Astra Serif" w:hAnsi="PT Astra Serif"/>
        </w:rPr>
      </w:pPr>
      <w:r w:rsidRPr="00917265">
        <w:rPr>
          <w:rFonts w:ascii="PT Astra Serif" w:hAnsi="PT Astra Serif"/>
        </w:rPr>
        <w:t>Телефон ___________________</w:t>
      </w:r>
    </w:p>
    <w:p w:rsidR="001023C2" w:rsidRPr="00740618" w:rsidRDefault="00740618" w:rsidP="00740618">
      <w:pPr>
        <w:pStyle w:val="Standard"/>
        <w:spacing w:line="276" w:lineRule="auto"/>
        <w:rPr>
          <w:rFonts w:ascii="PT Astra Serif" w:hAnsi="PT Astra Serif"/>
        </w:rPr>
      </w:pPr>
      <w:r>
        <w:rPr>
          <w:rFonts w:ascii="PT Astra Serif" w:hAnsi="PT Astra Serif"/>
        </w:rPr>
        <w:t>(при наличии)</w:t>
      </w:r>
      <w:bookmarkStart w:id="88" w:name="_GoBack"/>
      <w:bookmarkEnd w:id="88"/>
    </w:p>
    <w:sectPr w:rsidR="001023C2" w:rsidRPr="00740618" w:rsidSect="00320409">
      <w:headerReference w:type="default" r:id="rId57"/>
      <w:pgSz w:w="11906" w:h="16838"/>
      <w:pgMar w:top="1134" w:right="850"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302" w:rsidRDefault="008D2302">
      <w:r>
        <w:separator/>
      </w:r>
    </w:p>
  </w:endnote>
  <w:endnote w:type="continuationSeparator" w:id="1">
    <w:p w:rsidR="008D2302" w:rsidRDefault="008D23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302" w:rsidRDefault="008D2302">
      <w:r>
        <w:separator/>
      </w:r>
    </w:p>
  </w:footnote>
  <w:footnote w:type="continuationSeparator" w:id="1">
    <w:p w:rsidR="008D2302" w:rsidRDefault="008D2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B8" w:rsidRDefault="00E34EB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nsid w:val="00000003"/>
    <w:multiLevelType w:val="multilevel"/>
    <w:tmpl w:val="00000003"/>
    <w:name w:val="WWNum3"/>
    <w:lvl w:ilvl="0">
      <w:numFmt w:val="bullet"/>
      <w:lvlText w:val=""/>
      <w:lvlJc w:val="left"/>
      <w:pPr>
        <w:tabs>
          <w:tab w:val="num" w:pos="283"/>
        </w:tabs>
        <w:ind w:left="283" w:hanging="283"/>
      </w:pPr>
      <w:rPr>
        <w:rFonts w:ascii="Wingdings" w:hAnsi="Wingdings" w:cs="Wingdings"/>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C84645F"/>
    <w:multiLevelType w:val="singleLevel"/>
    <w:tmpl w:val="AC8A9F26"/>
    <w:lvl w:ilvl="0">
      <w:start w:val="1"/>
      <w:numFmt w:val="decimal"/>
      <w:lvlText w:val="%1."/>
      <w:lvlJc w:val="left"/>
      <w:pPr>
        <w:tabs>
          <w:tab w:val="num" w:pos="405"/>
        </w:tabs>
        <w:ind w:left="405" w:hanging="405"/>
      </w:pPr>
      <w:rPr>
        <w:rFonts w:hint="default"/>
      </w:rPr>
    </w:lvl>
  </w:abstractNum>
  <w:abstractNum w:abstractNumId="5">
    <w:nsid w:val="1124500A"/>
    <w:multiLevelType w:val="hybridMultilevel"/>
    <w:tmpl w:val="8B90B44A"/>
    <w:lvl w:ilvl="0" w:tplc="8656F60A">
      <w:start w:val="1"/>
      <w:numFmt w:val="decimal"/>
      <w:lvlText w:val="%1."/>
      <w:lvlJc w:val="left"/>
      <w:pPr>
        <w:ind w:left="360" w:hanging="360"/>
      </w:pPr>
      <w:rPr>
        <w:rFonts w:hint="default"/>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5BD76E1"/>
    <w:multiLevelType w:val="hybridMultilevel"/>
    <w:tmpl w:val="1B9CAEDE"/>
    <w:lvl w:ilvl="0" w:tplc="26F05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A74F6B"/>
    <w:multiLevelType w:val="hybridMultilevel"/>
    <w:tmpl w:val="40BCBB62"/>
    <w:lvl w:ilvl="0" w:tplc="BC52118E">
      <w:start w:val="1"/>
      <w:numFmt w:val="bullet"/>
      <w:lvlText w:val=""/>
      <w:lvlJc w:val="left"/>
      <w:pPr>
        <w:tabs>
          <w:tab w:val="num" w:pos="1077"/>
        </w:tabs>
        <w:ind w:left="1077" w:hanging="283"/>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D15190"/>
    <w:multiLevelType w:val="multilevel"/>
    <w:tmpl w:val="A6C8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A33670"/>
    <w:multiLevelType w:val="hybridMultilevel"/>
    <w:tmpl w:val="68CE4614"/>
    <w:lvl w:ilvl="0" w:tplc="79B464A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58EE7238"/>
    <w:multiLevelType w:val="multilevel"/>
    <w:tmpl w:val="4AA86ADA"/>
    <w:lvl w:ilvl="0">
      <w:start w:val="1"/>
      <w:numFmt w:val="decimal"/>
      <w:lvlText w:val="%1."/>
      <w:lvlJc w:val="left"/>
      <w:pPr>
        <w:ind w:left="1848" w:hanging="114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59D91472"/>
    <w:multiLevelType w:val="hybridMultilevel"/>
    <w:tmpl w:val="E42E6D92"/>
    <w:lvl w:ilvl="0" w:tplc="8976DA0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BCF66F8"/>
    <w:multiLevelType w:val="multilevel"/>
    <w:tmpl w:val="2AD4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531388"/>
    <w:multiLevelType w:val="hybridMultilevel"/>
    <w:tmpl w:val="12FEE376"/>
    <w:lvl w:ilvl="0" w:tplc="6DCCB5D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18208C"/>
    <w:multiLevelType w:val="hybridMultilevel"/>
    <w:tmpl w:val="C4D0D678"/>
    <w:lvl w:ilvl="0" w:tplc="CDA23616">
      <w:start w:val="1"/>
      <w:numFmt w:val="bullet"/>
      <w:lvlText w:val="•"/>
      <w:lvlJc w:val="left"/>
      <w:pPr>
        <w:tabs>
          <w:tab w:val="num" w:pos="1440"/>
        </w:tabs>
        <w:ind w:left="1440" w:hanging="360"/>
      </w:pPr>
      <w:rPr>
        <w:rFonts w:ascii="Cambria" w:hAnsi="Cambri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A2320B2"/>
    <w:multiLevelType w:val="hybridMultilevel"/>
    <w:tmpl w:val="557A9B76"/>
    <w:lvl w:ilvl="0" w:tplc="6DCCB5D6">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6">
    <w:nsid w:val="6B805933"/>
    <w:multiLevelType w:val="multilevel"/>
    <w:tmpl w:val="8164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19">
    <w:nsid w:val="77C34589"/>
    <w:multiLevelType w:val="multilevel"/>
    <w:tmpl w:val="EF3EAD9A"/>
    <w:lvl w:ilvl="0">
      <w:start w:val="1"/>
      <w:numFmt w:val="bullet"/>
      <w:lvlText w:val=""/>
      <w:lvlJc w:val="left"/>
      <w:pPr>
        <w:tabs>
          <w:tab w:val="num" w:pos="567"/>
        </w:tabs>
        <w:ind w:left="567" w:hanging="283"/>
      </w:pPr>
      <w:rPr>
        <w:rFonts w:ascii="Symbol" w:hAnsi="Symbol" w:hint="default"/>
        <w:b/>
        <w:color w:val="auto"/>
      </w:rPr>
    </w:lvl>
    <w:lvl w:ilvl="1">
      <w:start w:val="1"/>
      <w:numFmt w:val="decimal"/>
      <w:lvlText w:val="%2."/>
      <w:lvlJc w:val="left"/>
      <w:pPr>
        <w:tabs>
          <w:tab w:val="num" w:pos="1724"/>
        </w:tabs>
        <w:ind w:left="1724" w:hanging="360"/>
      </w:pPr>
      <w:rPr>
        <w:rFonts w:hint="default"/>
        <w:b w:val="0"/>
        <w:color w:val="auto"/>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nsid w:val="7A6847A8"/>
    <w:multiLevelType w:val="hybridMultilevel"/>
    <w:tmpl w:val="2946CDA6"/>
    <w:lvl w:ilvl="0" w:tplc="31AAAB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C7B4448"/>
    <w:multiLevelType w:val="hybridMultilevel"/>
    <w:tmpl w:val="4938547C"/>
    <w:lvl w:ilvl="0" w:tplc="33747740">
      <w:start w:val="3"/>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num w:numId="1">
    <w:abstractNumId w:val="0"/>
  </w:num>
  <w:num w:numId="2">
    <w:abstractNumId w:val="6"/>
  </w:num>
  <w:num w:numId="3">
    <w:abstractNumId w:val="10"/>
  </w:num>
  <w:num w:numId="4">
    <w:abstractNumId w:val="18"/>
  </w:num>
  <w:num w:numId="5">
    <w:abstractNumId w:val="8"/>
  </w:num>
  <w:num w:numId="6">
    <w:abstractNumId w:val="16"/>
  </w:num>
  <w:num w:numId="7">
    <w:abstractNumId w:val="12"/>
  </w:num>
  <w:num w:numId="8">
    <w:abstractNumId w:val="21"/>
  </w:num>
  <w:num w:numId="9">
    <w:abstractNumId w:val="7"/>
  </w:num>
  <w:num w:numId="10">
    <w:abstractNumId w:val="14"/>
  </w:num>
  <w:num w:numId="11">
    <w:abstractNumId w:val="17"/>
  </w:num>
  <w:num w:numId="12">
    <w:abstractNumId w:val="19"/>
  </w:num>
  <w:num w:numId="13">
    <w:abstractNumId w:val="9"/>
  </w:num>
  <w:num w:numId="14">
    <w:abstractNumId w:val="4"/>
  </w:num>
  <w:num w:numId="15">
    <w:abstractNumId w:val="15"/>
  </w:num>
  <w:num w:numId="16">
    <w:abstractNumId w:val="20"/>
  </w:num>
  <w:num w:numId="17">
    <w:abstractNumId w:val="11"/>
  </w:num>
  <w:num w:numId="18">
    <w:abstractNumId w:val="1"/>
  </w:num>
  <w:num w:numId="19">
    <w:abstractNumId w:val="2"/>
  </w:num>
  <w:num w:numId="20">
    <w:abstractNumId w:val="3"/>
  </w:num>
  <w:num w:numId="21">
    <w:abstractNumId w:val="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0"/>
    <w:footnote w:id="1"/>
  </w:footnotePr>
  <w:endnotePr>
    <w:endnote w:id="0"/>
    <w:endnote w:id="1"/>
  </w:endnotePr>
  <w:compat/>
  <w:rsids>
    <w:rsidRoot w:val="00B63641"/>
    <w:rsid w:val="00010179"/>
    <w:rsid w:val="0002373D"/>
    <w:rsid w:val="000315B5"/>
    <w:rsid w:val="00040F28"/>
    <w:rsid w:val="0004561B"/>
    <w:rsid w:val="0005208F"/>
    <w:rsid w:val="00052729"/>
    <w:rsid w:val="00082F41"/>
    <w:rsid w:val="00097D31"/>
    <w:rsid w:val="000D05A0"/>
    <w:rsid w:val="000E6231"/>
    <w:rsid w:val="000F03B2"/>
    <w:rsid w:val="000F4F39"/>
    <w:rsid w:val="000F6E00"/>
    <w:rsid w:val="001023C2"/>
    <w:rsid w:val="001116B2"/>
    <w:rsid w:val="00111897"/>
    <w:rsid w:val="00115CE3"/>
    <w:rsid w:val="0011670F"/>
    <w:rsid w:val="00120A6B"/>
    <w:rsid w:val="00134F55"/>
    <w:rsid w:val="00140632"/>
    <w:rsid w:val="00146AA2"/>
    <w:rsid w:val="0016136D"/>
    <w:rsid w:val="00174BF8"/>
    <w:rsid w:val="00176A4D"/>
    <w:rsid w:val="00180526"/>
    <w:rsid w:val="00192AE3"/>
    <w:rsid w:val="001A5FBD"/>
    <w:rsid w:val="001C32A8"/>
    <w:rsid w:val="001C7CE2"/>
    <w:rsid w:val="001D3501"/>
    <w:rsid w:val="001E53E5"/>
    <w:rsid w:val="001F7B9A"/>
    <w:rsid w:val="002013D6"/>
    <w:rsid w:val="0021412F"/>
    <w:rsid w:val="002147F8"/>
    <w:rsid w:val="00236560"/>
    <w:rsid w:val="00253FA6"/>
    <w:rsid w:val="00260B37"/>
    <w:rsid w:val="00263714"/>
    <w:rsid w:val="00270149"/>
    <w:rsid w:val="00270C3B"/>
    <w:rsid w:val="002779B0"/>
    <w:rsid w:val="0029794D"/>
    <w:rsid w:val="002A0DBD"/>
    <w:rsid w:val="002A16C1"/>
    <w:rsid w:val="002A479A"/>
    <w:rsid w:val="002B4FD2"/>
    <w:rsid w:val="002C2AB1"/>
    <w:rsid w:val="002C3C9D"/>
    <w:rsid w:val="002E54BE"/>
    <w:rsid w:val="002F0C3C"/>
    <w:rsid w:val="002F4789"/>
    <w:rsid w:val="003138E0"/>
    <w:rsid w:val="00320409"/>
    <w:rsid w:val="00322635"/>
    <w:rsid w:val="00325160"/>
    <w:rsid w:val="003517AB"/>
    <w:rsid w:val="00364E0B"/>
    <w:rsid w:val="00392AAE"/>
    <w:rsid w:val="00392DE8"/>
    <w:rsid w:val="003A2384"/>
    <w:rsid w:val="003C3E0D"/>
    <w:rsid w:val="003D216B"/>
    <w:rsid w:val="003E33B3"/>
    <w:rsid w:val="003E3F0D"/>
    <w:rsid w:val="003F341B"/>
    <w:rsid w:val="003F6B77"/>
    <w:rsid w:val="00423E3C"/>
    <w:rsid w:val="00440C0D"/>
    <w:rsid w:val="0048387B"/>
    <w:rsid w:val="004964FF"/>
    <w:rsid w:val="004A3EEC"/>
    <w:rsid w:val="004A72EC"/>
    <w:rsid w:val="004C74A2"/>
    <w:rsid w:val="004D6CDC"/>
    <w:rsid w:val="004E2BE8"/>
    <w:rsid w:val="00520A80"/>
    <w:rsid w:val="00530848"/>
    <w:rsid w:val="00530C3C"/>
    <w:rsid w:val="00534ED0"/>
    <w:rsid w:val="005834D2"/>
    <w:rsid w:val="005B2800"/>
    <w:rsid w:val="005B3753"/>
    <w:rsid w:val="005C2127"/>
    <w:rsid w:val="005C6B9A"/>
    <w:rsid w:val="005F5689"/>
    <w:rsid w:val="005F6D36"/>
    <w:rsid w:val="005F7562"/>
    <w:rsid w:val="005F7DEF"/>
    <w:rsid w:val="006274E5"/>
    <w:rsid w:val="00631A58"/>
    <w:rsid w:val="00631C5C"/>
    <w:rsid w:val="006436E9"/>
    <w:rsid w:val="006868DD"/>
    <w:rsid w:val="006E3139"/>
    <w:rsid w:val="006F2075"/>
    <w:rsid w:val="007112E3"/>
    <w:rsid w:val="007143EE"/>
    <w:rsid w:val="00724E8F"/>
    <w:rsid w:val="0073442A"/>
    <w:rsid w:val="00735804"/>
    <w:rsid w:val="00740618"/>
    <w:rsid w:val="00750ABC"/>
    <w:rsid w:val="00751008"/>
    <w:rsid w:val="0077102C"/>
    <w:rsid w:val="00796661"/>
    <w:rsid w:val="007D72A6"/>
    <w:rsid w:val="007E041B"/>
    <w:rsid w:val="007F12CE"/>
    <w:rsid w:val="007F1D47"/>
    <w:rsid w:val="007F4D1B"/>
    <w:rsid w:val="007F4F01"/>
    <w:rsid w:val="008052D7"/>
    <w:rsid w:val="00826211"/>
    <w:rsid w:val="0083223B"/>
    <w:rsid w:val="00881FDE"/>
    <w:rsid w:val="00886A38"/>
    <w:rsid w:val="008878BE"/>
    <w:rsid w:val="008D2302"/>
    <w:rsid w:val="008D3414"/>
    <w:rsid w:val="008F1017"/>
    <w:rsid w:val="008F2E0C"/>
    <w:rsid w:val="00901631"/>
    <w:rsid w:val="009110D2"/>
    <w:rsid w:val="00917265"/>
    <w:rsid w:val="009553FF"/>
    <w:rsid w:val="009777D8"/>
    <w:rsid w:val="009A46D8"/>
    <w:rsid w:val="009A7968"/>
    <w:rsid w:val="009C060D"/>
    <w:rsid w:val="009E7C99"/>
    <w:rsid w:val="009F3644"/>
    <w:rsid w:val="00A2087B"/>
    <w:rsid w:val="00A223BA"/>
    <w:rsid w:val="00A24EB9"/>
    <w:rsid w:val="00A333F8"/>
    <w:rsid w:val="00A63C00"/>
    <w:rsid w:val="00A933A3"/>
    <w:rsid w:val="00AB44B9"/>
    <w:rsid w:val="00B0593F"/>
    <w:rsid w:val="00B063C8"/>
    <w:rsid w:val="00B11AE6"/>
    <w:rsid w:val="00B40E71"/>
    <w:rsid w:val="00B562C1"/>
    <w:rsid w:val="00B63641"/>
    <w:rsid w:val="00B95887"/>
    <w:rsid w:val="00BA0A0C"/>
    <w:rsid w:val="00BA4658"/>
    <w:rsid w:val="00BB608B"/>
    <w:rsid w:val="00BD1CAC"/>
    <w:rsid w:val="00BD2261"/>
    <w:rsid w:val="00BE1E9E"/>
    <w:rsid w:val="00BE3237"/>
    <w:rsid w:val="00C07593"/>
    <w:rsid w:val="00C11C34"/>
    <w:rsid w:val="00C55CDC"/>
    <w:rsid w:val="00C658AD"/>
    <w:rsid w:val="00C93E92"/>
    <w:rsid w:val="00CC4111"/>
    <w:rsid w:val="00CE4F58"/>
    <w:rsid w:val="00CF25B5"/>
    <w:rsid w:val="00CF3559"/>
    <w:rsid w:val="00D124A8"/>
    <w:rsid w:val="00D27714"/>
    <w:rsid w:val="00D54C72"/>
    <w:rsid w:val="00DB31AD"/>
    <w:rsid w:val="00DC30B2"/>
    <w:rsid w:val="00DC34C7"/>
    <w:rsid w:val="00DD7958"/>
    <w:rsid w:val="00E03E77"/>
    <w:rsid w:val="00E06FAE"/>
    <w:rsid w:val="00E11B07"/>
    <w:rsid w:val="00E11F49"/>
    <w:rsid w:val="00E172DD"/>
    <w:rsid w:val="00E34EB8"/>
    <w:rsid w:val="00E37562"/>
    <w:rsid w:val="00E41E47"/>
    <w:rsid w:val="00E56C70"/>
    <w:rsid w:val="00E727C9"/>
    <w:rsid w:val="00E87223"/>
    <w:rsid w:val="00E9297F"/>
    <w:rsid w:val="00EB2E6A"/>
    <w:rsid w:val="00EC11C2"/>
    <w:rsid w:val="00EE266E"/>
    <w:rsid w:val="00EE417A"/>
    <w:rsid w:val="00F026BF"/>
    <w:rsid w:val="00F21F5C"/>
    <w:rsid w:val="00F227CF"/>
    <w:rsid w:val="00F2462C"/>
    <w:rsid w:val="00F63BDF"/>
    <w:rsid w:val="00F63D79"/>
    <w:rsid w:val="00F737E5"/>
    <w:rsid w:val="00F825D0"/>
    <w:rsid w:val="00F979C3"/>
    <w:rsid w:val="00FA3D50"/>
    <w:rsid w:val="00FA4EA1"/>
    <w:rsid w:val="00FA5D40"/>
    <w:rsid w:val="00FC5868"/>
    <w:rsid w:val="00FD2C57"/>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62C"/>
    <w:pPr>
      <w:suppressAutoHyphens/>
    </w:pPr>
    <w:rPr>
      <w:sz w:val="24"/>
      <w:szCs w:val="24"/>
      <w:lang w:eastAsia="zh-CN"/>
    </w:rPr>
  </w:style>
  <w:style w:type="paragraph" w:styleId="1">
    <w:name w:val="heading 1"/>
    <w:basedOn w:val="a"/>
    <w:next w:val="a"/>
    <w:qFormat/>
    <w:rsid w:val="00F2462C"/>
    <w:pPr>
      <w:keepNext/>
      <w:numPr>
        <w:numId w:val="1"/>
      </w:numPr>
      <w:jc w:val="center"/>
      <w:outlineLvl w:val="0"/>
    </w:pPr>
    <w:rPr>
      <w:sz w:val="28"/>
    </w:rPr>
  </w:style>
  <w:style w:type="paragraph" w:styleId="2">
    <w:name w:val="heading 2"/>
    <w:basedOn w:val="a"/>
    <w:next w:val="a"/>
    <w:link w:val="20"/>
    <w:qFormat/>
    <w:rsid w:val="00F2462C"/>
    <w:pPr>
      <w:keepNext/>
      <w:numPr>
        <w:ilvl w:val="1"/>
        <w:numId w:val="1"/>
      </w:numPr>
      <w:jc w:val="center"/>
      <w:outlineLvl w:val="1"/>
    </w:pPr>
    <w:rPr>
      <w:sz w:val="36"/>
    </w:rPr>
  </w:style>
  <w:style w:type="paragraph" w:styleId="3">
    <w:name w:val="heading 3"/>
    <w:basedOn w:val="a"/>
    <w:next w:val="a"/>
    <w:qFormat/>
    <w:rsid w:val="00F2462C"/>
    <w:pPr>
      <w:keepNext/>
      <w:numPr>
        <w:ilvl w:val="2"/>
        <w:numId w:val="1"/>
      </w:numPr>
      <w:jc w:val="both"/>
      <w:outlineLvl w:val="2"/>
    </w:pPr>
    <w:rPr>
      <w:sz w:val="28"/>
    </w:rPr>
  </w:style>
  <w:style w:type="paragraph" w:styleId="4">
    <w:name w:val="heading 4"/>
    <w:basedOn w:val="a"/>
    <w:next w:val="a"/>
    <w:qFormat/>
    <w:rsid w:val="00F2462C"/>
    <w:pPr>
      <w:keepNext/>
      <w:numPr>
        <w:ilvl w:val="3"/>
        <w:numId w:val="1"/>
      </w:numPr>
      <w:jc w:val="both"/>
      <w:outlineLvl w:val="3"/>
    </w:pPr>
    <w:rPr>
      <w:sz w:val="32"/>
    </w:rPr>
  </w:style>
  <w:style w:type="paragraph" w:styleId="5">
    <w:name w:val="heading 5"/>
    <w:basedOn w:val="a"/>
    <w:next w:val="a"/>
    <w:qFormat/>
    <w:rsid w:val="00F2462C"/>
    <w:pPr>
      <w:keepNext/>
      <w:numPr>
        <w:ilvl w:val="4"/>
        <w:numId w:val="1"/>
      </w:numPr>
      <w:outlineLvl w:val="4"/>
    </w:pPr>
    <w:rPr>
      <w:b/>
      <w:bCs/>
      <w:sz w:val="28"/>
    </w:rPr>
  </w:style>
  <w:style w:type="paragraph" w:styleId="6">
    <w:name w:val="heading 6"/>
    <w:basedOn w:val="a"/>
    <w:next w:val="a"/>
    <w:qFormat/>
    <w:rsid w:val="00F2462C"/>
    <w:pPr>
      <w:keepNext/>
      <w:numPr>
        <w:ilvl w:val="5"/>
        <w:numId w:val="1"/>
      </w:numPr>
      <w:outlineLvl w:val="5"/>
    </w:pPr>
    <w:rPr>
      <w:sz w:val="28"/>
    </w:rPr>
  </w:style>
  <w:style w:type="paragraph" w:styleId="7">
    <w:name w:val="heading 7"/>
    <w:basedOn w:val="a"/>
    <w:next w:val="a"/>
    <w:qFormat/>
    <w:rsid w:val="00F2462C"/>
    <w:pPr>
      <w:keepNext/>
      <w:numPr>
        <w:ilvl w:val="6"/>
        <w:numId w:val="1"/>
      </w:numPr>
      <w:outlineLvl w:val="6"/>
    </w:pPr>
    <w:rPr>
      <w:b/>
      <w:bCs/>
      <w:sz w:val="28"/>
    </w:rPr>
  </w:style>
  <w:style w:type="paragraph" w:styleId="8">
    <w:name w:val="heading 8"/>
    <w:basedOn w:val="a"/>
    <w:next w:val="a"/>
    <w:qFormat/>
    <w:rsid w:val="00F2462C"/>
    <w:pPr>
      <w:keepNext/>
      <w:numPr>
        <w:ilvl w:val="7"/>
        <w:numId w:val="1"/>
      </w:numPr>
      <w:outlineLvl w:val="7"/>
    </w:pPr>
    <w:rPr>
      <w:sz w:val="28"/>
    </w:rPr>
  </w:style>
  <w:style w:type="paragraph" w:styleId="9">
    <w:name w:val="heading 9"/>
    <w:basedOn w:val="a"/>
    <w:next w:val="a"/>
    <w:qFormat/>
    <w:rsid w:val="00F2462C"/>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2462C"/>
  </w:style>
  <w:style w:type="character" w:customStyle="1" w:styleId="WW8Num1z1">
    <w:name w:val="WW8Num1z1"/>
    <w:rsid w:val="00F2462C"/>
  </w:style>
  <w:style w:type="character" w:customStyle="1" w:styleId="WW8Num1z2">
    <w:name w:val="WW8Num1z2"/>
    <w:rsid w:val="00F2462C"/>
  </w:style>
  <w:style w:type="character" w:customStyle="1" w:styleId="WW8Num1z3">
    <w:name w:val="WW8Num1z3"/>
    <w:rsid w:val="00F2462C"/>
  </w:style>
  <w:style w:type="character" w:customStyle="1" w:styleId="WW8Num1z4">
    <w:name w:val="WW8Num1z4"/>
    <w:rsid w:val="00F2462C"/>
  </w:style>
  <w:style w:type="character" w:customStyle="1" w:styleId="WW8Num1z5">
    <w:name w:val="WW8Num1z5"/>
    <w:rsid w:val="00F2462C"/>
  </w:style>
  <w:style w:type="character" w:customStyle="1" w:styleId="WW8Num1z6">
    <w:name w:val="WW8Num1z6"/>
    <w:rsid w:val="00F2462C"/>
  </w:style>
  <w:style w:type="character" w:customStyle="1" w:styleId="WW8Num1z7">
    <w:name w:val="WW8Num1z7"/>
    <w:rsid w:val="00F2462C"/>
  </w:style>
  <w:style w:type="character" w:customStyle="1" w:styleId="WW8Num1z8">
    <w:name w:val="WW8Num1z8"/>
    <w:rsid w:val="00F2462C"/>
  </w:style>
  <w:style w:type="character" w:customStyle="1" w:styleId="30">
    <w:name w:val="Основной шрифт абзаца3"/>
    <w:rsid w:val="00F2462C"/>
  </w:style>
  <w:style w:type="character" w:customStyle="1" w:styleId="21">
    <w:name w:val="Основной шрифт абзаца2"/>
    <w:rsid w:val="00F2462C"/>
  </w:style>
  <w:style w:type="character" w:customStyle="1" w:styleId="WW8Num2z0">
    <w:name w:val="WW8Num2z0"/>
    <w:rsid w:val="00F2462C"/>
    <w:rPr>
      <w:rFonts w:ascii="Times New Roman" w:eastAsia="Times New Roman" w:hAnsi="Times New Roman" w:cs="Times New Roman" w:hint="default"/>
    </w:rPr>
  </w:style>
  <w:style w:type="character" w:customStyle="1" w:styleId="WW8Num2z1">
    <w:name w:val="WW8Num2z1"/>
    <w:rsid w:val="00F2462C"/>
    <w:rPr>
      <w:rFonts w:ascii="Courier New" w:hAnsi="Courier New" w:cs="Courier New" w:hint="default"/>
    </w:rPr>
  </w:style>
  <w:style w:type="character" w:customStyle="1" w:styleId="WW8Num2z2">
    <w:name w:val="WW8Num2z2"/>
    <w:rsid w:val="00F2462C"/>
    <w:rPr>
      <w:rFonts w:ascii="Wingdings" w:hAnsi="Wingdings" w:cs="Wingdings" w:hint="default"/>
    </w:rPr>
  </w:style>
  <w:style w:type="character" w:customStyle="1" w:styleId="WW8Num2z3">
    <w:name w:val="WW8Num2z3"/>
    <w:rsid w:val="00F2462C"/>
    <w:rPr>
      <w:rFonts w:ascii="Symbol" w:hAnsi="Symbol" w:cs="Symbol" w:hint="default"/>
    </w:rPr>
  </w:style>
  <w:style w:type="character" w:customStyle="1" w:styleId="WW8Num3z0">
    <w:name w:val="WW8Num3z0"/>
    <w:rsid w:val="00F2462C"/>
  </w:style>
  <w:style w:type="character" w:customStyle="1" w:styleId="WW8Num3z1">
    <w:name w:val="WW8Num3z1"/>
    <w:rsid w:val="00F2462C"/>
  </w:style>
  <w:style w:type="character" w:customStyle="1" w:styleId="WW8Num3z2">
    <w:name w:val="WW8Num3z2"/>
    <w:rsid w:val="00F2462C"/>
  </w:style>
  <w:style w:type="character" w:customStyle="1" w:styleId="WW8Num3z3">
    <w:name w:val="WW8Num3z3"/>
    <w:rsid w:val="00F2462C"/>
  </w:style>
  <w:style w:type="character" w:customStyle="1" w:styleId="WW8Num3z4">
    <w:name w:val="WW8Num3z4"/>
    <w:rsid w:val="00F2462C"/>
  </w:style>
  <w:style w:type="character" w:customStyle="1" w:styleId="WW8Num3z5">
    <w:name w:val="WW8Num3z5"/>
    <w:rsid w:val="00F2462C"/>
  </w:style>
  <w:style w:type="character" w:customStyle="1" w:styleId="WW8Num3z6">
    <w:name w:val="WW8Num3z6"/>
    <w:rsid w:val="00F2462C"/>
  </w:style>
  <w:style w:type="character" w:customStyle="1" w:styleId="WW8Num3z7">
    <w:name w:val="WW8Num3z7"/>
    <w:rsid w:val="00F2462C"/>
  </w:style>
  <w:style w:type="character" w:customStyle="1" w:styleId="WW8Num3z8">
    <w:name w:val="WW8Num3z8"/>
    <w:rsid w:val="00F2462C"/>
  </w:style>
  <w:style w:type="character" w:customStyle="1" w:styleId="WW8Num4z0">
    <w:name w:val="WW8Num4z0"/>
    <w:rsid w:val="00F2462C"/>
  </w:style>
  <w:style w:type="character" w:customStyle="1" w:styleId="WW8Num4z1">
    <w:name w:val="WW8Num4z1"/>
    <w:rsid w:val="00F2462C"/>
  </w:style>
  <w:style w:type="character" w:customStyle="1" w:styleId="WW8Num4z2">
    <w:name w:val="WW8Num4z2"/>
    <w:rsid w:val="00F2462C"/>
  </w:style>
  <w:style w:type="character" w:customStyle="1" w:styleId="WW8Num4z3">
    <w:name w:val="WW8Num4z3"/>
    <w:rsid w:val="00F2462C"/>
  </w:style>
  <w:style w:type="character" w:customStyle="1" w:styleId="WW8Num4z4">
    <w:name w:val="WW8Num4z4"/>
    <w:rsid w:val="00F2462C"/>
  </w:style>
  <w:style w:type="character" w:customStyle="1" w:styleId="WW8Num4z5">
    <w:name w:val="WW8Num4z5"/>
    <w:rsid w:val="00F2462C"/>
  </w:style>
  <w:style w:type="character" w:customStyle="1" w:styleId="WW8Num4z6">
    <w:name w:val="WW8Num4z6"/>
    <w:rsid w:val="00F2462C"/>
  </w:style>
  <w:style w:type="character" w:customStyle="1" w:styleId="WW8Num4z7">
    <w:name w:val="WW8Num4z7"/>
    <w:rsid w:val="00F2462C"/>
  </w:style>
  <w:style w:type="character" w:customStyle="1" w:styleId="WW8Num4z8">
    <w:name w:val="WW8Num4z8"/>
    <w:rsid w:val="00F2462C"/>
  </w:style>
  <w:style w:type="character" w:customStyle="1" w:styleId="WW8Num5z0">
    <w:name w:val="WW8Num5z0"/>
    <w:rsid w:val="00F2462C"/>
  </w:style>
  <w:style w:type="character" w:customStyle="1" w:styleId="WW8Num5z1">
    <w:name w:val="WW8Num5z1"/>
    <w:rsid w:val="00F2462C"/>
  </w:style>
  <w:style w:type="character" w:customStyle="1" w:styleId="WW8Num5z2">
    <w:name w:val="WW8Num5z2"/>
    <w:rsid w:val="00F2462C"/>
  </w:style>
  <w:style w:type="character" w:customStyle="1" w:styleId="WW8Num5z3">
    <w:name w:val="WW8Num5z3"/>
    <w:rsid w:val="00F2462C"/>
  </w:style>
  <w:style w:type="character" w:customStyle="1" w:styleId="WW8Num5z4">
    <w:name w:val="WW8Num5z4"/>
    <w:rsid w:val="00F2462C"/>
  </w:style>
  <w:style w:type="character" w:customStyle="1" w:styleId="WW8Num5z5">
    <w:name w:val="WW8Num5z5"/>
    <w:rsid w:val="00F2462C"/>
  </w:style>
  <w:style w:type="character" w:customStyle="1" w:styleId="WW8Num5z6">
    <w:name w:val="WW8Num5z6"/>
    <w:rsid w:val="00F2462C"/>
  </w:style>
  <w:style w:type="character" w:customStyle="1" w:styleId="WW8Num5z7">
    <w:name w:val="WW8Num5z7"/>
    <w:rsid w:val="00F2462C"/>
  </w:style>
  <w:style w:type="character" w:customStyle="1" w:styleId="WW8Num5z8">
    <w:name w:val="WW8Num5z8"/>
    <w:rsid w:val="00F2462C"/>
  </w:style>
  <w:style w:type="character" w:customStyle="1" w:styleId="WW8Num6z0">
    <w:name w:val="WW8Num6z0"/>
    <w:rsid w:val="00F2462C"/>
    <w:rPr>
      <w:rFonts w:ascii="Times New Roman" w:eastAsia="Times New Roman" w:hAnsi="Times New Roman" w:cs="Times New Roman" w:hint="default"/>
    </w:rPr>
  </w:style>
  <w:style w:type="character" w:customStyle="1" w:styleId="WW8Num6z1">
    <w:name w:val="WW8Num6z1"/>
    <w:rsid w:val="00F2462C"/>
    <w:rPr>
      <w:rFonts w:ascii="Courier New" w:hAnsi="Courier New" w:cs="Courier New" w:hint="default"/>
    </w:rPr>
  </w:style>
  <w:style w:type="character" w:customStyle="1" w:styleId="WW8Num6z2">
    <w:name w:val="WW8Num6z2"/>
    <w:rsid w:val="00F2462C"/>
    <w:rPr>
      <w:rFonts w:ascii="Wingdings" w:hAnsi="Wingdings" w:cs="Wingdings" w:hint="default"/>
    </w:rPr>
  </w:style>
  <w:style w:type="character" w:customStyle="1" w:styleId="WW8Num6z3">
    <w:name w:val="WW8Num6z3"/>
    <w:rsid w:val="00F2462C"/>
    <w:rPr>
      <w:rFonts w:ascii="Symbol" w:hAnsi="Symbol" w:cs="Symbol" w:hint="default"/>
    </w:rPr>
  </w:style>
  <w:style w:type="character" w:customStyle="1" w:styleId="WW8Num7z0">
    <w:name w:val="WW8Num7z0"/>
    <w:rsid w:val="00F2462C"/>
  </w:style>
  <w:style w:type="character" w:customStyle="1" w:styleId="WW8Num7z1">
    <w:name w:val="WW8Num7z1"/>
    <w:rsid w:val="00F2462C"/>
  </w:style>
  <w:style w:type="character" w:customStyle="1" w:styleId="WW8Num7z2">
    <w:name w:val="WW8Num7z2"/>
    <w:rsid w:val="00F2462C"/>
  </w:style>
  <w:style w:type="character" w:customStyle="1" w:styleId="WW8Num7z3">
    <w:name w:val="WW8Num7z3"/>
    <w:rsid w:val="00F2462C"/>
  </w:style>
  <w:style w:type="character" w:customStyle="1" w:styleId="WW8Num7z4">
    <w:name w:val="WW8Num7z4"/>
    <w:rsid w:val="00F2462C"/>
  </w:style>
  <w:style w:type="character" w:customStyle="1" w:styleId="WW8Num7z5">
    <w:name w:val="WW8Num7z5"/>
    <w:rsid w:val="00F2462C"/>
  </w:style>
  <w:style w:type="character" w:customStyle="1" w:styleId="WW8Num7z6">
    <w:name w:val="WW8Num7z6"/>
    <w:rsid w:val="00F2462C"/>
  </w:style>
  <w:style w:type="character" w:customStyle="1" w:styleId="WW8Num7z7">
    <w:name w:val="WW8Num7z7"/>
    <w:rsid w:val="00F2462C"/>
  </w:style>
  <w:style w:type="character" w:customStyle="1" w:styleId="WW8Num7z8">
    <w:name w:val="WW8Num7z8"/>
    <w:rsid w:val="00F2462C"/>
  </w:style>
  <w:style w:type="character" w:customStyle="1" w:styleId="WW8Num8z0">
    <w:name w:val="WW8Num8z0"/>
    <w:rsid w:val="00F2462C"/>
  </w:style>
  <w:style w:type="character" w:customStyle="1" w:styleId="WW8Num8z1">
    <w:name w:val="WW8Num8z1"/>
    <w:rsid w:val="00F2462C"/>
  </w:style>
  <w:style w:type="character" w:customStyle="1" w:styleId="WW8Num8z2">
    <w:name w:val="WW8Num8z2"/>
    <w:rsid w:val="00F2462C"/>
  </w:style>
  <w:style w:type="character" w:customStyle="1" w:styleId="WW8Num8z3">
    <w:name w:val="WW8Num8z3"/>
    <w:rsid w:val="00F2462C"/>
  </w:style>
  <w:style w:type="character" w:customStyle="1" w:styleId="WW8Num8z4">
    <w:name w:val="WW8Num8z4"/>
    <w:rsid w:val="00F2462C"/>
  </w:style>
  <w:style w:type="character" w:customStyle="1" w:styleId="WW8Num8z5">
    <w:name w:val="WW8Num8z5"/>
    <w:rsid w:val="00F2462C"/>
  </w:style>
  <w:style w:type="character" w:customStyle="1" w:styleId="WW8Num8z6">
    <w:name w:val="WW8Num8z6"/>
    <w:rsid w:val="00F2462C"/>
  </w:style>
  <w:style w:type="character" w:customStyle="1" w:styleId="WW8Num8z7">
    <w:name w:val="WW8Num8z7"/>
    <w:rsid w:val="00F2462C"/>
  </w:style>
  <w:style w:type="character" w:customStyle="1" w:styleId="WW8Num8z8">
    <w:name w:val="WW8Num8z8"/>
    <w:rsid w:val="00F2462C"/>
  </w:style>
  <w:style w:type="character" w:customStyle="1" w:styleId="WW8Num9z0">
    <w:name w:val="WW8Num9z0"/>
    <w:rsid w:val="00F2462C"/>
  </w:style>
  <w:style w:type="character" w:customStyle="1" w:styleId="WW8Num9z1">
    <w:name w:val="WW8Num9z1"/>
    <w:rsid w:val="00F2462C"/>
  </w:style>
  <w:style w:type="character" w:customStyle="1" w:styleId="WW8Num9z2">
    <w:name w:val="WW8Num9z2"/>
    <w:rsid w:val="00F2462C"/>
  </w:style>
  <w:style w:type="character" w:customStyle="1" w:styleId="WW8Num9z3">
    <w:name w:val="WW8Num9z3"/>
    <w:rsid w:val="00F2462C"/>
  </w:style>
  <w:style w:type="character" w:customStyle="1" w:styleId="WW8Num9z4">
    <w:name w:val="WW8Num9z4"/>
    <w:rsid w:val="00F2462C"/>
  </w:style>
  <w:style w:type="character" w:customStyle="1" w:styleId="WW8Num9z5">
    <w:name w:val="WW8Num9z5"/>
    <w:rsid w:val="00F2462C"/>
  </w:style>
  <w:style w:type="character" w:customStyle="1" w:styleId="WW8Num9z6">
    <w:name w:val="WW8Num9z6"/>
    <w:rsid w:val="00F2462C"/>
  </w:style>
  <w:style w:type="character" w:customStyle="1" w:styleId="WW8Num9z7">
    <w:name w:val="WW8Num9z7"/>
    <w:rsid w:val="00F2462C"/>
  </w:style>
  <w:style w:type="character" w:customStyle="1" w:styleId="WW8Num9z8">
    <w:name w:val="WW8Num9z8"/>
    <w:rsid w:val="00F2462C"/>
  </w:style>
  <w:style w:type="character" w:customStyle="1" w:styleId="WW8Num10z0">
    <w:name w:val="WW8Num10z0"/>
    <w:rsid w:val="00F2462C"/>
  </w:style>
  <w:style w:type="character" w:customStyle="1" w:styleId="WW8Num10z1">
    <w:name w:val="WW8Num10z1"/>
    <w:rsid w:val="00F2462C"/>
  </w:style>
  <w:style w:type="character" w:customStyle="1" w:styleId="WW8Num10z2">
    <w:name w:val="WW8Num10z2"/>
    <w:rsid w:val="00F2462C"/>
  </w:style>
  <w:style w:type="character" w:customStyle="1" w:styleId="WW8Num10z3">
    <w:name w:val="WW8Num10z3"/>
    <w:rsid w:val="00F2462C"/>
  </w:style>
  <w:style w:type="character" w:customStyle="1" w:styleId="WW8Num10z4">
    <w:name w:val="WW8Num10z4"/>
    <w:rsid w:val="00F2462C"/>
  </w:style>
  <w:style w:type="character" w:customStyle="1" w:styleId="WW8Num10z5">
    <w:name w:val="WW8Num10z5"/>
    <w:rsid w:val="00F2462C"/>
  </w:style>
  <w:style w:type="character" w:customStyle="1" w:styleId="WW8Num10z6">
    <w:name w:val="WW8Num10z6"/>
    <w:rsid w:val="00F2462C"/>
  </w:style>
  <w:style w:type="character" w:customStyle="1" w:styleId="WW8Num10z7">
    <w:name w:val="WW8Num10z7"/>
    <w:rsid w:val="00F2462C"/>
  </w:style>
  <w:style w:type="character" w:customStyle="1" w:styleId="WW8Num10z8">
    <w:name w:val="WW8Num10z8"/>
    <w:rsid w:val="00F2462C"/>
  </w:style>
  <w:style w:type="character" w:customStyle="1" w:styleId="WW8Num11z0">
    <w:name w:val="WW8Num11z0"/>
    <w:rsid w:val="00F2462C"/>
  </w:style>
  <w:style w:type="character" w:customStyle="1" w:styleId="WW8Num11z1">
    <w:name w:val="WW8Num11z1"/>
    <w:rsid w:val="00F2462C"/>
  </w:style>
  <w:style w:type="character" w:customStyle="1" w:styleId="WW8Num11z2">
    <w:name w:val="WW8Num11z2"/>
    <w:rsid w:val="00F2462C"/>
  </w:style>
  <w:style w:type="character" w:customStyle="1" w:styleId="WW8Num11z3">
    <w:name w:val="WW8Num11z3"/>
    <w:rsid w:val="00F2462C"/>
  </w:style>
  <w:style w:type="character" w:customStyle="1" w:styleId="WW8Num11z4">
    <w:name w:val="WW8Num11z4"/>
    <w:rsid w:val="00F2462C"/>
  </w:style>
  <w:style w:type="character" w:customStyle="1" w:styleId="WW8Num11z5">
    <w:name w:val="WW8Num11z5"/>
    <w:rsid w:val="00F2462C"/>
  </w:style>
  <w:style w:type="character" w:customStyle="1" w:styleId="WW8Num11z6">
    <w:name w:val="WW8Num11z6"/>
    <w:rsid w:val="00F2462C"/>
  </w:style>
  <w:style w:type="character" w:customStyle="1" w:styleId="WW8Num11z7">
    <w:name w:val="WW8Num11z7"/>
    <w:rsid w:val="00F2462C"/>
  </w:style>
  <w:style w:type="character" w:customStyle="1" w:styleId="WW8Num11z8">
    <w:name w:val="WW8Num11z8"/>
    <w:rsid w:val="00F2462C"/>
  </w:style>
  <w:style w:type="character" w:customStyle="1" w:styleId="WW8Num12z0">
    <w:name w:val="WW8Num12z0"/>
    <w:rsid w:val="00F2462C"/>
  </w:style>
  <w:style w:type="character" w:customStyle="1" w:styleId="WW8Num12z1">
    <w:name w:val="WW8Num12z1"/>
    <w:rsid w:val="00F2462C"/>
  </w:style>
  <w:style w:type="character" w:customStyle="1" w:styleId="WW8Num12z2">
    <w:name w:val="WW8Num12z2"/>
    <w:rsid w:val="00F2462C"/>
  </w:style>
  <w:style w:type="character" w:customStyle="1" w:styleId="WW8Num12z3">
    <w:name w:val="WW8Num12z3"/>
    <w:rsid w:val="00F2462C"/>
  </w:style>
  <w:style w:type="character" w:customStyle="1" w:styleId="WW8Num12z4">
    <w:name w:val="WW8Num12z4"/>
    <w:rsid w:val="00F2462C"/>
  </w:style>
  <w:style w:type="character" w:customStyle="1" w:styleId="WW8Num12z5">
    <w:name w:val="WW8Num12z5"/>
    <w:rsid w:val="00F2462C"/>
  </w:style>
  <w:style w:type="character" w:customStyle="1" w:styleId="WW8Num12z6">
    <w:name w:val="WW8Num12z6"/>
    <w:rsid w:val="00F2462C"/>
  </w:style>
  <w:style w:type="character" w:customStyle="1" w:styleId="WW8Num12z7">
    <w:name w:val="WW8Num12z7"/>
    <w:rsid w:val="00F2462C"/>
  </w:style>
  <w:style w:type="character" w:customStyle="1" w:styleId="WW8Num12z8">
    <w:name w:val="WW8Num12z8"/>
    <w:rsid w:val="00F2462C"/>
  </w:style>
  <w:style w:type="character" w:customStyle="1" w:styleId="WW8Num13z0">
    <w:name w:val="WW8Num13z0"/>
    <w:rsid w:val="00F2462C"/>
  </w:style>
  <w:style w:type="character" w:customStyle="1" w:styleId="WW8Num13z1">
    <w:name w:val="WW8Num13z1"/>
    <w:rsid w:val="00F2462C"/>
  </w:style>
  <w:style w:type="character" w:customStyle="1" w:styleId="WW8Num13z2">
    <w:name w:val="WW8Num13z2"/>
    <w:rsid w:val="00F2462C"/>
  </w:style>
  <w:style w:type="character" w:customStyle="1" w:styleId="WW8Num13z3">
    <w:name w:val="WW8Num13z3"/>
    <w:rsid w:val="00F2462C"/>
  </w:style>
  <w:style w:type="character" w:customStyle="1" w:styleId="WW8Num13z4">
    <w:name w:val="WW8Num13z4"/>
    <w:rsid w:val="00F2462C"/>
  </w:style>
  <w:style w:type="character" w:customStyle="1" w:styleId="WW8Num13z5">
    <w:name w:val="WW8Num13z5"/>
    <w:rsid w:val="00F2462C"/>
  </w:style>
  <w:style w:type="character" w:customStyle="1" w:styleId="WW8Num13z6">
    <w:name w:val="WW8Num13z6"/>
    <w:rsid w:val="00F2462C"/>
  </w:style>
  <w:style w:type="character" w:customStyle="1" w:styleId="WW8Num13z7">
    <w:name w:val="WW8Num13z7"/>
    <w:rsid w:val="00F2462C"/>
  </w:style>
  <w:style w:type="character" w:customStyle="1" w:styleId="WW8Num13z8">
    <w:name w:val="WW8Num13z8"/>
    <w:rsid w:val="00F2462C"/>
  </w:style>
  <w:style w:type="character" w:customStyle="1" w:styleId="WW8Num14z0">
    <w:name w:val="WW8Num14z0"/>
    <w:rsid w:val="00F2462C"/>
  </w:style>
  <w:style w:type="character" w:customStyle="1" w:styleId="WW8Num14z1">
    <w:name w:val="WW8Num14z1"/>
    <w:rsid w:val="00F2462C"/>
  </w:style>
  <w:style w:type="character" w:customStyle="1" w:styleId="WW8Num14z2">
    <w:name w:val="WW8Num14z2"/>
    <w:rsid w:val="00F2462C"/>
  </w:style>
  <w:style w:type="character" w:customStyle="1" w:styleId="WW8Num14z3">
    <w:name w:val="WW8Num14z3"/>
    <w:rsid w:val="00F2462C"/>
  </w:style>
  <w:style w:type="character" w:customStyle="1" w:styleId="WW8Num14z4">
    <w:name w:val="WW8Num14z4"/>
    <w:rsid w:val="00F2462C"/>
  </w:style>
  <w:style w:type="character" w:customStyle="1" w:styleId="WW8Num14z5">
    <w:name w:val="WW8Num14z5"/>
    <w:rsid w:val="00F2462C"/>
  </w:style>
  <w:style w:type="character" w:customStyle="1" w:styleId="WW8Num14z6">
    <w:name w:val="WW8Num14z6"/>
    <w:rsid w:val="00F2462C"/>
  </w:style>
  <w:style w:type="character" w:customStyle="1" w:styleId="WW8Num14z7">
    <w:name w:val="WW8Num14z7"/>
    <w:rsid w:val="00F2462C"/>
  </w:style>
  <w:style w:type="character" w:customStyle="1" w:styleId="WW8Num14z8">
    <w:name w:val="WW8Num14z8"/>
    <w:rsid w:val="00F2462C"/>
  </w:style>
  <w:style w:type="character" w:customStyle="1" w:styleId="WW8Num15z0">
    <w:name w:val="WW8Num15z0"/>
    <w:rsid w:val="00F2462C"/>
  </w:style>
  <w:style w:type="character" w:customStyle="1" w:styleId="WW8Num15z1">
    <w:name w:val="WW8Num15z1"/>
    <w:rsid w:val="00F2462C"/>
  </w:style>
  <w:style w:type="character" w:customStyle="1" w:styleId="WW8Num15z2">
    <w:name w:val="WW8Num15z2"/>
    <w:rsid w:val="00F2462C"/>
  </w:style>
  <w:style w:type="character" w:customStyle="1" w:styleId="WW8Num15z3">
    <w:name w:val="WW8Num15z3"/>
    <w:rsid w:val="00F2462C"/>
  </w:style>
  <w:style w:type="character" w:customStyle="1" w:styleId="WW8Num15z4">
    <w:name w:val="WW8Num15z4"/>
    <w:rsid w:val="00F2462C"/>
  </w:style>
  <w:style w:type="character" w:customStyle="1" w:styleId="WW8Num15z5">
    <w:name w:val="WW8Num15z5"/>
    <w:rsid w:val="00F2462C"/>
  </w:style>
  <w:style w:type="character" w:customStyle="1" w:styleId="WW8Num15z6">
    <w:name w:val="WW8Num15z6"/>
    <w:rsid w:val="00F2462C"/>
  </w:style>
  <w:style w:type="character" w:customStyle="1" w:styleId="WW8Num15z7">
    <w:name w:val="WW8Num15z7"/>
    <w:rsid w:val="00F2462C"/>
  </w:style>
  <w:style w:type="character" w:customStyle="1" w:styleId="WW8Num15z8">
    <w:name w:val="WW8Num15z8"/>
    <w:rsid w:val="00F2462C"/>
  </w:style>
  <w:style w:type="character" w:customStyle="1" w:styleId="WW8Num16z0">
    <w:name w:val="WW8Num16z0"/>
    <w:rsid w:val="00F2462C"/>
  </w:style>
  <w:style w:type="character" w:customStyle="1" w:styleId="WW8Num16z1">
    <w:name w:val="WW8Num16z1"/>
    <w:rsid w:val="00F2462C"/>
  </w:style>
  <w:style w:type="character" w:customStyle="1" w:styleId="WW8Num16z2">
    <w:name w:val="WW8Num16z2"/>
    <w:rsid w:val="00F2462C"/>
  </w:style>
  <w:style w:type="character" w:customStyle="1" w:styleId="WW8Num16z3">
    <w:name w:val="WW8Num16z3"/>
    <w:rsid w:val="00F2462C"/>
  </w:style>
  <w:style w:type="character" w:customStyle="1" w:styleId="WW8Num16z4">
    <w:name w:val="WW8Num16z4"/>
    <w:rsid w:val="00F2462C"/>
  </w:style>
  <w:style w:type="character" w:customStyle="1" w:styleId="WW8Num16z5">
    <w:name w:val="WW8Num16z5"/>
    <w:rsid w:val="00F2462C"/>
  </w:style>
  <w:style w:type="character" w:customStyle="1" w:styleId="WW8Num16z6">
    <w:name w:val="WW8Num16z6"/>
    <w:rsid w:val="00F2462C"/>
  </w:style>
  <w:style w:type="character" w:customStyle="1" w:styleId="WW8Num16z7">
    <w:name w:val="WW8Num16z7"/>
    <w:rsid w:val="00F2462C"/>
  </w:style>
  <w:style w:type="character" w:customStyle="1" w:styleId="WW8Num16z8">
    <w:name w:val="WW8Num16z8"/>
    <w:rsid w:val="00F2462C"/>
  </w:style>
  <w:style w:type="character" w:customStyle="1" w:styleId="WW8Num17z0">
    <w:name w:val="WW8Num17z0"/>
    <w:rsid w:val="00F2462C"/>
  </w:style>
  <w:style w:type="character" w:customStyle="1" w:styleId="WW8Num17z1">
    <w:name w:val="WW8Num17z1"/>
    <w:rsid w:val="00F2462C"/>
  </w:style>
  <w:style w:type="character" w:customStyle="1" w:styleId="WW8Num17z2">
    <w:name w:val="WW8Num17z2"/>
    <w:rsid w:val="00F2462C"/>
  </w:style>
  <w:style w:type="character" w:customStyle="1" w:styleId="WW8Num17z3">
    <w:name w:val="WW8Num17z3"/>
    <w:rsid w:val="00F2462C"/>
  </w:style>
  <w:style w:type="character" w:customStyle="1" w:styleId="WW8Num17z4">
    <w:name w:val="WW8Num17z4"/>
    <w:rsid w:val="00F2462C"/>
  </w:style>
  <w:style w:type="character" w:customStyle="1" w:styleId="WW8Num17z5">
    <w:name w:val="WW8Num17z5"/>
    <w:rsid w:val="00F2462C"/>
  </w:style>
  <w:style w:type="character" w:customStyle="1" w:styleId="WW8Num17z6">
    <w:name w:val="WW8Num17z6"/>
    <w:rsid w:val="00F2462C"/>
  </w:style>
  <w:style w:type="character" w:customStyle="1" w:styleId="WW8Num17z7">
    <w:name w:val="WW8Num17z7"/>
    <w:rsid w:val="00F2462C"/>
  </w:style>
  <w:style w:type="character" w:customStyle="1" w:styleId="WW8Num17z8">
    <w:name w:val="WW8Num17z8"/>
    <w:rsid w:val="00F2462C"/>
  </w:style>
  <w:style w:type="character" w:customStyle="1" w:styleId="WW8Num18z0">
    <w:name w:val="WW8Num18z0"/>
    <w:rsid w:val="00F2462C"/>
  </w:style>
  <w:style w:type="character" w:customStyle="1" w:styleId="WW8Num18z1">
    <w:name w:val="WW8Num18z1"/>
    <w:rsid w:val="00F2462C"/>
  </w:style>
  <w:style w:type="character" w:customStyle="1" w:styleId="WW8Num18z2">
    <w:name w:val="WW8Num18z2"/>
    <w:rsid w:val="00F2462C"/>
  </w:style>
  <w:style w:type="character" w:customStyle="1" w:styleId="WW8Num18z3">
    <w:name w:val="WW8Num18z3"/>
    <w:rsid w:val="00F2462C"/>
  </w:style>
  <w:style w:type="character" w:customStyle="1" w:styleId="WW8Num18z4">
    <w:name w:val="WW8Num18z4"/>
    <w:rsid w:val="00F2462C"/>
  </w:style>
  <w:style w:type="character" w:customStyle="1" w:styleId="WW8Num18z5">
    <w:name w:val="WW8Num18z5"/>
    <w:rsid w:val="00F2462C"/>
  </w:style>
  <w:style w:type="character" w:customStyle="1" w:styleId="WW8Num18z6">
    <w:name w:val="WW8Num18z6"/>
    <w:rsid w:val="00F2462C"/>
  </w:style>
  <w:style w:type="character" w:customStyle="1" w:styleId="WW8Num18z7">
    <w:name w:val="WW8Num18z7"/>
    <w:rsid w:val="00F2462C"/>
  </w:style>
  <w:style w:type="character" w:customStyle="1" w:styleId="WW8Num18z8">
    <w:name w:val="WW8Num18z8"/>
    <w:rsid w:val="00F2462C"/>
  </w:style>
  <w:style w:type="character" w:customStyle="1" w:styleId="WW8Num19z0">
    <w:name w:val="WW8Num19z0"/>
    <w:rsid w:val="00F2462C"/>
  </w:style>
  <w:style w:type="character" w:customStyle="1" w:styleId="WW8Num19z1">
    <w:name w:val="WW8Num19z1"/>
    <w:rsid w:val="00F2462C"/>
  </w:style>
  <w:style w:type="character" w:customStyle="1" w:styleId="WW8Num19z2">
    <w:name w:val="WW8Num19z2"/>
    <w:rsid w:val="00F2462C"/>
  </w:style>
  <w:style w:type="character" w:customStyle="1" w:styleId="WW8Num19z3">
    <w:name w:val="WW8Num19z3"/>
    <w:rsid w:val="00F2462C"/>
  </w:style>
  <w:style w:type="character" w:customStyle="1" w:styleId="WW8Num19z4">
    <w:name w:val="WW8Num19z4"/>
    <w:rsid w:val="00F2462C"/>
  </w:style>
  <w:style w:type="character" w:customStyle="1" w:styleId="WW8Num19z5">
    <w:name w:val="WW8Num19z5"/>
    <w:rsid w:val="00F2462C"/>
  </w:style>
  <w:style w:type="character" w:customStyle="1" w:styleId="WW8Num19z6">
    <w:name w:val="WW8Num19z6"/>
    <w:rsid w:val="00F2462C"/>
  </w:style>
  <w:style w:type="character" w:customStyle="1" w:styleId="WW8Num19z7">
    <w:name w:val="WW8Num19z7"/>
    <w:rsid w:val="00F2462C"/>
  </w:style>
  <w:style w:type="character" w:customStyle="1" w:styleId="WW8Num19z8">
    <w:name w:val="WW8Num19z8"/>
    <w:rsid w:val="00F2462C"/>
  </w:style>
  <w:style w:type="character" w:customStyle="1" w:styleId="WW8Num20z0">
    <w:name w:val="WW8Num20z0"/>
    <w:rsid w:val="00F2462C"/>
  </w:style>
  <w:style w:type="character" w:customStyle="1" w:styleId="WW8Num20z1">
    <w:name w:val="WW8Num20z1"/>
    <w:rsid w:val="00F2462C"/>
  </w:style>
  <w:style w:type="character" w:customStyle="1" w:styleId="WW8Num20z2">
    <w:name w:val="WW8Num20z2"/>
    <w:rsid w:val="00F2462C"/>
  </w:style>
  <w:style w:type="character" w:customStyle="1" w:styleId="WW8Num20z3">
    <w:name w:val="WW8Num20z3"/>
    <w:rsid w:val="00F2462C"/>
  </w:style>
  <w:style w:type="character" w:customStyle="1" w:styleId="WW8Num20z4">
    <w:name w:val="WW8Num20z4"/>
    <w:rsid w:val="00F2462C"/>
  </w:style>
  <w:style w:type="character" w:customStyle="1" w:styleId="WW8Num20z5">
    <w:name w:val="WW8Num20z5"/>
    <w:rsid w:val="00F2462C"/>
  </w:style>
  <w:style w:type="character" w:customStyle="1" w:styleId="WW8Num20z6">
    <w:name w:val="WW8Num20z6"/>
    <w:rsid w:val="00F2462C"/>
  </w:style>
  <w:style w:type="character" w:customStyle="1" w:styleId="WW8Num20z7">
    <w:name w:val="WW8Num20z7"/>
    <w:rsid w:val="00F2462C"/>
  </w:style>
  <w:style w:type="character" w:customStyle="1" w:styleId="WW8Num20z8">
    <w:name w:val="WW8Num20z8"/>
    <w:rsid w:val="00F2462C"/>
  </w:style>
  <w:style w:type="character" w:customStyle="1" w:styleId="WW8Num21z0">
    <w:name w:val="WW8Num21z0"/>
    <w:rsid w:val="00F2462C"/>
  </w:style>
  <w:style w:type="character" w:customStyle="1" w:styleId="WW8Num21z1">
    <w:name w:val="WW8Num21z1"/>
    <w:rsid w:val="00F2462C"/>
  </w:style>
  <w:style w:type="character" w:customStyle="1" w:styleId="WW8Num21z2">
    <w:name w:val="WW8Num21z2"/>
    <w:rsid w:val="00F2462C"/>
  </w:style>
  <w:style w:type="character" w:customStyle="1" w:styleId="WW8Num21z3">
    <w:name w:val="WW8Num21z3"/>
    <w:rsid w:val="00F2462C"/>
  </w:style>
  <w:style w:type="character" w:customStyle="1" w:styleId="WW8Num21z4">
    <w:name w:val="WW8Num21z4"/>
    <w:rsid w:val="00F2462C"/>
  </w:style>
  <w:style w:type="character" w:customStyle="1" w:styleId="WW8Num21z5">
    <w:name w:val="WW8Num21z5"/>
    <w:rsid w:val="00F2462C"/>
  </w:style>
  <w:style w:type="character" w:customStyle="1" w:styleId="WW8Num21z6">
    <w:name w:val="WW8Num21z6"/>
    <w:rsid w:val="00F2462C"/>
  </w:style>
  <w:style w:type="character" w:customStyle="1" w:styleId="WW8Num21z7">
    <w:name w:val="WW8Num21z7"/>
    <w:rsid w:val="00F2462C"/>
  </w:style>
  <w:style w:type="character" w:customStyle="1" w:styleId="WW8Num21z8">
    <w:name w:val="WW8Num21z8"/>
    <w:rsid w:val="00F2462C"/>
  </w:style>
  <w:style w:type="character" w:customStyle="1" w:styleId="WW8Num22z0">
    <w:name w:val="WW8Num22z0"/>
    <w:rsid w:val="00F2462C"/>
  </w:style>
  <w:style w:type="character" w:customStyle="1" w:styleId="WW8Num22z1">
    <w:name w:val="WW8Num22z1"/>
    <w:rsid w:val="00F2462C"/>
  </w:style>
  <w:style w:type="character" w:customStyle="1" w:styleId="WW8Num22z2">
    <w:name w:val="WW8Num22z2"/>
    <w:rsid w:val="00F2462C"/>
  </w:style>
  <w:style w:type="character" w:customStyle="1" w:styleId="WW8Num22z3">
    <w:name w:val="WW8Num22z3"/>
    <w:rsid w:val="00F2462C"/>
  </w:style>
  <w:style w:type="character" w:customStyle="1" w:styleId="WW8Num22z4">
    <w:name w:val="WW8Num22z4"/>
    <w:rsid w:val="00F2462C"/>
  </w:style>
  <w:style w:type="character" w:customStyle="1" w:styleId="WW8Num22z5">
    <w:name w:val="WW8Num22z5"/>
    <w:rsid w:val="00F2462C"/>
  </w:style>
  <w:style w:type="character" w:customStyle="1" w:styleId="WW8Num22z6">
    <w:name w:val="WW8Num22z6"/>
    <w:rsid w:val="00F2462C"/>
  </w:style>
  <w:style w:type="character" w:customStyle="1" w:styleId="WW8Num22z7">
    <w:name w:val="WW8Num22z7"/>
    <w:rsid w:val="00F2462C"/>
  </w:style>
  <w:style w:type="character" w:customStyle="1" w:styleId="WW8Num22z8">
    <w:name w:val="WW8Num22z8"/>
    <w:rsid w:val="00F2462C"/>
  </w:style>
  <w:style w:type="character" w:customStyle="1" w:styleId="WW8Num23z0">
    <w:name w:val="WW8Num23z0"/>
    <w:rsid w:val="00F2462C"/>
  </w:style>
  <w:style w:type="character" w:customStyle="1" w:styleId="WW8Num23z1">
    <w:name w:val="WW8Num23z1"/>
    <w:rsid w:val="00F2462C"/>
  </w:style>
  <w:style w:type="character" w:customStyle="1" w:styleId="WW8Num23z2">
    <w:name w:val="WW8Num23z2"/>
    <w:rsid w:val="00F2462C"/>
  </w:style>
  <w:style w:type="character" w:customStyle="1" w:styleId="WW8Num23z3">
    <w:name w:val="WW8Num23z3"/>
    <w:rsid w:val="00F2462C"/>
  </w:style>
  <w:style w:type="character" w:customStyle="1" w:styleId="WW8Num23z4">
    <w:name w:val="WW8Num23z4"/>
    <w:rsid w:val="00F2462C"/>
  </w:style>
  <w:style w:type="character" w:customStyle="1" w:styleId="WW8Num23z5">
    <w:name w:val="WW8Num23z5"/>
    <w:rsid w:val="00F2462C"/>
  </w:style>
  <w:style w:type="character" w:customStyle="1" w:styleId="WW8Num23z6">
    <w:name w:val="WW8Num23z6"/>
    <w:rsid w:val="00F2462C"/>
  </w:style>
  <w:style w:type="character" w:customStyle="1" w:styleId="WW8Num23z7">
    <w:name w:val="WW8Num23z7"/>
    <w:rsid w:val="00F2462C"/>
  </w:style>
  <w:style w:type="character" w:customStyle="1" w:styleId="WW8Num23z8">
    <w:name w:val="WW8Num23z8"/>
    <w:rsid w:val="00F2462C"/>
  </w:style>
  <w:style w:type="character" w:customStyle="1" w:styleId="WW8Num24z0">
    <w:name w:val="WW8Num24z0"/>
    <w:rsid w:val="00F2462C"/>
  </w:style>
  <w:style w:type="character" w:customStyle="1" w:styleId="WW8Num24z1">
    <w:name w:val="WW8Num24z1"/>
    <w:rsid w:val="00F2462C"/>
  </w:style>
  <w:style w:type="character" w:customStyle="1" w:styleId="WW8Num24z2">
    <w:name w:val="WW8Num24z2"/>
    <w:rsid w:val="00F2462C"/>
  </w:style>
  <w:style w:type="character" w:customStyle="1" w:styleId="WW8Num24z3">
    <w:name w:val="WW8Num24z3"/>
    <w:rsid w:val="00F2462C"/>
  </w:style>
  <w:style w:type="character" w:customStyle="1" w:styleId="WW8Num24z4">
    <w:name w:val="WW8Num24z4"/>
    <w:rsid w:val="00F2462C"/>
  </w:style>
  <w:style w:type="character" w:customStyle="1" w:styleId="WW8Num24z5">
    <w:name w:val="WW8Num24z5"/>
    <w:rsid w:val="00F2462C"/>
  </w:style>
  <w:style w:type="character" w:customStyle="1" w:styleId="WW8Num24z6">
    <w:name w:val="WW8Num24z6"/>
    <w:rsid w:val="00F2462C"/>
  </w:style>
  <w:style w:type="character" w:customStyle="1" w:styleId="WW8Num24z7">
    <w:name w:val="WW8Num24z7"/>
    <w:rsid w:val="00F2462C"/>
  </w:style>
  <w:style w:type="character" w:customStyle="1" w:styleId="WW8Num24z8">
    <w:name w:val="WW8Num24z8"/>
    <w:rsid w:val="00F2462C"/>
  </w:style>
  <w:style w:type="character" w:customStyle="1" w:styleId="WW8Num25z0">
    <w:name w:val="WW8Num25z0"/>
    <w:rsid w:val="00F2462C"/>
  </w:style>
  <w:style w:type="character" w:customStyle="1" w:styleId="WW8Num25z1">
    <w:name w:val="WW8Num25z1"/>
    <w:rsid w:val="00F2462C"/>
  </w:style>
  <w:style w:type="character" w:customStyle="1" w:styleId="WW8Num25z2">
    <w:name w:val="WW8Num25z2"/>
    <w:rsid w:val="00F2462C"/>
  </w:style>
  <w:style w:type="character" w:customStyle="1" w:styleId="WW8Num25z3">
    <w:name w:val="WW8Num25z3"/>
    <w:rsid w:val="00F2462C"/>
  </w:style>
  <w:style w:type="character" w:customStyle="1" w:styleId="WW8Num25z4">
    <w:name w:val="WW8Num25z4"/>
    <w:rsid w:val="00F2462C"/>
  </w:style>
  <w:style w:type="character" w:customStyle="1" w:styleId="WW8Num25z5">
    <w:name w:val="WW8Num25z5"/>
    <w:rsid w:val="00F2462C"/>
  </w:style>
  <w:style w:type="character" w:customStyle="1" w:styleId="WW8Num25z6">
    <w:name w:val="WW8Num25z6"/>
    <w:rsid w:val="00F2462C"/>
  </w:style>
  <w:style w:type="character" w:customStyle="1" w:styleId="WW8Num25z7">
    <w:name w:val="WW8Num25z7"/>
    <w:rsid w:val="00F2462C"/>
  </w:style>
  <w:style w:type="character" w:customStyle="1" w:styleId="WW8Num25z8">
    <w:name w:val="WW8Num25z8"/>
    <w:rsid w:val="00F2462C"/>
  </w:style>
  <w:style w:type="character" w:customStyle="1" w:styleId="WW8Num26z0">
    <w:name w:val="WW8Num26z0"/>
    <w:rsid w:val="00F2462C"/>
  </w:style>
  <w:style w:type="character" w:customStyle="1" w:styleId="WW8Num26z1">
    <w:name w:val="WW8Num26z1"/>
    <w:rsid w:val="00F2462C"/>
  </w:style>
  <w:style w:type="character" w:customStyle="1" w:styleId="WW8Num26z2">
    <w:name w:val="WW8Num26z2"/>
    <w:rsid w:val="00F2462C"/>
  </w:style>
  <w:style w:type="character" w:customStyle="1" w:styleId="WW8Num26z3">
    <w:name w:val="WW8Num26z3"/>
    <w:rsid w:val="00F2462C"/>
  </w:style>
  <w:style w:type="character" w:customStyle="1" w:styleId="WW8Num26z4">
    <w:name w:val="WW8Num26z4"/>
    <w:rsid w:val="00F2462C"/>
  </w:style>
  <w:style w:type="character" w:customStyle="1" w:styleId="WW8Num26z5">
    <w:name w:val="WW8Num26z5"/>
    <w:rsid w:val="00F2462C"/>
  </w:style>
  <w:style w:type="character" w:customStyle="1" w:styleId="WW8Num26z6">
    <w:name w:val="WW8Num26z6"/>
    <w:rsid w:val="00F2462C"/>
  </w:style>
  <w:style w:type="character" w:customStyle="1" w:styleId="WW8Num26z7">
    <w:name w:val="WW8Num26z7"/>
    <w:rsid w:val="00F2462C"/>
  </w:style>
  <w:style w:type="character" w:customStyle="1" w:styleId="WW8Num26z8">
    <w:name w:val="WW8Num26z8"/>
    <w:rsid w:val="00F2462C"/>
  </w:style>
  <w:style w:type="character" w:customStyle="1" w:styleId="WW8Num27z0">
    <w:name w:val="WW8Num27z0"/>
    <w:rsid w:val="00F2462C"/>
  </w:style>
  <w:style w:type="character" w:customStyle="1" w:styleId="WW8Num27z1">
    <w:name w:val="WW8Num27z1"/>
    <w:rsid w:val="00F2462C"/>
  </w:style>
  <w:style w:type="character" w:customStyle="1" w:styleId="WW8Num27z2">
    <w:name w:val="WW8Num27z2"/>
    <w:rsid w:val="00F2462C"/>
  </w:style>
  <w:style w:type="character" w:customStyle="1" w:styleId="WW8Num27z3">
    <w:name w:val="WW8Num27z3"/>
    <w:rsid w:val="00F2462C"/>
  </w:style>
  <w:style w:type="character" w:customStyle="1" w:styleId="WW8Num27z4">
    <w:name w:val="WW8Num27z4"/>
    <w:rsid w:val="00F2462C"/>
  </w:style>
  <w:style w:type="character" w:customStyle="1" w:styleId="WW8Num27z5">
    <w:name w:val="WW8Num27z5"/>
    <w:rsid w:val="00F2462C"/>
  </w:style>
  <w:style w:type="character" w:customStyle="1" w:styleId="WW8Num27z6">
    <w:name w:val="WW8Num27z6"/>
    <w:rsid w:val="00F2462C"/>
  </w:style>
  <w:style w:type="character" w:customStyle="1" w:styleId="WW8Num27z7">
    <w:name w:val="WW8Num27z7"/>
    <w:rsid w:val="00F2462C"/>
  </w:style>
  <w:style w:type="character" w:customStyle="1" w:styleId="WW8Num27z8">
    <w:name w:val="WW8Num27z8"/>
    <w:rsid w:val="00F2462C"/>
  </w:style>
  <w:style w:type="character" w:customStyle="1" w:styleId="WW8Num28z0">
    <w:name w:val="WW8Num28z0"/>
    <w:rsid w:val="00F2462C"/>
  </w:style>
  <w:style w:type="character" w:customStyle="1" w:styleId="WW8Num28z1">
    <w:name w:val="WW8Num28z1"/>
    <w:rsid w:val="00F2462C"/>
  </w:style>
  <w:style w:type="character" w:customStyle="1" w:styleId="WW8Num28z2">
    <w:name w:val="WW8Num28z2"/>
    <w:rsid w:val="00F2462C"/>
  </w:style>
  <w:style w:type="character" w:customStyle="1" w:styleId="WW8Num28z3">
    <w:name w:val="WW8Num28z3"/>
    <w:rsid w:val="00F2462C"/>
  </w:style>
  <w:style w:type="character" w:customStyle="1" w:styleId="WW8Num28z4">
    <w:name w:val="WW8Num28z4"/>
    <w:rsid w:val="00F2462C"/>
  </w:style>
  <w:style w:type="character" w:customStyle="1" w:styleId="WW8Num28z5">
    <w:name w:val="WW8Num28z5"/>
    <w:rsid w:val="00F2462C"/>
  </w:style>
  <w:style w:type="character" w:customStyle="1" w:styleId="WW8Num28z6">
    <w:name w:val="WW8Num28z6"/>
    <w:rsid w:val="00F2462C"/>
  </w:style>
  <w:style w:type="character" w:customStyle="1" w:styleId="WW8Num28z7">
    <w:name w:val="WW8Num28z7"/>
    <w:rsid w:val="00F2462C"/>
  </w:style>
  <w:style w:type="character" w:customStyle="1" w:styleId="WW8Num28z8">
    <w:name w:val="WW8Num28z8"/>
    <w:rsid w:val="00F2462C"/>
  </w:style>
  <w:style w:type="character" w:customStyle="1" w:styleId="WW8Num29z0">
    <w:name w:val="WW8Num29z0"/>
    <w:rsid w:val="00F2462C"/>
  </w:style>
  <w:style w:type="character" w:customStyle="1" w:styleId="WW8Num29z1">
    <w:name w:val="WW8Num29z1"/>
    <w:rsid w:val="00F2462C"/>
  </w:style>
  <w:style w:type="character" w:customStyle="1" w:styleId="WW8Num29z2">
    <w:name w:val="WW8Num29z2"/>
    <w:rsid w:val="00F2462C"/>
  </w:style>
  <w:style w:type="character" w:customStyle="1" w:styleId="WW8Num29z3">
    <w:name w:val="WW8Num29z3"/>
    <w:rsid w:val="00F2462C"/>
  </w:style>
  <w:style w:type="character" w:customStyle="1" w:styleId="WW8Num29z4">
    <w:name w:val="WW8Num29z4"/>
    <w:rsid w:val="00F2462C"/>
  </w:style>
  <w:style w:type="character" w:customStyle="1" w:styleId="WW8Num29z5">
    <w:name w:val="WW8Num29z5"/>
    <w:rsid w:val="00F2462C"/>
  </w:style>
  <w:style w:type="character" w:customStyle="1" w:styleId="WW8Num29z6">
    <w:name w:val="WW8Num29z6"/>
    <w:rsid w:val="00F2462C"/>
  </w:style>
  <w:style w:type="character" w:customStyle="1" w:styleId="WW8Num29z7">
    <w:name w:val="WW8Num29z7"/>
    <w:rsid w:val="00F2462C"/>
  </w:style>
  <w:style w:type="character" w:customStyle="1" w:styleId="WW8Num29z8">
    <w:name w:val="WW8Num29z8"/>
    <w:rsid w:val="00F2462C"/>
  </w:style>
  <w:style w:type="character" w:customStyle="1" w:styleId="WW8Num30z0">
    <w:name w:val="WW8Num30z0"/>
    <w:rsid w:val="00F2462C"/>
  </w:style>
  <w:style w:type="character" w:customStyle="1" w:styleId="WW8Num30z1">
    <w:name w:val="WW8Num30z1"/>
    <w:rsid w:val="00F2462C"/>
  </w:style>
  <w:style w:type="character" w:customStyle="1" w:styleId="WW8Num30z2">
    <w:name w:val="WW8Num30z2"/>
    <w:rsid w:val="00F2462C"/>
  </w:style>
  <w:style w:type="character" w:customStyle="1" w:styleId="WW8Num30z3">
    <w:name w:val="WW8Num30z3"/>
    <w:rsid w:val="00F2462C"/>
  </w:style>
  <w:style w:type="character" w:customStyle="1" w:styleId="WW8Num30z4">
    <w:name w:val="WW8Num30z4"/>
    <w:rsid w:val="00F2462C"/>
  </w:style>
  <w:style w:type="character" w:customStyle="1" w:styleId="WW8Num30z5">
    <w:name w:val="WW8Num30z5"/>
    <w:rsid w:val="00F2462C"/>
  </w:style>
  <w:style w:type="character" w:customStyle="1" w:styleId="WW8Num30z6">
    <w:name w:val="WW8Num30z6"/>
    <w:rsid w:val="00F2462C"/>
  </w:style>
  <w:style w:type="character" w:customStyle="1" w:styleId="WW8Num30z7">
    <w:name w:val="WW8Num30z7"/>
    <w:rsid w:val="00F2462C"/>
  </w:style>
  <w:style w:type="character" w:customStyle="1" w:styleId="WW8Num30z8">
    <w:name w:val="WW8Num30z8"/>
    <w:rsid w:val="00F2462C"/>
  </w:style>
  <w:style w:type="character" w:customStyle="1" w:styleId="WW8Num31z0">
    <w:name w:val="WW8Num31z0"/>
    <w:rsid w:val="00F2462C"/>
  </w:style>
  <w:style w:type="character" w:customStyle="1" w:styleId="WW8Num31z1">
    <w:name w:val="WW8Num31z1"/>
    <w:rsid w:val="00F2462C"/>
  </w:style>
  <w:style w:type="character" w:customStyle="1" w:styleId="WW8Num31z2">
    <w:name w:val="WW8Num31z2"/>
    <w:rsid w:val="00F2462C"/>
  </w:style>
  <w:style w:type="character" w:customStyle="1" w:styleId="WW8Num31z3">
    <w:name w:val="WW8Num31z3"/>
    <w:rsid w:val="00F2462C"/>
  </w:style>
  <w:style w:type="character" w:customStyle="1" w:styleId="WW8Num31z4">
    <w:name w:val="WW8Num31z4"/>
    <w:rsid w:val="00F2462C"/>
  </w:style>
  <w:style w:type="character" w:customStyle="1" w:styleId="WW8Num31z5">
    <w:name w:val="WW8Num31z5"/>
    <w:rsid w:val="00F2462C"/>
  </w:style>
  <w:style w:type="character" w:customStyle="1" w:styleId="WW8Num31z6">
    <w:name w:val="WW8Num31z6"/>
    <w:rsid w:val="00F2462C"/>
  </w:style>
  <w:style w:type="character" w:customStyle="1" w:styleId="WW8Num31z7">
    <w:name w:val="WW8Num31z7"/>
    <w:rsid w:val="00F2462C"/>
  </w:style>
  <w:style w:type="character" w:customStyle="1" w:styleId="WW8Num31z8">
    <w:name w:val="WW8Num31z8"/>
    <w:rsid w:val="00F2462C"/>
  </w:style>
  <w:style w:type="character" w:customStyle="1" w:styleId="WW8Num32z0">
    <w:name w:val="WW8Num32z0"/>
    <w:rsid w:val="00F2462C"/>
  </w:style>
  <w:style w:type="character" w:customStyle="1" w:styleId="WW8Num32z1">
    <w:name w:val="WW8Num32z1"/>
    <w:rsid w:val="00F2462C"/>
  </w:style>
  <w:style w:type="character" w:customStyle="1" w:styleId="WW8Num32z2">
    <w:name w:val="WW8Num32z2"/>
    <w:rsid w:val="00F2462C"/>
  </w:style>
  <w:style w:type="character" w:customStyle="1" w:styleId="WW8Num32z3">
    <w:name w:val="WW8Num32z3"/>
    <w:rsid w:val="00F2462C"/>
  </w:style>
  <w:style w:type="character" w:customStyle="1" w:styleId="WW8Num32z4">
    <w:name w:val="WW8Num32z4"/>
    <w:rsid w:val="00F2462C"/>
  </w:style>
  <w:style w:type="character" w:customStyle="1" w:styleId="WW8Num32z5">
    <w:name w:val="WW8Num32z5"/>
    <w:rsid w:val="00F2462C"/>
  </w:style>
  <w:style w:type="character" w:customStyle="1" w:styleId="WW8Num32z6">
    <w:name w:val="WW8Num32z6"/>
    <w:rsid w:val="00F2462C"/>
  </w:style>
  <w:style w:type="character" w:customStyle="1" w:styleId="WW8Num32z7">
    <w:name w:val="WW8Num32z7"/>
    <w:rsid w:val="00F2462C"/>
  </w:style>
  <w:style w:type="character" w:customStyle="1" w:styleId="WW8Num32z8">
    <w:name w:val="WW8Num32z8"/>
    <w:rsid w:val="00F2462C"/>
  </w:style>
  <w:style w:type="character" w:customStyle="1" w:styleId="WW8Num33z0">
    <w:name w:val="WW8Num33z0"/>
    <w:rsid w:val="00F2462C"/>
  </w:style>
  <w:style w:type="character" w:customStyle="1" w:styleId="WW8Num33z1">
    <w:name w:val="WW8Num33z1"/>
    <w:rsid w:val="00F2462C"/>
  </w:style>
  <w:style w:type="character" w:customStyle="1" w:styleId="WW8Num33z2">
    <w:name w:val="WW8Num33z2"/>
    <w:rsid w:val="00F2462C"/>
  </w:style>
  <w:style w:type="character" w:customStyle="1" w:styleId="WW8Num33z3">
    <w:name w:val="WW8Num33z3"/>
    <w:rsid w:val="00F2462C"/>
  </w:style>
  <w:style w:type="character" w:customStyle="1" w:styleId="WW8Num33z4">
    <w:name w:val="WW8Num33z4"/>
    <w:rsid w:val="00F2462C"/>
  </w:style>
  <w:style w:type="character" w:customStyle="1" w:styleId="WW8Num33z5">
    <w:name w:val="WW8Num33z5"/>
    <w:rsid w:val="00F2462C"/>
  </w:style>
  <w:style w:type="character" w:customStyle="1" w:styleId="WW8Num33z6">
    <w:name w:val="WW8Num33z6"/>
    <w:rsid w:val="00F2462C"/>
  </w:style>
  <w:style w:type="character" w:customStyle="1" w:styleId="WW8Num33z7">
    <w:name w:val="WW8Num33z7"/>
    <w:rsid w:val="00F2462C"/>
  </w:style>
  <w:style w:type="character" w:customStyle="1" w:styleId="WW8Num33z8">
    <w:name w:val="WW8Num33z8"/>
    <w:rsid w:val="00F2462C"/>
  </w:style>
  <w:style w:type="character" w:customStyle="1" w:styleId="WW8Num34z0">
    <w:name w:val="WW8Num34z0"/>
    <w:rsid w:val="00F2462C"/>
  </w:style>
  <w:style w:type="character" w:customStyle="1" w:styleId="WW8Num34z1">
    <w:name w:val="WW8Num34z1"/>
    <w:rsid w:val="00F2462C"/>
  </w:style>
  <w:style w:type="character" w:customStyle="1" w:styleId="WW8Num34z2">
    <w:name w:val="WW8Num34z2"/>
    <w:rsid w:val="00F2462C"/>
  </w:style>
  <w:style w:type="character" w:customStyle="1" w:styleId="WW8Num34z3">
    <w:name w:val="WW8Num34z3"/>
    <w:rsid w:val="00F2462C"/>
  </w:style>
  <w:style w:type="character" w:customStyle="1" w:styleId="WW8Num34z4">
    <w:name w:val="WW8Num34z4"/>
    <w:rsid w:val="00F2462C"/>
  </w:style>
  <w:style w:type="character" w:customStyle="1" w:styleId="WW8Num34z5">
    <w:name w:val="WW8Num34z5"/>
    <w:rsid w:val="00F2462C"/>
  </w:style>
  <w:style w:type="character" w:customStyle="1" w:styleId="WW8Num34z6">
    <w:name w:val="WW8Num34z6"/>
    <w:rsid w:val="00F2462C"/>
  </w:style>
  <w:style w:type="character" w:customStyle="1" w:styleId="WW8Num34z7">
    <w:name w:val="WW8Num34z7"/>
    <w:rsid w:val="00F2462C"/>
  </w:style>
  <w:style w:type="character" w:customStyle="1" w:styleId="WW8Num34z8">
    <w:name w:val="WW8Num34z8"/>
    <w:rsid w:val="00F2462C"/>
  </w:style>
  <w:style w:type="character" w:customStyle="1" w:styleId="10">
    <w:name w:val="Основной шрифт абзаца1"/>
    <w:rsid w:val="00F2462C"/>
  </w:style>
  <w:style w:type="character" w:styleId="a3">
    <w:name w:val="page number"/>
    <w:basedOn w:val="10"/>
    <w:rsid w:val="00F2462C"/>
  </w:style>
  <w:style w:type="character" w:customStyle="1" w:styleId="a4">
    <w:name w:val="Текст выноски Знак"/>
    <w:rsid w:val="00F2462C"/>
    <w:rPr>
      <w:rFonts w:ascii="Tahoma" w:hAnsi="Tahoma" w:cs="Tahoma"/>
      <w:sz w:val="16"/>
      <w:szCs w:val="16"/>
    </w:rPr>
  </w:style>
  <w:style w:type="character" w:customStyle="1" w:styleId="11">
    <w:name w:val="Знак примечания1"/>
    <w:rsid w:val="00F2462C"/>
    <w:rPr>
      <w:sz w:val="16"/>
      <w:szCs w:val="16"/>
    </w:rPr>
  </w:style>
  <w:style w:type="character" w:customStyle="1" w:styleId="a5">
    <w:name w:val="Текст примечания Знак"/>
    <w:basedOn w:val="10"/>
    <w:rsid w:val="00F2462C"/>
  </w:style>
  <w:style w:type="character" w:customStyle="1" w:styleId="a6">
    <w:name w:val="Тема примечания Знак"/>
    <w:rsid w:val="00F2462C"/>
    <w:rPr>
      <w:b/>
      <w:bCs/>
    </w:rPr>
  </w:style>
  <w:style w:type="character" w:styleId="a7">
    <w:name w:val="Placeholder Text"/>
    <w:rsid w:val="00F2462C"/>
    <w:rPr>
      <w:color w:val="808080"/>
    </w:rPr>
  </w:style>
  <w:style w:type="character" w:styleId="a8">
    <w:name w:val="Hyperlink"/>
    <w:rsid w:val="00F2462C"/>
    <w:rPr>
      <w:color w:val="0000FF"/>
      <w:u w:val="single"/>
    </w:rPr>
  </w:style>
  <w:style w:type="character" w:customStyle="1" w:styleId="a9">
    <w:name w:val="Текст Знак"/>
    <w:rsid w:val="00F2462C"/>
    <w:rPr>
      <w:rFonts w:ascii="Courier New" w:hAnsi="Courier New" w:cs="Courier New"/>
    </w:rPr>
  </w:style>
  <w:style w:type="paragraph" w:customStyle="1" w:styleId="aa">
    <w:name w:val="Заголовок"/>
    <w:basedOn w:val="a"/>
    <w:next w:val="ab"/>
    <w:rsid w:val="00F2462C"/>
    <w:pPr>
      <w:keepNext/>
      <w:spacing w:before="240" w:after="120"/>
    </w:pPr>
    <w:rPr>
      <w:rFonts w:ascii="Liberation Sans" w:eastAsia="Microsoft YaHei" w:hAnsi="Liberation Sans" w:cs="Mangal"/>
      <w:sz w:val="28"/>
      <w:szCs w:val="28"/>
    </w:rPr>
  </w:style>
  <w:style w:type="paragraph" w:styleId="ab">
    <w:name w:val="Body Text"/>
    <w:basedOn w:val="a"/>
    <w:link w:val="ac"/>
    <w:rsid w:val="00F2462C"/>
    <w:pPr>
      <w:jc w:val="both"/>
    </w:pPr>
    <w:rPr>
      <w:sz w:val="28"/>
    </w:rPr>
  </w:style>
  <w:style w:type="paragraph" w:styleId="ad">
    <w:name w:val="List"/>
    <w:basedOn w:val="ab"/>
    <w:rsid w:val="00F2462C"/>
    <w:rPr>
      <w:rFonts w:cs="Mangal"/>
    </w:rPr>
  </w:style>
  <w:style w:type="paragraph" w:styleId="ae">
    <w:name w:val="caption"/>
    <w:basedOn w:val="a"/>
    <w:qFormat/>
    <w:rsid w:val="00F2462C"/>
    <w:pPr>
      <w:suppressLineNumbers/>
      <w:spacing w:before="120" w:after="120"/>
    </w:pPr>
    <w:rPr>
      <w:rFonts w:cs="Mangal"/>
      <w:i/>
      <w:iCs/>
    </w:rPr>
  </w:style>
  <w:style w:type="paragraph" w:customStyle="1" w:styleId="31">
    <w:name w:val="Указатель3"/>
    <w:basedOn w:val="a"/>
    <w:rsid w:val="00F2462C"/>
    <w:pPr>
      <w:suppressLineNumbers/>
    </w:pPr>
    <w:rPr>
      <w:rFonts w:cs="Mangal"/>
    </w:rPr>
  </w:style>
  <w:style w:type="paragraph" w:customStyle="1" w:styleId="22">
    <w:name w:val="Название объекта2"/>
    <w:basedOn w:val="a"/>
    <w:rsid w:val="00F2462C"/>
    <w:pPr>
      <w:suppressLineNumbers/>
      <w:spacing w:before="120" w:after="120"/>
    </w:pPr>
    <w:rPr>
      <w:rFonts w:cs="Mangal"/>
      <w:i/>
      <w:iCs/>
    </w:rPr>
  </w:style>
  <w:style w:type="paragraph" w:customStyle="1" w:styleId="23">
    <w:name w:val="Указатель2"/>
    <w:basedOn w:val="a"/>
    <w:rsid w:val="00F2462C"/>
    <w:pPr>
      <w:suppressLineNumbers/>
    </w:pPr>
    <w:rPr>
      <w:rFonts w:cs="Mangal"/>
    </w:rPr>
  </w:style>
  <w:style w:type="paragraph" w:customStyle="1" w:styleId="12">
    <w:name w:val="Название объекта1"/>
    <w:basedOn w:val="a"/>
    <w:rsid w:val="00F2462C"/>
    <w:pPr>
      <w:suppressLineNumbers/>
      <w:spacing w:before="120" w:after="120"/>
    </w:pPr>
    <w:rPr>
      <w:rFonts w:cs="Mangal"/>
      <w:i/>
      <w:iCs/>
    </w:rPr>
  </w:style>
  <w:style w:type="paragraph" w:customStyle="1" w:styleId="13">
    <w:name w:val="Указатель1"/>
    <w:basedOn w:val="a"/>
    <w:rsid w:val="00F2462C"/>
    <w:pPr>
      <w:suppressLineNumbers/>
    </w:pPr>
    <w:rPr>
      <w:rFonts w:cs="Mangal"/>
    </w:rPr>
  </w:style>
  <w:style w:type="paragraph" w:customStyle="1" w:styleId="210">
    <w:name w:val="Основной текст 21"/>
    <w:basedOn w:val="a"/>
    <w:rsid w:val="00F2462C"/>
    <w:pPr>
      <w:jc w:val="both"/>
    </w:pPr>
    <w:rPr>
      <w:sz w:val="32"/>
    </w:rPr>
  </w:style>
  <w:style w:type="paragraph" w:styleId="af">
    <w:name w:val="Body Text Indent"/>
    <w:basedOn w:val="a"/>
    <w:rsid w:val="00F2462C"/>
    <w:pPr>
      <w:ind w:left="510"/>
      <w:jc w:val="both"/>
    </w:pPr>
    <w:rPr>
      <w:sz w:val="32"/>
    </w:rPr>
  </w:style>
  <w:style w:type="paragraph" w:customStyle="1" w:styleId="211">
    <w:name w:val="Основной текст с отступом 21"/>
    <w:basedOn w:val="a"/>
    <w:rsid w:val="00F2462C"/>
    <w:pPr>
      <w:ind w:left="510"/>
      <w:jc w:val="both"/>
    </w:pPr>
    <w:rPr>
      <w:sz w:val="28"/>
    </w:rPr>
  </w:style>
  <w:style w:type="paragraph" w:customStyle="1" w:styleId="af0">
    <w:name w:val="Верхний и нижний колонтитулы"/>
    <w:basedOn w:val="a"/>
    <w:rsid w:val="00F2462C"/>
    <w:pPr>
      <w:suppressLineNumbers/>
      <w:tabs>
        <w:tab w:val="center" w:pos="4819"/>
        <w:tab w:val="right" w:pos="9638"/>
      </w:tabs>
    </w:pPr>
  </w:style>
  <w:style w:type="paragraph" w:styleId="af1">
    <w:name w:val="header"/>
    <w:basedOn w:val="a"/>
    <w:link w:val="af2"/>
    <w:rsid w:val="00F2462C"/>
  </w:style>
  <w:style w:type="paragraph" w:styleId="af3">
    <w:name w:val="footer"/>
    <w:basedOn w:val="a"/>
    <w:rsid w:val="00F2462C"/>
  </w:style>
  <w:style w:type="paragraph" w:styleId="af4">
    <w:name w:val="Balloon Text"/>
    <w:basedOn w:val="a"/>
    <w:link w:val="14"/>
    <w:rsid w:val="00F2462C"/>
    <w:rPr>
      <w:rFonts w:ascii="Tahoma" w:hAnsi="Tahoma" w:cs="Tahoma"/>
      <w:sz w:val="16"/>
      <w:szCs w:val="16"/>
    </w:rPr>
  </w:style>
  <w:style w:type="paragraph" w:customStyle="1" w:styleId="15">
    <w:name w:val="Текст примечания1"/>
    <w:basedOn w:val="a"/>
    <w:rsid w:val="00F2462C"/>
    <w:rPr>
      <w:sz w:val="20"/>
      <w:szCs w:val="20"/>
    </w:rPr>
  </w:style>
  <w:style w:type="paragraph" w:styleId="af5">
    <w:name w:val="annotation subject"/>
    <w:basedOn w:val="15"/>
    <w:next w:val="15"/>
    <w:rsid w:val="00F2462C"/>
    <w:rPr>
      <w:b/>
      <w:bCs/>
    </w:rPr>
  </w:style>
  <w:style w:type="paragraph" w:styleId="af6">
    <w:name w:val="Revision"/>
    <w:rsid w:val="00F2462C"/>
    <w:pPr>
      <w:suppressAutoHyphens/>
    </w:pPr>
    <w:rPr>
      <w:sz w:val="24"/>
      <w:szCs w:val="24"/>
      <w:lang w:eastAsia="zh-CN"/>
    </w:rPr>
  </w:style>
  <w:style w:type="paragraph" w:customStyle="1" w:styleId="16">
    <w:name w:val="Текст1"/>
    <w:basedOn w:val="a"/>
    <w:rsid w:val="00F2462C"/>
    <w:rPr>
      <w:rFonts w:ascii="Courier New" w:hAnsi="Courier New" w:cs="Courier New"/>
      <w:sz w:val="20"/>
      <w:szCs w:val="20"/>
    </w:rPr>
  </w:style>
  <w:style w:type="paragraph" w:customStyle="1" w:styleId="Standard">
    <w:name w:val="Standard"/>
    <w:rsid w:val="00F2462C"/>
    <w:pPr>
      <w:suppressAutoHyphens/>
    </w:pPr>
    <w:rPr>
      <w:rFonts w:eastAsia="Lucida Sans Unicode" w:cs="Mangal"/>
      <w:kern w:val="2"/>
      <w:sz w:val="24"/>
      <w:szCs w:val="24"/>
      <w:lang w:eastAsia="zh-CN" w:bidi="hi-IN"/>
    </w:rPr>
  </w:style>
  <w:style w:type="paragraph" w:styleId="af7">
    <w:name w:val="List Paragraph"/>
    <w:basedOn w:val="a"/>
    <w:qFormat/>
    <w:rsid w:val="00F2462C"/>
    <w:pPr>
      <w:ind w:left="720"/>
      <w:contextualSpacing/>
    </w:pPr>
  </w:style>
  <w:style w:type="paragraph" w:customStyle="1" w:styleId="af8">
    <w:name w:val="Знак Знак Знак Знак Знак Знак Знак"/>
    <w:basedOn w:val="a"/>
    <w:rsid w:val="00F2462C"/>
    <w:pPr>
      <w:spacing w:after="160" w:line="240" w:lineRule="exact"/>
    </w:pPr>
    <w:rPr>
      <w:rFonts w:ascii="Arial" w:hAnsi="Arial" w:cs="Arial"/>
      <w:sz w:val="20"/>
      <w:szCs w:val="20"/>
      <w:lang w:val="en-US"/>
    </w:rPr>
  </w:style>
  <w:style w:type="paragraph" w:customStyle="1" w:styleId="17">
    <w:name w:val="Знак Знак1 Знак"/>
    <w:basedOn w:val="a"/>
    <w:rsid w:val="00F2462C"/>
    <w:pPr>
      <w:spacing w:after="160" w:line="240" w:lineRule="exact"/>
    </w:pPr>
    <w:rPr>
      <w:rFonts w:ascii="Verdana" w:hAnsi="Verdana" w:cs="Verdana"/>
      <w:sz w:val="20"/>
      <w:szCs w:val="20"/>
      <w:lang w:val="en-US"/>
    </w:rPr>
  </w:style>
  <w:style w:type="paragraph" w:customStyle="1" w:styleId="af9">
    <w:name w:val="Содержимое таблицы"/>
    <w:basedOn w:val="a"/>
    <w:rsid w:val="00F2462C"/>
    <w:pPr>
      <w:suppressLineNumbers/>
    </w:pPr>
  </w:style>
  <w:style w:type="paragraph" w:customStyle="1" w:styleId="afa">
    <w:name w:val="Заголовок таблицы"/>
    <w:basedOn w:val="af9"/>
    <w:rsid w:val="00F2462C"/>
    <w:pPr>
      <w:jc w:val="center"/>
    </w:pPr>
    <w:rPr>
      <w:b/>
      <w:bCs/>
    </w:rPr>
  </w:style>
  <w:style w:type="paragraph" w:customStyle="1" w:styleId="afb">
    <w:name w:val="Содержимое врезки"/>
    <w:basedOn w:val="a"/>
    <w:rsid w:val="00F2462C"/>
  </w:style>
  <w:style w:type="paragraph" w:styleId="afc">
    <w:name w:val="No Spacing"/>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
    <w:name w:val="Интернет-ссылка"/>
    <w:basedOn w:val="a0"/>
    <w:uiPriority w:val="99"/>
    <w:unhideWhenUsed/>
    <w:rsid w:val="00F979C3"/>
    <w:rPr>
      <w:color w:val="0563C1" w:themeColor="hyperlink"/>
      <w:u w:val="single"/>
    </w:rPr>
  </w:style>
  <w:style w:type="paragraph" w:customStyle="1" w:styleId="ConsPlusTitle">
    <w:name w:val="ConsPlusTitle"/>
    <w:qFormat/>
    <w:rsid w:val="00180526"/>
    <w:pPr>
      <w:widowControl w:val="0"/>
      <w:suppressAutoHyphens/>
    </w:pPr>
    <w:rPr>
      <w:rFonts w:ascii="Arial" w:hAnsi="Arial" w:cs="Courier New"/>
      <w:b/>
      <w:kern w:val="2"/>
      <w:sz w:val="24"/>
      <w:szCs w:val="24"/>
      <w:lang w:eastAsia="zh-CN" w:bidi="hi-IN"/>
    </w:rPr>
  </w:style>
  <w:style w:type="character" w:customStyle="1" w:styleId="ac">
    <w:name w:val="Основной текст Знак"/>
    <w:basedOn w:val="a0"/>
    <w:link w:val="ab"/>
    <w:rsid w:val="00E9297F"/>
    <w:rPr>
      <w:sz w:val="28"/>
      <w:szCs w:val="24"/>
      <w:lang w:eastAsia="zh-CN"/>
    </w:rPr>
  </w:style>
  <w:style w:type="paragraph" w:customStyle="1" w:styleId="110">
    <w:name w:val="Заголовок 11"/>
    <w:basedOn w:val="a"/>
    <w:uiPriority w:val="9"/>
    <w:qFormat/>
    <w:rsid w:val="00F21F5C"/>
    <w:pPr>
      <w:keepNext/>
      <w:keepLines/>
      <w:spacing w:before="480" w:after="200" w:line="276" w:lineRule="auto"/>
      <w:outlineLvl w:val="0"/>
    </w:pPr>
    <w:rPr>
      <w:rFonts w:ascii="Arial" w:eastAsia="Arial" w:hAnsi="Arial" w:cs="Arial"/>
      <w:sz w:val="40"/>
      <w:szCs w:val="40"/>
      <w:lang w:eastAsia="en-US"/>
    </w:rPr>
  </w:style>
  <w:style w:type="paragraph" w:customStyle="1" w:styleId="ConsPlusNormal">
    <w:name w:val="ConsPlusNormal"/>
    <w:qFormat/>
    <w:rsid w:val="00F21F5C"/>
    <w:pPr>
      <w:widowControl w:val="0"/>
      <w:suppressAutoHyphens/>
      <w:ind w:firstLine="720"/>
    </w:pPr>
    <w:rPr>
      <w:rFonts w:ascii="Arial" w:hAnsi="Arial" w:cs="Arial"/>
    </w:rPr>
  </w:style>
  <w:style w:type="paragraph" w:customStyle="1" w:styleId="24">
    <w:name w:val="Основной текст (2)"/>
    <w:basedOn w:val="a"/>
    <w:qFormat/>
    <w:rsid w:val="00F21F5C"/>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18">
    <w:name w:val="нум список 1"/>
    <w:basedOn w:val="a"/>
    <w:qFormat/>
    <w:rsid w:val="00F21F5C"/>
    <w:pPr>
      <w:spacing w:before="120" w:after="120" w:line="276" w:lineRule="auto"/>
      <w:ind w:left="-720" w:hanging="360"/>
      <w:jc w:val="both"/>
    </w:pPr>
    <w:rPr>
      <w:rFonts w:ascii="Calibri" w:eastAsia="Calibri" w:hAnsi="Calibri" w:cs="Calibri"/>
      <w:sz w:val="20"/>
      <w:szCs w:val="20"/>
      <w:lang w:eastAsia="ar-SA"/>
    </w:rPr>
  </w:style>
  <w:style w:type="paragraph" w:customStyle="1" w:styleId="afe">
    <w:name w:val="Знак Знак Знак"/>
    <w:basedOn w:val="a"/>
    <w:next w:val="a"/>
    <w:autoRedefine/>
    <w:rsid w:val="006274E5"/>
    <w:pPr>
      <w:suppressAutoHyphens w:val="0"/>
      <w:spacing w:before="60"/>
      <w:jc w:val="both"/>
    </w:pPr>
    <w:rPr>
      <w:rFonts w:ascii="Arial" w:hAnsi="Arial" w:cs="Arial"/>
      <w:lang w:eastAsia="en-US"/>
    </w:rPr>
  </w:style>
  <w:style w:type="character" w:customStyle="1" w:styleId="FontStyle36">
    <w:name w:val="Font Style36"/>
    <w:basedOn w:val="a0"/>
    <w:rsid w:val="005834D2"/>
    <w:rPr>
      <w:rFonts w:ascii="Times New Roman" w:hAnsi="Times New Roman" w:cs="Times New Roman" w:hint="default"/>
      <w:sz w:val="22"/>
      <w:szCs w:val="22"/>
    </w:rPr>
  </w:style>
  <w:style w:type="paragraph" w:styleId="aff">
    <w:name w:val="Normal (Web)"/>
    <w:basedOn w:val="a"/>
    <w:rsid w:val="00530848"/>
    <w:pPr>
      <w:suppressAutoHyphens w:val="0"/>
      <w:spacing w:before="100" w:beforeAutospacing="1" w:after="100" w:afterAutospacing="1"/>
    </w:pPr>
    <w:rPr>
      <w:lang w:eastAsia="ru-RU"/>
    </w:rPr>
  </w:style>
  <w:style w:type="character" w:customStyle="1" w:styleId="aff0">
    <w:name w:val="Гипертекстовая ссылка"/>
    <w:basedOn w:val="a0"/>
    <w:rsid w:val="00530848"/>
    <w:rPr>
      <w:color w:val="008000"/>
    </w:rPr>
  </w:style>
  <w:style w:type="paragraph" w:customStyle="1" w:styleId="consplusnonformat">
    <w:name w:val="consplusnonformat"/>
    <w:basedOn w:val="a"/>
    <w:rsid w:val="00530848"/>
    <w:pPr>
      <w:suppressAutoHyphens w:val="0"/>
      <w:spacing w:before="100" w:beforeAutospacing="1" w:after="100" w:afterAutospacing="1"/>
    </w:pPr>
    <w:rPr>
      <w:lang w:eastAsia="ru-RU"/>
    </w:rPr>
  </w:style>
  <w:style w:type="paragraph" w:customStyle="1" w:styleId="aff1">
    <w:name w:val="a"/>
    <w:basedOn w:val="a"/>
    <w:rsid w:val="00FA3D50"/>
    <w:pPr>
      <w:suppressAutoHyphens w:val="0"/>
      <w:spacing w:before="100" w:beforeAutospacing="1" w:after="100" w:afterAutospacing="1"/>
    </w:pPr>
    <w:rPr>
      <w:lang w:eastAsia="ru-RU"/>
    </w:rPr>
  </w:style>
  <w:style w:type="character" w:styleId="aff2">
    <w:name w:val="FollowedHyperlink"/>
    <w:basedOn w:val="a0"/>
    <w:unhideWhenUsed/>
    <w:rsid w:val="00FA3D50"/>
    <w:rPr>
      <w:color w:val="954F72" w:themeColor="followedHyperlink"/>
      <w:u w:val="single"/>
    </w:rPr>
  </w:style>
  <w:style w:type="paragraph" w:customStyle="1" w:styleId="aff3">
    <w:name w:val="Знак"/>
    <w:basedOn w:val="a"/>
    <w:rsid w:val="001023C2"/>
    <w:pPr>
      <w:suppressAutoHyphens w:val="0"/>
      <w:spacing w:before="100" w:beforeAutospacing="1" w:after="100" w:afterAutospacing="1"/>
    </w:pPr>
    <w:rPr>
      <w:rFonts w:ascii="Tahoma" w:hAnsi="Tahoma"/>
      <w:sz w:val="20"/>
      <w:szCs w:val="20"/>
      <w:lang w:val="en-US" w:eastAsia="en-US"/>
    </w:rPr>
  </w:style>
  <w:style w:type="character" w:styleId="aff4">
    <w:name w:val="Emphasis"/>
    <w:basedOn w:val="a0"/>
    <w:qFormat/>
    <w:rsid w:val="001023C2"/>
    <w:rPr>
      <w:i/>
      <w:iCs/>
    </w:rPr>
  </w:style>
  <w:style w:type="paragraph" w:customStyle="1" w:styleId="western">
    <w:name w:val="western"/>
    <w:basedOn w:val="a"/>
    <w:rsid w:val="001023C2"/>
    <w:pPr>
      <w:suppressAutoHyphens w:val="0"/>
      <w:spacing w:before="100" w:beforeAutospacing="1" w:after="100" w:afterAutospacing="1"/>
    </w:pPr>
    <w:rPr>
      <w:lang w:eastAsia="ru-RU"/>
    </w:rPr>
  </w:style>
  <w:style w:type="character" w:styleId="aff5">
    <w:name w:val="Strong"/>
    <w:basedOn w:val="a0"/>
    <w:qFormat/>
    <w:rsid w:val="001023C2"/>
    <w:rPr>
      <w:b/>
      <w:bCs/>
    </w:rPr>
  </w:style>
  <w:style w:type="character" w:customStyle="1" w:styleId="wikilink">
    <w:name w:val="wikilink"/>
    <w:basedOn w:val="a0"/>
    <w:rsid w:val="001023C2"/>
  </w:style>
  <w:style w:type="character" w:customStyle="1" w:styleId="wikigeneratedlinkcontent">
    <w:name w:val="wikigeneratedlinkcontent"/>
    <w:basedOn w:val="a0"/>
    <w:rsid w:val="001023C2"/>
  </w:style>
  <w:style w:type="paragraph" w:customStyle="1" w:styleId="ConsPlusNonformat0">
    <w:name w:val="ConsPlusNonformat"/>
    <w:rsid w:val="001023C2"/>
    <w:pPr>
      <w:widowControl w:val="0"/>
      <w:autoSpaceDE w:val="0"/>
      <w:autoSpaceDN w:val="0"/>
      <w:adjustRightInd w:val="0"/>
    </w:pPr>
    <w:rPr>
      <w:rFonts w:ascii="Courier New" w:hAnsi="Courier New" w:cs="Courier New"/>
    </w:rPr>
  </w:style>
  <w:style w:type="character" w:customStyle="1" w:styleId="wikiexternallink">
    <w:name w:val="wikiexternallink"/>
    <w:basedOn w:val="a0"/>
    <w:rsid w:val="001023C2"/>
  </w:style>
  <w:style w:type="paragraph" w:customStyle="1" w:styleId="sdfootnote-western">
    <w:name w:val="sdfootnote-western"/>
    <w:basedOn w:val="a"/>
    <w:rsid w:val="001023C2"/>
    <w:pPr>
      <w:suppressAutoHyphens w:val="0"/>
      <w:spacing w:before="100" w:beforeAutospacing="1" w:after="100" w:afterAutospacing="1"/>
    </w:pPr>
    <w:rPr>
      <w:lang w:eastAsia="ru-RU"/>
    </w:rPr>
  </w:style>
  <w:style w:type="paragraph" w:customStyle="1" w:styleId="25">
    <w:name w:val="Знак2"/>
    <w:basedOn w:val="a"/>
    <w:rsid w:val="001023C2"/>
    <w:pPr>
      <w:suppressAutoHyphens w:val="0"/>
      <w:spacing w:before="100" w:beforeAutospacing="1" w:after="100" w:afterAutospacing="1"/>
    </w:pPr>
    <w:rPr>
      <w:rFonts w:ascii="Tahoma" w:hAnsi="Tahoma"/>
      <w:sz w:val="20"/>
      <w:szCs w:val="20"/>
      <w:lang w:val="en-US" w:eastAsia="en-US"/>
    </w:rPr>
  </w:style>
  <w:style w:type="paragraph" w:customStyle="1" w:styleId="Style14">
    <w:name w:val="Style14"/>
    <w:basedOn w:val="a"/>
    <w:rsid w:val="001023C2"/>
    <w:pPr>
      <w:widowControl w:val="0"/>
      <w:suppressAutoHyphens w:val="0"/>
      <w:autoSpaceDE w:val="0"/>
      <w:autoSpaceDN w:val="0"/>
      <w:adjustRightInd w:val="0"/>
      <w:spacing w:line="277" w:lineRule="exact"/>
      <w:ind w:firstLine="739"/>
      <w:jc w:val="both"/>
    </w:pPr>
    <w:rPr>
      <w:lang w:eastAsia="ru-RU"/>
    </w:rPr>
  </w:style>
  <w:style w:type="character" w:customStyle="1" w:styleId="FontStyle32">
    <w:name w:val="Font Style32"/>
    <w:basedOn w:val="a0"/>
    <w:rsid w:val="001023C2"/>
    <w:rPr>
      <w:rFonts w:ascii="Times New Roman" w:hAnsi="Times New Roman" w:cs="Times New Roman"/>
      <w:sz w:val="22"/>
      <w:szCs w:val="22"/>
    </w:rPr>
  </w:style>
  <w:style w:type="paragraph" w:customStyle="1" w:styleId="aff6">
    <w:name w:val="Таблицы (моноширинный)"/>
    <w:basedOn w:val="a"/>
    <w:next w:val="a"/>
    <w:rsid w:val="001023C2"/>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consplusnormal0">
    <w:name w:val="consplusnormal"/>
    <w:basedOn w:val="a"/>
    <w:rsid w:val="001023C2"/>
    <w:pPr>
      <w:suppressAutoHyphens w:val="0"/>
      <w:spacing w:before="100" w:beforeAutospacing="1" w:after="100" w:afterAutospacing="1"/>
    </w:pPr>
    <w:rPr>
      <w:lang w:eastAsia="ru-RU"/>
    </w:rPr>
  </w:style>
  <w:style w:type="paragraph" w:styleId="HTML">
    <w:name w:val="HTML Address"/>
    <w:basedOn w:val="a"/>
    <w:link w:val="HTML0"/>
    <w:rsid w:val="001023C2"/>
    <w:pPr>
      <w:suppressAutoHyphens w:val="0"/>
    </w:pPr>
    <w:rPr>
      <w:i/>
      <w:iCs/>
      <w:lang w:eastAsia="ru-RU"/>
    </w:rPr>
  </w:style>
  <w:style w:type="character" w:customStyle="1" w:styleId="HTML0">
    <w:name w:val="Адрес HTML Знак"/>
    <w:basedOn w:val="a0"/>
    <w:link w:val="HTML"/>
    <w:rsid w:val="001023C2"/>
    <w:rPr>
      <w:i/>
      <w:iCs/>
      <w:sz w:val="24"/>
      <w:szCs w:val="24"/>
    </w:rPr>
  </w:style>
  <w:style w:type="paragraph" w:customStyle="1" w:styleId="aff7">
    <w:name w:val="Знак Знак Знак Знак Знак Знак"/>
    <w:basedOn w:val="a"/>
    <w:rsid w:val="001023C2"/>
    <w:pPr>
      <w:widowControl w:val="0"/>
      <w:suppressAutoHyphens w:val="0"/>
      <w:adjustRightInd w:val="0"/>
      <w:spacing w:after="160" w:line="240" w:lineRule="exact"/>
      <w:jc w:val="right"/>
    </w:pPr>
    <w:rPr>
      <w:sz w:val="20"/>
      <w:szCs w:val="20"/>
      <w:lang w:val="en-GB" w:eastAsia="en-US"/>
    </w:rPr>
  </w:style>
  <w:style w:type="paragraph" w:customStyle="1" w:styleId="ConsNormal">
    <w:name w:val="ConsNormal"/>
    <w:rsid w:val="001023C2"/>
    <w:pPr>
      <w:widowControl w:val="0"/>
      <w:ind w:firstLine="720"/>
    </w:pPr>
    <w:rPr>
      <w:rFonts w:ascii="Arial" w:hAnsi="Arial"/>
    </w:rPr>
  </w:style>
  <w:style w:type="character" w:customStyle="1" w:styleId="WW8Num2z4">
    <w:name w:val="WW8Num2z4"/>
    <w:rsid w:val="001023C2"/>
  </w:style>
  <w:style w:type="character" w:customStyle="1" w:styleId="WW8Num2z5">
    <w:name w:val="WW8Num2z5"/>
    <w:rsid w:val="001023C2"/>
  </w:style>
  <w:style w:type="character" w:customStyle="1" w:styleId="WW8Num2z6">
    <w:name w:val="WW8Num2z6"/>
    <w:rsid w:val="001023C2"/>
  </w:style>
  <w:style w:type="character" w:customStyle="1" w:styleId="WW8Num2z7">
    <w:name w:val="WW8Num2z7"/>
    <w:rsid w:val="001023C2"/>
  </w:style>
  <w:style w:type="character" w:customStyle="1" w:styleId="WW8Num2z8">
    <w:name w:val="WW8Num2z8"/>
    <w:rsid w:val="001023C2"/>
  </w:style>
  <w:style w:type="character" w:customStyle="1" w:styleId="ListLabel1">
    <w:name w:val="ListLabel 1"/>
    <w:rsid w:val="001023C2"/>
    <w:rPr>
      <w:rFonts w:cs="Wingdings"/>
      <w:b w:val="0"/>
      <w:i w:val="0"/>
      <w:sz w:val="24"/>
      <w:u w:val="none"/>
    </w:rPr>
  </w:style>
  <w:style w:type="character" w:customStyle="1" w:styleId="ListLabel2">
    <w:name w:val="ListLabel 2"/>
    <w:rsid w:val="001023C2"/>
    <w:rPr>
      <w:rFonts w:cs="Wingdings"/>
      <w:b w:val="0"/>
      <w:i w:val="0"/>
      <w:sz w:val="24"/>
      <w:szCs w:val="24"/>
      <w:u w:val="none"/>
    </w:rPr>
  </w:style>
  <w:style w:type="paragraph" w:customStyle="1" w:styleId="19">
    <w:name w:val="Абзац списка1"/>
    <w:basedOn w:val="a"/>
    <w:rsid w:val="001023C2"/>
    <w:pPr>
      <w:spacing w:after="200" w:line="276" w:lineRule="auto"/>
      <w:ind w:left="720"/>
      <w:contextualSpacing/>
    </w:pPr>
    <w:rPr>
      <w:rFonts w:ascii="Calibri" w:eastAsia="SimSun" w:hAnsi="Calibri" w:cs="Calibri"/>
      <w:color w:val="00000A"/>
      <w:kern w:val="1"/>
      <w:sz w:val="22"/>
      <w:szCs w:val="22"/>
      <w:lang w:eastAsia="en-US"/>
    </w:rPr>
  </w:style>
  <w:style w:type="paragraph" w:customStyle="1" w:styleId="1a">
    <w:name w:val="Текст выноски1"/>
    <w:basedOn w:val="a"/>
    <w:rsid w:val="001023C2"/>
    <w:rPr>
      <w:rFonts w:ascii="Tahoma" w:eastAsia="SimSun" w:hAnsi="Tahoma" w:cs="Tahoma"/>
      <w:color w:val="00000A"/>
      <w:kern w:val="1"/>
      <w:sz w:val="16"/>
      <w:szCs w:val="16"/>
      <w:lang w:eastAsia="en-US"/>
    </w:rPr>
  </w:style>
  <w:style w:type="paragraph" w:customStyle="1" w:styleId="LO-Normal">
    <w:name w:val="LO-Normal"/>
    <w:rsid w:val="001023C2"/>
    <w:pPr>
      <w:suppressAutoHyphens/>
      <w:overflowPunct w:val="0"/>
      <w:spacing w:line="276" w:lineRule="auto"/>
      <w:ind w:firstLine="720"/>
    </w:pPr>
    <w:rPr>
      <w:color w:val="00000A"/>
      <w:kern w:val="1"/>
      <w:lang w:eastAsia="zh-CN"/>
    </w:rPr>
  </w:style>
  <w:style w:type="paragraph" w:customStyle="1" w:styleId="Nonformat">
    <w:name w:val="Nonformat"/>
    <w:basedOn w:val="LO-Normal"/>
    <w:rsid w:val="001023C2"/>
  </w:style>
  <w:style w:type="paragraph" w:customStyle="1" w:styleId="Textbody">
    <w:name w:val="Text body"/>
    <w:basedOn w:val="Standard"/>
    <w:rsid w:val="001023C2"/>
  </w:style>
  <w:style w:type="character" w:customStyle="1" w:styleId="20">
    <w:name w:val="Заголовок 2 Знак"/>
    <w:basedOn w:val="a0"/>
    <w:link w:val="2"/>
    <w:rsid w:val="001023C2"/>
    <w:rPr>
      <w:sz w:val="36"/>
      <w:szCs w:val="24"/>
      <w:lang w:eastAsia="zh-CN"/>
    </w:rPr>
  </w:style>
  <w:style w:type="paragraph" w:styleId="26">
    <w:name w:val="Body Text 2"/>
    <w:basedOn w:val="a"/>
    <w:link w:val="27"/>
    <w:uiPriority w:val="99"/>
    <w:unhideWhenUsed/>
    <w:rsid w:val="001023C2"/>
    <w:pPr>
      <w:suppressAutoHyphens w:val="0"/>
      <w:spacing w:after="120" w:line="480" w:lineRule="auto"/>
    </w:pPr>
    <w:rPr>
      <w:rFonts w:ascii="Calibri" w:hAnsi="Calibri"/>
      <w:sz w:val="22"/>
      <w:szCs w:val="22"/>
      <w:lang w:eastAsia="ru-RU"/>
    </w:rPr>
  </w:style>
  <w:style w:type="character" w:customStyle="1" w:styleId="27">
    <w:name w:val="Основной текст 2 Знак"/>
    <w:basedOn w:val="a0"/>
    <w:link w:val="26"/>
    <w:uiPriority w:val="99"/>
    <w:rsid w:val="001023C2"/>
    <w:rPr>
      <w:rFonts w:ascii="Calibri" w:hAnsi="Calibri"/>
      <w:sz w:val="22"/>
      <w:szCs w:val="22"/>
    </w:rPr>
  </w:style>
  <w:style w:type="character" w:customStyle="1" w:styleId="14">
    <w:name w:val="Текст выноски Знак1"/>
    <w:basedOn w:val="a0"/>
    <w:link w:val="af4"/>
    <w:rsid w:val="001023C2"/>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CD32FAFCAD662597A2ABD5440EBEC916A0EA4B6592BA3AF2A2C2FD35160031F93D2E4E32952131ACA2156A943EjEM" TargetMode="External"/><Relationship Id="rId18" Type="http://schemas.openxmlformats.org/officeDocument/2006/relationships/hyperlink" Target="consultantplus://offline/ref=D1CD32FAFCAD662597A2ABD5440EBEC916A7E549679FBA3AF2A2C2FD35160031EB3D764230903E32ACB7433BD2B889ECC6FEBF29CE02BBC93EjBM" TargetMode="External"/><Relationship Id="rId26" Type="http://schemas.openxmlformats.org/officeDocument/2006/relationships/hyperlink" Target="consultantplus://offline/ref=D1CD32FAFCAD662597A2ABD5440EBEC916A7E549679FBA3AF2A2C2FD35160031EB3D76403BC46E75F1B1156F88ED8CF0C1E0BD32j2M" TargetMode="External"/><Relationship Id="rId39" Type="http://schemas.openxmlformats.org/officeDocument/2006/relationships/hyperlink" Target="consultantplus://offline/ref=D1CD32FAFCAD662597A2ABD5440EBEC916A7E549679FBA3AF2A2C2FD35160031F93D2E4E32952131ACA2156A943EjEM" TargetMode="External"/><Relationship Id="rId21" Type="http://schemas.openxmlformats.org/officeDocument/2006/relationships/hyperlink" Target="consultantplus://offline/ref=D1CD32FAFCAD662597A2ABD5440EBEC916A6E74A639DBA3AF2A2C2FD35160031F93D2E4E32952131ACA2156A943EjEM" TargetMode="External"/><Relationship Id="rId34" Type="http://schemas.openxmlformats.org/officeDocument/2006/relationships/hyperlink" Target="consultantplus://offline/ref=D1CD32FAFCAD662597A2ABD5440EBEC916A7E549679FBA3AF2A2C2FD35160031EB3D76403BC46E75F1B1156F88ED8CF0C1E0BD32j2M" TargetMode="External"/><Relationship Id="rId42" Type="http://schemas.openxmlformats.org/officeDocument/2006/relationships/hyperlink" Target="consultantplus://offline/ref=D1CD32FAFCAD662597A2ABD5440EBEC916A7E549679FBA3AF2A2C2FD35160031F93D2E4E32952131ACA2156A943EjEM" TargetMode="External"/><Relationship Id="rId47" Type="http://schemas.openxmlformats.org/officeDocument/2006/relationships/hyperlink" Target="consultantplus://offline/ref=D1CD32FAFCAD662597A2ABD5440EBEC916A2E549609CBA3AF2A2C2FD35160031EB3D764230903B36A2B7433BD2B889ECC6FEBF29CE02BBC93EjBM" TargetMode="External"/><Relationship Id="rId50" Type="http://schemas.openxmlformats.org/officeDocument/2006/relationships/hyperlink" Target="consultantplus://offline/ref=D1CD32FAFCAD662597A2ABD5440EBEC916A7EA4D639CBA3AF2A2C2FD35160031EB3D764230903831A3B7433BD2B889ECC6FEBF29CE02BBC93EjBM" TargetMode="External"/><Relationship Id="rId55" Type="http://schemas.openxmlformats.org/officeDocument/2006/relationships/hyperlink" Target="consultantplus://offline/ref=3D0C6273224B1818DFC848933F7CDF225731BC7422B150FA1E79844E51775512A18DCD9F1F0FCF97c23CI%20%5Co%20" TargetMode="External"/><Relationship Id="rId7" Type="http://schemas.openxmlformats.org/officeDocument/2006/relationships/endnotes" Target="endnotes.xml"/><Relationship Id="rId12" Type="http://schemas.openxmlformats.org/officeDocument/2006/relationships/hyperlink" Target="consultantplus://offline/ref=D1CD32FAFCAD662597A2ABD5440EBEC916A7EA4D639CBA3AF2A2C2FD35160031EB3D764230903830A7B7433BD2B889ECC6FEBF29CE02BBC93EjBM" TargetMode="External"/><Relationship Id="rId17" Type="http://schemas.openxmlformats.org/officeDocument/2006/relationships/hyperlink" Target="consultantplus://offline/ref=D1CD32FAFCAD662597A2ABD5440EBEC916A0EA486F93BA3AF2A2C2FD35160031EB3D764230903F35ACB7433BD2B889ECC6FEBF29CE02BBC93EjBM" TargetMode="External"/><Relationship Id="rId25" Type="http://schemas.openxmlformats.org/officeDocument/2006/relationships/hyperlink" Target="consultantplus://offline/ref=D1CD32FAFCAD662597A2ABD5440EBEC916A7E549679FBA3AF2A2C2FD35160031F93D2E4E32952131ACA2156A943EjEM" TargetMode="External"/><Relationship Id="rId33" Type="http://schemas.openxmlformats.org/officeDocument/2006/relationships/hyperlink" Target="consultantplus://offline/ref=D1CD32FAFCAD662597A2ABD5440EBEC916A7E549679FBA3AF2A2C2FD35160031F93D2E4E32952131ACA2156A943EjEM" TargetMode="External"/><Relationship Id="rId38" Type="http://schemas.openxmlformats.org/officeDocument/2006/relationships/hyperlink" Target="consultantplus://offline/ref=D1CD32FAFCAD662597A2ABD5440EBEC916A7E549679FBA3AF2A2C2FD35160031EB3D764230903E35A0B7433BD2B889ECC6FEBF29CE02BBC93EjBM" TargetMode="External"/><Relationship Id="rId46" Type="http://schemas.openxmlformats.org/officeDocument/2006/relationships/image" Target="media/image3.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1CD32FAFCAD662597A2ABD5440EBEC916A6E1436F93BA3AF2A2C2FD35160031EB3D764534943465F5F8426794E89AEECBFEBD21D230j3M" TargetMode="External"/><Relationship Id="rId20" Type="http://schemas.openxmlformats.org/officeDocument/2006/relationships/hyperlink" Target="consultantplus://offline/ref=D1CD32FAFCAD662597A2ABD5440EBEC916A7E549679FBA3AF2A2C2FD35160031F93D2E4E32952131ACA2156A943EjEM" TargetMode="External"/><Relationship Id="rId29" Type="http://schemas.openxmlformats.org/officeDocument/2006/relationships/hyperlink" Target="consultantplus://offline/ref=D1CD32FAFCAD662597A2ABD5440EBEC916A2E549609CBA3AF2A2C2FD35160031EB3D764230903B36A2B7433BD2B889ECC6FEBF29CE02BBC93EjBM" TargetMode="External"/><Relationship Id="rId41" Type="http://schemas.openxmlformats.org/officeDocument/2006/relationships/hyperlink" Target="consultantplus://offline/ref=D1CD32FAFCAD662597A2ABD5440EBEC916A7E549679FBA3AF2A2C2FD35160031EB3D764230903E35A0B7433BD2B889ECC6FEBF29CE02BBC93EjBM" TargetMode="External"/><Relationship Id="rId54" Type="http://schemas.openxmlformats.org/officeDocument/2006/relationships/hyperlink" Target="consultantplus://offline/ref=24B74BAB028AAA889053F0B7EB767EF25DEA3279183281268F7A1B9F3047FF8AECE9251F61A1BD1DhBY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CD32FAFCAD662597A2ABD5440EBEC916A2E549609CBA3AF2A2C2FD35160031EB3D764230903836A0B7433BD2B889ECC6FEBF29CE02BBC93EjBM" TargetMode="External"/><Relationship Id="rId24" Type="http://schemas.openxmlformats.org/officeDocument/2006/relationships/hyperlink" Target="consultantplus://offline/ref=D1CD32FAFCAD662597A2ABD5440EBEC916A7E549679FBA3AF2A2C2FD35160031EB3D764730993465F5F8426794E89AEECBFEBD21D230j3M" TargetMode="External"/><Relationship Id="rId32" Type="http://schemas.openxmlformats.org/officeDocument/2006/relationships/hyperlink" Target="consultantplus://offline/ref=D1CD32FAFCAD662597A2ABD5440EBEC916A7EA4D639CBA3AF2A2C2FD35160031EB3D764230903832A5B7433BD2B889ECC6FEBF29CE02BBC93EjBM" TargetMode="External"/><Relationship Id="rId37" Type="http://schemas.openxmlformats.org/officeDocument/2006/relationships/hyperlink" Target="consultantplus://offline/ref=D1CD32FAFCAD662597A2ABD5440EBEC916A7E549679FBA3AF2A2C2FD35160031EB3D764230903E32ACB7433BD2B889ECC6FEBF29CE02BBC93EjBM" TargetMode="External"/><Relationship Id="rId40" Type="http://schemas.openxmlformats.org/officeDocument/2006/relationships/hyperlink" Target="consultantplus://offline/ref=D1CD32FAFCAD662597A2ABD5440EBEC916A7E549679FBA3AF2A2C2FD35160031EB3D764230903E32ACB7433BD2B889ECC6FEBF29CE02BBC93EjBM" TargetMode="External"/><Relationship Id="rId45" Type="http://schemas.openxmlformats.org/officeDocument/2006/relationships/image" Target="media/image2.wmf"/><Relationship Id="rId53" Type="http://schemas.openxmlformats.org/officeDocument/2006/relationships/hyperlink" Target="mailto:ased_mo_zaoksk@tularegion.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1CD32FAFCAD662597A2ABD5440EBEC916A0EA4B6592BA3AF2A2C2FD35160031F93D2E4E32952131ACA2156A943EjEM" TargetMode="External"/><Relationship Id="rId23" Type="http://schemas.openxmlformats.org/officeDocument/2006/relationships/hyperlink" Target="consultantplus://offline/ref=D1CD32FAFCAD662597A2ABD5440EBEC916A7EA4D639CBA3AF2A2C2FD35160031EB3D764230903832ACB7433BD2B889ECC6FEBF29CE02BBC93EjBM" TargetMode="External"/><Relationship Id="rId28" Type="http://schemas.openxmlformats.org/officeDocument/2006/relationships/hyperlink" Target="consultantplus://offline/ref=D1CD32FAFCAD662597A2ABD5440EBEC916A7E549679FBA3AF2A2C2FD35160031F93D2E4E32952131ACA2156A943EjEM" TargetMode="External"/><Relationship Id="rId36" Type="http://schemas.openxmlformats.org/officeDocument/2006/relationships/hyperlink" Target="consultantplus://offline/ref=D1CD32FAFCAD662597A2ABD5440EBEC916A7E549679FBA3AF2A2C2FD35160031F93D2E4E32952131ACA2156A943EjEM" TargetMode="External"/><Relationship Id="rId49" Type="http://schemas.openxmlformats.org/officeDocument/2006/relationships/hyperlink" Target="consultantplus://offline/ref=D1CD32FAFCAD662597A2ABD5440EBEC916A2E549609CBA3AF2A2C2FD35160031EB3D764230903B36A2B7433BD2B889ECC6FEBF29CE02BBC93EjBM" TargetMode="External"/><Relationship Id="rId57" Type="http://schemas.openxmlformats.org/officeDocument/2006/relationships/header" Target="header1.xml"/><Relationship Id="rId10" Type="http://schemas.openxmlformats.org/officeDocument/2006/relationships/hyperlink" Target="consultantplus://offline/ref=3904F6C82DE61845F7BF81303F989E88A6B544B8BB31519176E1ECC9F63BF6059158E004697229C984FD14B5861AE102871A60622928856Ft6b3M" TargetMode="External"/><Relationship Id="rId19" Type="http://schemas.openxmlformats.org/officeDocument/2006/relationships/hyperlink" Target="consultantplus://offline/ref=D1CD32FAFCAD662597A2ABD5440EBEC916A7E549679FBA3AF2A2C2FD35160031EB3D764230903E35A0B7433BD2B889ECC6FEBF29CE02BBC93EjBM" TargetMode="External"/><Relationship Id="rId31" Type="http://schemas.openxmlformats.org/officeDocument/2006/relationships/hyperlink" Target="consultantplus://offline/ref=D1CD32FAFCAD662597A2ABD5440EBEC916A2E549609CBA3AF2A2C2FD35160031EB3D764230903B38A3B7433BD2B889ECC6FEBF29CE02BBC93EjBM" TargetMode="External"/><Relationship Id="rId44" Type="http://schemas.openxmlformats.org/officeDocument/2006/relationships/hyperlink" Target="consultantplus://offline/ref=D1CD32FAFCAD662597A2ABD5440EBEC916A7EA4D639CBA3AF2A2C2FD35160031EB3D764230903832ACB7433BD2B889ECC6FEBF29CE02BBC93EjBM" TargetMode="External"/><Relationship Id="rId52" Type="http://schemas.openxmlformats.org/officeDocument/2006/relationships/hyperlink" Target="mailto:%20%3Cscript%20language=%27JavaScript%27%20type=%27text/javascript%27%3E%20%3C%21--%20var%20prefix%20=%20%27mailto:%27;%20var%20suffix%20=%20%27%27;%20var%20attribs%20=%20%27%27;%20var%20path%20=%20%27hr%27%20+%20%27ef%27%20+%20%27=%27;%20var%20addy27573%20=%20%27_____%27%20+%20%27@%27;%20addy27573%20=%20addy27573%20+%20%27govvrn%27%20+%20%27.%27%20+%20%27ru%27;%20document.write%28%20%27%3Ca%20%27%20+%20path%20+%20%27%5C%27%27%20+%20prefix%20+%20addy27573%20+%20suffix%20+%20%27%5C%27%27%20+%20attribs%252"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1CD32FAFCAD662597A2ABD5440EBEC916A0EA4B6592BA3AF2A2C2FD35160031F93D2E4E32952131ACA2156A943EjEM" TargetMode="External"/><Relationship Id="rId14" Type="http://schemas.openxmlformats.org/officeDocument/2006/relationships/hyperlink" Target="consultantplus://offline/ref=D1CD32FAFCAD662597A2ABD5440EBEC916A6E1436F93BA3AF2A2C2FD35160031EB3D764230903F32A3B7433BD2B889ECC6FEBF29CE02BBC93EjBM" TargetMode="External"/><Relationship Id="rId22" Type="http://schemas.openxmlformats.org/officeDocument/2006/relationships/hyperlink" Target="consultantplus://offline/ref=D1CD32FAFCAD662597A2ABD5440EBEC916A2E549609CBA3AF2A2C2FD35160031EB3D764230903A31A0B7433BD2B889ECC6FEBF29CE02BBC93EjBM" TargetMode="External"/><Relationship Id="rId27" Type="http://schemas.openxmlformats.org/officeDocument/2006/relationships/hyperlink" Target="consultantplus://offline/ref=D1CD32FAFCAD662597A2ABD5440EBEC916A7E549679FBA3AF2A2C2FD35160031EB3D76403BC46E75F1B1156F88ED8CF0C1E0BD32j2M" TargetMode="External"/><Relationship Id="rId30" Type="http://schemas.openxmlformats.org/officeDocument/2006/relationships/hyperlink" Target="consultantplus://offline/ref=D1CD32FAFCAD662597A2ABD5440EBEC916A7EA4D639CBA3AF2A2C2FD35160031EB3D764230903831A3B7433BD2B889ECC6FEBF29CE02BBC93EjBM" TargetMode="External"/><Relationship Id="rId35" Type="http://schemas.openxmlformats.org/officeDocument/2006/relationships/hyperlink" Target="consultantplus://offline/ref=D1CD32FAFCAD662597A2ABD5440EBEC916A7E549679FBA3AF2A2C2FD35160031EB3D76403BC46E75F1B1156F88ED8CF0C1E0BD32j2M" TargetMode="External"/><Relationship Id="rId43" Type="http://schemas.openxmlformats.org/officeDocument/2006/relationships/hyperlink" Target="consultantplus://offline/ref=D1CD32FAFCAD662597A2ABD5440EBEC916A2E549609CBA3AF2A2C2FD35160031EB3D764230903A31A0B7433BD2B889ECC6FEBF29CE02BBC93EjBM" TargetMode="External"/><Relationship Id="rId48" Type="http://schemas.openxmlformats.org/officeDocument/2006/relationships/hyperlink" Target="consultantplus://offline/ref=D1CD32FAFCAD662597A2ABD5440EBEC916A7EA4D639CBA3AF2A2C2FD35160031EB3D764230903831A3B7433BD2B889ECC6FEBF29CE02BBC93EjBM" TargetMode="External"/><Relationship Id="rId56" Type="http://schemas.openxmlformats.org/officeDocument/2006/relationships/hyperlink" Target="consultantplus://offline/ref=3D0C6273224B1818DFC848933F7CDF225731BC7422B150FA1E79844E51775512A18DCD9F1F0FCF97c23CI%20%5Co%20" TargetMode="External"/><Relationship Id="rId8" Type="http://schemas.openxmlformats.org/officeDocument/2006/relationships/image" Target="media/image1.png"/><Relationship Id="rId51" Type="http://schemas.openxmlformats.org/officeDocument/2006/relationships/hyperlink" Target="mailto:ased_mo_zaoksk@tularegion.ru"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BE212-A2D1-4B1C-BB59-66A6AE7F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51</Pages>
  <Words>31778</Words>
  <Characters>181140</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Мохова</cp:lastModifiedBy>
  <cp:revision>2</cp:revision>
  <cp:lastPrinted>2022-12-26T09:53:00Z</cp:lastPrinted>
  <dcterms:created xsi:type="dcterms:W3CDTF">2024-03-28T13:18:00Z</dcterms:created>
  <dcterms:modified xsi:type="dcterms:W3CDTF">2024-03-28T13:18:00Z</dcterms:modified>
</cp:coreProperties>
</file>