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4893"/>
        <w:gridCol w:w="4904"/>
      </w:tblGrid>
      <w:tr w:rsidR="00852C39" w:rsidRPr="00852C39" w:rsidTr="004E4827">
        <w:tc>
          <w:tcPr>
            <w:tcW w:w="9797" w:type="dxa"/>
            <w:gridSpan w:val="2"/>
            <w:shd w:val="clear" w:color="auto" w:fill="auto"/>
          </w:tcPr>
          <w:p w:rsidR="00C94B33" w:rsidRPr="00852C39" w:rsidRDefault="00C94B33" w:rsidP="00DC13CD">
            <w:pPr>
              <w:tabs>
                <w:tab w:val="center" w:pos="4790"/>
                <w:tab w:val="left" w:pos="7982"/>
              </w:tabs>
              <w:rPr>
                <w:b/>
                <w:color w:val="000000" w:themeColor="text1"/>
              </w:rPr>
            </w:pPr>
            <w:bookmarkStart w:id="0" w:name="_GoBack"/>
            <w:bookmarkEnd w:id="0"/>
            <w:r w:rsidRPr="00852C3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ab/>
            </w:r>
            <w:r w:rsidR="002A32B2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5715" t="13335" r="13335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2A32B2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5715" t="13335" r="13335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5F753F" w:rsidRPr="00852C3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0A15006" wp14:editId="6787B139">
                  <wp:extent cx="647700" cy="7905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02" t="-82" r="-102" b="-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C3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852C39" w:rsidRPr="00852C39" w:rsidTr="004E4827">
        <w:tc>
          <w:tcPr>
            <w:tcW w:w="9797" w:type="dxa"/>
            <w:gridSpan w:val="2"/>
            <w:shd w:val="clear" w:color="auto" w:fill="auto"/>
          </w:tcPr>
          <w:p w:rsidR="004E4827" w:rsidRPr="00852C39" w:rsidRDefault="004E4827" w:rsidP="004E4827">
            <w:pPr>
              <w:jc w:val="center"/>
              <w:rPr>
                <w:rFonts w:ascii="PT Astra Serif" w:hAnsi="PT Astra Serif"/>
                <w:b/>
                <w:color w:val="000000" w:themeColor="text1"/>
                <w:sz w:val="34"/>
              </w:rPr>
            </w:pPr>
            <w:r w:rsidRPr="00852C39">
              <w:rPr>
                <w:rFonts w:ascii="PT Astra Serif" w:hAnsi="PT Astra Serif"/>
                <w:b/>
                <w:color w:val="000000" w:themeColor="text1"/>
                <w:sz w:val="34"/>
              </w:rPr>
              <w:t xml:space="preserve">АДМИНИСТРАЦИЯ </w:t>
            </w:r>
          </w:p>
          <w:p w:rsidR="004E4827" w:rsidRPr="00852C39" w:rsidRDefault="004E4827" w:rsidP="004E4827">
            <w:pPr>
              <w:jc w:val="center"/>
              <w:rPr>
                <w:rFonts w:ascii="PT Astra Serif" w:hAnsi="PT Astra Serif"/>
                <w:b/>
                <w:color w:val="000000" w:themeColor="text1"/>
                <w:sz w:val="34"/>
              </w:rPr>
            </w:pPr>
            <w:r w:rsidRPr="00852C39">
              <w:rPr>
                <w:rFonts w:ascii="PT Astra Serif" w:hAnsi="PT Astra Serif"/>
                <w:b/>
                <w:color w:val="000000" w:themeColor="text1"/>
                <w:sz w:val="34"/>
              </w:rPr>
              <w:t xml:space="preserve">МУНИЦИПАЛЬНОГО ОБРАЗОВАНИЯ </w:t>
            </w:r>
          </w:p>
          <w:p w:rsidR="004E4827" w:rsidRPr="00852C39" w:rsidRDefault="004E4827" w:rsidP="004E4827">
            <w:pPr>
              <w:jc w:val="center"/>
              <w:rPr>
                <w:rFonts w:ascii="PT Astra Serif" w:hAnsi="PT Astra Serif"/>
                <w:b/>
                <w:color w:val="000000" w:themeColor="text1"/>
                <w:sz w:val="34"/>
              </w:rPr>
            </w:pPr>
            <w:r w:rsidRPr="00852C39">
              <w:rPr>
                <w:rFonts w:ascii="PT Astra Serif" w:hAnsi="PT Astra Serif"/>
                <w:b/>
                <w:color w:val="000000" w:themeColor="text1"/>
                <w:sz w:val="34"/>
              </w:rPr>
              <w:t xml:space="preserve">ЗАОКСКИЙ РАЙОН </w:t>
            </w:r>
          </w:p>
          <w:p w:rsidR="004E4827" w:rsidRPr="00852C39" w:rsidRDefault="004E4827" w:rsidP="004E4827">
            <w:pPr>
              <w:spacing w:before="200" w:line="200" w:lineRule="exact"/>
              <w:jc w:val="center"/>
              <w:rPr>
                <w:rFonts w:ascii="PT Astra Serif" w:hAnsi="PT Astra Serif"/>
                <w:b/>
                <w:color w:val="000000" w:themeColor="text1"/>
                <w:sz w:val="33"/>
                <w:szCs w:val="33"/>
              </w:rPr>
            </w:pPr>
          </w:p>
          <w:p w:rsidR="00C94B33" w:rsidRPr="00852C39" w:rsidRDefault="004E4827" w:rsidP="00852C39">
            <w:pPr>
              <w:spacing w:before="200" w:line="200" w:lineRule="exact"/>
              <w:jc w:val="center"/>
              <w:rPr>
                <w:rFonts w:ascii="PT Astra Serif" w:hAnsi="PT Astra Serif"/>
                <w:b/>
                <w:color w:val="000000" w:themeColor="text1"/>
                <w:sz w:val="33"/>
                <w:szCs w:val="33"/>
              </w:rPr>
            </w:pPr>
            <w:r w:rsidRPr="00852C39">
              <w:rPr>
                <w:rFonts w:ascii="PT Astra Serif" w:hAnsi="PT Astra Serif"/>
                <w:b/>
                <w:color w:val="000000" w:themeColor="text1"/>
                <w:sz w:val="33"/>
                <w:szCs w:val="33"/>
              </w:rPr>
              <w:t>ПОСТАНОВЛЕНИЕ</w:t>
            </w:r>
          </w:p>
          <w:p w:rsidR="00852C39" w:rsidRPr="00852C39" w:rsidRDefault="00852C39" w:rsidP="00852C39">
            <w:pPr>
              <w:spacing w:before="200" w:line="200" w:lineRule="exact"/>
              <w:jc w:val="center"/>
              <w:rPr>
                <w:rFonts w:ascii="PT Astra Serif" w:hAnsi="PT Astra Serif"/>
                <w:b/>
                <w:color w:val="000000" w:themeColor="text1"/>
                <w:sz w:val="33"/>
                <w:szCs w:val="33"/>
              </w:rPr>
            </w:pPr>
          </w:p>
        </w:tc>
      </w:tr>
      <w:tr w:rsidR="00C94B33" w:rsidRPr="00852C39" w:rsidTr="004E4827">
        <w:tc>
          <w:tcPr>
            <w:tcW w:w="4893" w:type="dxa"/>
            <w:shd w:val="clear" w:color="auto" w:fill="auto"/>
          </w:tcPr>
          <w:p w:rsidR="00C94B33" w:rsidRPr="00852C39" w:rsidRDefault="00852C39" w:rsidP="0056698D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852C39">
              <w:rPr>
                <w:rFonts w:ascii="PT Astra Serif" w:hAnsi="PT Astra Serif"/>
                <w:b/>
                <w:color w:val="000000" w:themeColor="text1"/>
              </w:rPr>
              <w:t>от 18 сентября 2023 года</w:t>
            </w:r>
          </w:p>
        </w:tc>
        <w:tc>
          <w:tcPr>
            <w:tcW w:w="4904" w:type="dxa"/>
            <w:shd w:val="clear" w:color="auto" w:fill="auto"/>
          </w:tcPr>
          <w:p w:rsidR="00C94B33" w:rsidRPr="00852C39" w:rsidRDefault="00852C39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852C39">
              <w:rPr>
                <w:rFonts w:ascii="PT Astra Serif" w:hAnsi="PT Astra Serif"/>
                <w:b/>
                <w:color w:val="000000" w:themeColor="text1"/>
              </w:rPr>
              <w:t>№ 1654</w:t>
            </w:r>
          </w:p>
        </w:tc>
      </w:tr>
    </w:tbl>
    <w:p w:rsidR="00C94B33" w:rsidRPr="00852C39" w:rsidRDefault="00C94B33">
      <w:pPr>
        <w:jc w:val="center"/>
        <w:rPr>
          <w:rFonts w:ascii="PT Astra Serif" w:hAnsi="PT Astra Serif" w:cs="Arial"/>
          <w:color w:val="000000" w:themeColor="text1"/>
          <w:szCs w:val="18"/>
        </w:rPr>
      </w:pPr>
    </w:p>
    <w:p w:rsidR="00C94B33" w:rsidRPr="00852C39" w:rsidRDefault="00C94B33">
      <w:pPr>
        <w:jc w:val="center"/>
        <w:rPr>
          <w:rFonts w:ascii="PT Astra Serif" w:hAnsi="PT Astra Serif" w:cs="Arial"/>
          <w:color w:val="000000" w:themeColor="text1"/>
          <w:szCs w:val="18"/>
        </w:rPr>
      </w:pPr>
    </w:p>
    <w:p w:rsidR="00C94B33" w:rsidRPr="00852C39" w:rsidRDefault="00CE0908">
      <w:pPr>
        <w:widowControl w:val="0"/>
        <w:shd w:val="clear" w:color="auto" w:fill="FFFFFF"/>
        <w:autoSpaceDE w:val="0"/>
        <w:spacing w:line="365" w:lineRule="exact"/>
        <w:jc w:val="center"/>
        <w:rPr>
          <w:rFonts w:ascii="PT Astra Serif" w:hAnsi="PT Astra Serif"/>
          <w:color w:val="000000" w:themeColor="text1"/>
        </w:rPr>
      </w:pPr>
      <w:r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>О внесении изменений в постановление администрации муниципального образования Заокский район</w:t>
      </w:r>
      <w:r w:rsidR="00C20164"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№</w:t>
      </w:r>
      <w:r w:rsidR="00896D36"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>992</w:t>
      </w:r>
      <w:r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 </w:t>
      </w:r>
      <w:r w:rsidR="00896D36"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 xml:space="preserve">от 05.08.2021 </w:t>
      </w:r>
      <w:r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>«</w:t>
      </w:r>
      <w:r w:rsidR="00DC13CD"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852C39">
        <w:rPr>
          <w:rFonts w:ascii="PT Astra Serif" w:hAnsi="PT Astra Serif" w:cs="Arial"/>
          <w:b/>
          <w:color w:val="000000" w:themeColor="text1"/>
          <w:sz w:val="32"/>
          <w:szCs w:val="32"/>
        </w:rPr>
        <w:t>При</w:t>
      </w:r>
      <w:r w:rsidR="00C94B33" w:rsidRPr="00852C39">
        <w:rPr>
          <w:rFonts w:ascii="PT Astra Serif" w:hAnsi="PT Astra Serif" w:cs="Arial"/>
          <w:b/>
          <w:bCs/>
          <w:color w:val="000000" w:themeColor="text1"/>
          <w:sz w:val="32"/>
          <w:szCs w:val="32"/>
        </w:rPr>
        <w:t xml:space="preserve">ем заявлений, постановка на учет и зачисление детей в муниципальные общеобразовательные  </w:t>
      </w:r>
      <w:r w:rsidR="002518EF" w:rsidRPr="00852C39">
        <w:rPr>
          <w:rFonts w:ascii="PT Astra Serif" w:hAnsi="PT Astra Serif" w:cs="Arial"/>
          <w:b/>
          <w:bCs/>
          <w:color w:val="000000" w:themeColor="text1"/>
          <w:sz w:val="32"/>
          <w:szCs w:val="32"/>
        </w:rPr>
        <w:t>организации</w:t>
      </w:r>
      <w:r w:rsidR="00C94B33" w:rsidRPr="00852C39">
        <w:rPr>
          <w:rFonts w:ascii="PT Astra Serif" w:hAnsi="PT Astra Serif" w:cs="Arial"/>
          <w:b/>
          <w:bCs/>
          <w:color w:val="000000" w:themeColor="text1"/>
          <w:sz w:val="32"/>
          <w:szCs w:val="32"/>
        </w:rPr>
        <w:t>, реализующие основные общеобразовательные программы начального общего, основного общего, среднего общего образования»</w:t>
      </w:r>
    </w:p>
    <w:p w:rsidR="00C94B33" w:rsidRPr="00852C39" w:rsidRDefault="00C94B33">
      <w:pPr>
        <w:widowControl w:val="0"/>
        <w:shd w:val="clear" w:color="auto" w:fill="FFFFFF"/>
        <w:autoSpaceDE w:val="0"/>
        <w:jc w:val="center"/>
        <w:rPr>
          <w:rFonts w:ascii="PT Astra Serif" w:hAnsi="PT Astra Serif" w:cs="Arial"/>
          <w:b/>
          <w:bCs/>
          <w:color w:val="000000" w:themeColor="text1"/>
          <w:szCs w:val="20"/>
        </w:rPr>
      </w:pPr>
    </w:p>
    <w:p w:rsidR="00C94B33" w:rsidRPr="00852C39" w:rsidRDefault="00C94B33">
      <w:pPr>
        <w:widowControl w:val="0"/>
        <w:shd w:val="clear" w:color="auto" w:fill="FFFFFF"/>
        <w:autoSpaceDE w:val="0"/>
        <w:jc w:val="center"/>
        <w:rPr>
          <w:rFonts w:ascii="PT Astra Serif" w:hAnsi="PT Astra Serif" w:cs="Arial"/>
          <w:b/>
          <w:bCs/>
          <w:color w:val="000000" w:themeColor="text1"/>
          <w:szCs w:val="20"/>
        </w:rPr>
      </w:pPr>
    </w:p>
    <w:p w:rsidR="00C94B33" w:rsidRPr="00852C39" w:rsidRDefault="00C94B33" w:rsidP="00852C39">
      <w:pPr>
        <w:widowControl w:val="0"/>
        <w:shd w:val="clear" w:color="auto" w:fill="FFFFFF"/>
        <w:tabs>
          <w:tab w:val="left" w:pos="1699"/>
          <w:tab w:val="left" w:pos="6461"/>
          <w:tab w:val="left" w:pos="8534"/>
        </w:tabs>
        <w:autoSpaceDE w:val="0"/>
        <w:spacing w:line="276" w:lineRule="auto"/>
        <w:ind w:firstLine="706"/>
        <w:jc w:val="both"/>
        <w:rPr>
          <w:rFonts w:ascii="PT Astra Serif" w:hAnsi="PT Astra Serif"/>
          <w:color w:val="000000" w:themeColor="text1"/>
        </w:rPr>
      </w:pPr>
      <w:r w:rsidRPr="00852C39">
        <w:rPr>
          <w:rFonts w:ascii="PT Astra Serif" w:hAnsi="PT Astra Serif" w:cs="Arial"/>
          <w:color w:val="000000" w:themeColor="text1"/>
        </w:rPr>
        <w:t>В соответствии с Федеральным законом от 27.07.2010 № 210-ФЗ «Об</w:t>
      </w:r>
      <w:r w:rsidRPr="00852C39">
        <w:rPr>
          <w:rFonts w:ascii="PT Astra Serif" w:hAnsi="PT Astra Serif" w:cs="Arial"/>
          <w:color w:val="000000" w:themeColor="text1"/>
        </w:rPr>
        <w:br/>
      </w:r>
      <w:r w:rsidRPr="00852C39">
        <w:rPr>
          <w:rFonts w:ascii="PT Astra Serif" w:hAnsi="PT Astra Serif" w:cs="Arial"/>
          <w:color w:val="000000" w:themeColor="text1"/>
          <w:spacing w:val="-2"/>
        </w:rPr>
        <w:t>организации</w:t>
      </w:r>
      <w:r w:rsidRPr="00852C39">
        <w:rPr>
          <w:rFonts w:ascii="PT Astra Serif" w:hAnsi="PT Astra Serif" w:cs="Arial"/>
          <w:color w:val="000000" w:themeColor="text1"/>
        </w:rPr>
        <w:tab/>
      </w:r>
      <w:r w:rsidRPr="00852C39">
        <w:rPr>
          <w:rFonts w:ascii="PT Astra Serif" w:hAnsi="PT Astra Serif" w:cs="Arial"/>
          <w:color w:val="000000" w:themeColor="text1"/>
          <w:spacing w:val="-12"/>
        </w:rPr>
        <w:t>предоставлени</w:t>
      </w:r>
      <w:r w:rsidR="00220C10" w:rsidRPr="00852C39">
        <w:rPr>
          <w:rFonts w:ascii="PT Astra Serif" w:hAnsi="PT Astra Serif" w:cs="Arial"/>
          <w:color w:val="000000" w:themeColor="text1"/>
          <w:spacing w:val="-12"/>
        </w:rPr>
        <w:t xml:space="preserve">я </w:t>
      </w:r>
      <w:r w:rsidR="00852C39">
        <w:rPr>
          <w:rFonts w:ascii="PT Astra Serif" w:hAnsi="PT Astra Serif" w:cs="Arial"/>
          <w:color w:val="000000" w:themeColor="text1"/>
          <w:spacing w:val="-12"/>
        </w:rPr>
        <w:t>государственных</w:t>
      </w:r>
      <w:r w:rsidR="00220C10" w:rsidRPr="00852C39">
        <w:rPr>
          <w:rFonts w:ascii="PT Astra Serif" w:hAnsi="PT Astra Serif" w:cs="Arial"/>
          <w:color w:val="000000" w:themeColor="text1"/>
          <w:spacing w:val="-12"/>
        </w:rPr>
        <w:t xml:space="preserve"> </w:t>
      </w:r>
      <w:r w:rsidR="00852C39">
        <w:rPr>
          <w:rFonts w:ascii="PT Astra Serif" w:hAnsi="PT Astra Serif" w:cs="Arial"/>
          <w:color w:val="000000" w:themeColor="text1"/>
          <w:spacing w:val="-12"/>
        </w:rPr>
        <w:t>и</w:t>
      </w:r>
      <w:r w:rsidR="00220C10" w:rsidRPr="00852C39">
        <w:rPr>
          <w:rFonts w:ascii="PT Astra Serif" w:hAnsi="PT Astra Serif" w:cs="Arial"/>
          <w:color w:val="000000" w:themeColor="text1"/>
          <w:spacing w:val="-12"/>
        </w:rPr>
        <w:t xml:space="preserve"> </w:t>
      </w:r>
      <w:r w:rsidRPr="00852C39">
        <w:rPr>
          <w:rFonts w:ascii="PT Astra Serif" w:hAnsi="PT Astra Serif" w:cs="Arial"/>
          <w:color w:val="000000" w:themeColor="text1"/>
          <w:spacing w:val="-2"/>
        </w:rPr>
        <w:t>муниципальных</w:t>
      </w:r>
      <w:r w:rsidR="00220C10" w:rsidRPr="00852C39">
        <w:rPr>
          <w:rFonts w:ascii="PT Astra Serif" w:hAnsi="PT Astra Serif" w:cs="Arial"/>
          <w:color w:val="000000" w:themeColor="text1"/>
        </w:rPr>
        <w:t xml:space="preserve"> </w:t>
      </w:r>
      <w:r w:rsidRPr="00852C39">
        <w:rPr>
          <w:rFonts w:ascii="PT Astra Serif" w:hAnsi="PT Astra Serif" w:cs="Arial"/>
          <w:color w:val="000000" w:themeColor="text1"/>
          <w:spacing w:val="-2"/>
        </w:rPr>
        <w:t>услуг»,</w:t>
      </w:r>
      <w:r w:rsidRPr="00852C39">
        <w:rPr>
          <w:rFonts w:ascii="PT Astra Serif" w:hAnsi="PT Astra Serif"/>
          <w:color w:val="000000" w:themeColor="text1"/>
        </w:rPr>
        <w:t xml:space="preserve"> </w:t>
      </w:r>
      <w:r w:rsidRPr="00852C39">
        <w:rPr>
          <w:rFonts w:ascii="PT Astra Serif" w:hAnsi="PT Astra Serif" w:cs="Arial"/>
          <w:color w:val="000000" w:themeColor="text1"/>
          <w:spacing w:val="-2"/>
        </w:rPr>
        <w:t>Федераль</w:t>
      </w:r>
      <w:r w:rsidR="00220C10" w:rsidRPr="00852C39">
        <w:rPr>
          <w:rFonts w:ascii="PT Astra Serif" w:hAnsi="PT Astra Serif" w:cs="Arial"/>
          <w:color w:val="000000" w:themeColor="text1"/>
          <w:spacing w:val="-2"/>
        </w:rPr>
        <w:t>ным законом от 29.12.1912 № 273–</w:t>
      </w:r>
      <w:r w:rsidRPr="00852C39">
        <w:rPr>
          <w:rFonts w:ascii="PT Astra Serif" w:hAnsi="PT Astra Serif" w:cs="Arial"/>
          <w:color w:val="000000" w:themeColor="text1"/>
          <w:spacing w:val="-2"/>
        </w:rPr>
        <w:t xml:space="preserve">ФЗ «Об образовании в Российской Федерации», </w:t>
      </w:r>
      <w:r w:rsidR="002518EF" w:rsidRPr="00852C39">
        <w:rPr>
          <w:rFonts w:ascii="PT Astra Serif" w:hAnsi="PT Astra Serif" w:cs="Arial"/>
          <w:color w:val="000000" w:themeColor="text1"/>
          <w:spacing w:val="-2"/>
        </w:rPr>
        <w:t>Федеральным законом</w:t>
      </w:r>
      <w:r w:rsidR="002518EF" w:rsidRPr="00852C39">
        <w:rPr>
          <w:rFonts w:ascii="PT Astra Serif" w:hAnsi="PT Astra Serif" w:cs="Arial"/>
          <w:color w:val="000000" w:themeColor="text1"/>
        </w:rPr>
        <w:t xml:space="preserve"> от 30 апреля 2021 года № 117-ФЗ «О внесении изменений в отдельные законодател</w:t>
      </w:r>
      <w:r w:rsidR="00852C39">
        <w:rPr>
          <w:rFonts w:ascii="PT Astra Serif" w:hAnsi="PT Astra Serif" w:cs="Arial"/>
          <w:color w:val="000000" w:themeColor="text1"/>
        </w:rPr>
        <w:t>ьные акты Российской Федерации»</w:t>
      </w:r>
      <w:r w:rsidR="002518EF" w:rsidRPr="00852C39">
        <w:rPr>
          <w:rFonts w:ascii="PT Astra Serif" w:hAnsi="PT Astra Serif" w:cs="Arial"/>
          <w:color w:val="000000" w:themeColor="text1"/>
          <w:spacing w:val="-2"/>
        </w:rPr>
        <w:t xml:space="preserve"> </w:t>
      </w:r>
      <w:r w:rsidR="00220C10" w:rsidRPr="00852C39">
        <w:rPr>
          <w:rFonts w:ascii="PT Astra Serif" w:hAnsi="PT Astra Serif" w:cs="Arial"/>
          <w:color w:val="000000" w:themeColor="text1"/>
          <w:spacing w:val="-2"/>
        </w:rPr>
        <w:t xml:space="preserve">и </w:t>
      </w:r>
      <w:r w:rsidRPr="00852C39">
        <w:rPr>
          <w:rFonts w:ascii="PT Astra Serif" w:hAnsi="PT Astra Serif" w:cs="Arial"/>
          <w:color w:val="000000" w:themeColor="text1"/>
          <w:spacing w:val="-2"/>
        </w:rPr>
        <w:t>на основании статей 5,22.23 Устава муниципального образования Заокский район, администрация муниципального образования Заокский район</w:t>
      </w:r>
      <w:r w:rsidR="00852C39">
        <w:rPr>
          <w:rFonts w:ascii="PT Astra Serif" w:hAnsi="PT Astra Serif"/>
          <w:color w:val="000000" w:themeColor="text1"/>
        </w:rPr>
        <w:t xml:space="preserve"> </w:t>
      </w:r>
      <w:r w:rsidRPr="00852C39">
        <w:rPr>
          <w:rFonts w:ascii="PT Astra Serif" w:hAnsi="PT Astra Serif" w:cs="Arial"/>
          <w:color w:val="000000" w:themeColor="text1"/>
        </w:rPr>
        <w:t>ПОСТАНОВЛЯЕТ:</w:t>
      </w:r>
    </w:p>
    <w:p w:rsidR="00C94B33" w:rsidRPr="00852C39" w:rsidRDefault="00C94B33" w:rsidP="00852C39">
      <w:pPr>
        <w:widowControl w:val="0"/>
        <w:shd w:val="clear" w:color="auto" w:fill="FFFFFF"/>
        <w:autoSpaceDE w:val="0"/>
        <w:spacing w:line="276" w:lineRule="auto"/>
        <w:ind w:right="19" w:firstLine="706"/>
        <w:jc w:val="both"/>
        <w:rPr>
          <w:rFonts w:ascii="PT Astra Serif" w:hAnsi="PT Astra Serif" w:cs="Arial"/>
          <w:color w:val="000000" w:themeColor="text1"/>
        </w:rPr>
      </w:pPr>
      <w:r w:rsidRPr="00852C39">
        <w:rPr>
          <w:rFonts w:ascii="PT Astra Serif" w:hAnsi="PT Astra Serif" w:cs="Arial"/>
          <w:color w:val="000000" w:themeColor="text1"/>
        </w:rPr>
        <w:t>1.</w:t>
      </w:r>
      <w:r w:rsidR="00ED125F" w:rsidRPr="00852C39">
        <w:rPr>
          <w:rFonts w:ascii="PT Astra Serif" w:hAnsi="PT Astra Serif" w:cs="Arial"/>
          <w:color w:val="000000" w:themeColor="text1"/>
        </w:rPr>
        <w:t xml:space="preserve">В </w:t>
      </w:r>
      <w:r w:rsidRPr="00852C39">
        <w:rPr>
          <w:rFonts w:ascii="PT Astra Serif" w:hAnsi="PT Astra Serif" w:cs="Arial"/>
          <w:color w:val="000000" w:themeColor="text1"/>
        </w:rPr>
        <w:t xml:space="preserve">административный регламент предоставления муниципальной услуги </w:t>
      </w:r>
      <w:r w:rsidRPr="00852C39">
        <w:rPr>
          <w:rFonts w:ascii="PT Astra Serif" w:hAnsi="PT Astra Serif" w:cs="Arial"/>
          <w:bCs/>
          <w:color w:val="000000" w:themeColor="text1"/>
        </w:rPr>
        <w:t>«</w:t>
      </w:r>
      <w:r w:rsidRPr="00852C39">
        <w:rPr>
          <w:rFonts w:ascii="PT Astra Serif" w:hAnsi="PT Astra Serif" w:cs="Arial"/>
          <w:color w:val="000000" w:themeColor="text1"/>
        </w:rPr>
        <w:t xml:space="preserve">Прием заявлений, постановка на учет и зачисление детей в муниципальные общеобразовательные  </w:t>
      </w:r>
      <w:r w:rsidR="00220C10" w:rsidRPr="00852C39">
        <w:rPr>
          <w:rFonts w:ascii="PT Astra Serif" w:hAnsi="PT Astra Serif" w:cs="Arial"/>
          <w:color w:val="000000" w:themeColor="text1"/>
        </w:rPr>
        <w:t>организации</w:t>
      </w:r>
      <w:r w:rsidRPr="00852C39">
        <w:rPr>
          <w:rFonts w:ascii="PT Astra Serif" w:hAnsi="PT Astra Serif" w:cs="Arial"/>
          <w:color w:val="000000" w:themeColor="text1"/>
        </w:rPr>
        <w:t>, реализующие основные общеобразовательные программы начального общего, основного общего, среднего об</w:t>
      </w:r>
      <w:r w:rsidR="00852C39">
        <w:rPr>
          <w:rFonts w:ascii="PT Astra Serif" w:hAnsi="PT Astra Serif" w:cs="Arial"/>
          <w:color w:val="000000" w:themeColor="text1"/>
        </w:rPr>
        <w:t xml:space="preserve">щего образования» </w:t>
      </w:r>
      <w:r w:rsidR="00A144C0" w:rsidRPr="00852C39">
        <w:rPr>
          <w:rFonts w:ascii="PT Astra Serif" w:hAnsi="PT Astra Serif" w:cs="Arial"/>
          <w:color w:val="000000" w:themeColor="text1"/>
        </w:rPr>
        <w:t>(приложение</w:t>
      </w:r>
      <w:r w:rsidR="00531699" w:rsidRPr="00852C39">
        <w:rPr>
          <w:rFonts w:ascii="PT Astra Serif" w:hAnsi="PT Astra Serif" w:cs="Arial"/>
          <w:color w:val="000000" w:themeColor="text1"/>
        </w:rPr>
        <w:t xml:space="preserve"> </w:t>
      </w:r>
      <w:r w:rsidR="00896D36" w:rsidRPr="00852C39">
        <w:rPr>
          <w:rFonts w:ascii="PT Astra Serif" w:hAnsi="PT Astra Serif" w:cs="Arial"/>
          <w:color w:val="000000" w:themeColor="text1"/>
        </w:rPr>
        <w:t>к постановлению №</w:t>
      </w:r>
      <w:r w:rsidR="00A144C0" w:rsidRPr="00852C39">
        <w:rPr>
          <w:rFonts w:ascii="PT Astra Serif" w:hAnsi="PT Astra Serif" w:cs="Arial"/>
          <w:color w:val="000000" w:themeColor="text1"/>
        </w:rPr>
        <w:t xml:space="preserve"> </w:t>
      </w:r>
      <w:r w:rsidR="00896D36" w:rsidRPr="00852C39">
        <w:rPr>
          <w:rFonts w:ascii="PT Astra Serif" w:hAnsi="PT Astra Serif" w:cs="Arial"/>
          <w:color w:val="000000" w:themeColor="text1"/>
        </w:rPr>
        <w:t>992 от 05.08.2021г.</w:t>
      </w:r>
      <w:r w:rsidR="00A144C0" w:rsidRPr="00852C39">
        <w:rPr>
          <w:rFonts w:ascii="PT Astra Serif" w:hAnsi="PT Astra Serif" w:cs="Arial"/>
          <w:color w:val="000000" w:themeColor="text1"/>
        </w:rPr>
        <w:t xml:space="preserve">) </w:t>
      </w:r>
      <w:r w:rsidR="00ED125F" w:rsidRPr="00852C39">
        <w:rPr>
          <w:rFonts w:ascii="PT Astra Serif" w:hAnsi="PT Astra Serif" w:cs="Arial"/>
          <w:color w:val="000000" w:themeColor="text1"/>
        </w:rPr>
        <w:t xml:space="preserve">внести </w:t>
      </w:r>
      <w:r w:rsidR="00531699" w:rsidRPr="00852C39">
        <w:rPr>
          <w:rFonts w:ascii="PT Astra Serif" w:hAnsi="PT Astra Serif" w:cs="Arial"/>
          <w:color w:val="000000" w:themeColor="text1"/>
        </w:rPr>
        <w:t>следующие изменения:</w:t>
      </w:r>
    </w:p>
    <w:p w:rsidR="00531699" w:rsidRPr="00852C39" w:rsidRDefault="00DC13CD" w:rsidP="00852C39">
      <w:pPr>
        <w:widowControl w:val="0"/>
        <w:shd w:val="clear" w:color="auto" w:fill="FFFFFF"/>
        <w:autoSpaceDE w:val="0"/>
        <w:spacing w:line="276" w:lineRule="auto"/>
        <w:ind w:right="19" w:firstLine="706"/>
        <w:jc w:val="both"/>
        <w:rPr>
          <w:rFonts w:ascii="PT Astra Serif" w:eastAsia="Calibri" w:hAnsi="PT Astra Serif" w:cs="Arial"/>
          <w:color w:val="000000" w:themeColor="text1"/>
        </w:rPr>
      </w:pPr>
      <w:r w:rsidRPr="00852C39">
        <w:rPr>
          <w:rFonts w:ascii="PT Astra Serif" w:hAnsi="PT Astra Serif" w:cs="Arial"/>
          <w:color w:val="000000" w:themeColor="text1"/>
        </w:rPr>
        <w:t>1.1.</w:t>
      </w:r>
      <w:r w:rsidR="00ED125F" w:rsidRPr="00852C39">
        <w:rPr>
          <w:rFonts w:ascii="PT Astra Serif" w:hAnsi="PT Astra Serif" w:cs="Arial"/>
          <w:color w:val="000000" w:themeColor="text1"/>
        </w:rPr>
        <w:t xml:space="preserve">п. 52 ч.1 </w:t>
      </w:r>
      <w:r w:rsidR="00531699" w:rsidRPr="00852C39">
        <w:rPr>
          <w:rFonts w:ascii="PT Astra Serif" w:hAnsi="PT Astra Serif" w:cs="Arial"/>
          <w:color w:val="000000" w:themeColor="text1"/>
        </w:rPr>
        <w:t>глав</w:t>
      </w:r>
      <w:r w:rsidR="00ED125F" w:rsidRPr="00852C39">
        <w:rPr>
          <w:rFonts w:ascii="PT Astra Serif" w:hAnsi="PT Astra Serif" w:cs="Arial"/>
          <w:color w:val="000000" w:themeColor="text1"/>
        </w:rPr>
        <w:t>ы</w:t>
      </w:r>
      <w:r w:rsidR="00531699" w:rsidRPr="00852C39">
        <w:rPr>
          <w:rFonts w:ascii="PT Astra Serif" w:hAnsi="PT Astra Serif" w:cs="Arial"/>
          <w:color w:val="000000" w:themeColor="text1"/>
        </w:rPr>
        <w:t xml:space="preserve"> </w:t>
      </w:r>
      <w:r w:rsidR="00531699" w:rsidRPr="00852C39">
        <w:rPr>
          <w:rFonts w:ascii="PT Astra Serif" w:hAnsi="PT Astra Serif" w:cs="Arial"/>
          <w:color w:val="000000" w:themeColor="text1"/>
          <w:lang w:val="en-US"/>
        </w:rPr>
        <w:t>III</w:t>
      </w:r>
      <w:r w:rsidR="00531699" w:rsidRPr="00852C39">
        <w:rPr>
          <w:rFonts w:ascii="PT Astra Serif" w:hAnsi="PT Astra Serif" w:cs="Arial"/>
          <w:color w:val="000000" w:themeColor="text1"/>
        </w:rPr>
        <w:t xml:space="preserve"> «</w:t>
      </w:r>
      <w:r w:rsidR="00531699" w:rsidRPr="00852C39">
        <w:rPr>
          <w:rFonts w:ascii="PT Astra Serif" w:eastAsia="Calibri" w:hAnsi="PT Astra Serif" w:cs="Arial"/>
          <w:color w:val="000000" w:themeColor="text1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="00531699" w:rsidRPr="00852C39">
        <w:rPr>
          <w:rFonts w:ascii="PT Astra Serif" w:eastAsia="Calibri" w:hAnsi="PT Astra Serif" w:cs="Arial"/>
          <w:color w:val="000000" w:themeColor="text1"/>
        </w:rPr>
        <w:lastRenderedPageBreak/>
        <w:t>процедур (действий) в электронной форме»</w:t>
      </w:r>
      <w:r w:rsidR="00011FAA" w:rsidRPr="00852C39">
        <w:rPr>
          <w:rFonts w:ascii="PT Astra Serif" w:eastAsia="Calibri" w:hAnsi="PT Astra Serif" w:cs="Arial"/>
          <w:color w:val="000000" w:themeColor="text1"/>
        </w:rPr>
        <w:t>дополнить п.п. 52.3</w:t>
      </w:r>
      <w:r w:rsidR="00531699" w:rsidRPr="00852C39">
        <w:rPr>
          <w:rFonts w:ascii="PT Astra Serif" w:eastAsia="Calibri" w:hAnsi="PT Astra Serif" w:cs="Arial"/>
          <w:color w:val="000000" w:themeColor="text1"/>
        </w:rPr>
        <w:t xml:space="preserve"> </w:t>
      </w:r>
      <w:r w:rsidR="00896D36" w:rsidRPr="00852C39">
        <w:rPr>
          <w:rFonts w:ascii="PT Astra Serif" w:eastAsia="Calibri" w:hAnsi="PT Astra Serif" w:cs="Arial"/>
          <w:color w:val="000000" w:themeColor="text1"/>
        </w:rPr>
        <w:t>следующего содержания</w:t>
      </w:r>
      <w:r w:rsidR="00ED125F" w:rsidRPr="00852C39">
        <w:rPr>
          <w:rFonts w:ascii="PT Astra Serif" w:eastAsia="Calibri" w:hAnsi="PT Astra Serif" w:cs="Arial"/>
          <w:color w:val="000000" w:themeColor="text1"/>
        </w:rPr>
        <w:t>:</w:t>
      </w:r>
    </w:p>
    <w:p w:rsidR="00896D36" w:rsidRPr="00852C39" w:rsidRDefault="00896D36" w:rsidP="00852C39">
      <w:pPr>
        <w:spacing w:line="276" w:lineRule="auto"/>
        <w:ind w:firstLine="706"/>
        <w:jc w:val="both"/>
        <w:rPr>
          <w:rFonts w:ascii="PT Astra Serif" w:hAnsi="PT Astra Serif"/>
          <w:color w:val="000000" w:themeColor="text1"/>
        </w:rPr>
      </w:pPr>
      <w:r w:rsidRPr="00852C39">
        <w:rPr>
          <w:rFonts w:ascii="PT Astra Serif" w:eastAsia="Calibri" w:hAnsi="PT Astra Serif" w:cs="Arial"/>
          <w:color w:val="000000" w:themeColor="text1"/>
        </w:rPr>
        <w:t>«52.3.</w:t>
      </w:r>
      <w:r w:rsidR="00ED125F" w:rsidRPr="00852C39">
        <w:rPr>
          <w:rFonts w:ascii="PT Astra Serif" w:hAnsi="PT Astra Serif" w:cs="Arial"/>
          <w:color w:val="000000" w:themeColor="text1"/>
        </w:rPr>
        <w:t>В соответствии</w:t>
      </w:r>
      <w:r w:rsidR="00ED125F" w:rsidRPr="00852C39">
        <w:rPr>
          <w:rFonts w:ascii="PT Astra Serif" w:hAnsi="PT Astra Serif"/>
          <w:color w:val="000000" w:themeColor="text1"/>
          <w:lang w:eastAsia="ru-RU"/>
        </w:rPr>
        <w:t xml:space="preserve"> с </w:t>
      </w:r>
      <w:r w:rsidRPr="00852C39">
        <w:rPr>
          <w:rFonts w:ascii="PT Astra Serif" w:hAnsi="PT Astra Serif"/>
          <w:color w:val="000000" w:themeColor="text1"/>
        </w:rPr>
        <w:t>Федеральным</w:t>
      </w:r>
      <w:r w:rsidR="00ED125F" w:rsidRPr="00852C39">
        <w:rPr>
          <w:rFonts w:ascii="PT Astra Serif" w:hAnsi="PT Astra Serif"/>
          <w:color w:val="000000" w:themeColor="text1"/>
        </w:rPr>
        <w:t xml:space="preserve"> </w:t>
      </w:r>
      <w:hyperlink r:id="rId7" w:history="1">
        <w:r w:rsidR="00ED125F" w:rsidRPr="00852C39">
          <w:rPr>
            <w:rStyle w:val="a3"/>
            <w:rFonts w:ascii="PT Astra Serif" w:hAnsi="PT Astra Serif"/>
            <w:color w:val="000000" w:themeColor="text1"/>
            <w:u w:val="none"/>
          </w:rPr>
          <w:t>закон</w:t>
        </w:r>
      </w:hyperlink>
      <w:r w:rsidRPr="00852C39">
        <w:rPr>
          <w:rFonts w:ascii="PT Astra Serif" w:hAnsi="PT Astra Serif"/>
          <w:color w:val="000000" w:themeColor="text1"/>
        </w:rPr>
        <w:t xml:space="preserve">ом 24.06.2023г. № </w:t>
      </w:r>
      <w:r w:rsidR="00ED125F" w:rsidRPr="00852C39">
        <w:rPr>
          <w:rFonts w:ascii="PT Astra Serif" w:hAnsi="PT Astra Serif"/>
          <w:color w:val="000000" w:themeColor="text1"/>
        </w:rPr>
        <w:t>281-ФЗ</w:t>
      </w:r>
      <w:r w:rsidRPr="00852C39">
        <w:rPr>
          <w:rFonts w:ascii="PT Astra Serif" w:hAnsi="PT Astra Serif"/>
          <w:color w:val="000000" w:themeColor="text1"/>
        </w:rPr>
        <w:t xml:space="preserve"> </w:t>
      </w:r>
    </w:p>
    <w:p w:rsidR="00ED125F" w:rsidRPr="00852C39" w:rsidRDefault="00ED125F" w:rsidP="00852C39">
      <w:pPr>
        <w:spacing w:line="276" w:lineRule="auto"/>
        <w:ind w:firstLine="706"/>
        <w:jc w:val="both"/>
        <w:rPr>
          <w:rFonts w:ascii="PT Astra Serif" w:hAnsi="PT Astra Serif"/>
          <w:color w:val="000000" w:themeColor="text1"/>
          <w:lang w:eastAsia="ru-RU"/>
        </w:rPr>
      </w:pPr>
      <w:r w:rsidRPr="00852C39">
        <w:rPr>
          <w:rFonts w:ascii="PT Astra Serif" w:hAnsi="PT Astra Serif"/>
          <w:color w:val="000000" w:themeColor="text1"/>
        </w:rPr>
        <w:t xml:space="preserve">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 </w:t>
      </w:r>
      <w:r w:rsidRPr="00852C39">
        <w:rPr>
          <w:rFonts w:ascii="PT Astra Serif" w:hAnsi="PT Astra Serif"/>
          <w:color w:val="000000" w:themeColor="text1"/>
          <w:lang w:eastAsia="ru-RU"/>
        </w:rPr>
        <w:t>право на получение во внеочередном порядке места в МОО установлено для детей сотрудников Росгвардии,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операции».</w:t>
      </w:r>
    </w:p>
    <w:p w:rsidR="00C94B33" w:rsidRPr="00852C39" w:rsidRDefault="00C94B33" w:rsidP="00852C39">
      <w:pPr>
        <w:spacing w:line="276" w:lineRule="auto"/>
        <w:ind w:firstLine="706"/>
        <w:jc w:val="both"/>
        <w:rPr>
          <w:rFonts w:ascii="PT Astra Serif" w:hAnsi="PT Astra Serif"/>
          <w:color w:val="000000" w:themeColor="text1"/>
        </w:rPr>
      </w:pPr>
      <w:r w:rsidRPr="00852C39">
        <w:rPr>
          <w:rFonts w:ascii="PT Astra Serif" w:hAnsi="PT Astra Serif" w:cs="Arial"/>
          <w:color w:val="000000" w:themeColor="text1"/>
        </w:rPr>
        <w:t>2.Отделу образования администрации муниципаль</w:t>
      </w:r>
      <w:r w:rsidR="00852C39">
        <w:rPr>
          <w:rFonts w:ascii="PT Astra Serif" w:hAnsi="PT Astra Serif" w:cs="Arial"/>
          <w:color w:val="000000" w:themeColor="text1"/>
        </w:rPr>
        <w:t>ного образования Заокский район</w:t>
      </w:r>
      <w:r w:rsidRPr="00852C39">
        <w:rPr>
          <w:rFonts w:ascii="PT Astra Serif" w:hAnsi="PT Astra Serif" w:cs="Arial"/>
          <w:color w:val="000000" w:themeColor="text1"/>
        </w:rPr>
        <w:t xml:space="preserve"> довести настоящее постановление до руководителей подведом</w:t>
      </w:r>
      <w:r w:rsidR="00852C39">
        <w:rPr>
          <w:rFonts w:ascii="PT Astra Serif" w:hAnsi="PT Astra Serif" w:cs="Arial"/>
          <w:color w:val="000000" w:themeColor="text1"/>
        </w:rPr>
        <w:t xml:space="preserve">ственных </w:t>
      </w:r>
      <w:r w:rsidRPr="00852C39">
        <w:rPr>
          <w:rFonts w:ascii="PT Astra Serif" w:hAnsi="PT Astra Serif" w:cs="Arial"/>
          <w:color w:val="000000" w:themeColor="text1"/>
        </w:rPr>
        <w:t>муниципальных образовательных организаций</w:t>
      </w:r>
      <w:r w:rsidR="00220C10" w:rsidRPr="00852C39">
        <w:rPr>
          <w:rFonts w:ascii="PT Astra Serif" w:hAnsi="PT Astra Serif" w:cs="Arial"/>
          <w:color w:val="000000" w:themeColor="text1"/>
        </w:rPr>
        <w:t>.</w:t>
      </w:r>
    </w:p>
    <w:p w:rsidR="00C94B33" w:rsidRPr="00852C39" w:rsidRDefault="00C94B33" w:rsidP="00852C39">
      <w:pPr>
        <w:spacing w:line="276" w:lineRule="auto"/>
        <w:ind w:firstLine="706"/>
        <w:jc w:val="both"/>
        <w:rPr>
          <w:rFonts w:ascii="PT Astra Serif" w:hAnsi="PT Astra Serif"/>
          <w:color w:val="000000" w:themeColor="text1"/>
        </w:rPr>
      </w:pPr>
      <w:r w:rsidRPr="00852C39">
        <w:rPr>
          <w:rFonts w:ascii="PT Astra Serif" w:hAnsi="PT Astra Serif" w:cs="Arial"/>
          <w:color w:val="000000" w:themeColor="text1"/>
        </w:rPr>
        <w:t>3.Постановление подлежит размещению на официальном сайте муниципального образования Заокский район в  сети Интернет.</w:t>
      </w:r>
    </w:p>
    <w:p w:rsidR="00C94B33" w:rsidRPr="00852C39" w:rsidRDefault="001438E4" w:rsidP="00852C39">
      <w:pPr>
        <w:spacing w:line="276" w:lineRule="auto"/>
        <w:ind w:firstLine="706"/>
        <w:jc w:val="both"/>
        <w:rPr>
          <w:rFonts w:ascii="PT Astra Serif" w:hAnsi="PT Astra Serif"/>
          <w:color w:val="000000" w:themeColor="text1"/>
        </w:rPr>
      </w:pPr>
      <w:r w:rsidRPr="00852C39">
        <w:rPr>
          <w:rFonts w:ascii="PT Astra Serif" w:hAnsi="PT Astra Serif" w:cs="Arial"/>
          <w:color w:val="000000" w:themeColor="text1"/>
        </w:rPr>
        <w:t>4</w:t>
      </w:r>
      <w:r w:rsidR="00C94B33" w:rsidRPr="00852C39">
        <w:rPr>
          <w:rFonts w:ascii="PT Astra Serif" w:hAnsi="PT Astra Serif" w:cs="Arial"/>
          <w:color w:val="000000" w:themeColor="text1"/>
        </w:rPr>
        <w:t xml:space="preserve">.Постановление вступает в силу со дня </w:t>
      </w:r>
      <w:r w:rsidR="00220C10" w:rsidRPr="00852C39">
        <w:rPr>
          <w:rFonts w:ascii="PT Astra Serif" w:hAnsi="PT Astra Serif" w:cs="Arial"/>
          <w:color w:val="000000" w:themeColor="text1"/>
        </w:rPr>
        <w:t>обнародования.</w:t>
      </w:r>
    </w:p>
    <w:p w:rsidR="00C94B33" w:rsidRDefault="00C94B33">
      <w:pPr>
        <w:jc w:val="both"/>
        <w:rPr>
          <w:rFonts w:ascii="PT Astra Serif" w:hAnsi="PT Astra Serif" w:cs="Arial"/>
          <w:color w:val="000000" w:themeColor="text1"/>
        </w:rPr>
      </w:pPr>
    </w:p>
    <w:p w:rsidR="00852C39" w:rsidRPr="00852C39" w:rsidRDefault="00852C39">
      <w:pPr>
        <w:jc w:val="both"/>
        <w:rPr>
          <w:rFonts w:ascii="PT Astra Serif" w:hAnsi="PT Astra Serif" w:cs="Arial"/>
          <w:color w:val="000000" w:themeColor="text1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2C39" w:rsidTr="00852C39">
        <w:tc>
          <w:tcPr>
            <w:tcW w:w="4785" w:type="dxa"/>
          </w:tcPr>
          <w:p w:rsidR="00852C39" w:rsidRPr="00852C39" w:rsidRDefault="00852C39" w:rsidP="00852C3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52C39">
              <w:rPr>
                <w:rFonts w:ascii="PT Astra Serif" w:hAnsi="PT Astra Serif" w:cs="Arial"/>
                <w:b/>
                <w:color w:val="000000" w:themeColor="text1"/>
              </w:rPr>
              <w:t>Глава администрации</w:t>
            </w:r>
          </w:p>
          <w:p w:rsidR="00852C39" w:rsidRPr="00852C39" w:rsidRDefault="00852C39" w:rsidP="00852C3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52C39">
              <w:rPr>
                <w:rFonts w:ascii="PT Astra Serif" w:hAnsi="PT Astra Serif" w:cs="Arial"/>
                <w:b/>
                <w:color w:val="000000" w:themeColor="text1"/>
              </w:rPr>
              <w:t>муниципального образования</w:t>
            </w:r>
          </w:p>
          <w:p w:rsidR="00852C39" w:rsidRDefault="00852C39" w:rsidP="00852C39">
            <w:pPr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852C39">
              <w:rPr>
                <w:rFonts w:ascii="PT Astra Serif" w:hAnsi="PT Astra Serif" w:cs="Arial"/>
                <w:b/>
                <w:color w:val="000000" w:themeColor="text1"/>
              </w:rPr>
              <w:t>Заокский район</w:t>
            </w:r>
          </w:p>
        </w:tc>
        <w:tc>
          <w:tcPr>
            <w:tcW w:w="4786" w:type="dxa"/>
          </w:tcPr>
          <w:p w:rsidR="00852C39" w:rsidRDefault="00852C39" w:rsidP="00852C39">
            <w:pPr>
              <w:jc w:val="right"/>
              <w:rPr>
                <w:rFonts w:ascii="PT Astra Serif" w:hAnsi="PT Astra Serif" w:cs="Arial"/>
                <w:b/>
                <w:color w:val="000000" w:themeColor="text1"/>
              </w:rPr>
            </w:pPr>
          </w:p>
          <w:p w:rsidR="00852C39" w:rsidRDefault="00852C39" w:rsidP="00852C39">
            <w:pPr>
              <w:jc w:val="right"/>
              <w:rPr>
                <w:rFonts w:ascii="PT Astra Serif" w:hAnsi="PT Astra Serif" w:cs="Arial"/>
                <w:b/>
                <w:color w:val="000000" w:themeColor="text1"/>
              </w:rPr>
            </w:pPr>
          </w:p>
          <w:p w:rsidR="00852C39" w:rsidRPr="00852C39" w:rsidRDefault="00852C39" w:rsidP="00852C39">
            <w:pPr>
              <w:jc w:val="right"/>
              <w:rPr>
                <w:rFonts w:ascii="PT Astra Serif" w:hAnsi="PT Astra Serif" w:cs="Arial"/>
                <w:b/>
                <w:color w:val="000000" w:themeColor="text1"/>
              </w:rPr>
            </w:pPr>
            <w:r w:rsidRPr="00852C39">
              <w:rPr>
                <w:rFonts w:ascii="PT Astra Serif" w:hAnsi="PT Astra Serif" w:cs="Arial"/>
                <w:b/>
                <w:color w:val="000000" w:themeColor="text1"/>
              </w:rPr>
              <w:t xml:space="preserve">А.Ю. Атаянц             </w:t>
            </w:r>
          </w:p>
        </w:tc>
      </w:tr>
    </w:tbl>
    <w:p w:rsidR="00ED125F" w:rsidRPr="00852C39" w:rsidRDefault="00ED125F">
      <w:pPr>
        <w:jc w:val="both"/>
        <w:rPr>
          <w:rFonts w:ascii="PT Astra Serif" w:hAnsi="PT Astra Serif" w:cs="Arial"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220C10" w:rsidRPr="00852C39" w:rsidRDefault="00220C10">
      <w:pPr>
        <w:jc w:val="both"/>
        <w:rPr>
          <w:rFonts w:ascii="PT Astra Serif" w:hAnsi="PT Astra Serif" w:cs="Arial"/>
          <w:b/>
          <w:color w:val="000000" w:themeColor="text1"/>
        </w:rPr>
      </w:pPr>
    </w:p>
    <w:p w:rsidR="001E35AF" w:rsidRPr="00852C39" w:rsidRDefault="001E35AF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1E35AF" w:rsidRPr="00852C39" w:rsidRDefault="001E35AF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1E35AF" w:rsidRPr="00852C39" w:rsidRDefault="001E35AF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1E35AF" w:rsidRDefault="001E35AF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852C39" w:rsidRPr="00852C39" w:rsidRDefault="00852C39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1E35AF" w:rsidRPr="00852C39" w:rsidRDefault="001E35AF" w:rsidP="001E35AF">
      <w:pPr>
        <w:spacing w:line="23" w:lineRule="atLeast"/>
        <w:rPr>
          <w:rFonts w:ascii="PT Astra Serif" w:hAnsi="PT Astra Serif" w:cs="Arial"/>
          <w:b/>
          <w:color w:val="000000" w:themeColor="text1"/>
        </w:rPr>
      </w:pPr>
    </w:p>
    <w:p w:rsidR="001E35AF" w:rsidRPr="00852C39" w:rsidRDefault="001E35AF" w:rsidP="001E35AF">
      <w:pPr>
        <w:spacing w:line="23" w:lineRule="atLeast"/>
        <w:rPr>
          <w:rFonts w:ascii="PT Astra Serif" w:hAnsi="PT Astra Serif" w:cs="Arial"/>
          <w:color w:val="000000" w:themeColor="text1"/>
          <w:sz w:val="24"/>
        </w:rPr>
      </w:pPr>
      <w:r w:rsidRPr="00852C39">
        <w:rPr>
          <w:rFonts w:ascii="PT Astra Serif" w:hAnsi="PT Astra Serif" w:cs="Arial"/>
          <w:color w:val="000000" w:themeColor="text1"/>
          <w:sz w:val="24"/>
        </w:rPr>
        <w:t>Исп.  Артёмова Т.В.</w:t>
      </w:r>
    </w:p>
    <w:p w:rsidR="001E35AF" w:rsidRPr="00852C39" w:rsidRDefault="001E35AF" w:rsidP="001E35AF">
      <w:pPr>
        <w:spacing w:line="23" w:lineRule="atLeast"/>
        <w:rPr>
          <w:rFonts w:ascii="PT Astra Serif" w:hAnsi="PT Astra Serif" w:cs="Arial"/>
          <w:color w:val="000000" w:themeColor="text1"/>
          <w:sz w:val="24"/>
        </w:rPr>
      </w:pPr>
      <w:r w:rsidRPr="00852C39">
        <w:rPr>
          <w:rFonts w:ascii="PT Astra Serif" w:hAnsi="PT Astra Serif" w:cs="Arial"/>
          <w:color w:val="000000" w:themeColor="text1"/>
          <w:sz w:val="24"/>
        </w:rPr>
        <w:t xml:space="preserve">Тел. 2-82-09 </w:t>
      </w:r>
    </w:p>
    <w:p w:rsidR="00252837" w:rsidRPr="00852C39" w:rsidRDefault="00852C39" w:rsidP="00852C39">
      <w:pPr>
        <w:jc w:val="both"/>
        <w:rPr>
          <w:rFonts w:ascii="PT Astra Serif" w:hAnsi="PT Astra Serif" w:cs="Arial"/>
          <w:b/>
          <w:color w:val="000000" w:themeColor="text1"/>
          <w:sz w:val="36"/>
        </w:rPr>
      </w:pPr>
      <w:r>
        <w:rPr>
          <w:rFonts w:ascii="PT Astra Serif" w:hAnsi="PT Astra Serif" w:cs="Arial"/>
          <w:color w:val="000000" w:themeColor="text1"/>
          <w:sz w:val="24"/>
        </w:rPr>
        <w:t>09</w:t>
      </w:r>
      <w:r w:rsidR="001E35AF" w:rsidRPr="00852C39">
        <w:rPr>
          <w:rFonts w:ascii="PT Astra Serif" w:hAnsi="PT Astra Serif" w:cs="Arial"/>
          <w:color w:val="000000" w:themeColor="text1"/>
          <w:sz w:val="24"/>
        </w:rPr>
        <w:t>/Внес изм ОУ</w:t>
      </w:r>
    </w:p>
    <w:sectPr w:rsidR="00252837" w:rsidRPr="00852C39" w:rsidSect="00955B4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08"/>
        </w:tabs>
        <w:ind w:left="128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1288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1069" w:hanging="360"/>
      </w:pPr>
      <w:rPr>
        <w:rFonts w:hint="default"/>
      </w:rPr>
    </w:lvl>
  </w:abstractNum>
  <w:abstractNum w:abstractNumId="5">
    <w:nsid w:val="00000006"/>
    <w:multiLevelType w:val="singleLevel"/>
    <w:tmpl w:val="9C363C80"/>
    <w:name w:val="WW8Num6"/>
    <w:lvl w:ilvl="0">
      <w:start w:val="1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color w:val="auto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7"/>
    <w:rsid w:val="00002854"/>
    <w:rsid w:val="00011FAA"/>
    <w:rsid w:val="00105DE5"/>
    <w:rsid w:val="001438E4"/>
    <w:rsid w:val="00165AE1"/>
    <w:rsid w:val="001E35AF"/>
    <w:rsid w:val="00220C10"/>
    <w:rsid w:val="002518EF"/>
    <w:rsid w:val="00252837"/>
    <w:rsid w:val="002A32B2"/>
    <w:rsid w:val="00431957"/>
    <w:rsid w:val="00434DA5"/>
    <w:rsid w:val="004E4827"/>
    <w:rsid w:val="004F2502"/>
    <w:rsid w:val="00531699"/>
    <w:rsid w:val="00542665"/>
    <w:rsid w:val="0056698D"/>
    <w:rsid w:val="00585ACE"/>
    <w:rsid w:val="005F753F"/>
    <w:rsid w:val="00763D3C"/>
    <w:rsid w:val="00852C39"/>
    <w:rsid w:val="00896D36"/>
    <w:rsid w:val="008B3B02"/>
    <w:rsid w:val="008C3696"/>
    <w:rsid w:val="00955B4F"/>
    <w:rsid w:val="00975951"/>
    <w:rsid w:val="00A144C0"/>
    <w:rsid w:val="00B13F2B"/>
    <w:rsid w:val="00B61AFC"/>
    <w:rsid w:val="00BB289A"/>
    <w:rsid w:val="00BC4CF0"/>
    <w:rsid w:val="00C130BE"/>
    <w:rsid w:val="00C20164"/>
    <w:rsid w:val="00C52BC1"/>
    <w:rsid w:val="00C91510"/>
    <w:rsid w:val="00C94B33"/>
    <w:rsid w:val="00CE0908"/>
    <w:rsid w:val="00DC13CD"/>
    <w:rsid w:val="00ED125F"/>
    <w:rsid w:val="00ED752B"/>
    <w:rsid w:val="00F868CF"/>
    <w:rsid w:val="00F92BE6"/>
    <w:rsid w:val="00FB407B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4F"/>
    <w:pPr>
      <w:suppressAutoHyphens/>
    </w:pPr>
    <w:rPr>
      <w:color w:val="800000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955B4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55B4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955B4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55B4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55B4F"/>
  </w:style>
  <w:style w:type="character" w:customStyle="1" w:styleId="WW8Num1z1">
    <w:name w:val="WW8Num1z1"/>
    <w:rsid w:val="00955B4F"/>
  </w:style>
  <w:style w:type="character" w:customStyle="1" w:styleId="WW8Num1z2">
    <w:name w:val="WW8Num1z2"/>
    <w:rsid w:val="00955B4F"/>
  </w:style>
  <w:style w:type="character" w:customStyle="1" w:styleId="WW8Num1z3">
    <w:name w:val="WW8Num1z3"/>
    <w:rsid w:val="00955B4F"/>
  </w:style>
  <w:style w:type="character" w:customStyle="1" w:styleId="WW8Num1z4">
    <w:name w:val="WW8Num1z4"/>
    <w:rsid w:val="00955B4F"/>
  </w:style>
  <w:style w:type="character" w:customStyle="1" w:styleId="WW8Num1z5">
    <w:name w:val="WW8Num1z5"/>
    <w:rsid w:val="00955B4F"/>
  </w:style>
  <w:style w:type="character" w:customStyle="1" w:styleId="WW8Num1z6">
    <w:name w:val="WW8Num1z6"/>
    <w:rsid w:val="00955B4F"/>
  </w:style>
  <w:style w:type="character" w:customStyle="1" w:styleId="WW8Num1z7">
    <w:name w:val="WW8Num1z7"/>
    <w:rsid w:val="00955B4F"/>
  </w:style>
  <w:style w:type="character" w:customStyle="1" w:styleId="WW8Num1z8">
    <w:name w:val="WW8Num1z8"/>
    <w:rsid w:val="00955B4F"/>
  </w:style>
  <w:style w:type="character" w:customStyle="1" w:styleId="WW8Num2z0">
    <w:name w:val="WW8Num2z0"/>
    <w:rsid w:val="00955B4F"/>
    <w:rPr>
      <w:rFonts w:ascii="Symbol" w:eastAsia="Calibri" w:hAnsi="Symbol" w:cs="Symbol" w:hint="default"/>
      <w:color w:val="auto"/>
      <w:sz w:val="24"/>
      <w:szCs w:val="24"/>
    </w:rPr>
  </w:style>
  <w:style w:type="character" w:customStyle="1" w:styleId="WW8Num3z0">
    <w:name w:val="WW8Num3z0"/>
    <w:rsid w:val="00955B4F"/>
    <w:rPr>
      <w:rFonts w:hint="default"/>
    </w:rPr>
  </w:style>
  <w:style w:type="character" w:customStyle="1" w:styleId="WW8Num4z0">
    <w:name w:val="WW8Num4z0"/>
    <w:rsid w:val="00955B4F"/>
    <w:rPr>
      <w:rFonts w:ascii="Symbol" w:eastAsia="Calibri" w:hAnsi="Symbol" w:cs="Symbol" w:hint="default"/>
      <w:color w:val="auto"/>
      <w:sz w:val="24"/>
      <w:szCs w:val="24"/>
    </w:rPr>
  </w:style>
  <w:style w:type="character" w:customStyle="1" w:styleId="WW8Num5z0">
    <w:name w:val="WW8Num5z0"/>
    <w:rsid w:val="00955B4F"/>
    <w:rPr>
      <w:rFonts w:hint="default"/>
    </w:rPr>
  </w:style>
  <w:style w:type="character" w:customStyle="1" w:styleId="WW8Num6z0">
    <w:name w:val="WW8Num6z0"/>
    <w:rsid w:val="00955B4F"/>
    <w:rPr>
      <w:rFonts w:hint="default"/>
      <w:sz w:val="24"/>
      <w:szCs w:val="24"/>
    </w:rPr>
  </w:style>
  <w:style w:type="character" w:customStyle="1" w:styleId="20">
    <w:name w:val="Основной шрифт абзаца2"/>
    <w:rsid w:val="00955B4F"/>
  </w:style>
  <w:style w:type="character" w:customStyle="1" w:styleId="WW8Num3z1">
    <w:name w:val="WW8Num3z1"/>
    <w:rsid w:val="00955B4F"/>
    <w:rPr>
      <w:rFonts w:ascii="Courier New" w:hAnsi="Courier New" w:cs="Courier New" w:hint="default"/>
    </w:rPr>
  </w:style>
  <w:style w:type="character" w:customStyle="1" w:styleId="WW8Num3z2">
    <w:name w:val="WW8Num3z2"/>
    <w:rsid w:val="00955B4F"/>
    <w:rPr>
      <w:rFonts w:ascii="Wingdings" w:hAnsi="Wingdings" w:cs="Wingdings" w:hint="default"/>
    </w:rPr>
  </w:style>
  <w:style w:type="character" w:customStyle="1" w:styleId="WW8Num4z1">
    <w:name w:val="WW8Num4z1"/>
    <w:rsid w:val="00955B4F"/>
  </w:style>
  <w:style w:type="character" w:customStyle="1" w:styleId="WW8Num4z2">
    <w:name w:val="WW8Num4z2"/>
    <w:rsid w:val="00955B4F"/>
  </w:style>
  <w:style w:type="character" w:customStyle="1" w:styleId="WW8Num4z3">
    <w:name w:val="WW8Num4z3"/>
    <w:rsid w:val="00955B4F"/>
  </w:style>
  <w:style w:type="character" w:customStyle="1" w:styleId="WW8Num4z4">
    <w:name w:val="WW8Num4z4"/>
    <w:rsid w:val="00955B4F"/>
  </w:style>
  <w:style w:type="character" w:customStyle="1" w:styleId="WW8Num4z5">
    <w:name w:val="WW8Num4z5"/>
    <w:rsid w:val="00955B4F"/>
  </w:style>
  <w:style w:type="character" w:customStyle="1" w:styleId="WW8Num4z6">
    <w:name w:val="WW8Num4z6"/>
    <w:rsid w:val="00955B4F"/>
  </w:style>
  <w:style w:type="character" w:customStyle="1" w:styleId="WW8Num4z7">
    <w:name w:val="WW8Num4z7"/>
    <w:rsid w:val="00955B4F"/>
  </w:style>
  <w:style w:type="character" w:customStyle="1" w:styleId="WW8Num4z8">
    <w:name w:val="WW8Num4z8"/>
    <w:rsid w:val="00955B4F"/>
  </w:style>
  <w:style w:type="character" w:customStyle="1" w:styleId="WW8Num5z1">
    <w:name w:val="WW8Num5z1"/>
    <w:rsid w:val="00955B4F"/>
  </w:style>
  <w:style w:type="character" w:customStyle="1" w:styleId="WW8Num5z2">
    <w:name w:val="WW8Num5z2"/>
    <w:rsid w:val="00955B4F"/>
  </w:style>
  <w:style w:type="character" w:customStyle="1" w:styleId="WW8Num5z3">
    <w:name w:val="WW8Num5z3"/>
    <w:rsid w:val="00955B4F"/>
  </w:style>
  <w:style w:type="character" w:customStyle="1" w:styleId="WW8Num5z4">
    <w:name w:val="WW8Num5z4"/>
    <w:rsid w:val="00955B4F"/>
  </w:style>
  <w:style w:type="character" w:customStyle="1" w:styleId="WW8Num5z5">
    <w:name w:val="WW8Num5z5"/>
    <w:rsid w:val="00955B4F"/>
  </w:style>
  <w:style w:type="character" w:customStyle="1" w:styleId="WW8Num5z6">
    <w:name w:val="WW8Num5z6"/>
    <w:rsid w:val="00955B4F"/>
  </w:style>
  <w:style w:type="character" w:customStyle="1" w:styleId="WW8Num5z7">
    <w:name w:val="WW8Num5z7"/>
    <w:rsid w:val="00955B4F"/>
  </w:style>
  <w:style w:type="character" w:customStyle="1" w:styleId="WW8Num5z8">
    <w:name w:val="WW8Num5z8"/>
    <w:rsid w:val="00955B4F"/>
  </w:style>
  <w:style w:type="character" w:customStyle="1" w:styleId="11">
    <w:name w:val="Основной шрифт абзаца1"/>
    <w:rsid w:val="00955B4F"/>
  </w:style>
  <w:style w:type="character" w:customStyle="1" w:styleId="b-message-heademail">
    <w:name w:val="b-message-head__email"/>
    <w:basedOn w:val="11"/>
    <w:rsid w:val="00955B4F"/>
  </w:style>
  <w:style w:type="character" w:styleId="a3">
    <w:name w:val="Hyperlink"/>
    <w:rsid w:val="00955B4F"/>
    <w:rPr>
      <w:color w:val="0000FF"/>
      <w:u w:val="single"/>
    </w:rPr>
  </w:style>
  <w:style w:type="character" w:customStyle="1" w:styleId="a4">
    <w:name w:val="Текст выноски Знак"/>
    <w:rsid w:val="00955B4F"/>
    <w:rPr>
      <w:rFonts w:ascii="Tahoma" w:hAnsi="Tahoma" w:cs="Tahoma"/>
      <w:color w:val="800000"/>
      <w:sz w:val="16"/>
      <w:szCs w:val="16"/>
    </w:rPr>
  </w:style>
  <w:style w:type="character" w:customStyle="1" w:styleId="12">
    <w:name w:val="Заголовок 1 Знак"/>
    <w:rsid w:val="00955B4F"/>
    <w:rPr>
      <w:rFonts w:ascii="Cambria" w:eastAsia="Times New Roman" w:hAnsi="Cambria" w:cs="Times New Roman"/>
      <w:b/>
      <w:bCs/>
      <w:color w:val="800000"/>
      <w:kern w:val="1"/>
      <w:sz w:val="32"/>
      <w:szCs w:val="32"/>
    </w:rPr>
  </w:style>
  <w:style w:type="character" w:customStyle="1" w:styleId="30">
    <w:name w:val="Заголовок 3 Знак"/>
    <w:rsid w:val="00955B4F"/>
    <w:rPr>
      <w:rFonts w:ascii="Cambria" w:eastAsia="Times New Roman" w:hAnsi="Cambria" w:cs="Times New Roman"/>
      <w:b/>
      <w:bCs/>
      <w:color w:val="800000"/>
      <w:sz w:val="26"/>
      <w:szCs w:val="26"/>
    </w:rPr>
  </w:style>
  <w:style w:type="character" w:customStyle="1" w:styleId="40">
    <w:name w:val="Заголовок 4 Знак"/>
    <w:rsid w:val="00955B4F"/>
    <w:rPr>
      <w:rFonts w:ascii="Calibri" w:eastAsia="Times New Roman" w:hAnsi="Calibri" w:cs="Times New Roman"/>
      <w:b/>
      <w:bCs/>
      <w:color w:val="800000"/>
      <w:sz w:val="28"/>
      <w:szCs w:val="28"/>
    </w:rPr>
  </w:style>
  <w:style w:type="character" w:customStyle="1" w:styleId="21">
    <w:name w:val="Заголовок 2 Знак"/>
    <w:rsid w:val="00955B4F"/>
    <w:rPr>
      <w:rFonts w:ascii="Cambria" w:eastAsia="Times New Roman" w:hAnsi="Cambria" w:cs="Times New Roman"/>
      <w:b/>
      <w:bCs/>
      <w:i/>
      <w:iCs/>
      <w:color w:val="800000"/>
      <w:sz w:val="28"/>
      <w:szCs w:val="28"/>
    </w:rPr>
  </w:style>
  <w:style w:type="character" w:customStyle="1" w:styleId="a5">
    <w:name w:val="Верхний колонтитул Знак"/>
    <w:rsid w:val="00955B4F"/>
    <w:rPr>
      <w:sz w:val="24"/>
      <w:szCs w:val="24"/>
    </w:rPr>
  </w:style>
  <w:style w:type="character" w:customStyle="1" w:styleId="a6">
    <w:name w:val="Нижний колонтитул Знак"/>
    <w:rsid w:val="00955B4F"/>
    <w:rPr>
      <w:sz w:val="24"/>
      <w:szCs w:val="24"/>
    </w:rPr>
  </w:style>
  <w:style w:type="character" w:customStyle="1" w:styleId="a7">
    <w:name w:val="Основной текст Знак"/>
    <w:rsid w:val="00955B4F"/>
    <w:rPr>
      <w:sz w:val="24"/>
      <w:szCs w:val="24"/>
    </w:rPr>
  </w:style>
  <w:style w:type="character" w:customStyle="1" w:styleId="a8">
    <w:name w:val="Основной текст с отступом Знак"/>
    <w:rsid w:val="00955B4F"/>
    <w:rPr>
      <w:sz w:val="24"/>
      <w:szCs w:val="24"/>
    </w:rPr>
  </w:style>
  <w:style w:type="character" w:styleId="a9">
    <w:name w:val="page number"/>
    <w:rsid w:val="00955B4F"/>
  </w:style>
  <w:style w:type="character" w:customStyle="1" w:styleId="22">
    <w:name w:val="Основной текст с отступом 2 Знак"/>
    <w:rsid w:val="00955B4F"/>
    <w:rPr>
      <w:sz w:val="24"/>
      <w:szCs w:val="24"/>
    </w:rPr>
  </w:style>
  <w:style w:type="character" w:customStyle="1" w:styleId="13">
    <w:name w:val="Знак примечания1"/>
    <w:rsid w:val="00955B4F"/>
    <w:rPr>
      <w:sz w:val="16"/>
      <w:szCs w:val="16"/>
    </w:rPr>
  </w:style>
  <w:style w:type="character" w:customStyle="1" w:styleId="aa">
    <w:name w:val="Текст примечания Знак"/>
    <w:basedOn w:val="11"/>
    <w:rsid w:val="00955B4F"/>
  </w:style>
  <w:style w:type="character" w:customStyle="1" w:styleId="ab">
    <w:name w:val="Тема примечания Знак"/>
    <w:rsid w:val="00955B4F"/>
    <w:rPr>
      <w:b/>
      <w:bCs/>
    </w:rPr>
  </w:style>
  <w:style w:type="character" w:customStyle="1" w:styleId="ac">
    <w:name w:val="Текст Знак"/>
    <w:rsid w:val="00955B4F"/>
    <w:rPr>
      <w:rFonts w:ascii="Courier New" w:eastAsia="Calibri" w:hAnsi="Courier New" w:cs="Courier New"/>
      <w:sz w:val="24"/>
      <w:szCs w:val="24"/>
    </w:rPr>
  </w:style>
  <w:style w:type="character" w:customStyle="1" w:styleId="ad">
    <w:name w:val="Текст сноски Знак"/>
    <w:rsid w:val="00955B4F"/>
    <w:rPr>
      <w:rFonts w:eastAsia="Calibri"/>
      <w:sz w:val="24"/>
      <w:szCs w:val="24"/>
    </w:rPr>
  </w:style>
  <w:style w:type="character" w:customStyle="1" w:styleId="ae">
    <w:name w:val="Символ сноски"/>
    <w:rsid w:val="00955B4F"/>
    <w:rPr>
      <w:vertAlign w:val="superscript"/>
    </w:rPr>
  </w:style>
  <w:style w:type="character" w:customStyle="1" w:styleId="af">
    <w:name w:val="Текст концевой сноски Знак"/>
    <w:rsid w:val="00955B4F"/>
    <w:rPr>
      <w:rFonts w:eastAsia="Calibri"/>
      <w:sz w:val="24"/>
      <w:szCs w:val="24"/>
    </w:rPr>
  </w:style>
  <w:style w:type="character" w:customStyle="1" w:styleId="af0">
    <w:name w:val="Символы концевой сноски"/>
    <w:rsid w:val="00955B4F"/>
    <w:rPr>
      <w:vertAlign w:val="superscript"/>
    </w:rPr>
  </w:style>
  <w:style w:type="character" w:customStyle="1" w:styleId="af1">
    <w:name w:val="Абзац списка Знак"/>
    <w:rsid w:val="00955B4F"/>
    <w:rPr>
      <w:rFonts w:ascii="Calibri" w:hAnsi="Calibri" w:cs="Calibri"/>
      <w:sz w:val="22"/>
      <w:szCs w:val="22"/>
      <w:lang w:val="en-US"/>
    </w:rPr>
  </w:style>
  <w:style w:type="character" w:customStyle="1" w:styleId="ConsPlusNormal">
    <w:name w:val="ConsPlusNormal Знак"/>
    <w:rsid w:val="00955B4F"/>
    <w:rPr>
      <w:rFonts w:ascii="Arial" w:hAnsi="Arial" w:cs="Arial"/>
    </w:rPr>
  </w:style>
  <w:style w:type="character" w:customStyle="1" w:styleId="14">
    <w:name w:val="Текст1 Знак"/>
    <w:rsid w:val="00955B4F"/>
    <w:rPr>
      <w:rFonts w:eastAsia="Calibri"/>
      <w:sz w:val="26"/>
      <w:szCs w:val="26"/>
    </w:rPr>
  </w:style>
  <w:style w:type="character" w:customStyle="1" w:styleId="23">
    <w:name w:val="Текст2 Знак"/>
    <w:rsid w:val="00955B4F"/>
    <w:rPr>
      <w:b/>
      <w:bCs/>
      <w:sz w:val="26"/>
      <w:szCs w:val="26"/>
    </w:rPr>
  </w:style>
  <w:style w:type="paragraph" w:customStyle="1" w:styleId="af2">
    <w:name w:val="Заголовок"/>
    <w:basedOn w:val="a"/>
    <w:next w:val="af3"/>
    <w:rsid w:val="00955B4F"/>
    <w:pPr>
      <w:keepNext/>
      <w:spacing w:before="240" w:after="120"/>
    </w:pPr>
    <w:rPr>
      <w:rFonts w:eastAsia="Microsoft YaHei" w:cs="Lucida Sans"/>
    </w:rPr>
  </w:style>
  <w:style w:type="paragraph" w:styleId="af3">
    <w:name w:val="Body Text"/>
    <w:basedOn w:val="a"/>
    <w:rsid w:val="00955B4F"/>
    <w:pPr>
      <w:spacing w:after="120"/>
    </w:pPr>
    <w:rPr>
      <w:color w:val="auto"/>
      <w:sz w:val="24"/>
      <w:szCs w:val="24"/>
    </w:rPr>
  </w:style>
  <w:style w:type="paragraph" w:styleId="af4">
    <w:name w:val="List"/>
    <w:basedOn w:val="af3"/>
    <w:rsid w:val="00955B4F"/>
    <w:rPr>
      <w:rFonts w:cs="Lucida Sans"/>
    </w:rPr>
  </w:style>
  <w:style w:type="paragraph" w:styleId="af5">
    <w:name w:val="caption"/>
    <w:basedOn w:val="a"/>
    <w:qFormat/>
    <w:rsid w:val="0095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955B4F"/>
    <w:pPr>
      <w:suppressLineNumbers/>
    </w:pPr>
    <w:rPr>
      <w:rFonts w:cs="Lucida Sans"/>
    </w:rPr>
  </w:style>
  <w:style w:type="paragraph" w:customStyle="1" w:styleId="15">
    <w:name w:val="Название объекта1"/>
    <w:basedOn w:val="a"/>
    <w:rsid w:val="0095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955B4F"/>
    <w:pPr>
      <w:suppressLineNumbers/>
    </w:pPr>
    <w:rPr>
      <w:rFonts w:cs="Lucida Sans"/>
    </w:rPr>
  </w:style>
  <w:style w:type="paragraph" w:styleId="af6">
    <w:name w:val="Balloon Text"/>
    <w:basedOn w:val="a"/>
    <w:rsid w:val="00955B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5B4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955B4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7">
    <w:name w:val="header"/>
    <w:basedOn w:val="a"/>
    <w:rsid w:val="00955B4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styleId="af8">
    <w:name w:val="footer"/>
    <w:basedOn w:val="a"/>
    <w:rsid w:val="00955B4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styleId="af9">
    <w:name w:val="Body Text Indent"/>
    <w:basedOn w:val="a"/>
    <w:rsid w:val="00955B4F"/>
    <w:pPr>
      <w:ind w:left="360" w:firstLine="360"/>
      <w:jc w:val="both"/>
    </w:pPr>
    <w:rPr>
      <w:color w:val="auto"/>
      <w:sz w:val="24"/>
      <w:szCs w:val="24"/>
    </w:rPr>
  </w:style>
  <w:style w:type="paragraph" w:styleId="afa">
    <w:name w:val="Normal (Web)"/>
    <w:basedOn w:val="a"/>
    <w:rsid w:val="00955B4F"/>
    <w:pPr>
      <w:spacing w:before="280" w:after="280"/>
    </w:pPr>
    <w:rPr>
      <w:color w:val="auto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5B4F"/>
    <w:pPr>
      <w:spacing w:before="280" w:after="280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955B4F"/>
    <w:pPr>
      <w:spacing w:after="120" w:line="480" w:lineRule="auto"/>
      <w:ind w:left="283"/>
    </w:pPr>
    <w:rPr>
      <w:color w:val="auto"/>
      <w:sz w:val="24"/>
      <w:szCs w:val="24"/>
    </w:rPr>
  </w:style>
  <w:style w:type="paragraph" w:customStyle="1" w:styleId="ConsPlusNormal0">
    <w:name w:val="ConsPlusNormal"/>
    <w:rsid w:val="00955B4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Текст примечания1"/>
    <w:basedOn w:val="a"/>
    <w:rsid w:val="00955B4F"/>
    <w:rPr>
      <w:color w:val="auto"/>
      <w:sz w:val="20"/>
      <w:szCs w:val="20"/>
    </w:rPr>
  </w:style>
  <w:style w:type="paragraph" w:styleId="afb">
    <w:name w:val="annotation subject"/>
    <w:basedOn w:val="17"/>
    <w:next w:val="17"/>
    <w:rsid w:val="00955B4F"/>
    <w:rPr>
      <w:b/>
      <w:bCs/>
    </w:rPr>
  </w:style>
  <w:style w:type="paragraph" w:styleId="afc">
    <w:name w:val="List Paragraph"/>
    <w:basedOn w:val="a"/>
    <w:qFormat/>
    <w:rsid w:val="00955B4F"/>
    <w:pPr>
      <w:spacing w:after="200" w:line="276" w:lineRule="auto"/>
      <w:ind w:left="708"/>
    </w:pPr>
    <w:rPr>
      <w:rFonts w:ascii="Calibri" w:hAnsi="Calibri" w:cs="Calibri"/>
      <w:color w:val="auto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955B4F"/>
    <w:pPr>
      <w:spacing w:before="280" w:after="280"/>
    </w:pPr>
    <w:rPr>
      <w:color w:val="auto"/>
      <w:sz w:val="24"/>
      <w:szCs w:val="24"/>
    </w:rPr>
  </w:style>
  <w:style w:type="paragraph" w:customStyle="1" w:styleId="31">
    <w:name w:val="Текст3"/>
    <w:basedOn w:val="a"/>
    <w:rsid w:val="00955B4F"/>
    <w:rPr>
      <w:rFonts w:ascii="Courier New" w:eastAsia="Calibri" w:hAnsi="Courier New" w:cs="Courier New"/>
      <w:color w:val="auto"/>
      <w:sz w:val="24"/>
      <w:szCs w:val="24"/>
    </w:rPr>
  </w:style>
  <w:style w:type="paragraph" w:styleId="afd">
    <w:name w:val="footnote text"/>
    <w:basedOn w:val="a"/>
    <w:rsid w:val="00955B4F"/>
    <w:rPr>
      <w:rFonts w:eastAsia="Calibri"/>
      <w:color w:val="auto"/>
      <w:sz w:val="24"/>
      <w:szCs w:val="24"/>
    </w:rPr>
  </w:style>
  <w:style w:type="paragraph" w:styleId="afe">
    <w:name w:val="endnote text"/>
    <w:basedOn w:val="a"/>
    <w:rsid w:val="00955B4F"/>
    <w:rPr>
      <w:rFonts w:eastAsia="Calibri"/>
      <w:color w:val="auto"/>
      <w:sz w:val="24"/>
      <w:szCs w:val="24"/>
    </w:rPr>
  </w:style>
  <w:style w:type="paragraph" w:customStyle="1" w:styleId="ConsPlusCell">
    <w:name w:val="ConsPlusCell"/>
    <w:rsid w:val="00955B4F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ff">
    <w:name w:val="Знак"/>
    <w:basedOn w:val="a"/>
    <w:rsid w:val="00955B4F"/>
    <w:pPr>
      <w:spacing w:before="280" w:after="280"/>
    </w:pPr>
    <w:rPr>
      <w:rFonts w:ascii="Tahoma" w:eastAsia="Calibri" w:hAnsi="Tahoma" w:cs="Tahoma"/>
      <w:color w:val="auto"/>
      <w:sz w:val="24"/>
      <w:szCs w:val="24"/>
      <w:lang w:val="en-US"/>
    </w:rPr>
  </w:style>
  <w:style w:type="paragraph" w:customStyle="1" w:styleId="aff0">
    <w:name w:val="Знак"/>
    <w:basedOn w:val="a"/>
    <w:rsid w:val="00955B4F"/>
    <w:pPr>
      <w:spacing w:after="160" w:line="240" w:lineRule="exact"/>
    </w:pPr>
    <w:rPr>
      <w:rFonts w:ascii="Verdana" w:eastAsia="Calibri" w:hAnsi="Verdana" w:cs="Verdana"/>
      <w:color w:val="auto"/>
      <w:sz w:val="24"/>
      <w:szCs w:val="24"/>
      <w:lang w:val="en-US"/>
    </w:rPr>
  </w:style>
  <w:style w:type="paragraph" w:customStyle="1" w:styleId="10">
    <w:name w:val="Текст1"/>
    <w:basedOn w:val="a"/>
    <w:rsid w:val="00955B4F"/>
    <w:pPr>
      <w:numPr>
        <w:numId w:val="3"/>
      </w:numPr>
      <w:spacing w:after="200" w:line="360" w:lineRule="auto"/>
      <w:contextualSpacing/>
      <w:jc w:val="both"/>
    </w:pPr>
    <w:rPr>
      <w:rFonts w:eastAsia="Calibri"/>
      <w:color w:val="auto"/>
      <w:sz w:val="26"/>
      <w:szCs w:val="26"/>
    </w:rPr>
  </w:style>
  <w:style w:type="paragraph" w:customStyle="1" w:styleId="25">
    <w:name w:val="Текст2"/>
    <w:basedOn w:val="afc"/>
    <w:rsid w:val="00955B4F"/>
    <w:pPr>
      <w:tabs>
        <w:tab w:val="left" w:pos="0"/>
      </w:tabs>
      <w:spacing w:after="0" w:line="360" w:lineRule="auto"/>
      <w:ind w:left="0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ConsNormal">
    <w:name w:val="ConsNormal"/>
    <w:rsid w:val="00955B4F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M3">
    <w:name w:val="CM3"/>
    <w:basedOn w:val="a"/>
    <w:next w:val="a"/>
    <w:rsid w:val="00955B4F"/>
    <w:pPr>
      <w:widowControl w:val="0"/>
      <w:autoSpaceDE w:val="0"/>
      <w:spacing w:line="216" w:lineRule="atLeast"/>
    </w:pPr>
    <w:rPr>
      <w:rFonts w:ascii="Arial" w:hAnsi="Arial" w:cs="Arial"/>
      <w:color w:val="auto"/>
      <w:sz w:val="24"/>
      <w:szCs w:val="24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955B4F"/>
    <w:pPr>
      <w:widowControl w:val="0"/>
      <w:autoSpaceDE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styleId="aff1">
    <w:name w:val="No Spacing"/>
    <w:qFormat/>
    <w:rsid w:val="00955B4F"/>
    <w:pPr>
      <w:suppressAutoHyphens/>
      <w:jc w:val="both"/>
    </w:pPr>
    <w:rPr>
      <w:sz w:val="26"/>
      <w:szCs w:val="22"/>
      <w:lang w:eastAsia="zh-CN"/>
    </w:rPr>
  </w:style>
  <w:style w:type="paragraph" w:customStyle="1" w:styleId="f">
    <w:name w:val="f"/>
    <w:basedOn w:val="a"/>
    <w:rsid w:val="00955B4F"/>
    <w:pPr>
      <w:spacing w:before="280" w:after="280"/>
    </w:pPr>
    <w:rPr>
      <w:color w:val="auto"/>
      <w:sz w:val="24"/>
      <w:szCs w:val="24"/>
    </w:rPr>
  </w:style>
  <w:style w:type="paragraph" w:customStyle="1" w:styleId="26">
    <w:name w:val="Обычный2"/>
    <w:rsid w:val="00955B4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aff2">
    <w:name w:val="Содержимое таблицы"/>
    <w:basedOn w:val="a"/>
    <w:rsid w:val="00955B4F"/>
    <w:pPr>
      <w:suppressLineNumbers/>
    </w:pPr>
  </w:style>
  <w:style w:type="paragraph" w:customStyle="1" w:styleId="aff3">
    <w:name w:val="Заголовок таблицы"/>
    <w:basedOn w:val="aff2"/>
    <w:rsid w:val="00955B4F"/>
    <w:pPr>
      <w:jc w:val="center"/>
    </w:pPr>
    <w:rPr>
      <w:b/>
      <w:bCs/>
    </w:rPr>
  </w:style>
  <w:style w:type="paragraph" w:customStyle="1" w:styleId="18">
    <w:name w:val="Обычный (веб)1"/>
    <w:basedOn w:val="a"/>
    <w:rsid w:val="00955B4F"/>
    <w:pPr>
      <w:spacing w:before="280" w:after="280"/>
    </w:pPr>
    <w:rPr>
      <w:sz w:val="24"/>
      <w:szCs w:val="24"/>
    </w:rPr>
  </w:style>
  <w:style w:type="table" w:styleId="aff4">
    <w:name w:val="Table Grid"/>
    <w:basedOn w:val="a1"/>
    <w:uiPriority w:val="59"/>
    <w:rsid w:val="0085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4F"/>
    <w:pPr>
      <w:suppressAutoHyphens/>
    </w:pPr>
    <w:rPr>
      <w:color w:val="800000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955B4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55B4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955B4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55B4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55B4F"/>
  </w:style>
  <w:style w:type="character" w:customStyle="1" w:styleId="WW8Num1z1">
    <w:name w:val="WW8Num1z1"/>
    <w:rsid w:val="00955B4F"/>
  </w:style>
  <w:style w:type="character" w:customStyle="1" w:styleId="WW8Num1z2">
    <w:name w:val="WW8Num1z2"/>
    <w:rsid w:val="00955B4F"/>
  </w:style>
  <w:style w:type="character" w:customStyle="1" w:styleId="WW8Num1z3">
    <w:name w:val="WW8Num1z3"/>
    <w:rsid w:val="00955B4F"/>
  </w:style>
  <w:style w:type="character" w:customStyle="1" w:styleId="WW8Num1z4">
    <w:name w:val="WW8Num1z4"/>
    <w:rsid w:val="00955B4F"/>
  </w:style>
  <w:style w:type="character" w:customStyle="1" w:styleId="WW8Num1z5">
    <w:name w:val="WW8Num1z5"/>
    <w:rsid w:val="00955B4F"/>
  </w:style>
  <w:style w:type="character" w:customStyle="1" w:styleId="WW8Num1z6">
    <w:name w:val="WW8Num1z6"/>
    <w:rsid w:val="00955B4F"/>
  </w:style>
  <w:style w:type="character" w:customStyle="1" w:styleId="WW8Num1z7">
    <w:name w:val="WW8Num1z7"/>
    <w:rsid w:val="00955B4F"/>
  </w:style>
  <w:style w:type="character" w:customStyle="1" w:styleId="WW8Num1z8">
    <w:name w:val="WW8Num1z8"/>
    <w:rsid w:val="00955B4F"/>
  </w:style>
  <w:style w:type="character" w:customStyle="1" w:styleId="WW8Num2z0">
    <w:name w:val="WW8Num2z0"/>
    <w:rsid w:val="00955B4F"/>
    <w:rPr>
      <w:rFonts w:ascii="Symbol" w:eastAsia="Calibri" w:hAnsi="Symbol" w:cs="Symbol" w:hint="default"/>
      <w:color w:val="auto"/>
      <w:sz w:val="24"/>
      <w:szCs w:val="24"/>
    </w:rPr>
  </w:style>
  <w:style w:type="character" w:customStyle="1" w:styleId="WW8Num3z0">
    <w:name w:val="WW8Num3z0"/>
    <w:rsid w:val="00955B4F"/>
    <w:rPr>
      <w:rFonts w:hint="default"/>
    </w:rPr>
  </w:style>
  <w:style w:type="character" w:customStyle="1" w:styleId="WW8Num4z0">
    <w:name w:val="WW8Num4z0"/>
    <w:rsid w:val="00955B4F"/>
    <w:rPr>
      <w:rFonts w:ascii="Symbol" w:eastAsia="Calibri" w:hAnsi="Symbol" w:cs="Symbol" w:hint="default"/>
      <w:color w:val="auto"/>
      <w:sz w:val="24"/>
      <w:szCs w:val="24"/>
    </w:rPr>
  </w:style>
  <w:style w:type="character" w:customStyle="1" w:styleId="WW8Num5z0">
    <w:name w:val="WW8Num5z0"/>
    <w:rsid w:val="00955B4F"/>
    <w:rPr>
      <w:rFonts w:hint="default"/>
    </w:rPr>
  </w:style>
  <w:style w:type="character" w:customStyle="1" w:styleId="WW8Num6z0">
    <w:name w:val="WW8Num6z0"/>
    <w:rsid w:val="00955B4F"/>
    <w:rPr>
      <w:rFonts w:hint="default"/>
      <w:sz w:val="24"/>
      <w:szCs w:val="24"/>
    </w:rPr>
  </w:style>
  <w:style w:type="character" w:customStyle="1" w:styleId="20">
    <w:name w:val="Основной шрифт абзаца2"/>
    <w:rsid w:val="00955B4F"/>
  </w:style>
  <w:style w:type="character" w:customStyle="1" w:styleId="WW8Num3z1">
    <w:name w:val="WW8Num3z1"/>
    <w:rsid w:val="00955B4F"/>
    <w:rPr>
      <w:rFonts w:ascii="Courier New" w:hAnsi="Courier New" w:cs="Courier New" w:hint="default"/>
    </w:rPr>
  </w:style>
  <w:style w:type="character" w:customStyle="1" w:styleId="WW8Num3z2">
    <w:name w:val="WW8Num3z2"/>
    <w:rsid w:val="00955B4F"/>
    <w:rPr>
      <w:rFonts w:ascii="Wingdings" w:hAnsi="Wingdings" w:cs="Wingdings" w:hint="default"/>
    </w:rPr>
  </w:style>
  <w:style w:type="character" w:customStyle="1" w:styleId="WW8Num4z1">
    <w:name w:val="WW8Num4z1"/>
    <w:rsid w:val="00955B4F"/>
  </w:style>
  <w:style w:type="character" w:customStyle="1" w:styleId="WW8Num4z2">
    <w:name w:val="WW8Num4z2"/>
    <w:rsid w:val="00955B4F"/>
  </w:style>
  <w:style w:type="character" w:customStyle="1" w:styleId="WW8Num4z3">
    <w:name w:val="WW8Num4z3"/>
    <w:rsid w:val="00955B4F"/>
  </w:style>
  <w:style w:type="character" w:customStyle="1" w:styleId="WW8Num4z4">
    <w:name w:val="WW8Num4z4"/>
    <w:rsid w:val="00955B4F"/>
  </w:style>
  <w:style w:type="character" w:customStyle="1" w:styleId="WW8Num4z5">
    <w:name w:val="WW8Num4z5"/>
    <w:rsid w:val="00955B4F"/>
  </w:style>
  <w:style w:type="character" w:customStyle="1" w:styleId="WW8Num4z6">
    <w:name w:val="WW8Num4z6"/>
    <w:rsid w:val="00955B4F"/>
  </w:style>
  <w:style w:type="character" w:customStyle="1" w:styleId="WW8Num4z7">
    <w:name w:val="WW8Num4z7"/>
    <w:rsid w:val="00955B4F"/>
  </w:style>
  <w:style w:type="character" w:customStyle="1" w:styleId="WW8Num4z8">
    <w:name w:val="WW8Num4z8"/>
    <w:rsid w:val="00955B4F"/>
  </w:style>
  <w:style w:type="character" w:customStyle="1" w:styleId="WW8Num5z1">
    <w:name w:val="WW8Num5z1"/>
    <w:rsid w:val="00955B4F"/>
  </w:style>
  <w:style w:type="character" w:customStyle="1" w:styleId="WW8Num5z2">
    <w:name w:val="WW8Num5z2"/>
    <w:rsid w:val="00955B4F"/>
  </w:style>
  <w:style w:type="character" w:customStyle="1" w:styleId="WW8Num5z3">
    <w:name w:val="WW8Num5z3"/>
    <w:rsid w:val="00955B4F"/>
  </w:style>
  <w:style w:type="character" w:customStyle="1" w:styleId="WW8Num5z4">
    <w:name w:val="WW8Num5z4"/>
    <w:rsid w:val="00955B4F"/>
  </w:style>
  <w:style w:type="character" w:customStyle="1" w:styleId="WW8Num5z5">
    <w:name w:val="WW8Num5z5"/>
    <w:rsid w:val="00955B4F"/>
  </w:style>
  <w:style w:type="character" w:customStyle="1" w:styleId="WW8Num5z6">
    <w:name w:val="WW8Num5z6"/>
    <w:rsid w:val="00955B4F"/>
  </w:style>
  <w:style w:type="character" w:customStyle="1" w:styleId="WW8Num5z7">
    <w:name w:val="WW8Num5z7"/>
    <w:rsid w:val="00955B4F"/>
  </w:style>
  <w:style w:type="character" w:customStyle="1" w:styleId="WW8Num5z8">
    <w:name w:val="WW8Num5z8"/>
    <w:rsid w:val="00955B4F"/>
  </w:style>
  <w:style w:type="character" w:customStyle="1" w:styleId="11">
    <w:name w:val="Основной шрифт абзаца1"/>
    <w:rsid w:val="00955B4F"/>
  </w:style>
  <w:style w:type="character" w:customStyle="1" w:styleId="b-message-heademail">
    <w:name w:val="b-message-head__email"/>
    <w:basedOn w:val="11"/>
    <w:rsid w:val="00955B4F"/>
  </w:style>
  <w:style w:type="character" w:styleId="a3">
    <w:name w:val="Hyperlink"/>
    <w:rsid w:val="00955B4F"/>
    <w:rPr>
      <w:color w:val="0000FF"/>
      <w:u w:val="single"/>
    </w:rPr>
  </w:style>
  <w:style w:type="character" w:customStyle="1" w:styleId="a4">
    <w:name w:val="Текст выноски Знак"/>
    <w:rsid w:val="00955B4F"/>
    <w:rPr>
      <w:rFonts w:ascii="Tahoma" w:hAnsi="Tahoma" w:cs="Tahoma"/>
      <w:color w:val="800000"/>
      <w:sz w:val="16"/>
      <w:szCs w:val="16"/>
    </w:rPr>
  </w:style>
  <w:style w:type="character" w:customStyle="1" w:styleId="12">
    <w:name w:val="Заголовок 1 Знак"/>
    <w:rsid w:val="00955B4F"/>
    <w:rPr>
      <w:rFonts w:ascii="Cambria" w:eastAsia="Times New Roman" w:hAnsi="Cambria" w:cs="Times New Roman"/>
      <w:b/>
      <w:bCs/>
      <w:color w:val="800000"/>
      <w:kern w:val="1"/>
      <w:sz w:val="32"/>
      <w:szCs w:val="32"/>
    </w:rPr>
  </w:style>
  <w:style w:type="character" w:customStyle="1" w:styleId="30">
    <w:name w:val="Заголовок 3 Знак"/>
    <w:rsid w:val="00955B4F"/>
    <w:rPr>
      <w:rFonts w:ascii="Cambria" w:eastAsia="Times New Roman" w:hAnsi="Cambria" w:cs="Times New Roman"/>
      <w:b/>
      <w:bCs/>
      <w:color w:val="800000"/>
      <w:sz w:val="26"/>
      <w:szCs w:val="26"/>
    </w:rPr>
  </w:style>
  <w:style w:type="character" w:customStyle="1" w:styleId="40">
    <w:name w:val="Заголовок 4 Знак"/>
    <w:rsid w:val="00955B4F"/>
    <w:rPr>
      <w:rFonts w:ascii="Calibri" w:eastAsia="Times New Roman" w:hAnsi="Calibri" w:cs="Times New Roman"/>
      <w:b/>
      <w:bCs/>
      <w:color w:val="800000"/>
      <w:sz w:val="28"/>
      <w:szCs w:val="28"/>
    </w:rPr>
  </w:style>
  <w:style w:type="character" w:customStyle="1" w:styleId="21">
    <w:name w:val="Заголовок 2 Знак"/>
    <w:rsid w:val="00955B4F"/>
    <w:rPr>
      <w:rFonts w:ascii="Cambria" w:eastAsia="Times New Roman" w:hAnsi="Cambria" w:cs="Times New Roman"/>
      <w:b/>
      <w:bCs/>
      <w:i/>
      <w:iCs/>
      <w:color w:val="800000"/>
      <w:sz w:val="28"/>
      <w:szCs w:val="28"/>
    </w:rPr>
  </w:style>
  <w:style w:type="character" w:customStyle="1" w:styleId="a5">
    <w:name w:val="Верхний колонтитул Знак"/>
    <w:rsid w:val="00955B4F"/>
    <w:rPr>
      <w:sz w:val="24"/>
      <w:szCs w:val="24"/>
    </w:rPr>
  </w:style>
  <w:style w:type="character" w:customStyle="1" w:styleId="a6">
    <w:name w:val="Нижний колонтитул Знак"/>
    <w:rsid w:val="00955B4F"/>
    <w:rPr>
      <w:sz w:val="24"/>
      <w:szCs w:val="24"/>
    </w:rPr>
  </w:style>
  <w:style w:type="character" w:customStyle="1" w:styleId="a7">
    <w:name w:val="Основной текст Знак"/>
    <w:rsid w:val="00955B4F"/>
    <w:rPr>
      <w:sz w:val="24"/>
      <w:szCs w:val="24"/>
    </w:rPr>
  </w:style>
  <w:style w:type="character" w:customStyle="1" w:styleId="a8">
    <w:name w:val="Основной текст с отступом Знак"/>
    <w:rsid w:val="00955B4F"/>
    <w:rPr>
      <w:sz w:val="24"/>
      <w:szCs w:val="24"/>
    </w:rPr>
  </w:style>
  <w:style w:type="character" w:styleId="a9">
    <w:name w:val="page number"/>
    <w:rsid w:val="00955B4F"/>
  </w:style>
  <w:style w:type="character" w:customStyle="1" w:styleId="22">
    <w:name w:val="Основной текст с отступом 2 Знак"/>
    <w:rsid w:val="00955B4F"/>
    <w:rPr>
      <w:sz w:val="24"/>
      <w:szCs w:val="24"/>
    </w:rPr>
  </w:style>
  <w:style w:type="character" w:customStyle="1" w:styleId="13">
    <w:name w:val="Знак примечания1"/>
    <w:rsid w:val="00955B4F"/>
    <w:rPr>
      <w:sz w:val="16"/>
      <w:szCs w:val="16"/>
    </w:rPr>
  </w:style>
  <w:style w:type="character" w:customStyle="1" w:styleId="aa">
    <w:name w:val="Текст примечания Знак"/>
    <w:basedOn w:val="11"/>
    <w:rsid w:val="00955B4F"/>
  </w:style>
  <w:style w:type="character" w:customStyle="1" w:styleId="ab">
    <w:name w:val="Тема примечания Знак"/>
    <w:rsid w:val="00955B4F"/>
    <w:rPr>
      <w:b/>
      <w:bCs/>
    </w:rPr>
  </w:style>
  <w:style w:type="character" w:customStyle="1" w:styleId="ac">
    <w:name w:val="Текст Знак"/>
    <w:rsid w:val="00955B4F"/>
    <w:rPr>
      <w:rFonts w:ascii="Courier New" w:eastAsia="Calibri" w:hAnsi="Courier New" w:cs="Courier New"/>
      <w:sz w:val="24"/>
      <w:szCs w:val="24"/>
    </w:rPr>
  </w:style>
  <w:style w:type="character" w:customStyle="1" w:styleId="ad">
    <w:name w:val="Текст сноски Знак"/>
    <w:rsid w:val="00955B4F"/>
    <w:rPr>
      <w:rFonts w:eastAsia="Calibri"/>
      <w:sz w:val="24"/>
      <w:szCs w:val="24"/>
    </w:rPr>
  </w:style>
  <w:style w:type="character" w:customStyle="1" w:styleId="ae">
    <w:name w:val="Символ сноски"/>
    <w:rsid w:val="00955B4F"/>
    <w:rPr>
      <w:vertAlign w:val="superscript"/>
    </w:rPr>
  </w:style>
  <w:style w:type="character" w:customStyle="1" w:styleId="af">
    <w:name w:val="Текст концевой сноски Знак"/>
    <w:rsid w:val="00955B4F"/>
    <w:rPr>
      <w:rFonts w:eastAsia="Calibri"/>
      <w:sz w:val="24"/>
      <w:szCs w:val="24"/>
    </w:rPr>
  </w:style>
  <w:style w:type="character" w:customStyle="1" w:styleId="af0">
    <w:name w:val="Символы концевой сноски"/>
    <w:rsid w:val="00955B4F"/>
    <w:rPr>
      <w:vertAlign w:val="superscript"/>
    </w:rPr>
  </w:style>
  <w:style w:type="character" w:customStyle="1" w:styleId="af1">
    <w:name w:val="Абзац списка Знак"/>
    <w:rsid w:val="00955B4F"/>
    <w:rPr>
      <w:rFonts w:ascii="Calibri" w:hAnsi="Calibri" w:cs="Calibri"/>
      <w:sz w:val="22"/>
      <w:szCs w:val="22"/>
      <w:lang w:val="en-US"/>
    </w:rPr>
  </w:style>
  <w:style w:type="character" w:customStyle="1" w:styleId="ConsPlusNormal">
    <w:name w:val="ConsPlusNormal Знак"/>
    <w:rsid w:val="00955B4F"/>
    <w:rPr>
      <w:rFonts w:ascii="Arial" w:hAnsi="Arial" w:cs="Arial"/>
    </w:rPr>
  </w:style>
  <w:style w:type="character" w:customStyle="1" w:styleId="14">
    <w:name w:val="Текст1 Знак"/>
    <w:rsid w:val="00955B4F"/>
    <w:rPr>
      <w:rFonts w:eastAsia="Calibri"/>
      <w:sz w:val="26"/>
      <w:szCs w:val="26"/>
    </w:rPr>
  </w:style>
  <w:style w:type="character" w:customStyle="1" w:styleId="23">
    <w:name w:val="Текст2 Знак"/>
    <w:rsid w:val="00955B4F"/>
    <w:rPr>
      <w:b/>
      <w:bCs/>
      <w:sz w:val="26"/>
      <w:szCs w:val="26"/>
    </w:rPr>
  </w:style>
  <w:style w:type="paragraph" w:customStyle="1" w:styleId="af2">
    <w:name w:val="Заголовок"/>
    <w:basedOn w:val="a"/>
    <w:next w:val="af3"/>
    <w:rsid w:val="00955B4F"/>
    <w:pPr>
      <w:keepNext/>
      <w:spacing w:before="240" w:after="120"/>
    </w:pPr>
    <w:rPr>
      <w:rFonts w:eastAsia="Microsoft YaHei" w:cs="Lucida Sans"/>
    </w:rPr>
  </w:style>
  <w:style w:type="paragraph" w:styleId="af3">
    <w:name w:val="Body Text"/>
    <w:basedOn w:val="a"/>
    <w:rsid w:val="00955B4F"/>
    <w:pPr>
      <w:spacing w:after="120"/>
    </w:pPr>
    <w:rPr>
      <w:color w:val="auto"/>
      <w:sz w:val="24"/>
      <w:szCs w:val="24"/>
    </w:rPr>
  </w:style>
  <w:style w:type="paragraph" w:styleId="af4">
    <w:name w:val="List"/>
    <w:basedOn w:val="af3"/>
    <w:rsid w:val="00955B4F"/>
    <w:rPr>
      <w:rFonts w:cs="Lucida Sans"/>
    </w:rPr>
  </w:style>
  <w:style w:type="paragraph" w:styleId="af5">
    <w:name w:val="caption"/>
    <w:basedOn w:val="a"/>
    <w:qFormat/>
    <w:rsid w:val="0095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955B4F"/>
    <w:pPr>
      <w:suppressLineNumbers/>
    </w:pPr>
    <w:rPr>
      <w:rFonts w:cs="Lucida Sans"/>
    </w:rPr>
  </w:style>
  <w:style w:type="paragraph" w:customStyle="1" w:styleId="15">
    <w:name w:val="Название объекта1"/>
    <w:basedOn w:val="a"/>
    <w:rsid w:val="00955B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955B4F"/>
    <w:pPr>
      <w:suppressLineNumbers/>
    </w:pPr>
    <w:rPr>
      <w:rFonts w:cs="Lucida Sans"/>
    </w:rPr>
  </w:style>
  <w:style w:type="paragraph" w:styleId="af6">
    <w:name w:val="Balloon Text"/>
    <w:basedOn w:val="a"/>
    <w:rsid w:val="00955B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5B4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955B4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7">
    <w:name w:val="header"/>
    <w:basedOn w:val="a"/>
    <w:rsid w:val="00955B4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styleId="af8">
    <w:name w:val="footer"/>
    <w:basedOn w:val="a"/>
    <w:rsid w:val="00955B4F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paragraph" w:styleId="af9">
    <w:name w:val="Body Text Indent"/>
    <w:basedOn w:val="a"/>
    <w:rsid w:val="00955B4F"/>
    <w:pPr>
      <w:ind w:left="360" w:firstLine="360"/>
      <w:jc w:val="both"/>
    </w:pPr>
    <w:rPr>
      <w:color w:val="auto"/>
      <w:sz w:val="24"/>
      <w:szCs w:val="24"/>
    </w:rPr>
  </w:style>
  <w:style w:type="paragraph" w:styleId="afa">
    <w:name w:val="Normal (Web)"/>
    <w:basedOn w:val="a"/>
    <w:rsid w:val="00955B4F"/>
    <w:pPr>
      <w:spacing w:before="280" w:after="280"/>
    </w:pPr>
    <w:rPr>
      <w:color w:val="auto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5B4F"/>
    <w:pPr>
      <w:spacing w:before="280" w:after="280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955B4F"/>
    <w:pPr>
      <w:spacing w:after="120" w:line="480" w:lineRule="auto"/>
      <w:ind w:left="283"/>
    </w:pPr>
    <w:rPr>
      <w:color w:val="auto"/>
      <w:sz w:val="24"/>
      <w:szCs w:val="24"/>
    </w:rPr>
  </w:style>
  <w:style w:type="paragraph" w:customStyle="1" w:styleId="ConsPlusNormal0">
    <w:name w:val="ConsPlusNormal"/>
    <w:rsid w:val="00955B4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Текст примечания1"/>
    <w:basedOn w:val="a"/>
    <w:rsid w:val="00955B4F"/>
    <w:rPr>
      <w:color w:val="auto"/>
      <w:sz w:val="20"/>
      <w:szCs w:val="20"/>
    </w:rPr>
  </w:style>
  <w:style w:type="paragraph" w:styleId="afb">
    <w:name w:val="annotation subject"/>
    <w:basedOn w:val="17"/>
    <w:next w:val="17"/>
    <w:rsid w:val="00955B4F"/>
    <w:rPr>
      <w:b/>
      <w:bCs/>
    </w:rPr>
  </w:style>
  <w:style w:type="paragraph" w:styleId="afc">
    <w:name w:val="List Paragraph"/>
    <w:basedOn w:val="a"/>
    <w:qFormat/>
    <w:rsid w:val="00955B4F"/>
    <w:pPr>
      <w:spacing w:after="200" w:line="276" w:lineRule="auto"/>
      <w:ind w:left="708"/>
    </w:pPr>
    <w:rPr>
      <w:rFonts w:ascii="Calibri" w:hAnsi="Calibri" w:cs="Calibri"/>
      <w:color w:val="auto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955B4F"/>
    <w:pPr>
      <w:spacing w:before="280" w:after="280"/>
    </w:pPr>
    <w:rPr>
      <w:color w:val="auto"/>
      <w:sz w:val="24"/>
      <w:szCs w:val="24"/>
    </w:rPr>
  </w:style>
  <w:style w:type="paragraph" w:customStyle="1" w:styleId="31">
    <w:name w:val="Текст3"/>
    <w:basedOn w:val="a"/>
    <w:rsid w:val="00955B4F"/>
    <w:rPr>
      <w:rFonts w:ascii="Courier New" w:eastAsia="Calibri" w:hAnsi="Courier New" w:cs="Courier New"/>
      <w:color w:val="auto"/>
      <w:sz w:val="24"/>
      <w:szCs w:val="24"/>
    </w:rPr>
  </w:style>
  <w:style w:type="paragraph" w:styleId="afd">
    <w:name w:val="footnote text"/>
    <w:basedOn w:val="a"/>
    <w:rsid w:val="00955B4F"/>
    <w:rPr>
      <w:rFonts w:eastAsia="Calibri"/>
      <w:color w:val="auto"/>
      <w:sz w:val="24"/>
      <w:szCs w:val="24"/>
    </w:rPr>
  </w:style>
  <w:style w:type="paragraph" w:styleId="afe">
    <w:name w:val="endnote text"/>
    <w:basedOn w:val="a"/>
    <w:rsid w:val="00955B4F"/>
    <w:rPr>
      <w:rFonts w:eastAsia="Calibri"/>
      <w:color w:val="auto"/>
      <w:sz w:val="24"/>
      <w:szCs w:val="24"/>
    </w:rPr>
  </w:style>
  <w:style w:type="paragraph" w:customStyle="1" w:styleId="ConsPlusCell">
    <w:name w:val="ConsPlusCell"/>
    <w:rsid w:val="00955B4F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ff">
    <w:name w:val="Знак"/>
    <w:basedOn w:val="a"/>
    <w:rsid w:val="00955B4F"/>
    <w:pPr>
      <w:spacing w:before="280" w:after="280"/>
    </w:pPr>
    <w:rPr>
      <w:rFonts w:ascii="Tahoma" w:eastAsia="Calibri" w:hAnsi="Tahoma" w:cs="Tahoma"/>
      <w:color w:val="auto"/>
      <w:sz w:val="24"/>
      <w:szCs w:val="24"/>
      <w:lang w:val="en-US"/>
    </w:rPr>
  </w:style>
  <w:style w:type="paragraph" w:customStyle="1" w:styleId="aff0">
    <w:name w:val="Знак"/>
    <w:basedOn w:val="a"/>
    <w:rsid w:val="00955B4F"/>
    <w:pPr>
      <w:spacing w:after="160" w:line="240" w:lineRule="exact"/>
    </w:pPr>
    <w:rPr>
      <w:rFonts w:ascii="Verdana" w:eastAsia="Calibri" w:hAnsi="Verdana" w:cs="Verdana"/>
      <w:color w:val="auto"/>
      <w:sz w:val="24"/>
      <w:szCs w:val="24"/>
      <w:lang w:val="en-US"/>
    </w:rPr>
  </w:style>
  <w:style w:type="paragraph" w:customStyle="1" w:styleId="10">
    <w:name w:val="Текст1"/>
    <w:basedOn w:val="a"/>
    <w:rsid w:val="00955B4F"/>
    <w:pPr>
      <w:numPr>
        <w:numId w:val="3"/>
      </w:numPr>
      <w:spacing w:after="200" w:line="360" w:lineRule="auto"/>
      <w:contextualSpacing/>
      <w:jc w:val="both"/>
    </w:pPr>
    <w:rPr>
      <w:rFonts w:eastAsia="Calibri"/>
      <w:color w:val="auto"/>
      <w:sz w:val="26"/>
      <w:szCs w:val="26"/>
    </w:rPr>
  </w:style>
  <w:style w:type="paragraph" w:customStyle="1" w:styleId="25">
    <w:name w:val="Текст2"/>
    <w:basedOn w:val="afc"/>
    <w:rsid w:val="00955B4F"/>
    <w:pPr>
      <w:tabs>
        <w:tab w:val="left" w:pos="0"/>
      </w:tabs>
      <w:spacing w:after="0" w:line="360" w:lineRule="auto"/>
      <w:ind w:left="0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ConsNormal">
    <w:name w:val="ConsNormal"/>
    <w:rsid w:val="00955B4F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M3">
    <w:name w:val="CM3"/>
    <w:basedOn w:val="a"/>
    <w:next w:val="a"/>
    <w:rsid w:val="00955B4F"/>
    <w:pPr>
      <w:widowControl w:val="0"/>
      <w:autoSpaceDE w:val="0"/>
      <w:spacing w:line="216" w:lineRule="atLeast"/>
    </w:pPr>
    <w:rPr>
      <w:rFonts w:ascii="Arial" w:hAnsi="Arial" w:cs="Arial"/>
      <w:color w:val="auto"/>
      <w:sz w:val="24"/>
      <w:szCs w:val="24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955B4F"/>
    <w:pPr>
      <w:widowControl w:val="0"/>
      <w:autoSpaceDE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styleId="aff1">
    <w:name w:val="No Spacing"/>
    <w:qFormat/>
    <w:rsid w:val="00955B4F"/>
    <w:pPr>
      <w:suppressAutoHyphens/>
      <w:jc w:val="both"/>
    </w:pPr>
    <w:rPr>
      <w:sz w:val="26"/>
      <w:szCs w:val="22"/>
      <w:lang w:eastAsia="zh-CN"/>
    </w:rPr>
  </w:style>
  <w:style w:type="paragraph" w:customStyle="1" w:styleId="f">
    <w:name w:val="f"/>
    <w:basedOn w:val="a"/>
    <w:rsid w:val="00955B4F"/>
    <w:pPr>
      <w:spacing w:before="280" w:after="280"/>
    </w:pPr>
    <w:rPr>
      <w:color w:val="auto"/>
      <w:sz w:val="24"/>
      <w:szCs w:val="24"/>
    </w:rPr>
  </w:style>
  <w:style w:type="paragraph" w:customStyle="1" w:styleId="26">
    <w:name w:val="Обычный2"/>
    <w:rsid w:val="00955B4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aff2">
    <w:name w:val="Содержимое таблицы"/>
    <w:basedOn w:val="a"/>
    <w:rsid w:val="00955B4F"/>
    <w:pPr>
      <w:suppressLineNumbers/>
    </w:pPr>
  </w:style>
  <w:style w:type="paragraph" w:customStyle="1" w:styleId="aff3">
    <w:name w:val="Заголовок таблицы"/>
    <w:basedOn w:val="aff2"/>
    <w:rsid w:val="00955B4F"/>
    <w:pPr>
      <w:jc w:val="center"/>
    </w:pPr>
    <w:rPr>
      <w:b/>
      <w:bCs/>
    </w:rPr>
  </w:style>
  <w:style w:type="paragraph" w:customStyle="1" w:styleId="18">
    <w:name w:val="Обычный (веб)1"/>
    <w:basedOn w:val="a"/>
    <w:rsid w:val="00955B4F"/>
    <w:pPr>
      <w:spacing w:before="280" w:after="280"/>
    </w:pPr>
    <w:rPr>
      <w:sz w:val="24"/>
      <w:szCs w:val="24"/>
    </w:rPr>
  </w:style>
  <w:style w:type="table" w:styleId="aff4">
    <w:name w:val="Table Grid"/>
    <w:basedOn w:val="a1"/>
    <w:uiPriority w:val="59"/>
    <w:rsid w:val="0085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0404&amp;date=07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Школы</vt:lpstr>
    </vt:vector>
  </TitlesOfParts>
  <Company>Microsoft</Company>
  <LinksUpToDate>false</LinksUpToDate>
  <CharactersWithSpaces>2904</CharactersWithSpaces>
  <SharedDoc>false</SharedDoc>
  <HLinks>
    <vt:vector size="6" baseType="variant"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https://login.consultant.ru/link/?req=doc&amp;base=LAW&amp;n=450404&amp;date=07.08.2023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Школы</dc:title>
  <dc:creator>1</dc:creator>
  <cp:lastModifiedBy>Танчинская</cp:lastModifiedBy>
  <cp:revision>2</cp:revision>
  <cp:lastPrinted>2021-08-09T13:20:00Z</cp:lastPrinted>
  <dcterms:created xsi:type="dcterms:W3CDTF">2023-09-19T07:15:00Z</dcterms:created>
  <dcterms:modified xsi:type="dcterms:W3CDTF">2023-09-19T07:15:00Z</dcterms:modified>
</cp:coreProperties>
</file>