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EA" w:rsidRDefault="00FA0CEA" w:rsidP="002C6782">
      <w:pPr>
        <w:pStyle w:val="aa"/>
        <w:jc w:val="center"/>
      </w:pPr>
      <w:r>
        <w:rPr>
          <w:noProof/>
        </w:rPr>
        <w:drawing>
          <wp:inline distT="0" distB="0" distL="0" distR="0" wp14:anchorId="50A80CEA" wp14:editId="5A044C77">
            <wp:extent cx="564515" cy="60452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4515" cy="604520"/>
                    </a:xfrm>
                    <a:prstGeom prst="rect">
                      <a:avLst/>
                    </a:prstGeom>
                    <a:solidFill>
                      <a:srgbClr val="FFFFFF"/>
                    </a:solidFill>
                    <a:ln w="9525">
                      <a:noFill/>
                      <a:miter lim="800000"/>
                      <a:headEnd/>
                      <a:tailEnd/>
                    </a:ln>
                  </pic:spPr>
                </pic:pic>
              </a:graphicData>
            </a:graphic>
          </wp:inline>
        </w:drawing>
      </w:r>
    </w:p>
    <w:p w:rsidR="00FA0CEA" w:rsidRPr="00A92F90" w:rsidRDefault="00FA0CEA" w:rsidP="002C6782">
      <w:pPr>
        <w:ind w:left="1701" w:right="1136"/>
        <w:jc w:val="center"/>
        <w:rPr>
          <w:rFonts w:ascii="PT Astra Serif" w:hAnsi="PT Astra Serif"/>
        </w:rPr>
      </w:pPr>
      <w:r w:rsidRPr="00A92F90">
        <w:rPr>
          <w:rFonts w:ascii="PT Astra Serif" w:hAnsi="PT Astra Serif"/>
          <w:sz w:val="28"/>
          <w:szCs w:val="28"/>
        </w:rPr>
        <w:t>ТУЛЬСКАЯ  ОБЛАСТЬ</w:t>
      </w:r>
    </w:p>
    <w:p w:rsidR="00FA0CEA" w:rsidRPr="00A92F90" w:rsidRDefault="00FA0CEA" w:rsidP="00FA0CEA">
      <w:pPr>
        <w:ind w:left="1701" w:right="1136"/>
        <w:rPr>
          <w:rFonts w:ascii="PT Astra Serif" w:hAnsi="PT Astra Serif"/>
          <w:sz w:val="28"/>
          <w:szCs w:val="28"/>
        </w:rPr>
      </w:pPr>
    </w:p>
    <w:p w:rsidR="00FA0CEA" w:rsidRPr="00A92F90" w:rsidRDefault="00FA0CEA" w:rsidP="00FA0CEA">
      <w:pPr>
        <w:ind w:right="1136"/>
        <w:rPr>
          <w:rFonts w:ascii="PT Astra Serif" w:hAnsi="PT Astra Serif"/>
        </w:rPr>
      </w:pPr>
      <w:r w:rsidRPr="00A92F90">
        <w:rPr>
          <w:rFonts w:ascii="PT Astra Serif" w:hAnsi="PT Astra Serif"/>
          <w:sz w:val="28"/>
          <w:szCs w:val="28"/>
        </w:rPr>
        <w:t xml:space="preserve">          МУНИЦИПАЛЬНОЕ ОБРАЗОВАНИЕ ЗАОКСКИЙ РАЙОН</w:t>
      </w:r>
    </w:p>
    <w:p w:rsidR="00FA0CEA" w:rsidRPr="00A92F90" w:rsidRDefault="00FA0CEA" w:rsidP="00FA0CEA">
      <w:pPr>
        <w:ind w:left="1701" w:right="1136"/>
        <w:jc w:val="both"/>
        <w:rPr>
          <w:rFonts w:ascii="PT Astra Serif" w:hAnsi="PT Astra Serif"/>
          <w:sz w:val="28"/>
          <w:szCs w:val="28"/>
        </w:rPr>
      </w:pPr>
    </w:p>
    <w:p w:rsidR="00FA0CEA" w:rsidRPr="00A92F90" w:rsidRDefault="00FA0CEA" w:rsidP="00A92F90">
      <w:pPr>
        <w:ind w:left="1701" w:right="1136"/>
        <w:jc w:val="center"/>
        <w:rPr>
          <w:rFonts w:ascii="PT Astra Serif" w:hAnsi="PT Astra Serif"/>
        </w:rPr>
      </w:pPr>
      <w:r w:rsidRPr="00A92F90">
        <w:rPr>
          <w:rFonts w:ascii="PT Astra Serif" w:hAnsi="PT Astra Serif"/>
          <w:b/>
          <w:sz w:val="28"/>
          <w:szCs w:val="28"/>
        </w:rPr>
        <w:t>КОНТРОЛЬНО-СЧЕТНАЯ  КОМИССИЯ</w:t>
      </w:r>
    </w:p>
    <w:p w:rsidR="00FA0CEA" w:rsidRPr="00A92F90" w:rsidRDefault="00FA0CEA" w:rsidP="00A92F90">
      <w:pPr>
        <w:pBdr>
          <w:top w:val="none" w:sz="0" w:space="0" w:color="000000"/>
          <w:left w:val="none" w:sz="0" w:space="0" w:color="000000"/>
          <w:bottom w:val="single" w:sz="12" w:space="1" w:color="00000A"/>
          <w:right w:val="none" w:sz="0" w:space="0" w:color="000000"/>
        </w:pBdr>
        <w:ind w:left="567" w:right="425"/>
        <w:jc w:val="center"/>
        <w:rPr>
          <w:rFonts w:ascii="PT Astra Serif" w:hAnsi="PT Astra Serif"/>
        </w:rPr>
      </w:pPr>
      <w:r w:rsidRPr="00A92F90">
        <w:rPr>
          <w:rFonts w:ascii="PT Astra Serif" w:hAnsi="PT Astra Serif"/>
          <w:b/>
          <w:sz w:val="28"/>
          <w:szCs w:val="28"/>
        </w:rPr>
        <w:t>МУНИЦИПАЛЬНОГО ОБРАЗОВАНИЯ   ЗАОКСКИЙ РАЙОН</w:t>
      </w:r>
    </w:p>
    <w:p w:rsidR="00FA0CEA" w:rsidRDefault="00FA0CEA" w:rsidP="00FA0CEA">
      <w:pPr>
        <w:pStyle w:val="aa"/>
        <w:rPr>
          <w:rFonts w:ascii="PT Astra Serif" w:hAnsi="PT Astra Serif"/>
          <w:b/>
        </w:rPr>
      </w:pPr>
      <w:r w:rsidRPr="00A92F90">
        <w:rPr>
          <w:rFonts w:ascii="PT Astra Serif" w:hAnsi="PT Astra Serif"/>
          <w:b/>
        </w:rPr>
        <w:t xml:space="preserve">  301000,Российская Федерация, Тульская область, Заокский район, Заокский РП, </w:t>
      </w:r>
      <w:r w:rsidR="006C6363">
        <w:rPr>
          <w:rFonts w:ascii="PT Astra Serif" w:hAnsi="PT Astra Serif"/>
          <w:b/>
        </w:rPr>
        <w:t>ул. Поленова д.17</w:t>
      </w:r>
      <w:r w:rsidRPr="00A92F90">
        <w:rPr>
          <w:rFonts w:ascii="PT Astra Serif" w:hAnsi="PT Astra Serif"/>
          <w:b/>
        </w:rPr>
        <w:t>, тел. 8(48734)2-82-72 ОГРН 1147154037700, ИНН/КПП 7126503492/712601001</w:t>
      </w:r>
    </w:p>
    <w:p w:rsidR="00822C4C" w:rsidRPr="00A92F90" w:rsidRDefault="00822C4C" w:rsidP="00FA0CEA">
      <w:pPr>
        <w:pStyle w:val="aa"/>
        <w:rPr>
          <w:rFonts w:ascii="PT Astra Serif" w:hAnsi="PT Astra Serif"/>
          <w:b/>
        </w:rPr>
      </w:pPr>
    </w:p>
    <w:p w:rsidR="00FA0CEA" w:rsidRPr="00A92F90" w:rsidRDefault="00822C4C" w:rsidP="00FA0CEA">
      <w:pPr>
        <w:pStyle w:val="aa"/>
        <w:rPr>
          <w:rFonts w:ascii="PT Astra Serif" w:hAnsi="PT Astra Serif"/>
        </w:rPr>
      </w:pPr>
      <w:r>
        <w:rPr>
          <w:rStyle w:val="a6"/>
          <w:rFonts w:ascii="PT Astra Serif" w:hAnsi="PT Astra Serif"/>
          <w:color w:val="000000"/>
          <w:sz w:val="28"/>
          <w:szCs w:val="28"/>
        </w:rPr>
        <w:t xml:space="preserve">      </w:t>
      </w:r>
      <w:r w:rsidR="00FA2D2D">
        <w:rPr>
          <w:rStyle w:val="a6"/>
          <w:rFonts w:ascii="PT Astra Serif" w:hAnsi="PT Astra Serif"/>
          <w:color w:val="000000"/>
          <w:sz w:val="28"/>
          <w:szCs w:val="28"/>
        </w:rPr>
        <w:t>2</w:t>
      </w:r>
      <w:r w:rsidR="00BF5185">
        <w:rPr>
          <w:rStyle w:val="a6"/>
          <w:rFonts w:ascii="PT Astra Serif" w:hAnsi="PT Astra Serif"/>
          <w:color w:val="000000"/>
          <w:sz w:val="28"/>
          <w:szCs w:val="28"/>
        </w:rPr>
        <w:t>4</w:t>
      </w:r>
      <w:r w:rsidR="00FA0CEA" w:rsidRPr="00A92F90">
        <w:rPr>
          <w:rStyle w:val="a6"/>
          <w:rFonts w:ascii="PT Astra Serif" w:hAnsi="PT Astra Serif"/>
          <w:color w:val="000000"/>
          <w:sz w:val="28"/>
          <w:szCs w:val="28"/>
        </w:rPr>
        <w:t>.1</w:t>
      </w:r>
      <w:r w:rsidR="009D1DCC">
        <w:rPr>
          <w:rStyle w:val="a6"/>
          <w:rFonts w:ascii="PT Astra Serif" w:hAnsi="PT Astra Serif"/>
          <w:color w:val="000000"/>
          <w:sz w:val="28"/>
          <w:szCs w:val="28"/>
        </w:rPr>
        <w:t>1</w:t>
      </w:r>
      <w:r w:rsidR="00FA0CEA" w:rsidRPr="00A92F90">
        <w:rPr>
          <w:rStyle w:val="a6"/>
          <w:rFonts w:ascii="PT Astra Serif" w:hAnsi="PT Astra Serif"/>
          <w:color w:val="000000"/>
          <w:sz w:val="28"/>
          <w:szCs w:val="28"/>
        </w:rPr>
        <w:t>.20</w:t>
      </w:r>
      <w:r>
        <w:rPr>
          <w:rStyle w:val="a6"/>
          <w:rFonts w:ascii="PT Astra Serif" w:hAnsi="PT Astra Serif"/>
          <w:color w:val="000000"/>
          <w:sz w:val="28"/>
          <w:szCs w:val="28"/>
        </w:rPr>
        <w:t>2</w:t>
      </w:r>
      <w:r w:rsidR="00BF5185">
        <w:rPr>
          <w:rStyle w:val="a6"/>
          <w:rFonts w:ascii="PT Astra Serif" w:hAnsi="PT Astra Serif"/>
          <w:color w:val="000000"/>
          <w:sz w:val="28"/>
          <w:szCs w:val="28"/>
        </w:rPr>
        <w:t>3</w:t>
      </w:r>
      <w:r w:rsidR="00784A93">
        <w:rPr>
          <w:rStyle w:val="a6"/>
          <w:rFonts w:ascii="PT Astra Serif" w:hAnsi="PT Astra Serif"/>
          <w:color w:val="000000"/>
          <w:sz w:val="28"/>
          <w:szCs w:val="28"/>
        </w:rPr>
        <w:t xml:space="preserve"> </w:t>
      </w:r>
      <w:r w:rsidR="00FA0CEA" w:rsidRPr="00A92F90">
        <w:rPr>
          <w:rStyle w:val="a6"/>
          <w:rFonts w:ascii="PT Astra Serif" w:hAnsi="PT Astra Serif"/>
          <w:color w:val="000000"/>
          <w:sz w:val="28"/>
          <w:szCs w:val="28"/>
        </w:rPr>
        <w:t>г.</w:t>
      </w:r>
      <w:r w:rsidR="00FA0CEA" w:rsidRPr="00A92F90">
        <w:rPr>
          <w:rStyle w:val="a6"/>
          <w:rFonts w:ascii="PT Astra Serif" w:hAnsi="PT Astra Serif"/>
        </w:rPr>
        <w:t xml:space="preserve">                                                                                  </w:t>
      </w:r>
      <w:r w:rsidR="009D1DCC">
        <w:rPr>
          <w:rStyle w:val="a6"/>
          <w:rFonts w:ascii="PT Astra Serif" w:hAnsi="PT Astra Serif"/>
        </w:rPr>
        <w:t xml:space="preserve">                 </w:t>
      </w:r>
      <w:r w:rsidR="00FA0CEA" w:rsidRPr="00A92F90">
        <w:rPr>
          <w:rStyle w:val="a6"/>
          <w:rFonts w:ascii="PT Astra Serif" w:hAnsi="PT Astra Serif"/>
        </w:rPr>
        <w:t xml:space="preserve">             </w:t>
      </w:r>
      <w:r w:rsidR="00FA0CEA" w:rsidRPr="00A92F90">
        <w:rPr>
          <w:rStyle w:val="a6"/>
          <w:rFonts w:ascii="PT Astra Serif" w:hAnsi="PT Astra Serif"/>
          <w:color w:val="000000"/>
          <w:sz w:val="28"/>
          <w:szCs w:val="28"/>
        </w:rPr>
        <w:t>р.</w:t>
      </w:r>
      <w:r w:rsidR="00FA0CEA" w:rsidRPr="00A92F90">
        <w:rPr>
          <w:rStyle w:val="a6"/>
          <w:rFonts w:ascii="PT Astra Serif" w:hAnsi="PT Astra Serif"/>
          <w:color w:val="000000"/>
        </w:rPr>
        <w:t xml:space="preserve"> </w:t>
      </w:r>
      <w:r w:rsidR="00FA0CEA" w:rsidRPr="00A92F90">
        <w:rPr>
          <w:rStyle w:val="a6"/>
          <w:rFonts w:ascii="PT Astra Serif" w:hAnsi="PT Astra Serif"/>
          <w:color w:val="000000"/>
          <w:sz w:val="28"/>
          <w:szCs w:val="28"/>
        </w:rPr>
        <w:t>п. Заокский</w:t>
      </w:r>
    </w:p>
    <w:p w:rsidR="00FA0CEA" w:rsidRPr="00A92F90" w:rsidRDefault="00FA0CEA" w:rsidP="00FA0CEA">
      <w:pPr>
        <w:ind w:left="142" w:right="1136"/>
        <w:jc w:val="center"/>
        <w:rPr>
          <w:rFonts w:ascii="PT Astra Serif" w:hAnsi="PT Astra Serif"/>
          <w:b/>
          <w:sz w:val="28"/>
          <w:szCs w:val="28"/>
        </w:rPr>
      </w:pPr>
    </w:p>
    <w:p w:rsidR="00FA0CEA" w:rsidRPr="00A92F90" w:rsidRDefault="00FA0CEA" w:rsidP="00FA0CEA">
      <w:pPr>
        <w:ind w:left="142" w:right="1136"/>
        <w:jc w:val="center"/>
        <w:rPr>
          <w:rFonts w:ascii="PT Astra Serif" w:hAnsi="PT Astra Serif"/>
        </w:rPr>
      </w:pPr>
      <w:r w:rsidRPr="00A92F90">
        <w:rPr>
          <w:rFonts w:ascii="PT Astra Serif" w:hAnsi="PT Astra Serif"/>
          <w:b/>
          <w:sz w:val="28"/>
          <w:szCs w:val="28"/>
        </w:rPr>
        <w:t xml:space="preserve">Заключение № </w:t>
      </w:r>
      <w:r w:rsidR="00BF5185">
        <w:rPr>
          <w:rFonts w:ascii="PT Astra Serif" w:eastAsia="Calibri" w:hAnsi="PT Astra Serif"/>
          <w:b/>
          <w:color w:val="00000A"/>
          <w:sz w:val="28"/>
          <w:szCs w:val="28"/>
        </w:rPr>
        <w:t>3</w:t>
      </w:r>
      <w:r w:rsidR="00394AB9">
        <w:rPr>
          <w:rFonts w:ascii="PT Astra Serif" w:eastAsia="Calibri" w:hAnsi="PT Astra Serif"/>
          <w:b/>
          <w:color w:val="00000A"/>
          <w:sz w:val="28"/>
          <w:szCs w:val="28"/>
        </w:rPr>
        <w:t>4</w:t>
      </w:r>
    </w:p>
    <w:p w:rsidR="00FA0CEA" w:rsidRPr="00A92F90" w:rsidRDefault="00FA0CEA" w:rsidP="005527E4">
      <w:pPr>
        <w:spacing w:line="276" w:lineRule="auto"/>
        <w:ind w:right="-1"/>
        <w:jc w:val="both"/>
        <w:rPr>
          <w:rFonts w:ascii="PT Astra Serif" w:hAnsi="PT Astra Serif"/>
        </w:rPr>
      </w:pPr>
      <w:bookmarkStart w:id="0" w:name="bookmark2"/>
      <w:r w:rsidRPr="00A92F90">
        <w:rPr>
          <w:rStyle w:val="11"/>
          <w:rFonts w:ascii="PT Astra Serif" w:hAnsi="PT Astra Serif"/>
          <w:color w:val="000000"/>
          <w:sz w:val="28"/>
          <w:szCs w:val="28"/>
          <w:highlight w:val="none"/>
        </w:rPr>
        <w:t xml:space="preserve">по результатам экспертно-аналитического мероприятия </w:t>
      </w:r>
      <w:r w:rsidRPr="00C76BA3">
        <w:rPr>
          <w:rStyle w:val="11"/>
          <w:rFonts w:ascii="PT Astra Serif" w:hAnsi="PT Astra Serif"/>
          <w:b/>
          <w:color w:val="000000"/>
          <w:sz w:val="28"/>
          <w:szCs w:val="28"/>
          <w:highlight w:val="none"/>
        </w:rPr>
        <w:t>«</w:t>
      </w:r>
      <w:bookmarkStart w:id="1" w:name="_GoBack"/>
      <w:r w:rsidRPr="00C76BA3">
        <w:rPr>
          <w:rStyle w:val="11"/>
          <w:rFonts w:ascii="PT Astra Serif" w:hAnsi="PT Astra Serif"/>
          <w:b/>
          <w:color w:val="000000"/>
          <w:sz w:val="28"/>
          <w:szCs w:val="28"/>
          <w:highlight w:val="none"/>
        </w:rPr>
        <w:t>Экспертиза Проекта</w:t>
      </w:r>
      <w:r w:rsidRPr="00A92F90">
        <w:rPr>
          <w:rStyle w:val="11"/>
          <w:rFonts w:ascii="PT Astra Serif" w:hAnsi="PT Astra Serif"/>
          <w:color w:val="000000"/>
          <w:sz w:val="28"/>
          <w:szCs w:val="28"/>
          <w:highlight w:val="none"/>
        </w:rPr>
        <w:t xml:space="preserve"> </w:t>
      </w:r>
      <w:r w:rsidRPr="00C76BA3">
        <w:rPr>
          <w:rStyle w:val="11"/>
          <w:rFonts w:ascii="PT Astra Serif" w:hAnsi="PT Astra Serif"/>
          <w:b/>
          <w:color w:val="000000"/>
          <w:sz w:val="28"/>
          <w:szCs w:val="28"/>
          <w:highlight w:val="none"/>
        </w:rPr>
        <w:t xml:space="preserve">бюджета </w:t>
      </w:r>
      <w:r w:rsidRPr="00A92F90">
        <w:rPr>
          <w:rFonts w:ascii="PT Astra Serif" w:hAnsi="PT Astra Serif"/>
          <w:b/>
          <w:sz w:val="28"/>
          <w:szCs w:val="28"/>
        </w:rPr>
        <w:t xml:space="preserve">муниципального образования </w:t>
      </w:r>
      <w:proofErr w:type="spellStart"/>
      <w:r w:rsidRPr="00A92F90">
        <w:rPr>
          <w:rFonts w:ascii="PT Astra Serif" w:hAnsi="PT Astra Serif"/>
          <w:b/>
          <w:sz w:val="28"/>
          <w:szCs w:val="28"/>
        </w:rPr>
        <w:t>Страховское</w:t>
      </w:r>
      <w:proofErr w:type="spellEnd"/>
      <w:r w:rsidRPr="00A92F90">
        <w:rPr>
          <w:rFonts w:ascii="PT Astra Serif" w:hAnsi="PT Astra Serif"/>
          <w:b/>
          <w:sz w:val="28"/>
          <w:szCs w:val="28"/>
        </w:rPr>
        <w:t xml:space="preserve">  Заокского района на 202</w:t>
      </w:r>
      <w:r w:rsidR="00BF5185">
        <w:rPr>
          <w:rFonts w:ascii="PT Astra Serif" w:hAnsi="PT Astra Serif"/>
          <w:b/>
          <w:sz w:val="28"/>
          <w:szCs w:val="28"/>
        </w:rPr>
        <w:t>4</w:t>
      </w:r>
      <w:r w:rsidRPr="00A92F90">
        <w:rPr>
          <w:rFonts w:ascii="PT Astra Serif" w:hAnsi="PT Astra Serif"/>
          <w:b/>
          <w:sz w:val="28"/>
          <w:szCs w:val="28"/>
        </w:rPr>
        <w:t xml:space="preserve"> год и плановый период 202</w:t>
      </w:r>
      <w:r w:rsidR="00BF5185">
        <w:rPr>
          <w:rFonts w:ascii="PT Astra Serif" w:hAnsi="PT Astra Serif"/>
          <w:b/>
          <w:sz w:val="28"/>
          <w:szCs w:val="28"/>
        </w:rPr>
        <w:t>5</w:t>
      </w:r>
      <w:r w:rsidRPr="00A92F90">
        <w:rPr>
          <w:rFonts w:ascii="PT Astra Serif" w:hAnsi="PT Astra Serif"/>
          <w:b/>
          <w:sz w:val="28"/>
          <w:szCs w:val="28"/>
        </w:rPr>
        <w:t xml:space="preserve"> и 202</w:t>
      </w:r>
      <w:r w:rsidR="00BF5185">
        <w:rPr>
          <w:rFonts w:ascii="PT Astra Serif" w:hAnsi="PT Astra Serif"/>
          <w:b/>
          <w:sz w:val="28"/>
          <w:szCs w:val="28"/>
        </w:rPr>
        <w:t>6</w:t>
      </w:r>
      <w:r w:rsidRPr="00A92F90">
        <w:rPr>
          <w:rFonts w:ascii="PT Astra Serif" w:hAnsi="PT Astra Serif"/>
          <w:b/>
          <w:sz w:val="28"/>
          <w:szCs w:val="28"/>
        </w:rPr>
        <w:t xml:space="preserve"> годов</w:t>
      </w:r>
      <w:bookmarkEnd w:id="1"/>
      <w:r w:rsidRPr="00A92F90">
        <w:rPr>
          <w:rStyle w:val="11"/>
          <w:rFonts w:ascii="PT Astra Serif" w:hAnsi="PT Astra Serif"/>
          <w:color w:val="000000"/>
          <w:sz w:val="28"/>
          <w:szCs w:val="28"/>
          <w:highlight w:val="none"/>
        </w:rPr>
        <w:t>»</w:t>
      </w:r>
    </w:p>
    <w:p w:rsidR="00A92F90" w:rsidRDefault="00A92F90" w:rsidP="005527E4">
      <w:pPr>
        <w:pStyle w:val="110"/>
        <w:spacing w:before="0" w:after="200" w:line="276" w:lineRule="auto"/>
        <w:ind w:right="-1" w:firstLine="0"/>
        <w:rPr>
          <w:rStyle w:val="11"/>
          <w:rFonts w:ascii="PT Astra Serif" w:hAnsi="PT Astra Serif"/>
          <w:color w:val="000000"/>
          <w:sz w:val="28"/>
          <w:szCs w:val="28"/>
          <w:highlight w:val="none"/>
        </w:rPr>
      </w:pPr>
    </w:p>
    <w:p w:rsidR="00FA0CEA" w:rsidRPr="00A92F90" w:rsidRDefault="00FA0CEA" w:rsidP="005527E4">
      <w:pPr>
        <w:pStyle w:val="110"/>
        <w:spacing w:before="0" w:after="200" w:line="276" w:lineRule="auto"/>
        <w:ind w:right="-1" w:firstLine="0"/>
        <w:rPr>
          <w:rFonts w:ascii="PT Astra Serif" w:hAnsi="PT Astra Serif"/>
        </w:rPr>
      </w:pPr>
      <w:r w:rsidRPr="00A92F90">
        <w:rPr>
          <w:rStyle w:val="11"/>
          <w:rFonts w:ascii="PT Astra Serif" w:hAnsi="PT Astra Serif"/>
          <w:color w:val="000000"/>
          <w:sz w:val="28"/>
          <w:szCs w:val="28"/>
          <w:highlight w:val="none"/>
        </w:rPr>
        <w:t>Основание для проведения экспертно-аналитического мероприятия</w:t>
      </w:r>
      <w:r w:rsidRPr="00A92F90">
        <w:rPr>
          <w:rStyle w:val="12"/>
          <w:rFonts w:ascii="PT Astra Serif" w:hAnsi="PT Astra Serif"/>
          <w:b w:val="0"/>
          <w:bCs w:val="0"/>
          <w:color w:val="000000"/>
          <w:sz w:val="28"/>
          <w:szCs w:val="28"/>
          <w:highlight w:val="none"/>
        </w:rPr>
        <w:t>:</w:t>
      </w:r>
    </w:p>
    <w:p w:rsidR="00FA0CEA" w:rsidRPr="00A92F90" w:rsidRDefault="00FA0CEA" w:rsidP="005527E4">
      <w:pPr>
        <w:spacing w:line="276" w:lineRule="auto"/>
        <w:ind w:right="-1"/>
        <w:jc w:val="both"/>
        <w:rPr>
          <w:rFonts w:ascii="PT Astra Serif" w:hAnsi="PT Astra Serif"/>
          <w:sz w:val="28"/>
          <w:szCs w:val="28"/>
        </w:rPr>
      </w:pPr>
      <w:r w:rsidRPr="00A92F90">
        <w:rPr>
          <w:rFonts w:ascii="PT Astra Serif" w:hAnsi="PT Astra Serif"/>
          <w:sz w:val="28"/>
          <w:szCs w:val="28"/>
        </w:rPr>
        <w:t xml:space="preserve">Положение о Контрольно-счетной комиссии муниципального образования Заокский район, утвержденным Решением Собрания представителей муниципального образования Заокский район от </w:t>
      </w:r>
      <w:r w:rsidR="009367AB">
        <w:rPr>
          <w:rFonts w:ascii="PT Astra Serif" w:hAnsi="PT Astra Serif"/>
          <w:sz w:val="28"/>
          <w:szCs w:val="28"/>
        </w:rPr>
        <w:t>13</w:t>
      </w:r>
      <w:r w:rsidRPr="00A92F90">
        <w:rPr>
          <w:rFonts w:ascii="PT Astra Serif" w:hAnsi="PT Astra Serif"/>
          <w:sz w:val="28"/>
          <w:szCs w:val="28"/>
        </w:rPr>
        <w:t xml:space="preserve"> октября 20</w:t>
      </w:r>
      <w:r w:rsidR="009367AB">
        <w:rPr>
          <w:rFonts w:ascii="PT Astra Serif" w:hAnsi="PT Astra Serif"/>
          <w:sz w:val="28"/>
          <w:szCs w:val="28"/>
        </w:rPr>
        <w:t>21</w:t>
      </w:r>
      <w:r w:rsidRPr="00A92F90">
        <w:rPr>
          <w:rFonts w:ascii="PT Astra Serif" w:hAnsi="PT Astra Serif"/>
          <w:sz w:val="28"/>
          <w:szCs w:val="28"/>
        </w:rPr>
        <w:t xml:space="preserve"> года</w:t>
      </w:r>
      <w:r w:rsidR="009367AB">
        <w:rPr>
          <w:rFonts w:ascii="PT Astra Serif" w:hAnsi="PT Astra Serif"/>
          <w:sz w:val="28"/>
          <w:szCs w:val="28"/>
        </w:rPr>
        <w:t xml:space="preserve"> </w:t>
      </w:r>
      <w:r w:rsidRPr="00A92F90">
        <w:rPr>
          <w:rFonts w:ascii="PT Astra Serif" w:hAnsi="PT Astra Serif"/>
          <w:sz w:val="28"/>
          <w:szCs w:val="28"/>
        </w:rPr>
        <w:t xml:space="preserve"> №</w:t>
      </w:r>
      <w:r w:rsidR="009367AB">
        <w:rPr>
          <w:rFonts w:ascii="PT Astra Serif" w:hAnsi="PT Astra Serif"/>
          <w:sz w:val="28"/>
          <w:szCs w:val="28"/>
        </w:rPr>
        <w:t>56/3</w:t>
      </w:r>
      <w:r w:rsidR="008D0149">
        <w:rPr>
          <w:rFonts w:ascii="PT Astra Serif" w:hAnsi="PT Astra Serif"/>
          <w:sz w:val="28"/>
          <w:szCs w:val="28"/>
        </w:rPr>
        <w:t xml:space="preserve"> (внесение изменений от 11.11.2022 года №57/6)</w:t>
      </w:r>
      <w:r w:rsidRPr="00A92F90">
        <w:rPr>
          <w:rFonts w:ascii="PT Astra Serif" w:hAnsi="PT Astra Serif"/>
          <w:sz w:val="28"/>
          <w:szCs w:val="28"/>
        </w:rPr>
        <w:t xml:space="preserve">. </w:t>
      </w:r>
    </w:p>
    <w:p w:rsidR="00FA0CEA" w:rsidRPr="00A92F90" w:rsidRDefault="00FA0CEA" w:rsidP="005527E4">
      <w:pPr>
        <w:pStyle w:val="110"/>
        <w:tabs>
          <w:tab w:val="left" w:pos="7958"/>
        </w:tabs>
        <w:spacing w:before="0" w:after="200" w:line="276" w:lineRule="auto"/>
        <w:ind w:right="-1" w:firstLine="0"/>
        <w:jc w:val="both"/>
        <w:rPr>
          <w:rFonts w:ascii="PT Astra Serif" w:hAnsi="PT Astra Serif"/>
        </w:rPr>
      </w:pPr>
      <w:r w:rsidRPr="00A92F90">
        <w:rPr>
          <w:rStyle w:val="11"/>
          <w:rFonts w:ascii="PT Astra Serif" w:hAnsi="PT Astra Serif"/>
          <w:color w:val="000000"/>
          <w:sz w:val="28"/>
          <w:szCs w:val="28"/>
          <w:highlight w:val="none"/>
        </w:rPr>
        <w:t>Предмет экспертно-аналитического мероприятия</w:t>
      </w:r>
      <w:r w:rsidRPr="00A92F90">
        <w:rPr>
          <w:rStyle w:val="12"/>
          <w:rFonts w:ascii="PT Astra Serif" w:hAnsi="PT Astra Serif"/>
          <w:b w:val="0"/>
          <w:bCs w:val="0"/>
          <w:color w:val="000000"/>
          <w:sz w:val="28"/>
          <w:szCs w:val="28"/>
          <w:highlight w:val="none"/>
        </w:rPr>
        <w:t>:</w:t>
      </w:r>
      <w:r w:rsidRPr="00A92F90">
        <w:rPr>
          <w:rStyle w:val="12"/>
          <w:rFonts w:ascii="PT Astra Serif" w:hAnsi="PT Astra Serif"/>
          <w:b w:val="0"/>
          <w:bCs w:val="0"/>
          <w:color w:val="000000"/>
          <w:sz w:val="28"/>
          <w:szCs w:val="28"/>
          <w:highlight w:val="none"/>
        </w:rPr>
        <w:tab/>
      </w:r>
    </w:p>
    <w:p w:rsidR="00FA0CEA" w:rsidRPr="00A92F90" w:rsidRDefault="00FA0CEA" w:rsidP="005527E4">
      <w:pPr>
        <w:pStyle w:val="110"/>
        <w:tabs>
          <w:tab w:val="left" w:pos="7958"/>
        </w:tabs>
        <w:spacing w:before="0" w:after="200" w:line="276" w:lineRule="auto"/>
        <w:ind w:right="-1" w:firstLine="0"/>
        <w:jc w:val="both"/>
        <w:rPr>
          <w:rFonts w:ascii="PT Astra Serif" w:hAnsi="PT Astra Serif"/>
        </w:rPr>
      </w:pPr>
      <w:bookmarkStart w:id="2" w:name="bookmark1"/>
      <w:r w:rsidRPr="00A92F90">
        <w:rPr>
          <w:rStyle w:val="12"/>
          <w:rFonts w:ascii="PT Astra Serif" w:hAnsi="PT Astra Serif"/>
          <w:b w:val="0"/>
          <w:bCs w:val="0"/>
          <w:color w:val="000000"/>
          <w:sz w:val="28"/>
          <w:szCs w:val="28"/>
          <w:highlight w:val="none"/>
        </w:rPr>
        <w:t>Проект бюджета</w:t>
      </w:r>
      <w:bookmarkEnd w:id="2"/>
      <w:r w:rsidRPr="00A92F90">
        <w:rPr>
          <w:rStyle w:val="12"/>
          <w:rFonts w:ascii="PT Astra Serif" w:hAnsi="PT Astra Serif"/>
          <w:b w:val="0"/>
          <w:bCs w:val="0"/>
          <w:color w:val="000000"/>
          <w:sz w:val="28"/>
          <w:szCs w:val="28"/>
          <w:highlight w:val="none"/>
        </w:rPr>
        <w:t xml:space="preserve"> </w:t>
      </w:r>
      <w:r w:rsidRPr="00A92F90">
        <w:rPr>
          <w:rStyle w:val="13"/>
          <w:rFonts w:ascii="PT Astra Serif" w:hAnsi="PT Astra Serif"/>
          <w:b w:val="0"/>
          <w:color w:val="000000"/>
          <w:sz w:val="28"/>
          <w:szCs w:val="28"/>
          <w:highlight w:val="none"/>
        </w:rPr>
        <w:t xml:space="preserve">муниципального образования </w:t>
      </w:r>
      <w:proofErr w:type="spellStart"/>
      <w:r w:rsidRPr="00A92F90">
        <w:rPr>
          <w:rStyle w:val="13"/>
          <w:rFonts w:ascii="PT Astra Serif" w:hAnsi="PT Astra Serif"/>
          <w:b w:val="0"/>
          <w:color w:val="000000"/>
          <w:sz w:val="28"/>
          <w:szCs w:val="28"/>
          <w:highlight w:val="none"/>
        </w:rPr>
        <w:t>Страховское</w:t>
      </w:r>
      <w:proofErr w:type="spellEnd"/>
      <w:r w:rsidRPr="00A92F90">
        <w:rPr>
          <w:rStyle w:val="13"/>
          <w:rFonts w:ascii="PT Astra Serif" w:hAnsi="PT Astra Serif"/>
          <w:b w:val="0"/>
          <w:color w:val="000000"/>
          <w:sz w:val="28"/>
          <w:szCs w:val="28"/>
          <w:highlight w:val="none"/>
        </w:rPr>
        <w:t xml:space="preserve"> Заокского района  на 202</w:t>
      </w:r>
      <w:r w:rsidR="00560F59">
        <w:rPr>
          <w:rStyle w:val="13"/>
          <w:rFonts w:ascii="PT Astra Serif" w:hAnsi="PT Astra Serif"/>
          <w:b w:val="0"/>
          <w:color w:val="000000"/>
          <w:sz w:val="28"/>
          <w:szCs w:val="28"/>
          <w:highlight w:val="none"/>
        </w:rPr>
        <w:t>4</w:t>
      </w:r>
      <w:r w:rsidRPr="00A92F90">
        <w:rPr>
          <w:rStyle w:val="13"/>
          <w:rFonts w:ascii="PT Astra Serif" w:hAnsi="PT Astra Serif"/>
          <w:b w:val="0"/>
          <w:color w:val="000000"/>
          <w:sz w:val="28"/>
          <w:szCs w:val="28"/>
          <w:highlight w:val="none"/>
        </w:rPr>
        <w:t xml:space="preserve"> год и на плановый период 202</w:t>
      </w:r>
      <w:r w:rsidR="00560F59">
        <w:rPr>
          <w:rStyle w:val="13"/>
          <w:rFonts w:ascii="PT Astra Serif" w:hAnsi="PT Astra Serif"/>
          <w:b w:val="0"/>
          <w:color w:val="000000"/>
          <w:sz w:val="28"/>
          <w:szCs w:val="28"/>
          <w:highlight w:val="none"/>
        </w:rPr>
        <w:t>5</w:t>
      </w:r>
      <w:r w:rsidRPr="00A92F90">
        <w:rPr>
          <w:rStyle w:val="13"/>
          <w:rFonts w:ascii="PT Astra Serif" w:hAnsi="PT Astra Serif"/>
          <w:b w:val="0"/>
          <w:color w:val="000000"/>
          <w:sz w:val="28"/>
          <w:szCs w:val="28"/>
          <w:highlight w:val="none"/>
        </w:rPr>
        <w:t xml:space="preserve"> и 202</w:t>
      </w:r>
      <w:r w:rsidR="00560F59">
        <w:rPr>
          <w:rStyle w:val="13"/>
          <w:rFonts w:ascii="PT Astra Serif" w:hAnsi="PT Astra Serif"/>
          <w:b w:val="0"/>
          <w:color w:val="000000"/>
          <w:sz w:val="28"/>
          <w:szCs w:val="28"/>
          <w:highlight w:val="none"/>
        </w:rPr>
        <w:t>6</w:t>
      </w:r>
      <w:r w:rsidRPr="00A92F90">
        <w:rPr>
          <w:rStyle w:val="13"/>
          <w:rFonts w:ascii="PT Astra Serif" w:hAnsi="PT Astra Serif"/>
          <w:b w:val="0"/>
          <w:color w:val="000000"/>
          <w:sz w:val="28"/>
          <w:szCs w:val="28"/>
          <w:highlight w:val="none"/>
        </w:rPr>
        <w:t xml:space="preserve"> годов».</w:t>
      </w:r>
    </w:p>
    <w:p w:rsidR="00FA0CEA" w:rsidRPr="00A92F90" w:rsidRDefault="00FA0CEA" w:rsidP="005527E4">
      <w:pPr>
        <w:pStyle w:val="ac"/>
        <w:spacing w:after="353" w:line="276" w:lineRule="auto"/>
        <w:ind w:right="-1" w:firstLine="0"/>
        <w:rPr>
          <w:rFonts w:ascii="PT Astra Serif" w:hAnsi="PT Astra Serif"/>
        </w:rPr>
      </w:pPr>
      <w:r w:rsidRPr="00A92F90">
        <w:rPr>
          <w:rStyle w:val="ab"/>
          <w:rFonts w:ascii="PT Astra Serif" w:hAnsi="PT Astra Serif"/>
          <w:color w:val="000000"/>
          <w:sz w:val="28"/>
          <w:szCs w:val="28"/>
          <w:highlight w:val="none"/>
        </w:rPr>
        <w:t>Проверяемый объект</w:t>
      </w:r>
      <w:r w:rsidRPr="00A92F90">
        <w:rPr>
          <w:rStyle w:val="13"/>
          <w:rFonts w:ascii="PT Astra Serif" w:hAnsi="PT Astra Serif"/>
          <w:color w:val="000000"/>
          <w:sz w:val="28"/>
          <w:szCs w:val="28"/>
          <w:highlight w:val="none"/>
        </w:rPr>
        <w:t xml:space="preserve">: администрация муниципального образования </w:t>
      </w:r>
      <w:proofErr w:type="spellStart"/>
      <w:r w:rsidRPr="00A92F90">
        <w:rPr>
          <w:rStyle w:val="13"/>
          <w:rFonts w:ascii="PT Astra Serif" w:hAnsi="PT Astra Serif"/>
          <w:color w:val="000000"/>
          <w:sz w:val="28"/>
          <w:szCs w:val="28"/>
          <w:highlight w:val="none"/>
        </w:rPr>
        <w:t>Страховское</w:t>
      </w:r>
      <w:proofErr w:type="spellEnd"/>
      <w:r w:rsidRPr="00A92F90">
        <w:rPr>
          <w:rStyle w:val="13"/>
          <w:rFonts w:ascii="PT Astra Serif" w:hAnsi="PT Astra Serif"/>
          <w:color w:val="000000"/>
          <w:sz w:val="28"/>
          <w:szCs w:val="28"/>
          <w:highlight w:val="none"/>
        </w:rPr>
        <w:t xml:space="preserve"> Заокского района Тульской области.</w:t>
      </w:r>
    </w:p>
    <w:bookmarkEnd w:id="0"/>
    <w:p w:rsidR="00FA0CEA" w:rsidRPr="00A92F90" w:rsidRDefault="00FA0CEA" w:rsidP="005527E4">
      <w:pPr>
        <w:tabs>
          <w:tab w:val="left" w:pos="4486"/>
        </w:tabs>
        <w:spacing w:after="253" w:line="276" w:lineRule="auto"/>
        <w:ind w:left="567" w:right="425"/>
        <w:jc w:val="center"/>
        <w:rPr>
          <w:rFonts w:ascii="PT Astra Serif" w:hAnsi="PT Astra Serif"/>
        </w:rPr>
      </w:pPr>
      <w:r w:rsidRPr="00A92F90">
        <w:rPr>
          <w:rStyle w:val="a6"/>
          <w:rFonts w:ascii="PT Astra Serif" w:hAnsi="PT Astra Serif"/>
          <w:color w:val="000000"/>
          <w:sz w:val="28"/>
          <w:szCs w:val="28"/>
        </w:rPr>
        <w:t>Общие положения</w:t>
      </w:r>
    </w:p>
    <w:p w:rsidR="00FA0CEA" w:rsidRPr="00A92F90" w:rsidRDefault="00FA0CEA" w:rsidP="005527E4">
      <w:pPr>
        <w:tabs>
          <w:tab w:val="left" w:pos="9058"/>
          <w:tab w:val="left" w:pos="9639"/>
        </w:tabs>
        <w:spacing w:line="276" w:lineRule="auto"/>
        <w:jc w:val="both"/>
        <w:rPr>
          <w:rFonts w:ascii="PT Astra Serif" w:hAnsi="PT Astra Serif"/>
        </w:rPr>
      </w:pPr>
      <w:r w:rsidRPr="00A92F90">
        <w:rPr>
          <w:rStyle w:val="a8"/>
          <w:rFonts w:ascii="PT Astra Serif" w:hAnsi="PT Astra Serif" w:cs="Times New Roman"/>
          <w:color w:val="000000"/>
          <w:sz w:val="28"/>
          <w:szCs w:val="28"/>
        </w:rPr>
        <w:t xml:space="preserve">      </w:t>
      </w:r>
      <w:proofErr w:type="gramStart"/>
      <w:r w:rsidRPr="00A92F90">
        <w:rPr>
          <w:rStyle w:val="a8"/>
          <w:rFonts w:ascii="PT Astra Serif" w:hAnsi="PT Astra Serif" w:cs="Times New Roman"/>
          <w:color w:val="000000"/>
          <w:sz w:val="28"/>
          <w:szCs w:val="28"/>
        </w:rPr>
        <w:t xml:space="preserve">Экспертиза </w:t>
      </w:r>
      <w:r w:rsidRPr="00A92F90">
        <w:rPr>
          <w:rFonts w:ascii="PT Astra Serif" w:hAnsi="PT Astra Serif"/>
          <w:bCs/>
          <w:color w:val="000000"/>
          <w:sz w:val="28"/>
          <w:szCs w:val="28"/>
        </w:rPr>
        <w:t xml:space="preserve">Проекта бюджета </w:t>
      </w:r>
      <w:r w:rsidRPr="00A92F90">
        <w:rPr>
          <w:rStyle w:val="a8"/>
          <w:rFonts w:ascii="PT Astra Serif" w:hAnsi="PT Astra Serif" w:cs="Times New Roman"/>
          <w:color w:val="000000"/>
          <w:sz w:val="28"/>
          <w:szCs w:val="28"/>
        </w:rPr>
        <w:t xml:space="preserve">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на 202</w:t>
      </w:r>
      <w:r w:rsidR="00A42CD3">
        <w:rPr>
          <w:rStyle w:val="a8"/>
          <w:rFonts w:ascii="PT Astra Serif" w:hAnsi="PT Astra Serif" w:cs="Times New Roman"/>
          <w:color w:val="000000"/>
          <w:sz w:val="28"/>
          <w:szCs w:val="28"/>
        </w:rPr>
        <w:t>4</w:t>
      </w:r>
      <w:r w:rsidRPr="00A92F90">
        <w:rPr>
          <w:rStyle w:val="a8"/>
          <w:rFonts w:ascii="PT Astra Serif" w:hAnsi="PT Astra Serif" w:cs="Times New Roman"/>
          <w:color w:val="000000"/>
          <w:sz w:val="28"/>
          <w:szCs w:val="28"/>
        </w:rPr>
        <w:t xml:space="preserve"> год и на плановый период 202</w:t>
      </w:r>
      <w:r w:rsidR="00A42CD3">
        <w:rPr>
          <w:rStyle w:val="a8"/>
          <w:rFonts w:ascii="PT Astra Serif" w:hAnsi="PT Astra Serif" w:cs="Times New Roman"/>
          <w:color w:val="000000"/>
          <w:sz w:val="28"/>
          <w:szCs w:val="28"/>
        </w:rPr>
        <w:t>5</w:t>
      </w:r>
      <w:r w:rsidRPr="00A92F90">
        <w:rPr>
          <w:rStyle w:val="a8"/>
          <w:rFonts w:ascii="PT Astra Serif" w:hAnsi="PT Astra Serif" w:cs="Times New Roman"/>
          <w:color w:val="000000"/>
          <w:sz w:val="28"/>
          <w:szCs w:val="28"/>
        </w:rPr>
        <w:t xml:space="preserve"> и 202</w:t>
      </w:r>
      <w:r w:rsidR="00A42CD3">
        <w:rPr>
          <w:rStyle w:val="a8"/>
          <w:rFonts w:ascii="PT Astra Serif" w:hAnsi="PT Astra Serif" w:cs="Times New Roman"/>
          <w:color w:val="000000"/>
          <w:sz w:val="28"/>
          <w:szCs w:val="28"/>
        </w:rPr>
        <w:t>6</w:t>
      </w:r>
      <w:r w:rsidR="005C76F7">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 xml:space="preserve"> годов проводилась Контрольно-счетной комиссией муниципального образования  Заокский район Тульской области (далее:</w:t>
      </w:r>
      <w:proofErr w:type="gramEnd"/>
      <w:r w:rsidRPr="00A92F90">
        <w:rPr>
          <w:rStyle w:val="a8"/>
          <w:rFonts w:ascii="PT Astra Serif" w:hAnsi="PT Astra Serif" w:cs="Times New Roman"/>
          <w:color w:val="000000"/>
          <w:sz w:val="28"/>
          <w:szCs w:val="28"/>
        </w:rPr>
        <w:t xml:space="preserve"> Контрольно-счетная комиссия) с использованием Стандарта внешнего муниципального финансового контроля «Экспертиза Проекта бюджета на очередной финансовый год и плановый период» (СМФК-02), утвержденного приказом Председателя Контрольно-счетной комиссии муниципального образования Заокский район Тульской </w:t>
      </w:r>
      <w:r w:rsidRPr="00A92F90">
        <w:rPr>
          <w:rStyle w:val="a8"/>
          <w:rFonts w:ascii="PT Astra Serif" w:hAnsi="PT Astra Serif" w:cs="Times New Roman"/>
          <w:color w:val="000000"/>
          <w:sz w:val="28"/>
          <w:szCs w:val="28"/>
        </w:rPr>
        <w:lastRenderedPageBreak/>
        <w:t xml:space="preserve">области от 05.09.2014 № 7, на предмет соответствия требованиям Бюджетного кодекса Российской Федерации (далее: БК РФ), </w:t>
      </w:r>
      <w:r w:rsidRPr="00A92F90">
        <w:rPr>
          <w:rFonts w:ascii="PT Astra Serif" w:hAnsi="PT Astra Serif"/>
          <w:sz w:val="28"/>
          <w:szCs w:val="28"/>
        </w:rPr>
        <w:t xml:space="preserve"> Положения  о бюджетном процессе в муниципальном образовании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утвержденного  Решением Собрания депутатов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от </w:t>
      </w:r>
      <w:r w:rsidR="00AF1B82">
        <w:rPr>
          <w:rFonts w:ascii="PT Astra Serif" w:hAnsi="PT Astra Serif"/>
          <w:sz w:val="28"/>
          <w:szCs w:val="28"/>
        </w:rPr>
        <w:t>29.09.2020</w:t>
      </w:r>
      <w:r w:rsidRPr="00A92F90">
        <w:rPr>
          <w:rFonts w:ascii="PT Astra Serif" w:hAnsi="PT Astra Serif"/>
          <w:sz w:val="28"/>
          <w:szCs w:val="28"/>
        </w:rPr>
        <w:t xml:space="preserve"> №</w:t>
      </w:r>
      <w:r w:rsidR="00AF1B82">
        <w:rPr>
          <w:rFonts w:ascii="PT Astra Serif" w:hAnsi="PT Astra Serif"/>
          <w:sz w:val="28"/>
          <w:szCs w:val="28"/>
        </w:rPr>
        <w:t>16/4</w:t>
      </w:r>
      <w:r w:rsidR="005C1764">
        <w:rPr>
          <w:rFonts w:ascii="PT Astra Serif" w:hAnsi="PT Astra Serif"/>
          <w:sz w:val="28"/>
          <w:szCs w:val="28"/>
        </w:rPr>
        <w:t xml:space="preserve"> (внесение изменений от 31.03.2022 года №37/1</w:t>
      </w:r>
      <w:r w:rsidR="00B00A00">
        <w:rPr>
          <w:rFonts w:ascii="PT Astra Serif" w:hAnsi="PT Astra Serif"/>
          <w:sz w:val="28"/>
          <w:szCs w:val="28"/>
        </w:rPr>
        <w:t>, от 21.10.2022 №45/2</w:t>
      </w:r>
      <w:r w:rsidR="005C1764">
        <w:rPr>
          <w:rFonts w:ascii="PT Astra Serif" w:hAnsi="PT Astra Serif"/>
          <w:sz w:val="28"/>
          <w:szCs w:val="28"/>
        </w:rPr>
        <w:t>)</w:t>
      </w:r>
      <w:r w:rsidRPr="00A92F90">
        <w:rPr>
          <w:rFonts w:ascii="PT Astra Serif" w:hAnsi="PT Astra Serif"/>
          <w:sz w:val="28"/>
          <w:szCs w:val="28"/>
        </w:rPr>
        <w:t xml:space="preserve"> </w:t>
      </w:r>
      <w:r w:rsidRPr="00A92F90">
        <w:rPr>
          <w:rStyle w:val="a8"/>
          <w:rFonts w:ascii="PT Astra Serif" w:hAnsi="PT Astra Serif" w:cs="Times New Roman"/>
          <w:color w:val="000000"/>
          <w:sz w:val="28"/>
          <w:szCs w:val="28"/>
        </w:rPr>
        <w:t xml:space="preserve">(далее: </w:t>
      </w:r>
      <w:proofErr w:type="gramStart"/>
      <w:r w:rsidRPr="00A92F90">
        <w:rPr>
          <w:rStyle w:val="a8"/>
          <w:rFonts w:ascii="PT Astra Serif" w:hAnsi="PT Astra Serif" w:cs="Times New Roman"/>
          <w:color w:val="000000"/>
          <w:sz w:val="28"/>
          <w:szCs w:val="28"/>
        </w:rPr>
        <w:t>Положение о бюджетном процессе), и иных действующих законодательных и нормативно-правовых актов.</w:t>
      </w:r>
      <w:proofErr w:type="gramEnd"/>
    </w:p>
    <w:p w:rsidR="00FA0CEA" w:rsidRPr="00A92F90" w:rsidRDefault="00FA0CEA" w:rsidP="005527E4">
      <w:pPr>
        <w:spacing w:line="276" w:lineRule="auto"/>
        <w:ind w:hanging="425"/>
        <w:jc w:val="both"/>
        <w:rPr>
          <w:rFonts w:ascii="PT Astra Serif" w:hAnsi="PT Astra Serif"/>
        </w:rPr>
      </w:pPr>
      <w:r w:rsidRPr="00A92F90">
        <w:rPr>
          <w:rStyle w:val="a8"/>
          <w:rFonts w:ascii="PT Astra Serif" w:hAnsi="PT Astra Serif" w:cs="Times New Roman"/>
          <w:color w:val="000000"/>
          <w:sz w:val="28"/>
          <w:szCs w:val="28"/>
        </w:rPr>
        <w:t xml:space="preserve">      </w:t>
      </w:r>
      <w:r w:rsidRPr="00932CB4">
        <w:rPr>
          <w:rStyle w:val="a8"/>
          <w:rFonts w:ascii="PT Astra Serif" w:hAnsi="PT Astra Serif" w:cs="Times New Roman"/>
          <w:color w:val="000000"/>
          <w:sz w:val="28"/>
          <w:szCs w:val="28"/>
        </w:rPr>
        <w:t>В соответствии со ст.</w:t>
      </w:r>
      <w:r w:rsidR="00932CB4" w:rsidRPr="00932CB4">
        <w:rPr>
          <w:rStyle w:val="a8"/>
          <w:rFonts w:ascii="PT Astra Serif" w:hAnsi="PT Astra Serif" w:cs="Times New Roman"/>
          <w:color w:val="000000"/>
          <w:sz w:val="28"/>
          <w:szCs w:val="28"/>
        </w:rPr>
        <w:t>34</w:t>
      </w:r>
      <w:r w:rsidRPr="00932CB4">
        <w:rPr>
          <w:rStyle w:val="a8"/>
          <w:rFonts w:ascii="PT Astra Serif" w:hAnsi="PT Astra Serif" w:cs="Times New Roman"/>
          <w:color w:val="000000"/>
          <w:sz w:val="28"/>
          <w:szCs w:val="28"/>
        </w:rPr>
        <w:t xml:space="preserve"> Положения о бюджетном процессе </w:t>
      </w:r>
      <w:r w:rsidRPr="00932CB4">
        <w:rPr>
          <w:rFonts w:ascii="PT Astra Serif" w:hAnsi="PT Astra Serif"/>
          <w:sz w:val="28"/>
          <w:szCs w:val="28"/>
        </w:rPr>
        <w:t xml:space="preserve">(не позднее 15 ноября текущего года) и направлен главой  муниципального образования </w:t>
      </w:r>
      <w:proofErr w:type="spellStart"/>
      <w:r w:rsidRPr="00932CB4">
        <w:rPr>
          <w:rFonts w:ascii="PT Astra Serif" w:hAnsi="PT Astra Serif"/>
          <w:sz w:val="28"/>
          <w:szCs w:val="28"/>
        </w:rPr>
        <w:t>Страховское</w:t>
      </w:r>
      <w:proofErr w:type="spellEnd"/>
      <w:r w:rsidRPr="00932CB4">
        <w:rPr>
          <w:rFonts w:ascii="PT Astra Serif" w:hAnsi="PT Astra Serif"/>
          <w:sz w:val="28"/>
          <w:szCs w:val="28"/>
        </w:rPr>
        <w:t xml:space="preserve">  Заокского района в Контрольно-счетную комиссию муниципального образования Заокский район для подготовки заключения</w:t>
      </w:r>
      <w:r w:rsidRPr="00A92F90">
        <w:rPr>
          <w:rFonts w:ascii="PT Astra Serif" w:hAnsi="PT Astra Serif"/>
          <w:sz w:val="28"/>
          <w:szCs w:val="28"/>
        </w:rPr>
        <w:t xml:space="preserve"> (письмо от 1</w:t>
      </w:r>
      <w:r w:rsidR="00A42CD3">
        <w:rPr>
          <w:rFonts w:ascii="PT Astra Serif" w:hAnsi="PT Astra Serif"/>
          <w:sz w:val="28"/>
          <w:szCs w:val="28"/>
        </w:rPr>
        <w:t>0</w:t>
      </w:r>
      <w:r w:rsidRPr="00A92F90">
        <w:rPr>
          <w:rFonts w:ascii="PT Astra Serif" w:hAnsi="PT Astra Serif"/>
          <w:sz w:val="28"/>
          <w:szCs w:val="28"/>
        </w:rPr>
        <w:t>.11.20</w:t>
      </w:r>
      <w:r w:rsidR="00AF1B82">
        <w:rPr>
          <w:rFonts w:ascii="PT Astra Serif" w:hAnsi="PT Astra Serif"/>
          <w:sz w:val="28"/>
          <w:szCs w:val="28"/>
        </w:rPr>
        <w:t>2</w:t>
      </w:r>
      <w:r w:rsidR="00A42CD3">
        <w:rPr>
          <w:rFonts w:ascii="PT Astra Serif" w:hAnsi="PT Astra Serif"/>
          <w:sz w:val="28"/>
          <w:szCs w:val="28"/>
        </w:rPr>
        <w:t>3 года</w:t>
      </w:r>
      <w:r w:rsidRPr="00A92F90">
        <w:rPr>
          <w:rFonts w:ascii="PT Astra Serif" w:hAnsi="PT Astra Serif"/>
          <w:sz w:val="28"/>
          <w:szCs w:val="28"/>
        </w:rPr>
        <w:t xml:space="preserve">  № </w:t>
      </w:r>
      <w:r w:rsidR="00A42CD3">
        <w:rPr>
          <w:rFonts w:ascii="PT Astra Serif" w:eastAsia="Calibri" w:hAnsi="PT Astra Serif"/>
          <w:color w:val="00000A"/>
          <w:sz w:val="28"/>
          <w:szCs w:val="28"/>
        </w:rPr>
        <w:t>590</w:t>
      </w:r>
      <w:r w:rsidRPr="00A92F90">
        <w:rPr>
          <w:rFonts w:ascii="PT Astra Serif" w:hAnsi="PT Astra Serif"/>
          <w:sz w:val="28"/>
          <w:szCs w:val="28"/>
        </w:rPr>
        <w:t xml:space="preserve">), </w:t>
      </w:r>
      <w:r w:rsidRPr="00A92F90">
        <w:rPr>
          <w:rStyle w:val="a8"/>
          <w:rFonts w:ascii="PT Astra Serif" w:hAnsi="PT Astra Serif" w:cs="Times New Roman"/>
          <w:color w:val="000000"/>
          <w:sz w:val="28"/>
          <w:szCs w:val="28"/>
        </w:rPr>
        <w:t>и одновременно принимает меры к его опубликованию.</w:t>
      </w:r>
    </w:p>
    <w:p w:rsidR="00FA0CEA" w:rsidRPr="00A92F90" w:rsidRDefault="00FA0CEA" w:rsidP="005527E4">
      <w:pPr>
        <w:spacing w:line="276" w:lineRule="auto"/>
        <w:ind w:hanging="425"/>
        <w:jc w:val="both"/>
        <w:rPr>
          <w:rFonts w:ascii="PT Astra Serif" w:hAnsi="PT Astra Serif"/>
        </w:rPr>
      </w:pPr>
      <w:r w:rsidRPr="00A92F90">
        <w:rPr>
          <w:rStyle w:val="a8"/>
          <w:rFonts w:ascii="PT Astra Serif" w:hAnsi="PT Astra Serif" w:cs="Times New Roman"/>
          <w:color w:val="000000"/>
          <w:sz w:val="28"/>
          <w:szCs w:val="28"/>
        </w:rPr>
        <w:t xml:space="preserve">      Проверкой соблюдения сроков внесения Проекта на рассмотрение представительным органом муниципального образования, предусмотренных статьей 185 БК РФ, и сроков представления Проекта, документов и материалов, нарушений не установлено.</w:t>
      </w:r>
    </w:p>
    <w:p w:rsidR="00FA0CEA" w:rsidRPr="00AF1B82" w:rsidRDefault="00FA0CEA" w:rsidP="005527E4">
      <w:pPr>
        <w:spacing w:line="276" w:lineRule="auto"/>
        <w:jc w:val="both"/>
        <w:rPr>
          <w:rFonts w:ascii="PT Astra Serif" w:hAnsi="PT Astra Serif"/>
          <w:sz w:val="28"/>
          <w:szCs w:val="28"/>
        </w:rPr>
      </w:pPr>
      <w:r w:rsidRPr="00A92F90">
        <w:rPr>
          <w:rStyle w:val="a8"/>
          <w:rFonts w:ascii="PT Astra Serif" w:hAnsi="PT Astra Serif" w:cs="Times New Roman"/>
          <w:color w:val="000000"/>
          <w:sz w:val="28"/>
          <w:szCs w:val="28"/>
        </w:rPr>
        <w:t xml:space="preserve">      </w:t>
      </w:r>
      <w:r w:rsidRPr="00AF1B82">
        <w:rPr>
          <w:rStyle w:val="a8"/>
          <w:rFonts w:ascii="PT Astra Serif" w:hAnsi="PT Astra Serif" w:cs="Times New Roman"/>
          <w:color w:val="000000"/>
          <w:sz w:val="28"/>
          <w:szCs w:val="28"/>
        </w:rPr>
        <w:t xml:space="preserve">В соответствии со ст. 184.2 БК РФ, с </w:t>
      </w:r>
      <w:r w:rsidRPr="00AF1B82">
        <w:rPr>
          <w:rFonts w:ascii="PT Astra Serif" w:hAnsi="PT Astra Serif"/>
          <w:bCs/>
          <w:color w:val="000000"/>
          <w:sz w:val="28"/>
          <w:szCs w:val="28"/>
        </w:rPr>
        <w:t xml:space="preserve">Проектом бюджета </w:t>
      </w:r>
      <w:r w:rsidRPr="00AF1B82">
        <w:rPr>
          <w:rStyle w:val="a8"/>
          <w:rFonts w:ascii="PT Astra Serif" w:hAnsi="PT Astra Serif" w:cs="Times New Roman"/>
          <w:color w:val="000000"/>
          <w:sz w:val="28"/>
          <w:szCs w:val="28"/>
        </w:rPr>
        <w:t xml:space="preserve">муниципального образования </w:t>
      </w:r>
      <w:proofErr w:type="spellStart"/>
      <w:r w:rsidRPr="00AF1B82">
        <w:rPr>
          <w:rStyle w:val="a8"/>
          <w:rFonts w:ascii="PT Astra Serif" w:hAnsi="PT Astra Serif" w:cs="Times New Roman"/>
          <w:color w:val="000000"/>
          <w:sz w:val="28"/>
          <w:szCs w:val="28"/>
        </w:rPr>
        <w:t>Страховское</w:t>
      </w:r>
      <w:proofErr w:type="spellEnd"/>
      <w:r w:rsidRPr="00AF1B82">
        <w:rPr>
          <w:rStyle w:val="a8"/>
          <w:rFonts w:ascii="PT Astra Serif" w:hAnsi="PT Astra Serif" w:cs="Times New Roman"/>
          <w:color w:val="000000"/>
          <w:sz w:val="28"/>
          <w:szCs w:val="28"/>
        </w:rPr>
        <w:t xml:space="preserve"> Заокского района  на 202</w:t>
      </w:r>
      <w:r w:rsidR="00A42CD3">
        <w:rPr>
          <w:rStyle w:val="a8"/>
          <w:rFonts w:ascii="PT Astra Serif" w:hAnsi="PT Astra Serif" w:cs="Times New Roman"/>
          <w:color w:val="000000"/>
          <w:sz w:val="28"/>
          <w:szCs w:val="28"/>
        </w:rPr>
        <w:t>4</w:t>
      </w:r>
      <w:r w:rsidRPr="00AF1B82">
        <w:rPr>
          <w:rStyle w:val="a8"/>
          <w:rFonts w:ascii="PT Astra Serif" w:hAnsi="PT Astra Serif" w:cs="Times New Roman"/>
          <w:color w:val="000000"/>
          <w:sz w:val="28"/>
          <w:szCs w:val="28"/>
        </w:rPr>
        <w:t xml:space="preserve"> год и на плановый период 202</w:t>
      </w:r>
      <w:r w:rsidR="00A42CD3">
        <w:rPr>
          <w:rStyle w:val="a8"/>
          <w:rFonts w:ascii="PT Astra Serif" w:eastAsia="Calibri" w:hAnsi="PT Astra Serif" w:cs="Times New Roman"/>
          <w:color w:val="000000"/>
          <w:sz w:val="28"/>
          <w:szCs w:val="28"/>
        </w:rPr>
        <w:t>5</w:t>
      </w:r>
      <w:r w:rsidRPr="00AF1B82">
        <w:rPr>
          <w:rStyle w:val="a8"/>
          <w:rFonts w:ascii="PT Astra Serif" w:hAnsi="PT Astra Serif" w:cs="Times New Roman"/>
          <w:color w:val="000000"/>
          <w:sz w:val="28"/>
          <w:szCs w:val="28"/>
        </w:rPr>
        <w:t xml:space="preserve"> и 202</w:t>
      </w:r>
      <w:r w:rsidR="00A42CD3">
        <w:rPr>
          <w:rStyle w:val="a8"/>
          <w:rFonts w:ascii="PT Astra Serif" w:hAnsi="PT Astra Serif" w:cs="Times New Roman"/>
          <w:color w:val="000000"/>
          <w:sz w:val="28"/>
          <w:szCs w:val="28"/>
        </w:rPr>
        <w:t>6</w:t>
      </w:r>
      <w:r w:rsidRPr="00AF1B82">
        <w:rPr>
          <w:rStyle w:val="a8"/>
          <w:rFonts w:ascii="PT Astra Serif" w:hAnsi="PT Astra Serif" w:cs="Times New Roman"/>
          <w:color w:val="000000"/>
          <w:sz w:val="28"/>
          <w:szCs w:val="28"/>
        </w:rPr>
        <w:t xml:space="preserve"> годов,</w:t>
      </w:r>
      <w:r w:rsidRPr="00AF1B82">
        <w:rPr>
          <w:rFonts w:ascii="PT Astra Serif" w:hAnsi="PT Astra Serif"/>
          <w:color w:val="000000"/>
          <w:sz w:val="28"/>
          <w:szCs w:val="28"/>
        </w:rPr>
        <w:t xml:space="preserve"> </w:t>
      </w:r>
      <w:r w:rsidRPr="00AF1B82">
        <w:rPr>
          <w:rStyle w:val="a8"/>
          <w:rFonts w:ascii="PT Astra Serif" w:hAnsi="PT Astra Serif" w:cs="Times New Roman"/>
          <w:color w:val="000000"/>
          <w:sz w:val="28"/>
          <w:szCs w:val="28"/>
        </w:rPr>
        <w:t>в Контрольно-счетную комиссию были представлены следующие документы и материалы:</w:t>
      </w:r>
    </w:p>
    <w:p w:rsidR="00F00336"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1.</w:t>
      </w:r>
      <w:r w:rsidRPr="00F00336">
        <w:rPr>
          <w:rFonts w:ascii="PT Astra Serif" w:hAnsi="PT Astra Serif" w:cs="Arial"/>
          <w:sz w:val="28"/>
          <w:szCs w:val="28"/>
        </w:rPr>
        <w:tab/>
        <w:t xml:space="preserve">Пояснительная записка к проекту решения Собрания депутатов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«О бюджете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на 202</w:t>
      </w:r>
      <w:r w:rsidR="00A42CD3">
        <w:rPr>
          <w:rFonts w:ascii="PT Astra Serif" w:hAnsi="PT Astra Serif" w:cs="Arial"/>
          <w:sz w:val="28"/>
          <w:szCs w:val="28"/>
        </w:rPr>
        <w:t>4</w:t>
      </w:r>
      <w:r w:rsidRPr="00F00336">
        <w:rPr>
          <w:rFonts w:ascii="PT Astra Serif" w:hAnsi="PT Astra Serif" w:cs="Arial"/>
          <w:sz w:val="28"/>
          <w:szCs w:val="28"/>
        </w:rPr>
        <w:t xml:space="preserve"> год и на плановый период 202</w:t>
      </w:r>
      <w:r w:rsidR="00A42CD3">
        <w:rPr>
          <w:rFonts w:ascii="PT Astra Serif" w:hAnsi="PT Astra Serif" w:cs="Arial"/>
          <w:sz w:val="28"/>
          <w:szCs w:val="28"/>
        </w:rPr>
        <w:t>5</w:t>
      </w:r>
      <w:r w:rsidRPr="00F00336">
        <w:rPr>
          <w:rFonts w:ascii="PT Astra Serif" w:hAnsi="PT Astra Serif" w:cs="Arial"/>
          <w:sz w:val="28"/>
          <w:szCs w:val="28"/>
        </w:rPr>
        <w:t>-202</w:t>
      </w:r>
      <w:r w:rsidR="00A42CD3">
        <w:rPr>
          <w:rFonts w:ascii="PT Astra Serif" w:hAnsi="PT Astra Serif" w:cs="Arial"/>
          <w:sz w:val="28"/>
          <w:szCs w:val="28"/>
        </w:rPr>
        <w:t>6</w:t>
      </w:r>
      <w:r w:rsidRPr="00F00336">
        <w:rPr>
          <w:rFonts w:ascii="PT Astra Serif" w:hAnsi="PT Astra Serif" w:cs="Arial"/>
          <w:sz w:val="28"/>
          <w:szCs w:val="28"/>
        </w:rPr>
        <w:t xml:space="preserve"> годов»</w:t>
      </w:r>
      <w:r>
        <w:rPr>
          <w:rFonts w:ascii="PT Astra Serif" w:hAnsi="PT Astra Serif" w:cs="Arial"/>
          <w:sz w:val="28"/>
          <w:szCs w:val="28"/>
        </w:rPr>
        <w:t>.</w:t>
      </w:r>
      <w:r w:rsidRPr="00F00336">
        <w:rPr>
          <w:rFonts w:ascii="PT Astra Serif" w:hAnsi="PT Astra Serif" w:cs="Arial"/>
          <w:sz w:val="28"/>
          <w:szCs w:val="28"/>
        </w:rPr>
        <w:t xml:space="preserve"> </w:t>
      </w:r>
    </w:p>
    <w:p w:rsidR="00F00336" w:rsidRPr="00F00336"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2.</w:t>
      </w:r>
      <w:r w:rsidRPr="00F00336">
        <w:rPr>
          <w:rFonts w:ascii="PT Astra Serif" w:hAnsi="PT Astra Serif" w:cs="Arial"/>
          <w:sz w:val="28"/>
          <w:szCs w:val="28"/>
        </w:rPr>
        <w:tab/>
        <w:t xml:space="preserve">Проект решения Собрания депутатов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«О бюджете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w:t>
      </w:r>
      <w:r w:rsidR="00A42CD3" w:rsidRPr="00F00336">
        <w:rPr>
          <w:rFonts w:ascii="PT Astra Serif" w:hAnsi="PT Astra Serif" w:cs="Arial"/>
          <w:sz w:val="28"/>
          <w:szCs w:val="28"/>
        </w:rPr>
        <w:t>на 202</w:t>
      </w:r>
      <w:r w:rsidR="00A42CD3">
        <w:rPr>
          <w:rFonts w:ascii="PT Astra Serif" w:hAnsi="PT Astra Serif" w:cs="Arial"/>
          <w:sz w:val="28"/>
          <w:szCs w:val="28"/>
        </w:rPr>
        <w:t>4</w:t>
      </w:r>
      <w:r w:rsidR="00A42CD3" w:rsidRPr="00F00336">
        <w:rPr>
          <w:rFonts w:ascii="PT Astra Serif" w:hAnsi="PT Astra Serif" w:cs="Arial"/>
          <w:sz w:val="28"/>
          <w:szCs w:val="28"/>
        </w:rPr>
        <w:t xml:space="preserve"> год и на плановый период 202</w:t>
      </w:r>
      <w:r w:rsidR="00A42CD3">
        <w:rPr>
          <w:rFonts w:ascii="PT Astra Serif" w:hAnsi="PT Astra Serif" w:cs="Arial"/>
          <w:sz w:val="28"/>
          <w:szCs w:val="28"/>
        </w:rPr>
        <w:t>5</w:t>
      </w:r>
      <w:r w:rsidR="00A42CD3" w:rsidRPr="00F00336">
        <w:rPr>
          <w:rFonts w:ascii="PT Astra Serif" w:hAnsi="PT Astra Serif" w:cs="Arial"/>
          <w:sz w:val="28"/>
          <w:szCs w:val="28"/>
        </w:rPr>
        <w:t>-202</w:t>
      </w:r>
      <w:r w:rsidR="00A42CD3">
        <w:rPr>
          <w:rFonts w:ascii="PT Astra Serif" w:hAnsi="PT Astra Serif" w:cs="Arial"/>
          <w:sz w:val="28"/>
          <w:szCs w:val="28"/>
        </w:rPr>
        <w:t>6</w:t>
      </w:r>
      <w:r>
        <w:rPr>
          <w:rFonts w:ascii="PT Astra Serif" w:hAnsi="PT Astra Serif" w:cs="Arial"/>
          <w:sz w:val="28"/>
          <w:szCs w:val="28"/>
        </w:rPr>
        <w:t>годов».</w:t>
      </w:r>
    </w:p>
    <w:p w:rsidR="00F00336"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3.</w:t>
      </w:r>
      <w:r w:rsidRPr="00F00336">
        <w:rPr>
          <w:rFonts w:ascii="PT Astra Serif" w:hAnsi="PT Astra Serif" w:cs="Arial"/>
          <w:sz w:val="28"/>
          <w:szCs w:val="28"/>
        </w:rPr>
        <w:tab/>
        <w:t xml:space="preserve">Приложения к проекту решения Собрания депутатов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«О бюджете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w:t>
      </w:r>
      <w:r w:rsidR="00A42CD3" w:rsidRPr="00F00336">
        <w:rPr>
          <w:rFonts w:ascii="PT Astra Serif" w:hAnsi="PT Astra Serif" w:cs="Arial"/>
          <w:sz w:val="28"/>
          <w:szCs w:val="28"/>
        </w:rPr>
        <w:t>на 202</w:t>
      </w:r>
      <w:r w:rsidR="00A42CD3">
        <w:rPr>
          <w:rFonts w:ascii="PT Astra Serif" w:hAnsi="PT Astra Serif" w:cs="Arial"/>
          <w:sz w:val="28"/>
          <w:szCs w:val="28"/>
        </w:rPr>
        <w:t>4</w:t>
      </w:r>
      <w:r w:rsidR="00A42CD3" w:rsidRPr="00F00336">
        <w:rPr>
          <w:rFonts w:ascii="PT Astra Serif" w:hAnsi="PT Astra Serif" w:cs="Arial"/>
          <w:sz w:val="28"/>
          <w:szCs w:val="28"/>
        </w:rPr>
        <w:t xml:space="preserve"> год и на плановый период 202</w:t>
      </w:r>
      <w:r w:rsidR="00A42CD3">
        <w:rPr>
          <w:rFonts w:ascii="PT Astra Serif" w:hAnsi="PT Astra Serif" w:cs="Arial"/>
          <w:sz w:val="28"/>
          <w:szCs w:val="28"/>
        </w:rPr>
        <w:t>5</w:t>
      </w:r>
      <w:r w:rsidR="00A42CD3" w:rsidRPr="00F00336">
        <w:rPr>
          <w:rFonts w:ascii="PT Astra Serif" w:hAnsi="PT Astra Serif" w:cs="Arial"/>
          <w:sz w:val="28"/>
          <w:szCs w:val="28"/>
        </w:rPr>
        <w:t>-202</w:t>
      </w:r>
      <w:r w:rsidR="00A42CD3">
        <w:rPr>
          <w:rFonts w:ascii="PT Astra Serif" w:hAnsi="PT Astra Serif" w:cs="Arial"/>
          <w:sz w:val="28"/>
          <w:szCs w:val="28"/>
        </w:rPr>
        <w:t>6</w:t>
      </w:r>
      <w:r w:rsidR="002C6782">
        <w:rPr>
          <w:rFonts w:ascii="PT Astra Serif" w:hAnsi="PT Astra Serif" w:cs="Arial"/>
          <w:sz w:val="28"/>
          <w:szCs w:val="28"/>
        </w:rPr>
        <w:t xml:space="preserve"> годов»</w:t>
      </w:r>
      <w:r>
        <w:rPr>
          <w:rFonts w:ascii="PT Astra Serif" w:hAnsi="PT Astra Serif" w:cs="Arial"/>
          <w:sz w:val="28"/>
          <w:szCs w:val="28"/>
        </w:rPr>
        <w:t>.</w:t>
      </w:r>
    </w:p>
    <w:p w:rsidR="00A42CD3" w:rsidRPr="00F00336" w:rsidRDefault="00F00336" w:rsidP="00A42CD3">
      <w:pPr>
        <w:spacing w:line="276" w:lineRule="auto"/>
        <w:jc w:val="both"/>
        <w:rPr>
          <w:rFonts w:ascii="PT Astra Serif" w:hAnsi="PT Astra Serif" w:cs="Arial"/>
          <w:sz w:val="28"/>
          <w:szCs w:val="28"/>
        </w:rPr>
      </w:pPr>
      <w:r w:rsidRPr="00F00336">
        <w:rPr>
          <w:rFonts w:ascii="PT Astra Serif" w:hAnsi="PT Astra Serif" w:cs="Arial"/>
          <w:sz w:val="28"/>
          <w:szCs w:val="28"/>
        </w:rPr>
        <w:t>4.</w:t>
      </w:r>
      <w:r w:rsidRPr="00F00336">
        <w:rPr>
          <w:rFonts w:ascii="PT Astra Serif" w:hAnsi="PT Astra Serif" w:cs="Arial"/>
          <w:sz w:val="28"/>
          <w:szCs w:val="28"/>
        </w:rPr>
        <w:tab/>
      </w:r>
      <w:r w:rsidR="00A42CD3">
        <w:rPr>
          <w:rFonts w:ascii="PT Astra Serif" w:hAnsi="PT Astra Serif" w:cs="Arial"/>
          <w:sz w:val="28"/>
          <w:szCs w:val="28"/>
        </w:rPr>
        <w:t>Постановление</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w:t>
      </w:r>
      <w:r w:rsidR="00A42CD3">
        <w:rPr>
          <w:rFonts w:ascii="PT Astra Serif" w:hAnsi="PT Astra Serif" w:cs="Arial"/>
          <w:sz w:val="28"/>
          <w:szCs w:val="28"/>
        </w:rPr>
        <w:t xml:space="preserve">от 23.12.2022 года № 648 </w:t>
      </w:r>
      <w:r w:rsidR="00A42CD3" w:rsidRPr="00F00336">
        <w:rPr>
          <w:rFonts w:ascii="PT Astra Serif" w:hAnsi="PT Astra Serif" w:cs="Arial"/>
          <w:sz w:val="28"/>
          <w:szCs w:val="28"/>
        </w:rPr>
        <w:t xml:space="preserve">«Об утверждении муниципальной долгосрочной программы «Материально – техническое обеспечение деятельности администрации муниципального образования </w:t>
      </w:r>
      <w:proofErr w:type="spellStart"/>
      <w:r w:rsidR="00A42CD3" w:rsidRPr="00F00336">
        <w:rPr>
          <w:rFonts w:ascii="PT Astra Serif" w:hAnsi="PT Astra Serif" w:cs="Arial"/>
          <w:sz w:val="28"/>
          <w:szCs w:val="28"/>
        </w:rPr>
        <w:lastRenderedPageBreak/>
        <w:t>Страховское</w:t>
      </w:r>
      <w:proofErr w:type="spellEnd"/>
      <w:r w:rsidR="00A42CD3" w:rsidRPr="00F00336">
        <w:rPr>
          <w:rFonts w:ascii="PT Astra Serif" w:hAnsi="PT Astra Serif" w:cs="Arial"/>
          <w:sz w:val="28"/>
          <w:szCs w:val="28"/>
        </w:rPr>
        <w:t xml:space="preserve"> Заокского района на 2023-2025годы»</w:t>
      </w:r>
      <w:r w:rsidR="00E05640">
        <w:rPr>
          <w:rFonts w:ascii="PT Astra Serif" w:hAnsi="PT Astra Serif" w:cs="Arial"/>
          <w:sz w:val="28"/>
          <w:szCs w:val="28"/>
        </w:rPr>
        <w:t xml:space="preserve"> (внесение изменений от 14.08.2023 №384)</w:t>
      </w:r>
      <w:r w:rsidR="00A42CD3">
        <w:rPr>
          <w:rFonts w:ascii="PT Astra Serif" w:hAnsi="PT Astra Serif" w:cs="Arial"/>
          <w:sz w:val="28"/>
          <w:szCs w:val="28"/>
        </w:rPr>
        <w:t>.</w:t>
      </w:r>
    </w:p>
    <w:p w:rsidR="00A42CD3" w:rsidRPr="00F00336" w:rsidRDefault="00F00336" w:rsidP="00A42CD3">
      <w:pPr>
        <w:spacing w:line="276" w:lineRule="auto"/>
        <w:jc w:val="both"/>
        <w:rPr>
          <w:rFonts w:ascii="PT Astra Serif" w:hAnsi="PT Astra Serif" w:cs="Arial"/>
          <w:sz w:val="28"/>
          <w:szCs w:val="28"/>
        </w:rPr>
      </w:pPr>
      <w:r w:rsidRPr="00F00336">
        <w:rPr>
          <w:rFonts w:ascii="PT Astra Serif" w:hAnsi="PT Astra Serif" w:cs="Arial"/>
          <w:sz w:val="28"/>
          <w:szCs w:val="28"/>
        </w:rPr>
        <w:t>5.</w:t>
      </w:r>
      <w:r w:rsidRPr="00F00336">
        <w:rPr>
          <w:rFonts w:ascii="PT Astra Serif" w:hAnsi="PT Astra Serif" w:cs="Arial"/>
          <w:sz w:val="28"/>
          <w:szCs w:val="28"/>
        </w:rPr>
        <w:tab/>
      </w:r>
      <w:r w:rsidR="00A42CD3">
        <w:rPr>
          <w:rFonts w:ascii="PT Astra Serif" w:hAnsi="PT Astra Serif" w:cs="Arial"/>
          <w:sz w:val="28"/>
          <w:szCs w:val="28"/>
        </w:rPr>
        <w:t>Постановление</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w:t>
      </w:r>
      <w:r w:rsidR="00A42CD3">
        <w:rPr>
          <w:rFonts w:ascii="PT Astra Serif" w:hAnsi="PT Astra Serif" w:cs="Arial"/>
          <w:sz w:val="28"/>
          <w:szCs w:val="28"/>
        </w:rPr>
        <w:t xml:space="preserve"> от 23.12.2022 года № 649</w:t>
      </w:r>
      <w:r w:rsidR="00A42CD3" w:rsidRPr="00F00336">
        <w:rPr>
          <w:rFonts w:ascii="PT Astra Serif" w:hAnsi="PT Astra Serif" w:cs="Arial"/>
          <w:sz w:val="28"/>
          <w:szCs w:val="28"/>
        </w:rPr>
        <w:t xml:space="preserve"> «Об утверждении муниципальной программы «Работа с населением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на 2023-2025годы».</w:t>
      </w:r>
    </w:p>
    <w:p w:rsidR="00A42CD3"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6.</w:t>
      </w:r>
      <w:r w:rsidRPr="00F00336">
        <w:rPr>
          <w:rFonts w:ascii="PT Astra Serif" w:hAnsi="PT Astra Serif" w:cs="Arial"/>
          <w:sz w:val="28"/>
          <w:szCs w:val="28"/>
        </w:rPr>
        <w:tab/>
      </w:r>
      <w:r w:rsidR="00A42CD3">
        <w:rPr>
          <w:rFonts w:ascii="PT Astra Serif" w:hAnsi="PT Astra Serif" w:cs="Arial"/>
          <w:sz w:val="28"/>
          <w:szCs w:val="28"/>
        </w:rPr>
        <w:t>П</w:t>
      </w:r>
      <w:r w:rsidR="00A42CD3" w:rsidRPr="00F00336">
        <w:rPr>
          <w:rFonts w:ascii="PT Astra Serif" w:hAnsi="PT Astra Serif" w:cs="Arial"/>
          <w:sz w:val="28"/>
          <w:szCs w:val="28"/>
        </w:rPr>
        <w:t>остановлени</w:t>
      </w:r>
      <w:r w:rsidR="00A42CD3">
        <w:rPr>
          <w:rFonts w:ascii="PT Astra Serif" w:hAnsi="PT Astra Serif" w:cs="Arial"/>
          <w:sz w:val="28"/>
          <w:szCs w:val="28"/>
        </w:rPr>
        <w:t>е</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w:t>
      </w:r>
      <w:r w:rsidR="00A42CD3">
        <w:rPr>
          <w:rFonts w:ascii="PT Astra Serif" w:hAnsi="PT Astra Serif" w:cs="Arial"/>
          <w:sz w:val="28"/>
          <w:szCs w:val="28"/>
        </w:rPr>
        <w:t xml:space="preserve"> от 23.12.2022 года № 650</w:t>
      </w:r>
      <w:r w:rsidR="00A42CD3" w:rsidRPr="00F00336">
        <w:rPr>
          <w:rFonts w:ascii="PT Astra Serif" w:hAnsi="PT Astra Serif" w:cs="Arial"/>
          <w:sz w:val="28"/>
          <w:szCs w:val="28"/>
        </w:rPr>
        <w:t xml:space="preserve"> «Об утверждении программы «Повышение квалификации муниципальных служащих и работников, занимающих должности, не отнесенные к должностям муниципальной службы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w:t>
      </w:r>
      <w:r w:rsidR="00A42CD3">
        <w:rPr>
          <w:rFonts w:ascii="PT Astra Serif" w:hAnsi="PT Astra Serif" w:cs="Arial"/>
          <w:sz w:val="28"/>
          <w:szCs w:val="28"/>
        </w:rPr>
        <w:t>ого района на 2023- 2025 годы».</w:t>
      </w:r>
    </w:p>
    <w:p w:rsidR="00E05640" w:rsidRPr="00F00336" w:rsidRDefault="00F00336" w:rsidP="00E05640">
      <w:pPr>
        <w:spacing w:line="276" w:lineRule="auto"/>
        <w:jc w:val="both"/>
        <w:rPr>
          <w:rFonts w:ascii="PT Astra Serif" w:hAnsi="PT Astra Serif" w:cs="Arial"/>
          <w:sz w:val="28"/>
          <w:szCs w:val="28"/>
        </w:rPr>
      </w:pPr>
      <w:r w:rsidRPr="00F00336">
        <w:rPr>
          <w:rFonts w:ascii="PT Astra Serif" w:hAnsi="PT Astra Serif" w:cs="Arial"/>
          <w:sz w:val="28"/>
          <w:szCs w:val="28"/>
        </w:rPr>
        <w:t>7.</w:t>
      </w:r>
      <w:r w:rsidR="0049346F">
        <w:rPr>
          <w:rFonts w:ascii="PT Astra Serif" w:hAnsi="PT Astra Serif" w:cs="Arial"/>
          <w:sz w:val="28"/>
          <w:szCs w:val="28"/>
        </w:rPr>
        <w:t>П</w:t>
      </w:r>
      <w:r w:rsidR="00A42CD3" w:rsidRPr="00F00336">
        <w:rPr>
          <w:rFonts w:ascii="PT Astra Serif" w:hAnsi="PT Astra Serif" w:cs="Arial"/>
          <w:sz w:val="28"/>
          <w:szCs w:val="28"/>
        </w:rPr>
        <w:t>остановлени</w:t>
      </w:r>
      <w:r w:rsidR="00A42CD3">
        <w:rPr>
          <w:rFonts w:ascii="PT Astra Serif" w:hAnsi="PT Astra Serif" w:cs="Arial"/>
          <w:sz w:val="28"/>
          <w:szCs w:val="28"/>
        </w:rPr>
        <w:t xml:space="preserve">е </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w:t>
      </w:r>
      <w:r w:rsidR="00A42CD3">
        <w:rPr>
          <w:rFonts w:ascii="PT Astra Serif" w:hAnsi="PT Astra Serif" w:cs="Arial"/>
          <w:sz w:val="28"/>
          <w:szCs w:val="28"/>
        </w:rPr>
        <w:t xml:space="preserve">от 23.12.2022 года № 651 </w:t>
      </w:r>
      <w:r w:rsidR="00A42CD3" w:rsidRPr="00F00336">
        <w:rPr>
          <w:rFonts w:ascii="PT Astra Serif" w:hAnsi="PT Astra Serif" w:cs="Arial"/>
          <w:sz w:val="28"/>
          <w:szCs w:val="28"/>
        </w:rPr>
        <w:t xml:space="preserve">«Об утверждении муниципальной целевой программы «Обеспечение первичных мер пожарной безопасности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на 2023-2025</w:t>
      </w:r>
      <w:r w:rsidR="00E05640">
        <w:rPr>
          <w:rFonts w:ascii="PT Astra Serif" w:hAnsi="PT Astra Serif" w:cs="Arial"/>
          <w:sz w:val="28"/>
          <w:szCs w:val="28"/>
        </w:rPr>
        <w:t xml:space="preserve"> </w:t>
      </w:r>
      <w:r w:rsidR="00A42CD3" w:rsidRPr="00F00336">
        <w:rPr>
          <w:rFonts w:ascii="PT Astra Serif" w:hAnsi="PT Astra Serif" w:cs="Arial"/>
          <w:sz w:val="28"/>
          <w:szCs w:val="28"/>
        </w:rPr>
        <w:t>г</w:t>
      </w:r>
      <w:r w:rsidR="00A42CD3">
        <w:rPr>
          <w:rFonts w:ascii="PT Astra Serif" w:hAnsi="PT Astra Serif" w:cs="Arial"/>
          <w:sz w:val="28"/>
          <w:szCs w:val="28"/>
        </w:rPr>
        <w:t>оды»</w:t>
      </w:r>
      <w:r w:rsidR="00E05640" w:rsidRPr="00E05640">
        <w:rPr>
          <w:rFonts w:ascii="PT Astra Serif" w:hAnsi="PT Astra Serif" w:cs="Arial"/>
          <w:sz w:val="28"/>
          <w:szCs w:val="28"/>
        </w:rPr>
        <w:t xml:space="preserve"> </w:t>
      </w:r>
      <w:r w:rsidR="00E05640">
        <w:rPr>
          <w:rFonts w:ascii="PT Astra Serif" w:hAnsi="PT Astra Serif" w:cs="Arial"/>
          <w:sz w:val="28"/>
          <w:szCs w:val="28"/>
        </w:rPr>
        <w:t>(внесение изменений от 14.08.2023 №383).</w:t>
      </w:r>
    </w:p>
    <w:p w:rsidR="00E05640" w:rsidRPr="00F00336" w:rsidRDefault="00F00336" w:rsidP="00E05640">
      <w:pPr>
        <w:spacing w:line="276" w:lineRule="auto"/>
        <w:jc w:val="both"/>
        <w:rPr>
          <w:rFonts w:ascii="PT Astra Serif" w:hAnsi="PT Astra Serif" w:cs="Arial"/>
          <w:sz w:val="28"/>
          <w:szCs w:val="28"/>
        </w:rPr>
      </w:pPr>
      <w:r w:rsidRPr="00F00336">
        <w:rPr>
          <w:rFonts w:ascii="PT Astra Serif" w:hAnsi="PT Astra Serif" w:cs="Arial"/>
          <w:sz w:val="28"/>
          <w:szCs w:val="28"/>
        </w:rPr>
        <w:t>8.</w:t>
      </w:r>
      <w:r w:rsidR="00A42CD3">
        <w:rPr>
          <w:rFonts w:ascii="PT Astra Serif" w:hAnsi="PT Astra Serif" w:cs="Arial"/>
          <w:sz w:val="28"/>
          <w:szCs w:val="28"/>
        </w:rPr>
        <w:t xml:space="preserve"> П</w:t>
      </w:r>
      <w:r w:rsidR="00A42CD3" w:rsidRPr="00F00336">
        <w:rPr>
          <w:rFonts w:ascii="PT Astra Serif" w:hAnsi="PT Astra Serif" w:cs="Arial"/>
          <w:sz w:val="28"/>
          <w:szCs w:val="28"/>
        </w:rPr>
        <w:t>остановлени</w:t>
      </w:r>
      <w:r w:rsidR="00A42CD3">
        <w:rPr>
          <w:rFonts w:ascii="PT Astra Serif" w:hAnsi="PT Astra Serif" w:cs="Arial"/>
          <w:sz w:val="28"/>
          <w:szCs w:val="28"/>
        </w:rPr>
        <w:t>е</w:t>
      </w:r>
      <w:r w:rsidR="00A42CD3" w:rsidRPr="00F00336">
        <w:rPr>
          <w:rFonts w:ascii="PT Astra Serif" w:hAnsi="PT Astra Serif" w:cs="Arial"/>
          <w:sz w:val="28"/>
          <w:szCs w:val="28"/>
        </w:rPr>
        <w:t xml:space="preserve"> администрации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w:t>
      </w:r>
      <w:r w:rsidR="00A42CD3">
        <w:rPr>
          <w:rFonts w:ascii="PT Astra Serif" w:hAnsi="PT Astra Serif" w:cs="Arial"/>
          <w:sz w:val="28"/>
          <w:szCs w:val="28"/>
        </w:rPr>
        <w:t xml:space="preserve">от 23.12.2022 года № 652 </w:t>
      </w:r>
      <w:r w:rsidR="00A42CD3" w:rsidRPr="00F00336">
        <w:rPr>
          <w:rFonts w:ascii="PT Astra Serif" w:hAnsi="PT Astra Serif" w:cs="Arial"/>
          <w:sz w:val="28"/>
          <w:szCs w:val="28"/>
        </w:rPr>
        <w:t xml:space="preserve">«Об утверждении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00A42CD3" w:rsidRPr="00F00336">
        <w:rPr>
          <w:rFonts w:ascii="PT Astra Serif" w:hAnsi="PT Astra Serif" w:cs="Arial"/>
          <w:sz w:val="28"/>
          <w:szCs w:val="28"/>
        </w:rPr>
        <w:t>Страховское</w:t>
      </w:r>
      <w:proofErr w:type="spellEnd"/>
      <w:r w:rsidR="00A42CD3" w:rsidRPr="00F00336">
        <w:rPr>
          <w:rFonts w:ascii="PT Astra Serif" w:hAnsi="PT Astra Serif" w:cs="Arial"/>
          <w:sz w:val="28"/>
          <w:szCs w:val="28"/>
        </w:rPr>
        <w:t xml:space="preserve"> Заокского района на 2023 - 2025 г</w:t>
      </w:r>
      <w:r w:rsidR="00E05640">
        <w:rPr>
          <w:rFonts w:ascii="PT Astra Serif" w:hAnsi="PT Astra Serif" w:cs="Arial"/>
          <w:sz w:val="28"/>
          <w:szCs w:val="28"/>
        </w:rPr>
        <w:t>оды</w:t>
      </w:r>
      <w:r w:rsidR="00A42CD3" w:rsidRPr="00F00336">
        <w:rPr>
          <w:rFonts w:ascii="PT Astra Serif" w:hAnsi="PT Astra Serif" w:cs="Arial"/>
          <w:sz w:val="28"/>
          <w:szCs w:val="28"/>
        </w:rPr>
        <w:t>»</w:t>
      </w:r>
      <w:r w:rsidR="00E05640">
        <w:rPr>
          <w:rFonts w:ascii="PT Astra Serif" w:hAnsi="PT Astra Serif" w:cs="Arial"/>
          <w:sz w:val="28"/>
          <w:szCs w:val="28"/>
        </w:rPr>
        <w:t xml:space="preserve"> (внесение изменений от 14.08.2023 №385).</w:t>
      </w:r>
    </w:p>
    <w:p w:rsidR="0049346F" w:rsidRPr="00F00336" w:rsidRDefault="00F00336" w:rsidP="0049346F">
      <w:pPr>
        <w:spacing w:line="276" w:lineRule="auto"/>
        <w:jc w:val="both"/>
        <w:rPr>
          <w:rFonts w:ascii="PT Astra Serif" w:hAnsi="PT Astra Serif" w:cs="Arial"/>
          <w:sz w:val="28"/>
          <w:szCs w:val="28"/>
        </w:rPr>
      </w:pPr>
      <w:r w:rsidRPr="00F00336">
        <w:rPr>
          <w:rFonts w:ascii="PT Astra Serif" w:hAnsi="PT Astra Serif" w:cs="Arial"/>
          <w:sz w:val="28"/>
          <w:szCs w:val="28"/>
        </w:rPr>
        <w:t>9.</w:t>
      </w:r>
      <w:r w:rsidR="0049346F">
        <w:rPr>
          <w:rFonts w:ascii="PT Astra Serif" w:hAnsi="PT Astra Serif" w:cs="Arial"/>
          <w:sz w:val="28"/>
          <w:szCs w:val="28"/>
        </w:rPr>
        <w:t>П</w:t>
      </w:r>
      <w:r w:rsidR="0049346F" w:rsidRPr="00F00336">
        <w:rPr>
          <w:rFonts w:ascii="PT Astra Serif" w:hAnsi="PT Astra Serif" w:cs="Arial"/>
          <w:sz w:val="28"/>
          <w:szCs w:val="28"/>
        </w:rPr>
        <w:t>остановлени</w:t>
      </w:r>
      <w:r w:rsidR="0049346F">
        <w:rPr>
          <w:rFonts w:ascii="PT Astra Serif" w:hAnsi="PT Astra Serif" w:cs="Arial"/>
          <w:sz w:val="28"/>
          <w:szCs w:val="28"/>
        </w:rPr>
        <w:t>е</w:t>
      </w:r>
      <w:r w:rsidR="0049346F" w:rsidRPr="00F00336">
        <w:rPr>
          <w:rFonts w:ascii="PT Astra Serif" w:hAnsi="PT Astra Serif" w:cs="Arial"/>
          <w:sz w:val="28"/>
          <w:szCs w:val="28"/>
        </w:rPr>
        <w:t xml:space="preserve"> администрации муниципального образования </w:t>
      </w:r>
      <w:proofErr w:type="spellStart"/>
      <w:r w:rsidR="0049346F" w:rsidRPr="00F00336">
        <w:rPr>
          <w:rFonts w:ascii="PT Astra Serif" w:hAnsi="PT Astra Serif" w:cs="Arial"/>
          <w:sz w:val="28"/>
          <w:szCs w:val="28"/>
        </w:rPr>
        <w:t>Страховское</w:t>
      </w:r>
      <w:proofErr w:type="spellEnd"/>
      <w:r w:rsidR="0049346F" w:rsidRPr="00F00336">
        <w:rPr>
          <w:rFonts w:ascii="PT Astra Serif" w:hAnsi="PT Astra Serif" w:cs="Arial"/>
          <w:sz w:val="28"/>
          <w:szCs w:val="28"/>
        </w:rPr>
        <w:t xml:space="preserve"> Заокского района </w:t>
      </w:r>
      <w:r w:rsidR="0049346F">
        <w:rPr>
          <w:rFonts w:ascii="PT Astra Serif" w:hAnsi="PT Astra Serif" w:cs="Arial"/>
          <w:sz w:val="28"/>
          <w:szCs w:val="28"/>
        </w:rPr>
        <w:t xml:space="preserve">от 23.12.2022 года № 653 </w:t>
      </w:r>
      <w:r w:rsidR="0049346F" w:rsidRPr="00F00336">
        <w:rPr>
          <w:rFonts w:ascii="PT Astra Serif" w:hAnsi="PT Astra Serif" w:cs="Arial"/>
          <w:sz w:val="28"/>
          <w:szCs w:val="28"/>
        </w:rPr>
        <w:t xml:space="preserve">«Об утверждении Программы «Благоустройство территории муниципального образования </w:t>
      </w:r>
      <w:proofErr w:type="spellStart"/>
      <w:r w:rsidR="0049346F" w:rsidRPr="00F00336">
        <w:rPr>
          <w:rFonts w:ascii="PT Astra Serif" w:hAnsi="PT Astra Serif" w:cs="Arial"/>
          <w:sz w:val="28"/>
          <w:szCs w:val="28"/>
        </w:rPr>
        <w:t>Страховское</w:t>
      </w:r>
      <w:proofErr w:type="spellEnd"/>
      <w:r w:rsidR="0049346F" w:rsidRPr="00F00336">
        <w:rPr>
          <w:rFonts w:ascii="PT Astra Serif" w:hAnsi="PT Astra Serif" w:cs="Arial"/>
          <w:sz w:val="28"/>
          <w:szCs w:val="28"/>
        </w:rPr>
        <w:t xml:space="preserve"> Заокского района на 2023 - 2025 годы»</w:t>
      </w:r>
      <w:r w:rsidR="00E05640">
        <w:rPr>
          <w:rFonts w:ascii="PT Astra Serif" w:hAnsi="PT Astra Serif" w:cs="Arial"/>
          <w:sz w:val="28"/>
          <w:szCs w:val="28"/>
        </w:rPr>
        <w:t xml:space="preserve"> (внесение изменений от 14.08.2023 №386).</w:t>
      </w:r>
    </w:p>
    <w:p w:rsidR="0049346F" w:rsidRPr="00F00336" w:rsidRDefault="0049346F" w:rsidP="0049346F">
      <w:pPr>
        <w:spacing w:line="276" w:lineRule="auto"/>
        <w:jc w:val="both"/>
        <w:rPr>
          <w:rFonts w:ascii="PT Astra Serif" w:hAnsi="PT Astra Serif" w:cs="Arial"/>
          <w:sz w:val="28"/>
          <w:szCs w:val="28"/>
        </w:rPr>
      </w:pPr>
      <w:r>
        <w:rPr>
          <w:rFonts w:ascii="PT Astra Serif" w:hAnsi="PT Astra Serif" w:cs="Arial"/>
          <w:sz w:val="28"/>
          <w:szCs w:val="28"/>
        </w:rPr>
        <w:t>10.П</w:t>
      </w:r>
      <w:r w:rsidRPr="00F00336">
        <w:rPr>
          <w:rFonts w:ascii="PT Astra Serif" w:hAnsi="PT Astra Serif" w:cs="Arial"/>
          <w:sz w:val="28"/>
          <w:szCs w:val="28"/>
        </w:rPr>
        <w:t>остановлени</w:t>
      </w:r>
      <w:r>
        <w:rPr>
          <w:rFonts w:ascii="PT Astra Serif" w:hAnsi="PT Astra Serif" w:cs="Arial"/>
          <w:sz w:val="28"/>
          <w:szCs w:val="28"/>
        </w:rPr>
        <w:t>е</w:t>
      </w:r>
      <w:r w:rsidRPr="00F00336">
        <w:rPr>
          <w:rFonts w:ascii="PT Astra Serif" w:hAnsi="PT Astra Serif" w:cs="Arial"/>
          <w:sz w:val="28"/>
          <w:szCs w:val="28"/>
        </w:rPr>
        <w:t xml:space="preserve"> администрации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w:t>
      </w:r>
      <w:r>
        <w:rPr>
          <w:rFonts w:ascii="PT Astra Serif" w:hAnsi="PT Astra Serif" w:cs="Arial"/>
          <w:sz w:val="28"/>
          <w:szCs w:val="28"/>
        </w:rPr>
        <w:t xml:space="preserve"> от 23.12.2022 года № 654 </w:t>
      </w:r>
      <w:r w:rsidRPr="00F00336">
        <w:rPr>
          <w:rFonts w:ascii="PT Astra Serif" w:hAnsi="PT Astra Serif" w:cs="Arial"/>
          <w:sz w:val="28"/>
          <w:szCs w:val="28"/>
        </w:rPr>
        <w:t xml:space="preserve"> «Об утверждении муниципальной целевой программы «О привлечении граждан и их объединений к участию в обеспечении охраны общественного порядка (о добровольных народных дружинах) на территории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w:t>
      </w:r>
      <w:r>
        <w:rPr>
          <w:rFonts w:ascii="PT Astra Serif" w:hAnsi="PT Astra Serif" w:cs="Arial"/>
          <w:sz w:val="28"/>
          <w:szCs w:val="28"/>
        </w:rPr>
        <w:t>ского района на 2023-2025 годы».</w:t>
      </w:r>
    </w:p>
    <w:p w:rsidR="00F00336" w:rsidRDefault="00F00336" w:rsidP="005527E4">
      <w:pPr>
        <w:spacing w:line="276" w:lineRule="auto"/>
        <w:jc w:val="both"/>
        <w:rPr>
          <w:rFonts w:ascii="PT Astra Serif" w:hAnsi="PT Astra Serif" w:cs="Arial"/>
          <w:sz w:val="28"/>
          <w:szCs w:val="28"/>
        </w:rPr>
      </w:pPr>
      <w:r w:rsidRPr="00F00336">
        <w:rPr>
          <w:rFonts w:ascii="PT Astra Serif" w:hAnsi="PT Astra Serif" w:cs="Arial"/>
          <w:sz w:val="28"/>
          <w:szCs w:val="28"/>
        </w:rPr>
        <w:t xml:space="preserve"> 1</w:t>
      </w:r>
      <w:r>
        <w:rPr>
          <w:rFonts w:ascii="PT Astra Serif" w:hAnsi="PT Astra Serif" w:cs="Arial"/>
          <w:sz w:val="28"/>
          <w:szCs w:val="28"/>
        </w:rPr>
        <w:t>1</w:t>
      </w:r>
      <w:r w:rsidR="0049346F">
        <w:rPr>
          <w:rFonts w:ascii="PT Astra Serif" w:hAnsi="PT Astra Serif" w:cs="Arial"/>
          <w:sz w:val="28"/>
          <w:szCs w:val="28"/>
        </w:rPr>
        <w:t>.П</w:t>
      </w:r>
      <w:r w:rsidRPr="00F00336">
        <w:rPr>
          <w:rFonts w:ascii="PT Astra Serif" w:hAnsi="PT Astra Serif" w:cs="Arial"/>
          <w:sz w:val="28"/>
          <w:szCs w:val="28"/>
        </w:rPr>
        <w:t>остановлени</w:t>
      </w:r>
      <w:r w:rsidR="0049346F">
        <w:rPr>
          <w:rFonts w:ascii="PT Astra Serif" w:hAnsi="PT Astra Serif" w:cs="Arial"/>
          <w:sz w:val="28"/>
          <w:szCs w:val="28"/>
        </w:rPr>
        <w:t>е</w:t>
      </w:r>
      <w:r w:rsidRPr="00F00336">
        <w:rPr>
          <w:rFonts w:ascii="PT Astra Serif" w:hAnsi="PT Astra Serif" w:cs="Arial"/>
          <w:sz w:val="28"/>
          <w:szCs w:val="28"/>
        </w:rPr>
        <w:t xml:space="preserve"> администрации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w:t>
      </w:r>
      <w:r w:rsidR="0049346F">
        <w:rPr>
          <w:rFonts w:ascii="PT Astra Serif" w:hAnsi="PT Astra Serif" w:cs="Arial"/>
          <w:sz w:val="28"/>
          <w:szCs w:val="28"/>
        </w:rPr>
        <w:t xml:space="preserve"> от 23.12.2022 года №655</w:t>
      </w:r>
      <w:r w:rsidRPr="00F00336">
        <w:rPr>
          <w:rFonts w:ascii="PT Astra Serif" w:hAnsi="PT Astra Serif" w:cs="Arial"/>
          <w:sz w:val="28"/>
          <w:szCs w:val="28"/>
        </w:rPr>
        <w:t xml:space="preserve"> «Об утверждении муниципальной целевой программы «Ресурсное обеспечение информационной системы администрации муниципального образования </w:t>
      </w:r>
      <w:proofErr w:type="spellStart"/>
      <w:r w:rsidRPr="00F00336">
        <w:rPr>
          <w:rFonts w:ascii="PT Astra Serif" w:hAnsi="PT Astra Serif" w:cs="Arial"/>
          <w:sz w:val="28"/>
          <w:szCs w:val="28"/>
        </w:rPr>
        <w:lastRenderedPageBreak/>
        <w:t>Страховское</w:t>
      </w:r>
      <w:proofErr w:type="spellEnd"/>
      <w:r w:rsidRPr="00F00336">
        <w:rPr>
          <w:rFonts w:ascii="PT Astra Serif" w:hAnsi="PT Astra Serif" w:cs="Arial"/>
          <w:sz w:val="28"/>
          <w:szCs w:val="28"/>
        </w:rPr>
        <w:t xml:space="preserve"> Заокского района на 2023-2025годы»</w:t>
      </w:r>
      <w:r w:rsidR="00E05640">
        <w:rPr>
          <w:rFonts w:ascii="PT Astra Serif" w:hAnsi="PT Astra Serif" w:cs="Arial"/>
          <w:sz w:val="28"/>
          <w:szCs w:val="28"/>
        </w:rPr>
        <w:t xml:space="preserve"> (внесение изменений от 14.08.2023 №387).</w:t>
      </w:r>
    </w:p>
    <w:p w:rsidR="00806594" w:rsidRDefault="00806594" w:rsidP="00806594">
      <w:pPr>
        <w:spacing w:line="276" w:lineRule="auto"/>
        <w:jc w:val="both"/>
        <w:rPr>
          <w:rFonts w:ascii="PT Astra Serif" w:hAnsi="PT Astra Serif" w:cs="Arial"/>
          <w:sz w:val="28"/>
          <w:szCs w:val="28"/>
        </w:rPr>
      </w:pPr>
      <w:r>
        <w:rPr>
          <w:rFonts w:ascii="PT Astra Serif" w:hAnsi="PT Astra Serif" w:cs="Arial"/>
          <w:sz w:val="28"/>
          <w:szCs w:val="28"/>
        </w:rPr>
        <w:t>12. П</w:t>
      </w:r>
      <w:r w:rsidRPr="00F00336">
        <w:rPr>
          <w:rFonts w:ascii="PT Astra Serif" w:hAnsi="PT Astra Serif" w:cs="Arial"/>
          <w:sz w:val="28"/>
          <w:szCs w:val="28"/>
        </w:rPr>
        <w:t>остановлени</w:t>
      </w:r>
      <w:r>
        <w:rPr>
          <w:rFonts w:ascii="PT Astra Serif" w:hAnsi="PT Astra Serif" w:cs="Arial"/>
          <w:sz w:val="28"/>
          <w:szCs w:val="28"/>
        </w:rPr>
        <w:t>е</w:t>
      </w:r>
      <w:r w:rsidRPr="00F00336">
        <w:rPr>
          <w:rFonts w:ascii="PT Astra Serif" w:hAnsi="PT Astra Serif" w:cs="Arial"/>
          <w:sz w:val="28"/>
          <w:szCs w:val="28"/>
        </w:rPr>
        <w:t xml:space="preserve"> администрации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w:t>
      </w:r>
      <w:r>
        <w:rPr>
          <w:rFonts w:ascii="PT Astra Serif" w:hAnsi="PT Astra Serif" w:cs="Arial"/>
          <w:sz w:val="28"/>
          <w:szCs w:val="28"/>
        </w:rPr>
        <w:t xml:space="preserve"> от 14.11.2023 года №593</w:t>
      </w:r>
      <w:r w:rsidRPr="00F00336">
        <w:rPr>
          <w:rFonts w:ascii="PT Astra Serif" w:hAnsi="PT Astra Serif" w:cs="Arial"/>
          <w:sz w:val="28"/>
          <w:szCs w:val="28"/>
        </w:rPr>
        <w:t xml:space="preserve"> «Об </w:t>
      </w:r>
      <w:r>
        <w:rPr>
          <w:rFonts w:ascii="PT Astra Serif" w:hAnsi="PT Astra Serif" w:cs="Arial"/>
          <w:sz w:val="28"/>
          <w:szCs w:val="28"/>
        </w:rPr>
        <w:t xml:space="preserve">основных направлениях бюджетной и налоговой политики </w:t>
      </w:r>
      <w:r w:rsidRPr="00F00336">
        <w:rPr>
          <w:rFonts w:ascii="PT Astra Serif" w:hAnsi="PT Astra Serif" w:cs="Arial"/>
          <w:sz w:val="28"/>
          <w:szCs w:val="28"/>
        </w:rPr>
        <w:t xml:space="preserve">администрации муниципального образования </w:t>
      </w:r>
      <w:proofErr w:type="spellStart"/>
      <w:r w:rsidRPr="00F00336">
        <w:rPr>
          <w:rFonts w:ascii="PT Astra Serif" w:hAnsi="PT Astra Serif" w:cs="Arial"/>
          <w:sz w:val="28"/>
          <w:szCs w:val="28"/>
        </w:rPr>
        <w:t>Страховское</w:t>
      </w:r>
      <w:proofErr w:type="spellEnd"/>
      <w:r w:rsidRPr="00F00336">
        <w:rPr>
          <w:rFonts w:ascii="PT Astra Serif" w:hAnsi="PT Astra Serif" w:cs="Arial"/>
          <w:sz w:val="28"/>
          <w:szCs w:val="28"/>
        </w:rPr>
        <w:t xml:space="preserve"> Заокского района на 202</w:t>
      </w:r>
      <w:r>
        <w:rPr>
          <w:rFonts w:ascii="PT Astra Serif" w:hAnsi="PT Astra Serif" w:cs="Arial"/>
          <w:sz w:val="28"/>
          <w:szCs w:val="28"/>
        </w:rPr>
        <w:t xml:space="preserve">4 год и на плановый период </w:t>
      </w:r>
      <w:r w:rsidRPr="00F00336">
        <w:rPr>
          <w:rFonts w:ascii="PT Astra Serif" w:hAnsi="PT Astra Serif" w:cs="Arial"/>
          <w:sz w:val="28"/>
          <w:szCs w:val="28"/>
        </w:rPr>
        <w:t>2025</w:t>
      </w:r>
      <w:r>
        <w:rPr>
          <w:rFonts w:ascii="PT Astra Serif" w:hAnsi="PT Astra Serif" w:cs="Arial"/>
          <w:sz w:val="28"/>
          <w:szCs w:val="28"/>
        </w:rPr>
        <w:t xml:space="preserve">-2026 </w:t>
      </w:r>
      <w:r w:rsidRPr="00F00336">
        <w:rPr>
          <w:rFonts w:ascii="PT Astra Serif" w:hAnsi="PT Astra Serif" w:cs="Arial"/>
          <w:sz w:val="28"/>
          <w:szCs w:val="28"/>
        </w:rPr>
        <w:t>годы».</w:t>
      </w:r>
    </w:p>
    <w:p w:rsidR="00AF1B82" w:rsidRPr="00AF1B82" w:rsidRDefault="00806594" w:rsidP="005527E4">
      <w:pPr>
        <w:spacing w:line="276" w:lineRule="auto"/>
        <w:jc w:val="both"/>
        <w:rPr>
          <w:rFonts w:ascii="PT Astra Serif" w:hAnsi="PT Astra Serif" w:cs="Arial"/>
          <w:sz w:val="28"/>
          <w:szCs w:val="28"/>
        </w:rPr>
      </w:pPr>
      <w:r>
        <w:rPr>
          <w:rFonts w:ascii="PT Astra Serif" w:hAnsi="PT Astra Serif" w:cs="Arial"/>
          <w:sz w:val="28"/>
          <w:szCs w:val="28"/>
        </w:rPr>
        <w:t>13</w:t>
      </w:r>
      <w:r w:rsidRPr="003E7210">
        <w:rPr>
          <w:rFonts w:ascii="PT Astra Serif" w:hAnsi="PT Astra Serif" w:cs="Arial"/>
          <w:sz w:val="28"/>
          <w:szCs w:val="28"/>
        </w:rPr>
        <w:t xml:space="preserve">. </w:t>
      </w:r>
      <w:r w:rsidR="00AF1B82" w:rsidRPr="003E7210">
        <w:rPr>
          <w:rFonts w:ascii="PT Astra Serif" w:hAnsi="PT Astra Serif" w:cs="Arial"/>
          <w:sz w:val="28"/>
          <w:szCs w:val="28"/>
        </w:rPr>
        <w:t xml:space="preserve"> </w:t>
      </w:r>
      <w:r w:rsidRPr="003E7210">
        <w:rPr>
          <w:rFonts w:ascii="PT Astra Serif" w:hAnsi="PT Astra Serif" w:cs="Arial"/>
          <w:sz w:val="28"/>
          <w:szCs w:val="28"/>
        </w:rPr>
        <w:t>П</w:t>
      </w:r>
      <w:r w:rsidR="00AF1B82" w:rsidRPr="003E7210">
        <w:rPr>
          <w:rFonts w:ascii="PT Astra Serif" w:hAnsi="PT Astra Serif" w:cs="Arial"/>
          <w:sz w:val="28"/>
          <w:szCs w:val="28"/>
        </w:rPr>
        <w:t>остановлени</w:t>
      </w:r>
      <w:r w:rsidRPr="003E7210">
        <w:rPr>
          <w:rFonts w:ascii="PT Astra Serif" w:hAnsi="PT Astra Serif" w:cs="Arial"/>
          <w:sz w:val="28"/>
          <w:szCs w:val="28"/>
        </w:rPr>
        <w:t>е</w:t>
      </w:r>
      <w:r w:rsidR="00AF1B82" w:rsidRPr="003E7210">
        <w:rPr>
          <w:rFonts w:ascii="PT Astra Serif" w:hAnsi="PT Astra Serif" w:cs="Arial"/>
          <w:sz w:val="28"/>
          <w:szCs w:val="28"/>
        </w:rPr>
        <w:t xml:space="preserve"> </w:t>
      </w:r>
      <w:r w:rsidR="003E7210" w:rsidRPr="003E7210">
        <w:rPr>
          <w:rFonts w:ascii="PT Astra Serif" w:hAnsi="PT Astra Serif" w:cs="Arial"/>
          <w:sz w:val="28"/>
          <w:szCs w:val="28"/>
        </w:rPr>
        <w:t xml:space="preserve">от 16.11.2023 года № 614 </w:t>
      </w:r>
      <w:r w:rsidR="00AF1B82" w:rsidRPr="003E7210">
        <w:rPr>
          <w:rFonts w:ascii="PT Astra Serif" w:hAnsi="PT Astra Serif" w:cs="Arial"/>
          <w:sz w:val="28"/>
          <w:szCs w:val="28"/>
        </w:rPr>
        <w:t xml:space="preserve">«Об      утверждении         прогноза социально-экономического развития муниципального образования </w:t>
      </w:r>
      <w:proofErr w:type="spellStart"/>
      <w:r w:rsidR="00AF1B82" w:rsidRPr="003E7210">
        <w:rPr>
          <w:rFonts w:ascii="PT Astra Serif" w:hAnsi="PT Astra Serif" w:cs="Arial"/>
          <w:sz w:val="28"/>
          <w:szCs w:val="28"/>
        </w:rPr>
        <w:t>Страховское</w:t>
      </w:r>
      <w:proofErr w:type="spellEnd"/>
      <w:r w:rsidR="00AF1B82" w:rsidRPr="003E7210">
        <w:rPr>
          <w:rFonts w:ascii="PT Astra Serif" w:hAnsi="PT Astra Serif" w:cs="Arial"/>
          <w:sz w:val="28"/>
          <w:szCs w:val="28"/>
        </w:rPr>
        <w:t xml:space="preserve"> Заокского района на 202</w:t>
      </w:r>
      <w:r w:rsidR="0049346F" w:rsidRPr="003E7210">
        <w:rPr>
          <w:rFonts w:ascii="PT Astra Serif" w:hAnsi="PT Astra Serif" w:cs="Arial"/>
          <w:sz w:val="28"/>
          <w:szCs w:val="28"/>
        </w:rPr>
        <w:t>4</w:t>
      </w:r>
      <w:r w:rsidR="00AF1B82" w:rsidRPr="003E7210">
        <w:rPr>
          <w:rFonts w:ascii="PT Astra Serif" w:hAnsi="PT Astra Serif" w:cs="Arial"/>
          <w:sz w:val="28"/>
          <w:szCs w:val="28"/>
        </w:rPr>
        <w:t xml:space="preserve"> год и плановый период 202</w:t>
      </w:r>
      <w:r w:rsidR="0049346F" w:rsidRPr="003E7210">
        <w:rPr>
          <w:rFonts w:ascii="PT Astra Serif" w:hAnsi="PT Astra Serif" w:cs="Arial"/>
          <w:sz w:val="28"/>
          <w:szCs w:val="28"/>
        </w:rPr>
        <w:t>5</w:t>
      </w:r>
      <w:r w:rsidR="00AF1B82" w:rsidRPr="003E7210">
        <w:rPr>
          <w:rFonts w:ascii="PT Astra Serif" w:hAnsi="PT Astra Serif" w:cs="Arial"/>
          <w:sz w:val="28"/>
          <w:szCs w:val="28"/>
        </w:rPr>
        <w:t>-202</w:t>
      </w:r>
      <w:r w:rsidR="0049346F" w:rsidRPr="003E7210">
        <w:rPr>
          <w:rFonts w:ascii="PT Astra Serif" w:hAnsi="PT Astra Serif" w:cs="Arial"/>
          <w:sz w:val="28"/>
          <w:szCs w:val="28"/>
        </w:rPr>
        <w:t>6</w:t>
      </w:r>
      <w:r w:rsidR="00F00336" w:rsidRPr="003E7210">
        <w:rPr>
          <w:rFonts w:ascii="PT Astra Serif" w:hAnsi="PT Astra Serif" w:cs="Arial"/>
          <w:sz w:val="28"/>
          <w:szCs w:val="28"/>
        </w:rPr>
        <w:t xml:space="preserve"> </w:t>
      </w:r>
      <w:r w:rsidR="00AF1B82" w:rsidRPr="003E7210">
        <w:rPr>
          <w:rFonts w:ascii="PT Astra Serif" w:hAnsi="PT Astra Serif" w:cs="Arial"/>
          <w:sz w:val="28"/>
          <w:szCs w:val="28"/>
        </w:rPr>
        <w:t xml:space="preserve"> годов.</w:t>
      </w:r>
      <w:r w:rsidR="0071236B">
        <w:rPr>
          <w:rFonts w:ascii="PT Astra Serif" w:hAnsi="PT Astra Serif" w:cs="Arial"/>
          <w:sz w:val="28"/>
          <w:szCs w:val="28"/>
        </w:rPr>
        <w:t xml:space="preserve"> </w:t>
      </w:r>
    </w:p>
    <w:p w:rsidR="00FA0CEA" w:rsidRPr="00AF1B82" w:rsidRDefault="00FA0CEA" w:rsidP="005527E4">
      <w:pPr>
        <w:spacing w:line="276" w:lineRule="auto"/>
        <w:ind w:left="567" w:right="425" w:hanging="425"/>
        <w:rPr>
          <w:rFonts w:ascii="PT Astra Serif" w:hAnsi="PT Astra Serif"/>
          <w:sz w:val="28"/>
          <w:szCs w:val="28"/>
        </w:rPr>
      </w:pPr>
      <w:r w:rsidRPr="00AF1B82">
        <w:rPr>
          <w:rStyle w:val="a8"/>
          <w:rFonts w:ascii="PT Astra Serif" w:hAnsi="PT Astra Serif"/>
          <w:color w:val="000000"/>
          <w:sz w:val="28"/>
          <w:szCs w:val="28"/>
        </w:rPr>
        <w:t xml:space="preserve">    </w:t>
      </w:r>
    </w:p>
    <w:p w:rsidR="00FA0CEA" w:rsidRPr="00AF1B82" w:rsidRDefault="00FA0CEA" w:rsidP="005527E4">
      <w:pPr>
        <w:spacing w:line="276" w:lineRule="auto"/>
        <w:ind w:left="567" w:right="425" w:hanging="425"/>
        <w:rPr>
          <w:rFonts w:ascii="PT Astra Serif" w:hAnsi="PT Astra Serif"/>
          <w:sz w:val="28"/>
          <w:szCs w:val="28"/>
        </w:rPr>
      </w:pPr>
      <w:r w:rsidRPr="00AF1B82">
        <w:rPr>
          <w:rStyle w:val="a8"/>
          <w:rFonts w:ascii="PT Astra Serif" w:hAnsi="PT Astra Serif"/>
          <w:color w:val="000000"/>
          <w:sz w:val="28"/>
          <w:szCs w:val="28"/>
        </w:rPr>
        <w:t xml:space="preserve">                          </w:t>
      </w:r>
      <w:r w:rsidRPr="00AF1B82">
        <w:rPr>
          <w:rStyle w:val="a8"/>
          <w:rFonts w:ascii="PT Astra Serif" w:hAnsi="PT Astra Serif" w:cs="Times New Roman"/>
          <w:color w:val="000000"/>
          <w:sz w:val="28"/>
          <w:szCs w:val="28"/>
        </w:rPr>
        <w:t>Проектом предусмотрены следующие приложения:</w:t>
      </w:r>
    </w:p>
    <w:p w:rsidR="00FA0CEA" w:rsidRPr="00AF1B82" w:rsidRDefault="00FA0CEA" w:rsidP="005527E4">
      <w:pPr>
        <w:spacing w:line="276" w:lineRule="auto"/>
        <w:ind w:left="567" w:right="425" w:hanging="425"/>
        <w:rPr>
          <w:rFonts w:ascii="PT Astra Serif" w:hAnsi="PT Astra Serif"/>
          <w:sz w:val="28"/>
          <w:szCs w:val="28"/>
        </w:rPr>
      </w:pPr>
    </w:p>
    <w:p w:rsidR="00FA0CEA" w:rsidRPr="00AF1B82" w:rsidRDefault="00806594" w:rsidP="009544F7">
      <w:pPr>
        <w:tabs>
          <w:tab w:val="left" w:pos="52"/>
        </w:tabs>
        <w:spacing w:after="240" w:line="276" w:lineRule="auto"/>
        <w:ind w:left="113"/>
        <w:jc w:val="both"/>
        <w:rPr>
          <w:rFonts w:ascii="PT Astra Serif" w:hAnsi="PT Astra Serif"/>
          <w:sz w:val="28"/>
          <w:szCs w:val="28"/>
        </w:rPr>
      </w:pPr>
      <w:r>
        <w:rPr>
          <w:rFonts w:ascii="PT Astra Serif" w:hAnsi="PT Astra Serif"/>
          <w:sz w:val="28"/>
          <w:szCs w:val="28"/>
        </w:rPr>
        <w:t>1.</w:t>
      </w:r>
      <w:r w:rsidR="00FA0CEA" w:rsidRPr="00AF1B82">
        <w:rPr>
          <w:rFonts w:ascii="PT Astra Serif" w:hAnsi="PT Astra Serif"/>
          <w:sz w:val="28"/>
          <w:szCs w:val="28"/>
        </w:rPr>
        <w:t xml:space="preserve">Главные администраторы поступлений бюджета муниципального образования </w:t>
      </w:r>
      <w:proofErr w:type="spellStart"/>
      <w:r w:rsidR="00FA0CEA" w:rsidRPr="00AF1B82">
        <w:rPr>
          <w:rFonts w:ascii="PT Astra Serif" w:hAnsi="PT Astra Serif"/>
          <w:sz w:val="28"/>
          <w:szCs w:val="28"/>
        </w:rPr>
        <w:t>Страховское</w:t>
      </w:r>
      <w:proofErr w:type="spellEnd"/>
      <w:r w:rsidR="00FA0CEA" w:rsidRPr="00AF1B82">
        <w:rPr>
          <w:rFonts w:ascii="PT Astra Serif" w:hAnsi="PT Astra Serif"/>
          <w:sz w:val="28"/>
          <w:szCs w:val="28"/>
        </w:rPr>
        <w:t xml:space="preserve"> Заокского района;</w:t>
      </w:r>
    </w:p>
    <w:p w:rsidR="00FA0CEA" w:rsidRPr="00AF1B82" w:rsidRDefault="00806594" w:rsidP="009544F7">
      <w:pPr>
        <w:spacing w:after="240" w:line="276" w:lineRule="auto"/>
        <w:ind w:left="57" w:hanging="57"/>
        <w:jc w:val="both"/>
        <w:rPr>
          <w:rFonts w:ascii="PT Astra Serif" w:hAnsi="PT Astra Serif"/>
          <w:sz w:val="28"/>
          <w:szCs w:val="28"/>
        </w:rPr>
      </w:pPr>
      <w:r>
        <w:rPr>
          <w:rFonts w:ascii="PT Astra Serif" w:hAnsi="PT Astra Serif"/>
          <w:sz w:val="28"/>
          <w:szCs w:val="28"/>
        </w:rPr>
        <w:t xml:space="preserve"> 2.</w:t>
      </w:r>
      <w:r w:rsidR="00FA0CEA" w:rsidRPr="00AF1B82">
        <w:rPr>
          <w:rFonts w:ascii="PT Astra Serif" w:hAnsi="PT Astra Serif"/>
          <w:sz w:val="28"/>
          <w:szCs w:val="28"/>
        </w:rPr>
        <w:t xml:space="preserve">Доходы бюджета </w:t>
      </w:r>
      <w:r w:rsidR="00FA0CEA" w:rsidRPr="00AF1B82">
        <w:rPr>
          <w:rStyle w:val="a8"/>
          <w:rFonts w:ascii="PT Astra Serif" w:hAnsi="PT Astra Serif" w:cs="Times New Roman"/>
          <w:color w:val="000000"/>
          <w:sz w:val="28"/>
          <w:szCs w:val="28"/>
        </w:rPr>
        <w:t xml:space="preserve">муниципального образования </w:t>
      </w:r>
      <w:proofErr w:type="spellStart"/>
      <w:r w:rsidR="00FA0CEA" w:rsidRPr="00AF1B82">
        <w:rPr>
          <w:rStyle w:val="a8"/>
          <w:rFonts w:ascii="PT Astra Serif" w:hAnsi="PT Astra Serif" w:cs="Times New Roman"/>
          <w:color w:val="000000"/>
          <w:sz w:val="28"/>
          <w:szCs w:val="28"/>
        </w:rPr>
        <w:t>Страховское</w:t>
      </w:r>
      <w:proofErr w:type="spellEnd"/>
      <w:r w:rsidR="00FA0CEA" w:rsidRPr="00AF1B82">
        <w:rPr>
          <w:rStyle w:val="a8"/>
          <w:rFonts w:ascii="PT Astra Serif" w:hAnsi="PT Astra Serif" w:cs="Times New Roman"/>
          <w:color w:val="000000"/>
          <w:sz w:val="28"/>
          <w:szCs w:val="28"/>
        </w:rPr>
        <w:t xml:space="preserve"> Заокского района  на 202</w:t>
      </w:r>
      <w:r w:rsidR="0049346F">
        <w:rPr>
          <w:rStyle w:val="a8"/>
          <w:rFonts w:ascii="PT Astra Serif" w:hAnsi="PT Astra Serif" w:cs="Times New Roman"/>
          <w:color w:val="000000"/>
          <w:sz w:val="28"/>
          <w:szCs w:val="28"/>
        </w:rPr>
        <w:t>4</w:t>
      </w:r>
      <w:r w:rsidR="00AA296B">
        <w:rPr>
          <w:rStyle w:val="a8"/>
          <w:rFonts w:ascii="PT Astra Serif" w:hAnsi="PT Astra Serif" w:cs="Times New Roman"/>
          <w:color w:val="000000"/>
          <w:sz w:val="28"/>
          <w:szCs w:val="28"/>
        </w:rPr>
        <w:t xml:space="preserve"> </w:t>
      </w:r>
      <w:r w:rsidR="00FA0CEA" w:rsidRPr="00AF1B82">
        <w:rPr>
          <w:rStyle w:val="a8"/>
          <w:rFonts w:ascii="PT Astra Serif" w:hAnsi="PT Astra Serif" w:cs="Times New Roman"/>
          <w:color w:val="000000"/>
          <w:sz w:val="28"/>
          <w:szCs w:val="28"/>
        </w:rPr>
        <w:t>год и на плановый период 202</w:t>
      </w:r>
      <w:r w:rsidR="0049346F">
        <w:rPr>
          <w:rStyle w:val="a8"/>
          <w:rFonts w:ascii="PT Astra Serif" w:hAnsi="PT Astra Serif" w:cs="Times New Roman"/>
          <w:color w:val="000000"/>
          <w:sz w:val="28"/>
          <w:szCs w:val="28"/>
        </w:rPr>
        <w:t>5</w:t>
      </w:r>
      <w:r w:rsidR="00FA0CEA" w:rsidRPr="00AF1B82">
        <w:rPr>
          <w:rStyle w:val="a8"/>
          <w:rFonts w:ascii="PT Astra Serif" w:hAnsi="PT Astra Serif" w:cs="Times New Roman"/>
          <w:color w:val="000000"/>
          <w:sz w:val="28"/>
          <w:szCs w:val="28"/>
        </w:rPr>
        <w:t xml:space="preserve"> и </w:t>
      </w:r>
      <w:r w:rsidR="0011673E">
        <w:rPr>
          <w:rStyle w:val="a8"/>
          <w:rFonts w:ascii="PT Astra Serif" w:hAnsi="PT Astra Serif" w:cs="Times New Roman"/>
          <w:color w:val="000000"/>
          <w:sz w:val="28"/>
          <w:szCs w:val="28"/>
        </w:rPr>
        <w:t>202</w:t>
      </w:r>
      <w:r w:rsidR="0049346F">
        <w:rPr>
          <w:rStyle w:val="a8"/>
          <w:rFonts w:ascii="PT Astra Serif" w:hAnsi="PT Astra Serif" w:cs="Times New Roman"/>
          <w:color w:val="000000"/>
          <w:sz w:val="28"/>
          <w:szCs w:val="28"/>
        </w:rPr>
        <w:t>6</w:t>
      </w:r>
      <w:r w:rsidR="00FA0CEA" w:rsidRPr="00AF1B82">
        <w:rPr>
          <w:rStyle w:val="a8"/>
          <w:rFonts w:ascii="PT Astra Serif" w:hAnsi="PT Astra Serif" w:cs="Times New Roman"/>
          <w:color w:val="000000"/>
          <w:sz w:val="28"/>
          <w:szCs w:val="28"/>
        </w:rPr>
        <w:t xml:space="preserve"> годов по группам, подгруппам, статьям подстатьям классификации доходов бюджетов Российской Федерации;</w:t>
      </w:r>
    </w:p>
    <w:p w:rsidR="00FA0CEA" w:rsidRPr="00AF1B82" w:rsidRDefault="00FA0CEA" w:rsidP="009544F7">
      <w:pPr>
        <w:tabs>
          <w:tab w:val="left" w:pos="52"/>
        </w:tabs>
        <w:spacing w:after="240" w:line="276" w:lineRule="auto"/>
        <w:ind w:left="57"/>
        <w:jc w:val="both"/>
        <w:rPr>
          <w:rFonts w:ascii="PT Astra Serif" w:hAnsi="PT Astra Serif"/>
          <w:sz w:val="28"/>
          <w:szCs w:val="28"/>
        </w:rPr>
      </w:pPr>
      <w:r w:rsidRPr="00AF1B82">
        <w:rPr>
          <w:rStyle w:val="a8"/>
          <w:rFonts w:ascii="PT Astra Serif" w:hAnsi="PT Astra Serif" w:cs="Times New Roman"/>
          <w:color w:val="000000"/>
          <w:sz w:val="28"/>
          <w:szCs w:val="28"/>
        </w:rPr>
        <w:t xml:space="preserve">3.Распределение ассигнований из бюджета муниципального образования </w:t>
      </w:r>
      <w:proofErr w:type="spellStart"/>
      <w:r w:rsidRPr="00AF1B82">
        <w:rPr>
          <w:rStyle w:val="a8"/>
          <w:rFonts w:ascii="PT Astra Serif" w:hAnsi="PT Astra Serif" w:cs="Times New Roman"/>
          <w:color w:val="000000"/>
          <w:sz w:val="28"/>
          <w:szCs w:val="28"/>
        </w:rPr>
        <w:t>Страховское</w:t>
      </w:r>
      <w:proofErr w:type="spellEnd"/>
      <w:r w:rsidRPr="00AF1B82">
        <w:rPr>
          <w:rStyle w:val="a8"/>
          <w:rFonts w:ascii="PT Astra Serif" w:hAnsi="PT Astra Serif" w:cs="Times New Roman"/>
          <w:color w:val="000000"/>
          <w:sz w:val="28"/>
          <w:szCs w:val="28"/>
        </w:rPr>
        <w:t xml:space="preserve"> Заокского района  </w:t>
      </w:r>
      <w:r w:rsidR="00806594" w:rsidRPr="00AF1B82">
        <w:rPr>
          <w:rStyle w:val="a8"/>
          <w:rFonts w:ascii="PT Astra Serif" w:hAnsi="PT Astra Serif" w:cs="Times New Roman"/>
          <w:color w:val="000000"/>
          <w:sz w:val="28"/>
          <w:szCs w:val="28"/>
        </w:rPr>
        <w:t>на 202</w:t>
      </w:r>
      <w:r w:rsidR="00806594">
        <w:rPr>
          <w:rStyle w:val="a8"/>
          <w:rFonts w:ascii="PT Astra Serif" w:hAnsi="PT Astra Serif" w:cs="Times New Roman"/>
          <w:color w:val="000000"/>
          <w:sz w:val="28"/>
          <w:szCs w:val="28"/>
        </w:rPr>
        <w:t xml:space="preserve">4 </w:t>
      </w:r>
      <w:r w:rsidR="00806594" w:rsidRPr="00AF1B82">
        <w:rPr>
          <w:rStyle w:val="a8"/>
          <w:rFonts w:ascii="PT Astra Serif" w:hAnsi="PT Astra Serif" w:cs="Times New Roman"/>
          <w:color w:val="000000"/>
          <w:sz w:val="28"/>
          <w:szCs w:val="28"/>
        </w:rPr>
        <w:t>год и на плановый период 202</w:t>
      </w:r>
      <w:r w:rsidR="00806594">
        <w:rPr>
          <w:rStyle w:val="a8"/>
          <w:rFonts w:ascii="PT Astra Serif" w:hAnsi="PT Astra Serif" w:cs="Times New Roman"/>
          <w:color w:val="000000"/>
          <w:sz w:val="28"/>
          <w:szCs w:val="28"/>
        </w:rPr>
        <w:t>5</w:t>
      </w:r>
      <w:r w:rsidR="00806594" w:rsidRPr="00AF1B82">
        <w:rPr>
          <w:rStyle w:val="a8"/>
          <w:rFonts w:ascii="PT Astra Serif" w:hAnsi="PT Astra Serif" w:cs="Times New Roman"/>
          <w:color w:val="000000"/>
          <w:sz w:val="28"/>
          <w:szCs w:val="28"/>
        </w:rPr>
        <w:t xml:space="preserve"> и </w:t>
      </w:r>
      <w:r w:rsidR="00806594">
        <w:rPr>
          <w:rStyle w:val="a8"/>
          <w:rFonts w:ascii="PT Astra Serif" w:hAnsi="PT Astra Serif" w:cs="Times New Roman"/>
          <w:color w:val="000000"/>
          <w:sz w:val="28"/>
          <w:szCs w:val="28"/>
        </w:rPr>
        <w:t>2026</w:t>
      </w:r>
      <w:r w:rsidR="00806594" w:rsidRPr="00AF1B82">
        <w:rPr>
          <w:rStyle w:val="a8"/>
          <w:rFonts w:ascii="PT Astra Serif" w:hAnsi="PT Astra Serif" w:cs="Times New Roman"/>
          <w:color w:val="000000"/>
          <w:sz w:val="28"/>
          <w:szCs w:val="28"/>
        </w:rPr>
        <w:t xml:space="preserve"> </w:t>
      </w:r>
      <w:r w:rsidRPr="00AF1B82">
        <w:rPr>
          <w:rStyle w:val="a8"/>
          <w:rFonts w:ascii="PT Astra Serif" w:hAnsi="PT Astra Serif" w:cs="Times New Roman"/>
          <w:color w:val="000000"/>
          <w:sz w:val="28"/>
          <w:szCs w:val="28"/>
        </w:rPr>
        <w:t>годов по разделам и подразделам функциональной классификации расходов бюджета Российской Федерации.</w:t>
      </w:r>
    </w:p>
    <w:p w:rsidR="00FA0CEA" w:rsidRPr="00AF1B82" w:rsidRDefault="00806594" w:rsidP="009544F7">
      <w:pPr>
        <w:tabs>
          <w:tab w:val="left" w:pos="170"/>
          <w:tab w:val="left" w:pos="9509"/>
          <w:tab w:val="left" w:pos="9587"/>
        </w:tabs>
        <w:spacing w:after="240" w:line="276" w:lineRule="auto"/>
        <w:ind w:left="57"/>
        <w:jc w:val="both"/>
        <w:rPr>
          <w:rFonts w:ascii="PT Astra Serif" w:hAnsi="PT Astra Serif"/>
          <w:sz w:val="28"/>
          <w:szCs w:val="28"/>
        </w:rPr>
      </w:pPr>
      <w:r>
        <w:rPr>
          <w:rStyle w:val="a8"/>
          <w:rFonts w:ascii="PT Astra Serif" w:hAnsi="PT Astra Serif" w:cs="Times New Roman"/>
          <w:color w:val="000000"/>
          <w:sz w:val="28"/>
          <w:szCs w:val="28"/>
        </w:rPr>
        <w:t>4.</w:t>
      </w:r>
      <w:r w:rsidR="00FA0CEA" w:rsidRPr="00AF1B82">
        <w:rPr>
          <w:rStyle w:val="a8"/>
          <w:rFonts w:ascii="PT Astra Serif" w:hAnsi="PT Astra Serif" w:cs="Times New Roman"/>
          <w:color w:val="000000"/>
          <w:sz w:val="28"/>
          <w:szCs w:val="28"/>
        </w:rPr>
        <w:t xml:space="preserve">Распределение бюджетных ассигнований бюджета муниципального образования </w:t>
      </w:r>
      <w:proofErr w:type="spellStart"/>
      <w:r w:rsidR="00FA0CEA" w:rsidRPr="00AF1B82">
        <w:rPr>
          <w:rStyle w:val="a8"/>
          <w:rFonts w:ascii="PT Astra Serif" w:hAnsi="PT Astra Serif" w:cs="Times New Roman"/>
          <w:color w:val="000000"/>
          <w:sz w:val="28"/>
          <w:szCs w:val="28"/>
        </w:rPr>
        <w:t>Страховское</w:t>
      </w:r>
      <w:proofErr w:type="spellEnd"/>
      <w:r w:rsidR="00FA0CEA" w:rsidRPr="00AF1B82">
        <w:rPr>
          <w:rStyle w:val="a8"/>
          <w:rFonts w:ascii="PT Astra Serif" w:hAnsi="PT Astra Serif" w:cs="Times New Roman"/>
          <w:color w:val="000000"/>
          <w:sz w:val="28"/>
          <w:szCs w:val="28"/>
        </w:rPr>
        <w:t xml:space="preserve"> Заокского района </w:t>
      </w:r>
      <w:r w:rsidRPr="00AF1B82">
        <w:rPr>
          <w:rStyle w:val="a8"/>
          <w:rFonts w:ascii="PT Astra Serif" w:hAnsi="PT Astra Serif" w:cs="Times New Roman"/>
          <w:color w:val="000000"/>
          <w:sz w:val="28"/>
          <w:szCs w:val="28"/>
        </w:rPr>
        <w:t>на 202</w:t>
      </w:r>
      <w:r>
        <w:rPr>
          <w:rStyle w:val="a8"/>
          <w:rFonts w:ascii="PT Astra Serif" w:hAnsi="PT Astra Serif" w:cs="Times New Roman"/>
          <w:color w:val="000000"/>
          <w:sz w:val="28"/>
          <w:szCs w:val="28"/>
        </w:rPr>
        <w:t xml:space="preserve">4 </w:t>
      </w:r>
      <w:r w:rsidRPr="00AF1B82">
        <w:rPr>
          <w:rStyle w:val="a8"/>
          <w:rFonts w:ascii="PT Astra Serif" w:hAnsi="PT Astra Serif" w:cs="Times New Roman"/>
          <w:color w:val="000000"/>
          <w:sz w:val="28"/>
          <w:szCs w:val="28"/>
        </w:rPr>
        <w:t>год и на плановый период 202</w:t>
      </w:r>
      <w:r>
        <w:rPr>
          <w:rStyle w:val="a8"/>
          <w:rFonts w:ascii="PT Astra Serif" w:hAnsi="PT Astra Serif" w:cs="Times New Roman"/>
          <w:color w:val="000000"/>
          <w:sz w:val="28"/>
          <w:szCs w:val="28"/>
        </w:rPr>
        <w:t>5</w:t>
      </w:r>
      <w:r w:rsidRPr="00AF1B82">
        <w:rPr>
          <w:rStyle w:val="a8"/>
          <w:rFonts w:ascii="PT Astra Serif" w:hAnsi="PT Astra Serif" w:cs="Times New Roman"/>
          <w:color w:val="000000"/>
          <w:sz w:val="28"/>
          <w:szCs w:val="28"/>
        </w:rPr>
        <w:t xml:space="preserve"> и </w:t>
      </w:r>
      <w:r>
        <w:rPr>
          <w:rStyle w:val="a8"/>
          <w:rFonts w:ascii="PT Astra Serif" w:hAnsi="PT Astra Serif" w:cs="Times New Roman"/>
          <w:color w:val="000000"/>
          <w:sz w:val="28"/>
          <w:szCs w:val="28"/>
        </w:rPr>
        <w:t>2026</w:t>
      </w:r>
      <w:r w:rsidRPr="00AF1B82">
        <w:rPr>
          <w:rStyle w:val="a8"/>
          <w:rFonts w:ascii="PT Astra Serif" w:hAnsi="PT Astra Serif" w:cs="Times New Roman"/>
          <w:color w:val="000000"/>
          <w:sz w:val="28"/>
          <w:szCs w:val="28"/>
        </w:rPr>
        <w:t xml:space="preserve"> </w:t>
      </w:r>
      <w:r w:rsidR="00FA0CEA" w:rsidRPr="00AF1B82">
        <w:rPr>
          <w:rStyle w:val="a8"/>
          <w:rFonts w:ascii="PT Astra Serif" w:hAnsi="PT Astra Serif" w:cs="Times New Roman"/>
          <w:color w:val="000000"/>
          <w:sz w:val="28"/>
          <w:szCs w:val="28"/>
        </w:rPr>
        <w:t xml:space="preserve"> годов по разделам, подразделам, целевым статьям (государственным программам и </w:t>
      </w:r>
      <w:r w:rsidR="0011673E" w:rsidRPr="00AF1B82">
        <w:rPr>
          <w:rStyle w:val="a8"/>
          <w:rFonts w:ascii="PT Astra Serif" w:hAnsi="PT Astra Serif" w:cs="Times New Roman"/>
          <w:color w:val="000000"/>
          <w:sz w:val="28"/>
          <w:szCs w:val="28"/>
        </w:rPr>
        <w:t>непрограммным</w:t>
      </w:r>
      <w:r w:rsidR="00FA0CEA" w:rsidRPr="00AF1B82">
        <w:rPr>
          <w:rStyle w:val="a8"/>
          <w:rFonts w:ascii="PT Astra Serif" w:hAnsi="PT Astra Serif" w:cs="Times New Roman"/>
          <w:color w:val="000000"/>
          <w:sz w:val="28"/>
          <w:szCs w:val="28"/>
        </w:rPr>
        <w:t xml:space="preserve"> направлениям деятельности), группам видов расходов классификации расходов бюджета</w:t>
      </w:r>
      <w:proofErr w:type="gramStart"/>
      <w:r w:rsidR="00FA0CEA" w:rsidRPr="00AF1B82">
        <w:rPr>
          <w:rStyle w:val="a8"/>
          <w:rFonts w:ascii="PT Astra Serif" w:hAnsi="PT Astra Serif" w:cs="Times New Roman"/>
          <w:color w:val="000000"/>
          <w:sz w:val="28"/>
          <w:szCs w:val="28"/>
        </w:rPr>
        <w:t xml:space="preserve"> ;</w:t>
      </w:r>
      <w:proofErr w:type="gramEnd"/>
    </w:p>
    <w:p w:rsidR="00FA0CEA" w:rsidRPr="00AF1B82" w:rsidRDefault="00FA0CEA" w:rsidP="009544F7">
      <w:pPr>
        <w:tabs>
          <w:tab w:val="left" w:pos="170"/>
        </w:tabs>
        <w:spacing w:after="240" w:line="276" w:lineRule="auto"/>
        <w:ind w:left="57" w:hanging="57"/>
        <w:jc w:val="both"/>
        <w:rPr>
          <w:rFonts w:ascii="PT Astra Serif" w:hAnsi="PT Astra Serif"/>
          <w:sz w:val="28"/>
          <w:szCs w:val="28"/>
        </w:rPr>
      </w:pPr>
      <w:r w:rsidRPr="00AF1B82">
        <w:rPr>
          <w:rStyle w:val="a8"/>
          <w:rFonts w:ascii="PT Astra Serif" w:hAnsi="PT Astra Serif" w:cs="Times New Roman"/>
          <w:color w:val="000000"/>
          <w:sz w:val="28"/>
          <w:szCs w:val="28"/>
        </w:rPr>
        <w:t xml:space="preserve"> 5.</w:t>
      </w:r>
      <w:r w:rsidR="00AA296B">
        <w:rPr>
          <w:rStyle w:val="a8"/>
          <w:rFonts w:ascii="PT Astra Serif" w:hAnsi="PT Astra Serif" w:cs="Times New Roman"/>
          <w:color w:val="000000"/>
          <w:sz w:val="28"/>
          <w:szCs w:val="28"/>
        </w:rPr>
        <w:t>Ведомственная структура расходов</w:t>
      </w:r>
      <w:r w:rsidRPr="00AF1B82">
        <w:rPr>
          <w:rStyle w:val="a8"/>
          <w:rFonts w:ascii="PT Astra Serif" w:hAnsi="PT Astra Serif" w:cs="Times New Roman"/>
          <w:color w:val="000000"/>
          <w:sz w:val="28"/>
          <w:szCs w:val="28"/>
        </w:rPr>
        <w:t xml:space="preserve"> бюджета муниципального  образования </w:t>
      </w:r>
      <w:proofErr w:type="spellStart"/>
      <w:r w:rsidRPr="00AF1B82">
        <w:rPr>
          <w:rStyle w:val="a8"/>
          <w:rFonts w:ascii="PT Astra Serif" w:hAnsi="PT Astra Serif" w:cs="Times New Roman"/>
          <w:color w:val="000000"/>
          <w:sz w:val="28"/>
          <w:szCs w:val="28"/>
        </w:rPr>
        <w:t>Страховское</w:t>
      </w:r>
      <w:proofErr w:type="spellEnd"/>
      <w:r w:rsidRPr="00AF1B82">
        <w:rPr>
          <w:rStyle w:val="a8"/>
          <w:rFonts w:ascii="PT Astra Serif" w:hAnsi="PT Astra Serif" w:cs="Times New Roman"/>
          <w:color w:val="000000"/>
          <w:sz w:val="28"/>
          <w:szCs w:val="28"/>
        </w:rPr>
        <w:t xml:space="preserve"> Заокского района </w:t>
      </w:r>
      <w:r w:rsidR="00806594" w:rsidRPr="00AF1B82">
        <w:rPr>
          <w:rStyle w:val="a8"/>
          <w:rFonts w:ascii="PT Astra Serif" w:hAnsi="PT Astra Serif" w:cs="Times New Roman"/>
          <w:color w:val="000000"/>
          <w:sz w:val="28"/>
          <w:szCs w:val="28"/>
        </w:rPr>
        <w:t>на 202</w:t>
      </w:r>
      <w:r w:rsidR="00806594">
        <w:rPr>
          <w:rStyle w:val="a8"/>
          <w:rFonts w:ascii="PT Astra Serif" w:hAnsi="PT Astra Serif" w:cs="Times New Roman"/>
          <w:color w:val="000000"/>
          <w:sz w:val="28"/>
          <w:szCs w:val="28"/>
        </w:rPr>
        <w:t xml:space="preserve">4 </w:t>
      </w:r>
      <w:r w:rsidR="00806594" w:rsidRPr="00AF1B82">
        <w:rPr>
          <w:rStyle w:val="a8"/>
          <w:rFonts w:ascii="PT Astra Serif" w:hAnsi="PT Astra Serif" w:cs="Times New Roman"/>
          <w:color w:val="000000"/>
          <w:sz w:val="28"/>
          <w:szCs w:val="28"/>
        </w:rPr>
        <w:t>год и на плановый период 202</w:t>
      </w:r>
      <w:r w:rsidR="00806594">
        <w:rPr>
          <w:rStyle w:val="a8"/>
          <w:rFonts w:ascii="PT Astra Serif" w:hAnsi="PT Astra Serif" w:cs="Times New Roman"/>
          <w:color w:val="000000"/>
          <w:sz w:val="28"/>
          <w:szCs w:val="28"/>
        </w:rPr>
        <w:t>5</w:t>
      </w:r>
      <w:r w:rsidR="00806594" w:rsidRPr="00AF1B82">
        <w:rPr>
          <w:rStyle w:val="a8"/>
          <w:rFonts w:ascii="PT Astra Serif" w:hAnsi="PT Astra Serif" w:cs="Times New Roman"/>
          <w:color w:val="000000"/>
          <w:sz w:val="28"/>
          <w:szCs w:val="28"/>
        </w:rPr>
        <w:t xml:space="preserve"> и </w:t>
      </w:r>
      <w:r w:rsidR="00806594">
        <w:rPr>
          <w:rStyle w:val="a8"/>
          <w:rFonts w:ascii="PT Astra Serif" w:hAnsi="PT Astra Serif" w:cs="Times New Roman"/>
          <w:color w:val="000000"/>
          <w:sz w:val="28"/>
          <w:szCs w:val="28"/>
        </w:rPr>
        <w:t>2026</w:t>
      </w:r>
      <w:r w:rsidR="00806594" w:rsidRPr="00AF1B82">
        <w:rPr>
          <w:rStyle w:val="a8"/>
          <w:rFonts w:ascii="PT Astra Serif" w:hAnsi="PT Astra Serif" w:cs="Times New Roman"/>
          <w:color w:val="000000"/>
          <w:sz w:val="28"/>
          <w:szCs w:val="28"/>
        </w:rPr>
        <w:t xml:space="preserve"> </w:t>
      </w:r>
      <w:r w:rsidR="00AA296B">
        <w:rPr>
          <w:rStyle w:val="a8"/>
          <w:rFonts w:ascii="PT Astra Serif" w:hAnsi="PT Astra Serif" w:cs="Times New Roman"/>
          <w:color w:val="000000"/>
          <w:sz w:val="28"/>
          <w:szCs w:val="28"/>
        </w:rPr>
        <w:t>годов;</w:t>
      </w:r>
    </w:p>
    <w:p w:rsidR="00FA0CEA" w:rsidRPr="00A92F90" w:rsidRDefault="00FA0CEA" w:rsidP="009544F7">
      <w:pPr>
        <w:spacing w:after="240" w:line="276" w:lineRule="auto"/>
        <w:ind w:left="57" w:hanging="397"/>
        <w:jc w:val="both"/>
        <w:rPr>
          <w:rFonts w:ascii="PT Astra Serif" w:hAnsi="PT Astra Serif"/>
        </w:rPr>
      </w:pPr>
      <w:r w:rsidRPr="00A92F90">
        <w:rPr>
          <w:rStyle w:val="a8"/>
          <w:rFonts w:ascii="PT Astra Serif" w:hAnsi="PT Astra Serif" w:cs="Times New Roman"/>
          <w:color w:val="000000"/>
          <w:sz w:val="28"/>
          <w:szCs w:val="28"/>
        </w:rPr>
        <w:t xml:space="preserve">     </w:t>
      </w:r>
      <w:r w:rsidRPr="00A92F90">
        <w:rPr>
          <w:rStyle w:val="a8"/>
          <w:rFonts w:ascii="PT Astra Serif" w:eastAsia="Calibri" w:hAnsi="PT Astra Serif" w:cs="Times New Roman"/>
          <w:color w:val="000000"/>
          <w:sz w:val="28"/>
          <w:szCs w:val="28"/>
        </w:rPr>
        <w:t>6</w:t>
      </w:r>
      <w:r w:rsidR="00806594">
        <w:rPr>
          <w:rStyle w:val="a8"/>
          <w:rFonts w:ascii="PT Astra Serif" w:hAnsi="PT Astra Serif" w:cs="Times New Roman"/>
          <w:color w:val="000000"/>
          <w:sz w:val="28"/>
          <w:szCs w:val="28"/>
        </w:rPr>
        <w:t>.</w:t>
      </w:r>
      <w:r w:rsidRPr="00A92F90">
        <w:rPr>
          <w:rStyle w:val="a8"/>
          <w:rFonts w:ascii="PT Astra Serif" w:hAnsi="PT Astra Serif" w:cs="Times New Roman"/>
          <w:color w:val="000000"/>
          <w:sz w:val="28"/>
          <w:szCs w:val="28"/>
        </w:rPr>
        <w:t xml:space="preserve">Перечень получателей бюджетных средств </w:t>
      </w:r>
      <w:r w:rsidR="00806594" w:rsidRPr="00AF1B82">
        <w:rPr>
          <w:rStyle w:val="a8"/>
          <w:rFonts w:ascii="PT Astra Serif" w:hAnsi="PT Astra Serif" w:cs="Times New Roman"/>
          <w:color w:val="000000"/>
          <w:sz w:val="28"/>
          <w:szCs w:val="28"/>
        </w:rPr>
        <w:t>на 202</w:t>
      </w:r>
      <w:r w:rsidR="00806594">
        <w:rPr>
          <w:rStyle w:val="a8"/>
          <w:rFonts w:ascii="PT Astra Serif" w:hAnsi="PT Astra Serif" w:cs="Times New Roman"/>
          <w:color w:val="000000"/>
          <w:sz w:val="28"/>
          <w:szCs w:val="28"/>
        </w:rPr>
        <w:t xml:space="preserve">4 </w:t>
      </w:r>
      <w:r w:rsidR="00806594" w:rsidRPr="00AF1B82">
        <w:rPr>
          <w:rStyle w:val="a8"/>
          <w:rFonts w:ascii="PT Astra Serif" w:hAnsi="PT Astra Serif" w:cs="Times New Roman"/>
          <w:color w:val="000000"/>
          <w:sz w:val="28"/>
          <w:szCs w:val="28"/>
        </w:rPr>
        <w:t>год и на плановый период 202</w:t>
      </w:r>
      <w:r w:rsidR="00806594">
        <w:rPr>
          <w:rStyle w:val="a8"/>
          <w:rFonts w:ascii="PT Astra Serif" w:hAnsi="PT Astra Serif" w:cs="Times New Roman"/>
          <w:color w:val="000000"/>
          <w:sz w:val="28"/>
          <w:szCs w:val="28"/>
        </w:rPr>
        <w:t>5</w:t>
      </w:r>
      <w:r w:rsidR="00806594" w:rsidRPr="00AF1B82">
        <w:rPr>
          <w:rStyle w:val="a8"/>
          <w:rFonts w:ascii="PT Astra Serif" w:hAnsi="PT Astra Serif" w:cs="Times New Roman"/>
          <w:color w:val="000000"/>
          <w:sz w:val="28"/>
          <w:szCs w:val="28"/>
        </w:rPr>
        <w:t xml:space="preserve"> и </w:t>
      </w:r>
      <w:r w:rsidR="00806594">
        <w:rPr>
          <w:rStyle w:val="a8"/>
          <w:rFonts w:ascii="PT Astra Serif" w:hAnsi="PT Astra Serif" w:cs="Times New Roman"/>
          <w:color w:val="000000"/>
          <w:sz w:val="28"/>
          <w:szCs w:val="28"/>
        </w:rPr>
        <w:t>2026</w:t>
      </w:r>
      <w:r w:rsidR="00806594" w:rsidRPr="00AF1B82">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 xml:space="preserve"> годов;</w:t>
      </w:r>
    </w:p>
    <w:p w:rsidR="00FA0CEA" w:rsidRPr="00A92F90" w:rsidRDefault="00FA0CEA" w:rsidP="009544F7">
      <w:pPr>
        <w:spacing w:after="240" w:line="276" w:lineRule="auto"/>
        <w:ind w:left="57" w:hanging="57"/>
        <w:jc w:val="both"/>
        <w:rPr>
          <w:rFonts w:ascii="PT Astra Serif" w:hAnsi="PT Astra Serif"/>
        </w:rPr>
      </w:pPr>
      <w:r w:rsidRPr="00A92F90">
        <w:rPr>
          <w:rStyle w:val="a8"/>
          <w:rFonts w:ascii="PT Astra Serif" w:hAnsi="PT Astra Serif" w:cs="Times New Roman"/>
          <w:color w:val="000000"/>
          <w:sz w:val="28"/>
          <w:szCs w:val="28"/>
        </w:rPr>
        <w:lastRenderedPageBreak/>
        <w:t xml:space="preserve">7.Источники внутреннего финансирования дефицита Бюджета 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w:t>
      </w:r>
      <w:r w:rsidR="00806594" w:rsidRPr="00AF1B82">
        <w:rPr>
          <w:rStyle w:val="a8"/>
          <w:rFonts w:ascii="PT Astra Serif" w:hAnsi="PT Astra Serif" w:cs="Times New Roman"/>
          <w:color w:val="000000"/>
          <w:sz w:val="28"/>
          <w:szCs w:val="28"/>
        </w:rPr>
        <w:t>на 202</w:t>
      </w:r>
      <w:r w:rsidR="00806594">
        <w:rPr>
          <w:rStyle w:val="a8"/>
          <w:rFonts w:ascii="PT Astra Serif" w:hAnsi="PT Astra Serif" w:cs="Times New Roman"/>
          <w:color w:val="000000"/>
          <w:sz w:val="28"/>
          <w:szCs w:val="28"/>
        </w:rPr>
        <w:t xml:space="preserve">4 </w:t>
      </w:r>
      <w:r w:rsidR="00806594" w:rsidRPr="00AF1B82">
        <w:rPr>
          <w:rStyle w:val="a8"/>
          <w:rFonts w:ascii="PT Astra Serif" w:hAnsi="PT Astra Serif" w:cs="Times New Roman"/>
          <w:color w:val="000000"/>
          <w:sz w:val="28"/>
          <w:szCs w:val="28"/>
        </w:rPr>
        <w:t>год и на плановый период 202</w:t>
      </w:r>
      <w:r w:rsidR="00806594">
        <w:rPr>
          <w:rStyle w:val="a8"/>
          <w:rFonts w:ascii="PT Astra Serif" w:hAnsi="PT Astra Serif" w:cs="Times New Roman"/>
          <w:color w:val="000000"/>
          <w:sz w:val="28"/>
          <w:szCs w:val="28"/>
        </w:rPr>
        <w:t>5</w:t>
      </w:r>
      <w:r w:rsidR="00806594" w:rsidRPr="00AF1B82">
        <w:rPr>
          <w:rStyle w:val="a8"/>
          <w:rFonts w:ascii="PT Astra Serif" w:hAnsi="PT Astra Serif" w:cs="Times New Roman"/>
          <w:color w:val="000000"/>
          <w:sz w:val="28"/>
          <w:szCs w:val="28"/>
        </w:rPr>
        <w:t xml:space="preserve"> и </w:t>
      </w:r>
      <w:r w:rsidR="00806594">
        <w:rPr>
          <w:rStyle w:val="a8"/>
          <w:rFonts w:ascii="PT Astra Serif" w:hAnsi="PT Astra Serif" w:cs="Times New Roman"/>
          <w:color w:val="000000"/>
          <w:sz w:val="28"/>
          <w:szCs w:val="28"/>
        </w:rPr>
        <w:t>2026</w:t>
      </w:r>
      <w:r w:rsidR="00806594" w:rsidRPr="00AF1B82">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 xml:space="preserve"> годов;</w:t>
      </w:r>
    </w:p>
    <w:p w:rsidR="00FA0CEA" w:rsidRPr="00A92F90" w:rsidRDefault="00FA0CEA" w:rsidP="009544F7">
      <w:pPr>
        <w:spacing w:after="240" w:line="276" w:lineRule="auto"/>
        <w:jc w:val="both"/>
        <w:rPr>
          <w:rFonts w:ascii="PT Astra Serif" w:hAnsi="PT Astra Serif"/>
        </w:rPr>
      </w:pPr>
      <w:r w:rsidRPr="00A92F90">
        <w:rPr>
          <w:rStyle w:val="a8"/>
          <w:rFonts w:ascii="PT Astra Serif" w:hAnsi="PT Astra Serif" w:cs="Times New Roman"/>
          <w:color w:val="000000"/>
          <w:sz w:val="28"/>
          <w:szCs w:val="28"/>
        </w:rPr>
        <w:t xml:space="preserve">8.Целевые программы 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w:t>
      </w:r>
      <w:r w:rsidR="00806594" w:rsidRPr="00AF1B82">
        <w:rPr>
          <w:rStyle w:val="a8"/>
          <w:rFonts w:ascii="PT Astra Serif" w:hAnsi="PT Astra Serif" w:cs="Times New Roman"/>
          <w:color w:val="000000"/>
          <w:sz w:val="28"/>
          <w:szCs w:val="28"/>
        </w:rPr>
        <w:t>на 202</w:t>
      </w:r>
      <w:r w:rsidR="00806594">
        <w:rPr>
          <w:rStyle w:val="a8"/>
          <w:rFonts w:ascii="PT Astra Serif" w:hAnsi="PT Astra Serif" w:cs="Times New Roman"/>
          <w:color w:val="000000"/>
          <w:sz w:val="28"/>
          <w:szCs w:val="28"/>
        </w:rPr>
        <w:t xml:space="preserve">4 </w:t>
      </w:r>
      <w:r w:rsidR="00806594" w:rsidRPr="00AF1B82">
        <w:rPr>
          <w:rStyle w:val="a8"/>
          <w:rFonts w:ascii="PT Astra Serif" w:hAnsi="PT Astra Serif" w:cs="Times New Roman"/>
          <w:color w:val="000000"/>
          <w:sz w:val="28"/>
          <w:szCs w:val="28"/>
        </w:rPr>
        <w:t>год и на плановый период 202</w:t>
      </w:r>
      <w:r w:rsidR="00806594">
        <w:rPr>
          <w:rStyle w:val="a8"/>
          <w:rFonts w:ascii="PT Astra Serif" w:hAnsi="PT Astra Serif" w:cs="Times New Roman"/>
          <w:color w:val="000000"/>
          <w:sz w:val="28"/>
          <w:szCs w:val="28"/>
        </w:rPr>
        <w:t>5</w:t>
      </w:r>
      <w:r w:rsidR="00806594" w:rsidRPr="00AF1B82">
        <w:rPr>
          <w:rStyle w:val="a8"/>
          <w:rFonts w:ascii="PT Astra Serif" w:hAnsi="PT Astra Serif" w:cs="Times New Roman"/>
          <w:color w:val="000000"/>
          <w:sz w:val="28"/>
          <w:szCs w:val="28"/>
        </w:rPr>
        <w:t xml:space="preserve"> и </w:t>
      </w:r>
      <w:r w:rsidR="00806594">
        <w:rPr>
          <w:rStyle w:val="a8"/>
          <w:rFonts w:ascii="PT Astra Serif" w:hAnsi="PT Astra Serif" w:cs="Times New Roman"/>
          <w:color w:val="000000"/>
          <w:sz w:val="28"/>
          <w:szCs w:val="28"/>
        </w:rPr>
        <w:t>2026</w:t>
      </w:r>
      <w:r w:rsidR="00806594" w:rsidRPr="00AF1B82">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годов;</w:t>
      </w:r>
    </w:p>
    <w:p w:rsidR="00FA0CEA" w:rsidRPr="00A92F90" w:rsidRDefault="00FA0CEA" w:rsidP="009544F7">
      <w:pPr>
        <w:spacing w:after="240" w:line="276" w:lineRule="auto"/>
        <w:ind w:left="57"/>
        <w:jc w:val="both"/>
        <w:rPr>
          <w:rFonts w:ascii="PT Astra Serif" w:hAnsi="PT Astra Serif"/>
        </w:rPr>
      </w:pPr>
      <w:r w:rsidRPr="00A92F90">
        <w:rPr>
          <w:rStyle w:val="a8"/>
          <w:rFonts w:ascii="PT Astra Serif" w:hAnsi="PT Astra Serif" w:cs="Times New Roman"/>
          <w:color w:val="000000"/>
          <w:sz w:val="28"/>
          <w:szCs w:val="28"/>
        </w:rPr>
        <w:t xml:space="preserve">9.Распределение межбюджетных трансфертов, подлежащих перечислению в бюджет муниципального района на выполнение переданных полномочий 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w:t>
      </w:r>
      <w:r w:rsidR="00806594" w:rsidRPr="00AF1B82">
        <w:rPr>
          <w:rStyle w:val="a8"/>
          <w:rFonts w:ascii="PT Astra Serif" w:hAnsi="PT Astra Serif" w:cs="Times New Roman"/>
          <w:color w:val="000000"/>
          <w:sz w:val="28"/>
          <w:szCs w:val="28"/>
        </w:rPr>
        <w:t>на 202</w:t>
      </w:r>
      <w:r w:rsidR="00806594">
        <w:rPr>
          <w:rStyle w:val="a8"/>
          <w:rFonts w:ascii="PT Astra Serif" w:hAnsi="PT Astra Serif" w:cs="Times New Roman"/>
          <w:color w:val="000000"/>
          <w:sz w:val="28"/>
          <w:szCs w:val="28"/>
        </w:rPr>
        <w:t xml:space="preserve">4 </w:t>
      </w:r>
      <w:r w:rsidR="00806594" w:rsidRPr="00AF1B82">
        <w:rPr>
          <w:rStyle w:val="a8"/>
          <w:rFonts w:ascii="PT Astra Serif" w:hAnsi="PT Astra Serif" w:cs="Times New Roman"/>
          <w:color w:val="000000"/>
          <w:sz w:val="28"/>
          <w:szCs w:val="28"/>
        </w:rPr>
        <w:t>год и на плановый период 202</w:t>
      </w:r>
      <w:r w:rsidR="00806594">
        <w:rPr>
          <w:rStyle w:val="a8"/>
          <w:rFonts w:ascii="PT Astra Serif" w:hAnsi="PT Astra Serif" w:cs="Times New Roman"/>
          <w:color w:val="000000"/>
          <w:sz w:val="28"/>
          <w:szCs w:val="28"/>
        </w:rPr>
        <w:t>5</w:t>
      </w:r>
      <w:r w:rsidR="00806594" w:rsidRPr="00AF1B82">
        <w:rPr>
          <w:rStyle w:val="a8"/>
          <w:rFonts w:ascii="PT Astra Serif" w:hAnsi="PT Astra Serif" w:cs="Times New Roman"/>
          <w:color w:val="000000"/>
          <w:sz w:val="28"/>
          <w:szCs w:val="28"/>
        </w:rPr>
        <w:t xml:space="preserve"> и </w:t>
      </w:r>
      <w:r w:rsidR="00806594">
        <w:rPr>
          <w:rStyle w:val="a8"/>
          <w:rFonts w:ascii="PT Astra Serif" w:hAnsi="PT Astra Serif" w:cs="Times New Roman"/>
          <w:color w:val="000000"/>
          <w:sz w:val="28"/>
          <w:szCs w:val="28"/>
        </w:rPr>
        <w:t>2026</w:t>
      </w:r>
      <w:r w:rsidR="00806594" w:rsidRPr="00AF1B82">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 xml:space="preserve"> годов.</w:t>
      </w:r>
    </w:p>
    <w:p w:rsidR="00FA0CEA" w:rsidRPr="00A92F90" w:rsidRDefault="00904822" w:rsidP="005527E4">
      <w:pPr>
        <w:spacing w:line="276" w:lineRule="auto"/>
        <w:ind w:left="567" w:right="425" w:hanging="425"/>
        <w:jc w:val="both"/>
        <w:rPr>
          <w:rStyle w:val="a8"/>
          <w:rFonts w:ascii="PT Astra Serif" w:hAnsi="PT Astra Serif" w:cs="Times New Roman"/>
          <w:color w:val="000000"/>
          <w:sz w:val="28"/>
          <w:szCs w:val="28"/>
        </w:rPr>
      </w:pPr>
      <w:r>
        <w:rPr>
          <w:rStyle w:val="a8"/>
          <w:rFonts w:ascii="PT Astra Serif" w:hAnsi="PT Astra Serif" w:cs="Times New Roman"/>
          <w:color w:val="000000"/>
          <w:sz w:val="28"/>
          <w:szCs w:val="28"/>
        </w:rPr>
        <w:t xml:space="preserve">  </w:t>
      </w:r>
      <w:r w:rsidR="00FA0CEA" w:rsidRPr="00A92F90">
        <w:rPr>
          <w:rStyle w:val="a8"/>
          <w:rFonts w:ascii="PT Astra Serif" w:hAnsi="PT Astra Serif" w:cs="Times New Roman"/>
          <w:color w:val="000000"/>
          <w:sz w:val="28"/>
          <w:szCs w:val="28"/>
        </w:rPr>
        <w:t xml:space="preserve">В соответствии со ст. 172 БК РФ составление Проекта основывается </w:t>
      </w:r>
      <w:proofErr w:type="gramStart"/>
      <w:r w:rsidR="00FA0CEA" w:rsidRPr="00A92F90">
        <w:rPr>
          <w:rStyle w:val="a8"/>
          <w:rFonts w:ascii="PT Astra Serif" w:hAnsi="PT Astra Serif" w:cs="Times New Roman"/>
          <w:color w:val="000000"/>
          <w:sz w:val="28"/>
          <w:szCs w:val="28"/>
        </w:rPr>
        <w:t>на</w:t>
      </w:r>
      <w:proofErr w:type="gramEnd"/>
      <w:r w:rsidR="00FA0CEA" w:rsidRPr="00A92F90">
        <w:rPr>
          <w:rStyle w:val="a8"/>
          <w:rFonts w:ascii="PT Astra Serif" w:hAnsi="PT Astra Serif" w:cs="Times New Roman"/>
          <w:color w:val="000000"/>
          <w:sz w:val="28"/>
          <w:szCs w:val="28"/>
        </w:rPr>
        <w:t>:</w:t>
      </w:r>
    </w:p>
    <w:p w:rsidR="00FA0CEA" w:rsidRPr="00A92F90" w:rsidRDefault="00FA0CEA" w:rsidP="005527E4">
      <w:pPr>
        <w:widowControl w:val="0"/>
        <w:numPr>
          <w:ilvl w:val="0"/>
          <w:numId w:val="1"/>
        </w:numPr>
        <w:tabs>
          <w:tab w:val="left" w:pos="1056"/>
        </w:tabs>
        <w:spacing w:line="276" w:lineRule="auto"/>
        <w:ind w:left="567" w:right="425" w:hanging="397"/>
        <w:jc w:val="both"/>
        <w:rPr>
          <w:rStyle w:val="a8"/>
          <w:rFonts w:ascii="PT Astra Serif" w:hAnsi="PT Astra Serif" w:cs="Times New Roman"/>
        </w:rPr>
      </w:pPr>
      <w:r w:rsidRPr="00A92F90">
        <w:rPr>
          <w:rStyle w:val="a8"/>
          <w:rFonts w:ascii="PT Astra Serif" w:hAnsi="PT Astra Serif" w:cs="Times New Roman"/>
          <w:color w:val="000000"/>
          <w:sz w:val="28"/>
          <w:szCs w:val="28"/>
        </w:rPr>
        <w:t xml:space="preserve">Бюджетном </w:t>
      </w:r>
      <w:proofErr w:type="gramStart"/>
      <w:r w:rsidRPr="00A92F90">
        <w:rPr>
          <w:rStyle w:val="a8"/>
          <w:rFonts w:ascii="PT Astra Serif" w:hAnsi="PT Astra Serif" w:cs="Times New Roman"/>
          <w:color w:val="000000"/>
          <w:sz w:val="28"/>
          <w:szCs w:val="28"/>
        </w:rPr>
        <w:t>послании</w:t>
      </w:r>
      <w:proofErr w:type="gramEnd"/>
      <w:r w:rsidRPr="00A92F90">
        <w:rPr>
          <w:rStyle w:val="a8"/>
          <w:rFonts w:ascii="PT Astra Serif" w:hAnsi="PT Astra Serif" w:cs="Times New Roman"/>
          <w:color w:val="000000"/>
          <w:sz w:val="28"/>
          <w:szCs w:val="28"/>
        </w:rPr>
        <w:t xml:space="preserve"> Президента Российской Федерации;</w:t>
      </w:r>
    </w:p>
    <w:p w:rsidR="00FA0CEA" w:rsidRPr="00A92F90" w:rsidRDefault="00FA0CEA" w:rsidP="005527E4">
      <w:pPr>
        <w:widowControl w:val="0"/>
        <w:numPr>
          <w:ilvl w:val="0"/>
          <w:numId w:val="1"/>
        </w:numPr>
        <w:tabs>
          <w:tab w:val="left" w:pos="1056"/>
        </w:tabs>
        <w:spacing w:line="276" w:lineRule="auto"/>
        <w:ind w:left="567" w:right="425" w:hanging="397"/>
        <w:jc w:val="both"/>
        <w:rPr>
          <w:rFonts w:ascii="PT Astra Serif" w:hAnsi="PT Astra Serif"/>
        </w:rPr>
      </w:pPr>
      <w:r w:rsidRPr="00A92F90">
        <w:rPr>
          <w:rStyle w:val="a8"/>
          <w:rFonts w:ascii="PT Astra Serif" w:hAnsi="PT Astra Serif" w:cs="Times New Roman"/>
          <w:color w:val="000000"/>
          <w:sz w:val="28"/>
          <w:szCs w:val="28"/>
        </w:rPr>
        <w:t xml:space="preserve">Основных </w:t>
      </w:r>
      <w:proofErr w:type="gramStart"/>
      <w:r w:rsidRPr="00A92F90">
        <w:rPr>
          <w:rStyle w:val="a8"/>
          <w:rFonts w:ascii="PT Astra Serif" w:hAnsi="PT Astra Serif" w:cs="Times New Roman"/>
          <w:color w:val="000000"/>
          <w:sz w:val="28"/>
          <w:szCs w:val="28"/>
        </w:rPr>
        <w:t>направлениях</w:t>
      </w:r>
      <w:proofErr w:type="gramEnd"/>
      <w:r w:rsidRPr="00A92F90">
        <w:rPr>
          <w:rStyle w:val="a8"/>
          <w:rFonts w:ascii="PT Astra Serif" w:hAnsi="PT Astra Serif" w:cs="Times New Roman"/>
          <w:color w:val="000000"/>
          <w:sz w:val="28"/>
          <w:szCs w:val="28"/>
        </w:rPr>
        <w:t xml:space="preserve"> бюджетной и налоговой политики муниципального</w:t>
      </w:r>
      <w:r w:rsidRPr="00A92F90">
        <w:rPr>
          <w:rStyle w:val="a8"/>
          <w:rFonts w:ascii="PT Astra Serif" w:hAnsi="PT Astra Serif"/>
          <w:color w:val="000000"/>
          <w:sz w:val="28"/>
          <w:szCs w:val="28"/>
        </w:rPr>
        <w:t xml:space="preserve"> </w:t>
      </w:r>
      <w:r w:rsidRPr="00A92F90">
        <w:rPr>
          <w:rStyle w:val="a8"/>
          <w:rFonts w:ascii="PT Astra Serif" w:hAnsi="PT Astra Serif" w:cs="Times New Roman"/>
          <w:color w:val="000000"/>
          <w:sz w:val="28"/>
          <w:szCs w:val="28"/>
        </w:rPr>
        <w:t xml:space="preserve">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Тульской области;</w:t>
      </w:r>
    </w:p>
    <w:p w:rsidR="00FA0CEA" w:rsidRPr="00A92F90" w:rsidRDefault="00FA0CEA" w:rsidP="005527E4">
      <w:pPr>
        <w:numPr>
          <w:ilvl w:val="0"/>
          <w:numId w:val="1"/>
        </w:numPr>
        <w:tabs>
          <w:tab w:val="left" w:pos="1056"/>
        </w:tabs>
        <w:spacing w:line="276" w:lineRule="auto"/>
        <w:ind w:left="567" w:right="425" w:hanging="425"/>
        <w:jc w:val="both"/>
        <w:rPr>
          <w:rFonts w:ascii="PT Astra Serif" w:hAnsi="PT Astra Serif"/>
        </w:rPr>
      </w:pPr>
      <w:r w:rsidRPr="00A92F90">
        <w:rPr>
          <w:rStyle w:val="a8"/>
          <w:rFonts w:ascii="PT Astra Serif" w:hAnsi="PT Astra Serif" w:cs="Times New Roman"/>
          <w:color w:val="000000"/>
          <w:sz w:val="28"/>
          <w:szCs w:val="28"/>
        </w:rPr>
        <w:t>Мун</w:t>
      </w:r>
      <w:r w:rsidRPr="00A92F90">
        <w:rPr>
          <w:rFonts w:ascii="PT Astra Serif" w:hAnsi="PT Astra Serif"/>
          <w:color w:val="000000"/>
          <w:sz w:val="28"/>
          <w:szCs w:val="28"/>
        </w:rPr>
        <w:t>ици</w:t>
      </w:r>
      <w:r w:rsidRPr="00A92F90">
        <w:rPr>
          <w:rStyle w:val="a8"/>
          <w:rFonts w:ascii="PT Astra Serif" w:hAnsi="PT Astra Serif" w:cs="Times New Roman"/>
          <w:color w:val="000000"/>
          <w:sz w:val="28"/>
          <w:szCs w:val="28"/>
        </w:rPr>
        <w:t xml:space="preserve">пальных </w:t>
      </w:r>
      <w:proofErr w:type="gramStart"/>
      <w:r w:rsidRPr="00A92F90">
        <w:rPr>
          <w:rStyle w:val="a8"/>
          <w:rFonts w:ascii="PT Astra Serif" w:hAnsi="PT Astra Serif" w:cs="Times New Roman"/>
          <w:color w:val="000000"/>
          <w:sz w:val="28"/>
          <w:szCs w:val="28"/>
        </w:rPr>
        <w:t>программах</w:t>
      </w:r>
      <w:proofErr w:type="gramEnd"/>
      <w:r w:rsidRPr="00A92F90">
        <w:rPr>
          <w:rStyle w:val="a8"/>
          <w:rFonts w:ascii="PT Astra Serif" w:hAnsi="PT Astra Serif" w:cs="Times New Roman"/>
          <w:color w:val="000000"/>
          <w:sz w:val="28"/>
          <w:szCs w:val="28"/>
        </w:rPr>
        <w:t>.</w:t>
      </w:r>
    </w:p>
    <w:p w:rsidR="00FA0CEA" w:rsidRPr="00A92F90" w:rsidRDefault="00FA0CEA" w:rsidP="005527E4">
      <w:pPr>
        <w:spacing w:after="72" w:line="276" w:lineRule="auto"/>
        <w:ind w:left="567" w:right="425" w:hanging="425"/>
        <w:jc w:val="center"/>
        <w:rPr>
          <w:rFonts w:ascii="PT Astra Serif" w:hAnsi="PT Astra Serif"/>
          <w:color w:val="000000"/>
        </w:rPr>
      </w:pPr>
    </w:p>
    <w:p w:rsidR="00FA0CEA" w:rsidRPr="00A92F90" w:rsidRDefault="00FA0CEA" w:rsidP="005527E4">
      <w:pPr>
        <w:tabs>
          <w:tab w:val="left" w:pos="9781"/>
        </w:tabs>
        <w:spacing w:after="72" w:line="276" w:lineRule="auto"/>
        <w:jc w:val="center"/>
        <w:rPr>
          <w:rFonts w:ascii="PT Astra Serif" w:hAnsi="PT Astra Serif"/>
          <w:b/>
          <w:color w:val="000000"/>
        </w:rPr>
      </w:pPr>
    </w:p>
    <w:p w:rsidR="00FA0CEA" w:rsidRDefault="00FA0CEA" w:rsidP="005527E4">
      <w:pPr>
        <w:tabs>
          <w:tab w:val="left" w:pos="9781"/>
        </w:tabs>
        <w:spacing w:after="72" w:line="276" w:lineRule="auto"/>
        <w:jc w:val="center"/>
        <w:rPr>
          <w:rFonts w:ascii="PT Astra Serif" w:hAnsi="PT Astra Serif"/>
          <w:i/>
          <w:color w:val="000000"/>
          <w:sz w:val="28"/>
          <w:szCs w:val="28"/>
        </w:rPr>
      </w:pPr>
      <w:r w:rsidRPr="00AE0C96">
        <w:rPr>
          <w:rFonts w:ascii="PT Astra Serif" w:hAnsi="PT Astra Serif"/>
          <w:i/>
          <w:color w:val="000000"/>
          <w:sz w:val="28"/>
          <w:szCs w:val="28"/>
        </w:rPr>
        <w:t xml:space="preserve">Основные направления бюджетной и налоговой политики муниципального образования </w:t>
      </w:r>
      <w:proofErr w:type="spellStart"/>
      <w:r w:rsidRPr="00AE0C96">
        <w:rPr>
          <w:rFonts w:ascii="PT Astra Serif" w:hAnsi="PT Astra Serif"/>
          <w:i/>
          <w:color w:val="000000"/>
          <w:sz w:val="28"/>
          <w:szCs w:val="28"/>
        </w:rPr>
        <w:t>Страховское</w:t>
      </w:r>
      <w:proofErr w:type="spellEnd"/>
      <w:r w:rsidRPr="00AE0C96">
        <w:rPr>
          <w:rFonts w:ascii="PT Astra Serif" w:hAnsi="PT Astra Serif"/>
          <w:i/>
          <w:color w:val="000000"/>
          <w:sz w:val="28"/>
          <w:szCs w:val="28"/>
        </w:rPr>
        <w:t xml:space="preserve"> Заокского района на 202</w:t>
      </w:r>
      <w:r w:rsidR="00806594">
        <w:rPr>
          <w:rFonts w:ascii="PT Astra Serif" w:hAnsi="PT Astra Serif"/>
          <w:i/>
          <w:color w:val="000000"/>
          <w:sz w:val="28"/>
          <w:szCs w:val="28"/>
        </w:rPr>
        <w:t>4</w:t>
      </w:r>
      <w:r w:rsidRPr="00AE0C96">
        <w:rPr>
          <w:rFonts w:ascii="PT Astra Serif" w:hAnsi="PT Astra Serif"/>
          <w:i/>
          <w:color w:val="000000"/>
          <w:sz w:val="28"/>
          <w:szCs w:val="28"/>
        </w:rPr>
        <w:t>-202</w:t>
      </w:r>
      <w:r w:rsidR="00806594">
        <w:rPr>
          <w:rFonts w:ascii="PT Astra Serif" w:hAnsi="PT Astra Serif"/>
          <w:i/>
          <w:color w:val="000000"/>
          <w:sz w:val="28"/>
          <w:szCs w:val="28"/>
        </w:rPr>
        <w:t>6</w:t>
      </w:r>
      <w:r w:rsidRPr="00AE0C96">
        <w:rPr>
          <w:rFonts w:ascii="PT Astra Serif" w:hAnsi="PT Astra Serif"/>
          <w:i/>
          <w:color w:val="000000"/>
          <w:sz w:val="28"/>
          <w:szCs w:val="28"/>
        </w:rPr>
        <w:t xml:space="preserve"> годы</w:t>
      </w:r>
    </w:p>
    <w:p w:rsidR="002C6782" w:rsidRPr="00AE0C96" w:rsidRDefault="002C6782" w:rsidP="005527E4">
      <w:pPr>
        <w:tabs>
          <w:tab w:val="left" w:pos="9781"/>
        </w:tabs>
        <w:spacing w:after="72" w:line="276" w:lineRule="auto"/>
        <w:jc w:val="center"/>
        <w:rPr>
          <w:rFonts w:ascii="PT Astra Serif" w:hAnsi="PT Astra Serif"/>
          <w:i/>
          <w:sz w:val="28"/>
          <w:szCs w:val="28"/>
        </w:rPr>
      </w:pPr>
    </w:p>
    <w:p w:rsidR="00FA0CEA" w:rsidRPr="00A92F90" w:rsidRDefault="00FA0CEA" w:rsidP="005527E4">
      <w:pPr>
        <w:widowControl w:val="0"/>
        <w:spacing w:after="303" w:line="276" w:lineRule="auto"/>
        <w:ind w:right="-57" w:firstLine="170"/>
        <w:jc w:val="both"/>
        <w:rPr>
          <w:rFonts w:ascii="PT Astra Serif" w:hAnsi="PT Astra Serif"/>
        </w:rPr>
      </w:pPr>
      <w:r w:rsidRPr="00A92F90">
        <w:rPr>
          <w:rFonts w:ascii="PT Astra Serif" w:hAnsi="PT Astra Serif"/>
          <w:color w:val="000000"/>
          <w:sz w:val="28"/>
          <w:szCs w:val="28"/>
        </w:rPr>
        <w:t xml:space="preserve">      Основные направления бюджетной и налоговой политики  муниципального образования </w:t>
      </w:r>
      <w:proofErr w:type="spellStart"/>
      <w:r w:rsidRPr="00A92F90">
        <w:rPr>
          <w:rFonts w:ascii="PT Astra Serif" w:hAnsi="PT Astra Serif"/>
          <w:color w:val="000000"/>
          <w:sz w:val="28"/>
          <w:szCs w:val="28"/>
        </w:rPr>
        <w:t>Страховское</w:t>
      </w:r>
      <w:proofErr w:type="spellEnd"/>
      <w:r w:rsidRPr="00A92F90">
        <w:rPr>
          <w:rFonts w:ascii="PT Astra Serif" w:hAnsi="PT Astra Serif"/>
          <w:color w:val="000000"/>
          <w:sz w:val="28"/>
          <w:szCs w:val="28"/>
        </w:rPr>
        <w:t xml:space="preserve"> Заокского района на 202</w:t>
      </w:r>
      <w:r w:rsidR="00806594">
        <w:rPr>
          <w:rFonts w:ascii="PT Astra Serif" w:hAnsi="PT Astra Serif"/>
          <w:color w:val="000000"/>
          <w:sz w:val="28"/>
          <w:szCs w:val="28"/>
        </w:rPr>
        <w:t>4</w:t>
      </w:r>
      <w:r w:rsidRPr="00A92F90">
        <w:rPr>
          <w:rFonts w:ascii="PT Astra Serif" w:hAnsi="PT Astra Serif"/>
          <w:color w:val="000000"/>
          <w:sz w:val="28"/>
          <w:szCs w:val="28"/>
        </w:rPr>
        <w:t>-202</w:t>
      </w:r>
      <w:r w:rsidR="00806594">
        <w:rPr>
          <w:rFonts w:ascii="PT Astra Serif" w:hAnsi="PT Astra Serif"/>
          <w:color w:val="000000"/>
          <w:sz w:val="28"/>
          <w:szCs w:val="28"/>
        </w:rPr>
        <w:t>6</w:t>
      </w:r>
      <w:r w:rsidRPr="00A92F90">
        <w:rPr>
          <w:rFonts w:ascii="PT Astra Serif" w:hAnsi="PT Astra Serif"/>
          <w:color w:val="000000"/>
          <w:sz w:val="28"/>
          <w:szCs w:val="28"/>
        </w:rPr>
        <w:t xml:space="preserve"> годы разработаны на основе стратегических установок, сформулированных в посланиях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на период до 202</w:t>
      </w:r>
      <w:r w:rsidR="00806594">
        <w:rPr>
          <w:rFonts w:ascii="PT Astra Serif" w:hAnsi="PT Astra Serif"/>
          <w:color w:val="000000"/>
          <w:sz w:val="28"/>
          <w:szCs w:val="28"/>
        </w:rPr>
        <w:t>6</w:t>
      </w:r>
      <w:r w:rsidRPr="00A92F90">
        <w:rPr>
          <w:rFonts w:ascii="PT Astra Serif" w:hAnsi="PT Astra Serif"/>
          <w:color w:val="000000"/>
          <w:sz w:val="28"/>
          <w:szCs w:val="28"/>
        </w:rPr>
        <w:t xml:space="preserve"> года</w:t>
      </w:r>
      <w:r w:rsidR="00806594">
        <w:rPr>
          <w:rFonts w:ascii="PT Astra Serif" w:hAnsi="PT Astra Serif"/>
          <w:color w:val="000000"/>
          <w:sz w:val="28"/>
          <w:szCs w:val="28"/>
        </w:rPr>
        <w:t>.</w:t>
      </w:r>
    </w:p>
    <w:p w:rsidR="00FA0CEA" w:rsidRPr="00A92F90" w:rsidRDefault="00FA0CEA" w:rsidP="005527E4">
      <w:pPr>
        <w:widowControl w:val="0"/>
        <w:suppressAutoHyphens/>
        <w:autoSpaceDE w:val="0"/>
        <w:spacing w:line="276" w:lineRule="auto"/>
        <w:ind w:firstLine="170"/>
        <w:jc w:val="both"/>
        <w:rPr>
          <w:rFonts w:ascii="PT Astra Serif" w:hAnsi="PT Astra Serif"/>
        </w:rPr>
      </w:pPr>
      <w:r w:rsidRPr="00A92F90">
        <w:rPr>
          <w:rFonts w:ascii="PT Astra Serif" w:hAnsi="PT Astra Serif" w:cs="Arial"/>
          <w:sz w:val="28"/>
          <w:szCs w:val="28"/>
        </w:rPr>
        <w:t xml:space="preserve">Основной задачей бюджетной и налоговой политики  муниципального образования </w:t>
      </w:r>
      <w:proofErr w:type="spellStart"/>
      <w:r w:rsidRPr="00A92F90">
        <w:rPr>
          <w:rFonts w:ascii="PT Astra Serif" w:hAnsi="PT Astra Serif" w:cs="Arial"/>
          <w:sz w:val="28"/>
          <w:szCs w:val="28"/>
        </w:rPr>
        <w:t>Страховское</w:t>
      </w:r>
      <w:proofErr w:type="spellEnd"/>
      <w:r w:rsidRPr="00A92F90">
        <w:rPr>
          <w:rFonts w:ascii="PT Astra Serif" w:hAnsi="PT Astra Serif" w:cs="Arial"/>
          <w:sz w:val="28"/>
          <w:szCs w:val="28"/>
        </w:rPr>
        <w:t xml:space="preserve"> Заокского района на 202</w:t>
      </w:r>
      <w:r w:rsidR="00806594">
        <w:rPr>
          <w:rFonts w:ascii="PT Astra Serif" w:hAnsi="PT Astra Serif" w:cs="Arial"/>
          <w:sz w:val="28"/>
          <w:szCs w:val="28"/>
        </w:rPr>
        <w:t>4</w:t>
      </w:r>
      <w:r w:rsidRPr="00A92F90">
        <w:rPr>
          <w:rFonts w:ascii="PT Astra Serif" w:hAnsi="PT Astra Serif" w:cs="Arial"/>
          <w:sz w:val="28"/>
          <w:szCs w:val="28"/>
        </w:rPr>
        <w:t xml:space="preserve"> год и среднесрочную перспективу является кардинальное повышение качества стратегического управления экономикой и общественными финансами. Для этого следует исходить из следующих целей:</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t>Бюджетная политика поселения должна стать более эффективным инструментом реализации социально-экономической политики</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t>Бюджет должен исполняться на базе муниципальных программ</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lastRenderedPageBreak/>
        <w:t>Продуманность и обоснованность механизмов реализации и ресурсного обеспечения муниципальных программ, их корреляция с долгосрочными целями социально</w:t>
      </w:r>
      <w:r w:rsidRPr="00A92F90">
        <w:rPr>
          <w:rFonts w:ascii="PT Astra Serif" w:hAnsi="PT Astra Serif"/>
          <w:color w:val="000000"/>
          <w:sz w:val="28"/>
          <w:szCs w:val="28"/>
        </w:rPr>
        <w:t>-экономической политики государства;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t>Повышение качества предоставляемых населению муниципальных услуг;</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t>Обеспечение макроэкономической стабильности и бюджетной устойчивости;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t>Повышение предпринимательской активности;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000000"/>
          <w:sz w:val="28"/>
          <w:szCs w:val="28"/>
        </w:rPr>
        <w:t>Обеспечить прозрачность и открытость бюджета и бюджетного процесса для общества;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color w:val="1D1D1D"/>
          <w:sz w:val="28"/>
          <w:szCs w:val="28"/>
        </w:rPr>
        <w:t>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Координация долгосрочного стратегического и бюджетного планирования, в том числе с учетом реализации всего набора государственных инструментов (бюджетных, налоговых, тарифных, нормативного регулирования) во взаимосвязи с их ролью в достижении поставленных целей государственной политики</w:t>
      </w:r>
      <w:r w:rsidRPr="00A92F90">
        <w:rPr>
          <w:rFonts w:ascii="PT Astra Serif" w:hAnsi="PT Astra Serif"/>
          <w:color w:val="000000"/>
          <w:sz w:val="28"/>
          <w:szCs w:val="28"/>
        </w:rPr>
        <w:t>;</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 xml:space="preserve">Эффективное использование налогового потенциала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создание условий для развития экономики, осуществление поддержки центров генерации дополнительных налоговых платежей (точек роста);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Оптимизация существующей системы налоговых льгот (налоговых расходов). Принятие решений по предоставлению налоговых льгот с учетом бюджетной и социальной эффективности;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Сохранение и развитие необходимой социальной инфраструктуры, направление бюджетных инвестиций на завершение строительства объектов высокой степени готовности;</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 xml:space="preserve">Оптимизация и повышение эффективности бюджетных расходов на основе принципов бюджетирования, </w:t>
      </w:r>
      <w:proofErr w:type="gramStart"/>
      <w:r w:rsidRPr="00A92F90">
        <w:rPr>
          <w:rFonts w:ascii="PT Astra Serif" w:hAnsi="PT Astra Serif"/>
          <w:sz w:val="28"/>
          <w:szCs w:val="28"/>
        </w:rPr>
        <w:t>ориентированного</w:t>
      </w:r>
      <w:proofErr w:type="gramEnd"/>
      <w:r w:rsidRPr="00A92F90">
        <w:rPr>
          <w:rFonts w:ascii="PT Astra Serif" w:hAnsi="PT Astra Serif"/>
          <w:sz w:val="28"/>
          <w:szCs w:val="28"/>
        </w:rPr>
        <w:t xml:space="preserve"> на результат.</w:t>
      </w:r>
    </w:p>
    <w:p w:rsidR="00FA0CEA" w:rsidRPr="00A92F90" w:rsidRDefault="00FA0CEA" w:rsidP="005527E4">
      <w:pPr>
        <w:numPr>
          <w:ilvl w:val="0"/>
          <w:numId w:val="14"/>
        </w:numPr>
        <w:tabs>
          <w:tab w:val="left" w:pos="993"/>
        </w:tabs>
        <w:spacing w:line="276" w:lineRule="auto"/>
        <w:ind w:left="0" w:firstLine="709"/>
        <w:jc w:val="both"/>
        <w:rPr>
          <w:rFonts w:ascii="PT Astra Serif" w:hAnsi="PT Astra Serif"/>
        </w:rPr>
      </w:pPr>
      <w:r w:rsidRPr="00A92F90">
        <w:rPr>
          <w:rFonts w:ascii="PT Astra Serif" w:hAnsi="PT Astra Serif"/>
          <w:sz w:val="28"/>
          <w:szCs w:val="28"/>
        </w:rPr>
        <w:t xml:space="preserve">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 поставленных в указах Президента Российской Федерации. </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Основные направления бюджетной и налоговой политики</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на 202</w:t>
      </w:r>
      <w:r w:rsidR="00806594">
        <w:rPr>
          <w:rFonts w:ascii="PT Astra Serif" w:hAnsi="PT Astra Serif"/>
          <w:i/>
          <w:color w:val="000000"/>
          <w:sz w:val="28"/>
          <w:szCs w:val="28"/>
        </w:rPr>
        <w:t>4</w:t>
      </w:r>
      <w:r w:rsidRPr="00AE0C96">
        <w:rPr>
          <w:rFonts w:ascii="PT Astra Serif" w:hAnsi="PT Astra Serif"/>
          <w:i/>
          <w:color w:val="000000"/>
          <w:sz w:val="28"/>
          <w:szCs w:val="28"/>
        </w:rPr>
        <w:t>-202</w:t>
      </w:r>
      <w:r w:rsidR="00806594">
        <w:rPr>
          <w:rFonts w:ascii="PT Astra Serif" w:hAnsi="PT Astra Serif"/>
          <w:i/>
          <w:color w:val="000000"/>
          <w:sz w:val="28"/>
          <w:szCs w:val="28"/>
        </w:rPr>
        <w:t>6</w:t>
      </w:r>
      <w:r w:rsidR="00904822">
        <w:rPr>
          <w:rFonts w:ascii="PT Astra Serif" w:hAnsi="PT Astra Serif"/>
          <w:i/>
          <w:color w:val="000000"/>
          <w:sz w:val="28"/>
          <w:szCs w:val="28"/>
        </w:rPr>
        <w:t xml:space="preserve"> </w:t>
      </w:r>
      <w:r w:rsidRPr="00AE0C96">
        <w:rPr>
          <w:rFonts w:ascii="PT Astra Serif" w:hAnsi="PT Astra Serif"/>
          <w:i/>
          <w:color w:val="000000"/>
          <w:sz w:val="28"/>
          <w:szCs w:val="28"/>
        </w:rPr>
        <w:t>годы в области формирования и исполнения</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доходов бюджета поселения</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 Тульской области и нормативными правовыми актами органов местного самоуправления по вопросам установления местных налогов и сборов.</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sz w:val="28"/>
          <w:szCs w:val="28"/>
        </w:rPr>
        <w:t>Основными направлениями бюджетной политики в сфере управления доходами и финансовыми резервами должны стать</w:t>
      </w:r>
      <w:r w:rsidRPr="00A92F90">
        <w:rPr>
          <w:rFonts w:ascii="PT Astra Serif" w:hAnsi="PT Astra Serif"/>
          <w:color w:val="000000"/>
          <w:sz w:val="28"/>
          <w:szCs w:val="28"/>
        </w:rPr>
        <w:t>:</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Консервативный подход к формированию доходной части местного бюджета с учетом рисков возможного снижения поступления доходов;</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Мобилизация резервов и проведение работы по повышению доходов местного бюджета, в том числе за счет</w:t>
      </w:r>
      <w:r w:rsidRPr="00A92F90">
        <w:rPr>
          <w:rFonts w:ascii="PT Astra Serif" w:hAnsi="PT Astra Serif" w:cs="Arial"/>
          <w:color w:val="1D1D1D"/>
          <w:sz w:val="28"/>
          <w:szCs w:val="28"/>
        </w:rPr>
        <w:t xml:space="preserve"> улучшения администрирования уже существующих налогов;</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w:t>
      </w:r>
      <w:r w:rsidR="00904822">
        <w:rPr>
          <w:rFonts w:ascii="PT Astra Serif" w:hAnsi="PT Astra Serif" w:cs="Arial"/>
          <w:sz w:val="28"/>
          <w:szCs w:val="28"/>
        </w:rPr>
        <w:t xml:space="preserve"> </w:t>
      </w:r>
      <w:r w:rsidRPr="00A92F90">
        <w:rPr>
          <w:rFonts w:ascii="PT Astra Serif" w:hAnsi="PT Astra Serif" w:cs="Arial"/>
          <w:sz w:val="28"/>
          <w:szCs w:val="28"/>
        </w:rPr>
        <w:t>Осуществление сотрудничества с налоговыми органами в целях улучшения информационного обмена, повышения уровня собираемости доходов и совершенствования порядка зачисления доходов в бюджет;</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Повышение ответственности по контролю за полным и своевременным поступлением доходов в местный бюджет;</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xml:space="preserve">- Повышение качества управления муниципальной собственностью с применением рыночных инструментов, в том числе через установление ставок арендной платы, максимально приближенных </w:t>
      </w:r>
      <w:proofErr w:type="gramStart"/>
      <w:r w:rsidRPr="00A92F90">
        <w:rPr>
          <w:rFonts w:ascii="PT Astra Serif" w:hAnsi="PT Astra Serif" w:cs="Arial"/>
          <w:sz w:val="28"/>
          <w:szCs w:val="28"/>
        </w:rPr>
        <w:t>к</w:t>
      </w:r>
      <w:proofErr w:type="gramEnd"/>
      <w:r w:rsidRPr="00A92F90">
        <w:rPr>
          <w:rFonts w:ascii="PT Astra Serif" w:hAnsi="PT Astra Serif" w:cs="Arial"/>
          <w:sz w:val="28"/>
          <w:szCs w:val="28"/>
        </w:rPr>
        <w:t xml:space="preserve"> рыночным;</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Налоговое стимулирование инновационной деятельности, модернизации экономики и развития человеческого капитала;</w:t>
      </w:r>
    </w:p>
    <w:p w:rsidR="00FA0CEA" w:rsidRPr="00A92F90" w:rsidRDefault="00FA0CEA" w:rsidP="005527E4">
      <w:pPr>
        <w:tabs>
          <w:tab w:val="left" w:pos="399"/>
          <w:tab w:val="left" w:pos="912"/>
          <w:tab w:val="left" w:pos="969"/>
        </w:tabs>
        <w:spacing w:line="276" w:lineRule="auto"/>
        <w:ind w:firstLine="567"/>
        <w:jc w:val="both"/>
        <w:rPr>
          <w:rFonts w:ascii="PT Astra Serif" w:hAnsi="PT Astra Serif"/>
        </w:rPr>
      </w:pPr>
      <w:r w:rsidRPr="00A92F90">
        <w:rPr>
          <w:rFonts w:ascii="PT Astra Serif" w:hAnsi="PT Astra Serif" w:cs="Arial"/>
          <w:sz w:val="28"/>
          <w:szCs w:val="28"/>
        </w:rPr>
        <w:t>- Мониторинг эффективности налоговых льгот и их оптимизация, в том числе отмена (не предоставление) налоговых льгот в случае низкой бюджетной и социально-экономической эффективности;</w:t>
      </w:r>
    </w:p>
    <w:p w:rsidR="00FA0CEA" w:rsidRPr="00A92F90" w:rsidRDefault="00FA0CEA" w:rsidP="005527E4">
      <w:pPr>
        <w:tabs>
          <w:tab w:val="left" w:pos="399"/>
          <w:tab w:val="left" w:pos="969"/>
          <w:tab w:val="left" w:pos="1140"/>
        </w:tabs>
        <w:spacing w:line="276" w:lineRule="auto"/>
        <w:ind w:firstLine="567"/>
        <w:jc w:val="both"/>
        <w:rPr>
          <w:rFonts w:ascii="PT Astra Serif" w:hAnsi="PT Astra Serif"/>
        </w:rPr>
      </w:pPr>
      <w:r w:rsidRPr="00A92F90">
        <w:rPr>
          <w:rFonts w:ascii="PT Astra Serif" w:hAnsi="PT Astra Serif" w:cs="Arial"/>
          <w:sz w:val="28"/>
          <w:szCs w:val="28"/>
        </w:rPr>
        <w:t xml:space="preserve">- Реализация взвешенной политики управления государственным долгом, как части системы обеспечения платежеспособности и сбалансированности местного бюджета. </w:t>
      </w:r>
    </w:p>
    <w:p w:rsidR="00FA0CEA" w:rsidRPr="00A92F90" w:rsidRDefault="00FA0CEA" w:rsidP="005527E4">
      <w:pPr>
        <w:tabs>
          <w:tab w:val="left" w:pos="399"/>
          <w:tab w:val="left" w:pos="969"/>
          <w:tab w:val="left" w:pos="1140"/>
        </w:tabs>
        <w:spacing w:line="276" w:lineRule="auto"/>
        <w:ind w:firstLine="567"/>
        <w:jc w:val="both"/>
        <w:rPr>
          <w:rFonts w:ascii="PT Astra Serif" w:hAnsi="PT Astra Serif"/>
        </w:rPr>
      </w:pPr>
      <w:r w:rsidRPr="00A92F90">
        <w:rPr>
          <w:rFonts w:ascii="PT Astra Serif" w:hAnsi="PT Astra Serif" w:cs="Arial"/>
          <w:sz w:val="28"/>
          <w:szCs w:val="28"/>
        </w:rPr>
        <w:t>- Проведение целенаправленной финансовой политики последовательного снижения бюджетного дефицита.</w:t>
      </w:r>
    </w:p>
    <w:p w:rsidR="00FA0CEA" w:rsidRPr="00A92F90" w:rsidRDefault="00FA0CEA" w:rsidP="005527E4">
      <w:pPr>
        <w:spacing w:line="276" w:lineRule="auto"/>
        <w:ind w:firstLine="540"/>
        <w:jc w:val="both"/>
        <w:rPr>
          <w:rFonts w:ascii="PT Astra Serif" w:hAnsi="PT Astra Serif" w:cs="Arial"/>
          <w:color w:val="000000"/>
          <w:sz w:val="28"/>
          <w:szCs w:val="28"/>
        </w:rPr>
      </w:pP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Основные направления бюджетной политики в области</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формирования и исполнения расходов местного бюджета</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lastRenderedPageBreak/>
        <w:t>Формирование расходов бюджета осуществляется в соответствии с расходными обязательствами по вопросам местного значения, установленными действующим законодательством. Планирование расходов местного бюджета осуществляется на основе реестра расходных обязательств поселения с учетом прогнозируемого уровня цен, тарифов на поставку товаров, оказание услуг организациями поселения в соответствии с заключенными договорами.</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Приоритетными направлениями расходов при формировании и исполнении бюджета на 202</w:t>
      </w:r>
      <w:r w:rsidR="00806594">
        <w:rPr>
          <w:rFonts w:ascii="PT Astra Serif" w:hAnsi="PT Astra Serif"/>
          <w:color w:val="000000"/>
          <w:sz w:val="28"/>
          <w:szCs w:val="28"/>
        </w:rPr>
        <w:t>4</w:t>
      </w:r>
      <w:r w:rsidRPr="00A92F90">
        <w:rPr>
          <w:rFonts w:ascii="PT Astra Serif" w:hAnsi="PT Astra Serif"/>
          <w:color w:val="000000"/>
          <w:sz w:val="28"/>
          <w:szCs w:val="28"/>
        </w:rPr>
        <w:t>-202</w:t>
      </w:r>
      <w:r w:rsidR="00806594">
        <w:rPr>
          <w:rFonts w:ascii="PT Astra Serif" w:hAnsi="PT Astra Serif"/>
          <w:color w:val="000000"/>
          <w:sz w:val="28"/>
          <w:szCs w:val="28"/>
        </w:rPr>
        <w:t>6</w:t>
      </w:r>
      <w:r w:rsidRPr="00A92F90">
        <w:rPr>
          <w:rFonts w:ascii="PT Astra Serif" w:hAnsi="PT Astra Serif"/>
          <w:color w:val="000000"/>
          <w:sz w:val="28"/>
          <w:szCs w:val="28"/>
        </w:rPr>
        <w:t xml:space="preserve"> годы определить расходы, обеспечивающие социальную стабильность в поселении:</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  расходы на оплату труда;</w:t>
      </w:r>
    </w:p>
    <w:p w:rsidR="00FA0CEA" w:rsidRPr="00A92F90" w:rsidRDefault="00FA0CEA" w:rsidP="005527E4">
      <w:pPr>
        <w:spacing w:line="276" w:lineRule="auto"/>
        <w:ind w:firstLine="540"/>
        <w:jc w:val="both"/>
        <w:rPr>
          <w:rFonts w:ascii="PT Astra Serif" w:hAnsi="PT Astra Serif"/>
        </w:rPr>
      </w:pPr>
      <w:r w:rsidRPr="00A92F90">
        <w:rPr>
          <w:rFonts w:ascii="PT Astra Serif" w:eastAsia="Arial" w:hAnsi="PT Astra Serif"/>
          <w:color w:val="000000"/>
          <w:sz w:val="28"/>
          <w:szCs w:val="28"/>
        </w:rPr>
        <w:t xml:space="preserve"> </w:t>
      </w:r>
      <w:r w:rsidRPr="00A92F90">
        <w:rPr>
          <w:rFonts w:ascii="PT Astra Serif" w:hAnsi="PT Astra Serif"/>
          <w:color w:val="000000"/>
          <w:sz w:val="28"/>
          <w:szCs w:val="28"/>
        </w:rPr>
        <w:t>- расходы на оплату коммунальных услуг;</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 мероприятия по подготовке к зиме.</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 xml:space="preserve"> Повышение эффективности планирования и использования бюджетных средств за счет осуществления следующих мероприятий:</w:t>
      </w:r>
    </w:p>
    <w:p w:rsidR="00FA0CEA" w:rsidRPr="00A92F90" w:rsidRDefault="00FA0CEA" w:rsidP="005527E4">
      <w:pPr>
        <w:spacing w:line="276" w:lineRule="auto"/>
        <w:ind w:firstLine="540"/>
        <w:jc w:val="both"/>
        <w:rPr>
          <w:rFonts w:ascii="PT Astra Serif" w:hAnsi="PT Astra Serif"/>
        </w:rPr>
      </w:pPr>
      <w:r w:rsidRPr="00A92F90">
        <w:rPr>
          <w:rFonts w:ascii="PT Astra Serif" w:eastAsia="Arial" w:hAnsi="PT Astra Serif"/>
          <w:color w:val="000000"/>
          <w:sz w:val="28"/>
          <w:szCs w:val="28"/>
        </w:rPr>
        <w:t xml:space="preserve">  </w:t>
      </w:r>
      <w:r w:rsidRPr="00A92F90">
        <w:rPr>
          <w:rFonts w:ascii="PT Astra Serif" w:hAnsi="PT Astra Serif"/>
          <w:color w:val="000000"/>
          <w:sz w:val="28"/>
          <w:szCs w:val="28"/>
        </w:rPr>
        <w:t>- недопущения образования несанкционированной кредиторской и дебиторской задолженности казенных учреждений;</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sz w:val="28"/>
          <w:szCs w:val="28"/>
        </w:rPr>
        <w:t>- осуществления закупок товаров, работ и услуг для муниципальных нужд поселения в соответствии с Федеральным законом от 05.04.2013 N 44-ФЗ " О контрактной системе в сфере закупок товаров, работ, услуг для обеспечения государственных и муниципальных нужд".</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sz w:val="28"/>
          <w:szCs w:val="28"/>
        </w:rPr>
        <w:t>Основными направлениями бюджетной политики в сфере управления расходами должны стать:</w:t>
      </w:r>
    </w:p>
    <w:p w:rsidR="00FA0CEA" w:rsidRPr="00A92F90" w:rsidRDefault="00145EAE" w:rsidP="005527E4">
      <w:pPr>
        <w:tabs>
          <w:tab w:val="left" w:pos="1134"/>
        </w:tabs>
        <w:spacing w:line="276" w:lineRule="auto"/>
        <w:ind w:firstLine="567"/>
        <w:jc w:val="both"/>
        <w:rPr>
          <w:rFonts w:ascii="PT Astra Serif" w:hAnsi="PT Astra Serif"/>
        </w:rPr>
      </w:pPr>
      <w:r>
        <w:rPr>
          <w:rFonts w:ascii="PT Astra Serif" w:hAnsi="PT Astra Serif" w:cs="Arial"/>
          <w:sz w:val="28"/>
          <w:szCs w:val="28"/>
        </w:rPr>
        <w:t xml:space="preserve">- </w:t>
      </w:r>
      <w:r w:rsidR="00FA0CEA" w:rsidRPr="00A92F90">
        <w:rPr>
          <w:rFonts w:ascii="PT Astra Serif" w:hAnsi="PT Astra Serif" w:cs="Arial"/>
          <w:sz w:val="28"/>
          <w:szCs w:val="28"/>
        </w:rPr>
        <w:t>Сохранение преемственности приоритетов, определенных в предыдущие годы;</w:t>
      </w:r>
    </w:p>
    <w:p w:rsidR="00FA0CEA" w:rsidRPr="00A92F90" w:rsidRDefault="00FA0CEA" w:rsidP="005527E4">
      <w:pPr>
        <w:tabs>
          <w:tab w:val="left" w:pos="1134"/>
        </w:tabs>
        <w:spacing w:line="276" w:lineRule="auto"/>
        <w:ind w:firstLine="567"/>
        <w:jc w:val="both"/>
        <w:rPr>
          <w:rFonts w:ascii="PT Astra Serif" w:hAnsi="PT Astra Serif"/>
        </w:rPr>
      </w:pPr>
      <w:r w:rsidRPr="00A92F90">
        <w:rPr>
          <w:rFonts w:ascii="PT Astra Serif" w:hAnsi="PT Astra Serif" w:cs="Arial"/>
          <w:sz w:val="28"/>
          <w:szCs w:val="28"/>
        </w:rPr>
        <w:t>- Обеспечение последовательной экономии бюджетных средств, предполагающей достижение максимально возможного мультипликативного экономического и социального эффекта от каждого бюджетного рубля;</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xml:space="preserve">-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 </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Принятие решений по прекращению действующих расходных обязательств по результатам анализа эффективности их исполнения;</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lastRenderedPageBreak/>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Взвешенный подход к увеличению расходов на оплату труда работников муниципальных учреждений с учетом возможностей местного бюджета, обеспечение финансовыми ресурсами поэтапного введения новой системы оплаты труда;</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Подготовка к переходу на «эффективный контракт»;</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Формирование реальных сроков реализации и объемов финансового обеспечения заявленных программ;</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Финансирование обеспечения оказания муниципальных услуг на основе муниципального задания, что позволит установить зависимость между объемами финансирования учреждений и результатами их работы;</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Формирование системы мониторинга эффективности бюджетных расходов в разрезе муниципальных услуг;</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 с учетом оценки эксплуатационных расходов будущих периодов и наличия положительного социального и бюджетного эффекта;</w:t>
      </w:r>
    </w:p>
    <w:p w:rsidR="00FA0CEA" w:rsidRPr="00A92F90" w:rsidRDefault="00FA0CEA" w:rsidP="005527E4">
      <w:pPr>
        <w:tabs>
          <w:tab w:val="left" w:pos="1026"/>
          <w:tab w:val="left" w:pos="1134"/>
        </w:tabs>
        <w:spacing w:line="276" w:lineRule="auto"/>
        <w:ind w:firstLine="567"/>
        <w:jc w:val="both"/>
        <w:rPr>
          <w:rFonts w:ascii="PT Astra Serif" w:hAnsi="PT Astra Serif"/>
        </w:rPr>
      </w:pPr>
      <w:r w:rsidRPr="00A92F90">
        <w:rPr>
          <w:rFonts w:ascii="PT Astra Serif" w:hAnsi="PT Astra Serif" w:cs="Arial"/>
          <w:sz w:val="28"/>
          <w:szCs w:val="28"/>
        </w:rPr>
        <w:t>- Увеличение доли муниципальных программ в структуре расходов бюджета путем использования программно-целевого принципа организации деятельности при планировании и осуществлении расходов бюджета в форме долгосрочных и ведомственных программ;</w:t>
      </w:r>
    </w:p>
    <w:p w:rsidR="00FA0CEA" w:rsidRPr="00A92F90" w:rsidRDefault="00FA0CEA" w:rsidP="005527E4">
      <w:pPr>
        <w:tabs>
          <w:tab w:val="left" w:pos="1134"/>
        </w:tabs>
        <w:spacing w:line="276" w:lineRule="auto"/>
        <w:ind w:firstLine="567"/>
        <w:jc w:val="both"/>
        <w:rPr>
          <w:rFonts w:ascii="PT Astra Serif" w:hAnsi="PT Astra Serif"/>
        </w:rPr>
      </w:pPr>
      <w:r w:rsidRPr="00A92F90">
        <w:rPr>
          <w:rFonts w:ascii="PT Astra Serif" w:hAnsi="PT Astra Serif" w:cs="Arial"/>
          <w:sz w:val="28"/>
          <w:szCs w:val="28"/>
        </w:rPr>
        <w:t xml:space="preserve">-  Совершенствование механизмов </w:t>
      </w:r>
      <w:proofErr w:type="gramStart"/>
      <w:r w:rsidRPr="00A92F90">
        <w:rPr>
          <w:rFonts w:ascii="PT Astra Serif" w:hAnsi="PT Astra Serif" w:cs="Arial"/>
          <w:sz w:val="28"/>
          <w:szCs w:val="28"/>
        </w:rPr>
        <w:t>контроля за</w:t>
      </w:r>
      <w:proofErr w:type="gramEnd"/>
      <w:r w:rsidRPr="00A92F90">
        <w:rPr>
          <w:rFonts w:ascii="PT Astra Serif" w:hAnsi="PT Astra Serif" w:cs="Arial"/>
          <w:sz w:val="28"/>
          <w:szCs w:val="28"/>
        </w:rPr>
        <w:t xml:space="preserve"> исполнением муниципальных заданий;</w:t>
      </w:r>
    </w:p>
    <w:p w:rsidR="00FA0CEA" w:rsidRDefault="00FA0CEA" w:rsidP="005527E4">
      <w:pPr>
        <w:tabs>
          <w:tab w:val="left" w:pos="1134"/>
        </w:tabs>
        <w:spacing w:line="276" w:lineRule="auto"/>
        <w:ind w:firstLine="567"/>
        <w:jc w:val="both"/>
        <w:rPr>
          <w:rFonts w:ascii="PT Astra Serif" w:hAnsi="PT Astra Serif"/>
          <w:sz w:val="28"/>
          <w:szCs w:val="28"/>
        </w:rPr>
      </w:pPr>
      <w:r w:rsidRPr="00A92F90">
        <w:rPr>
          <w:rFonts w:ascii="PT Astra Serif" w:hAnsi="PT Astra Serif"/>
          <w:sz w:val="28"/>
          <w:szCs w:val="28"/>
        </w:rPr>
        <w:t>- Совершенствование механизмов казначейского исполнения местного бюджета и совершенствование системы управления ликвидностью местного бюджета.</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Основные принципы формирования местного бюджета</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Default="00FA0CEA" w:rsidP="005527E4">
      <w:pPr>
        <w:spacing w:line="276" w:lineRule="auto"/>
        <w:ind w:firstLine="540"/>
        <w:jc w:val="both"/>
        <w:rPr>
          <w:rFonts w:ascii="PT Astra Serif" w:hAnsi="PT Astra Serif"/>
          <w:color w:val="000000"/>
          <w:sz w:val="28"/>
          <w:szCs w:val="28"/>
        </w:rPr>
      </w:pPr>
      <w:r w:rsidRPr="00A92F90">
        <w:rPr>
          <w:rFonts w:ascii="PT Astra Serif" w:hAnsi="PT Astra Serif"/>
          <w:color w:val="000000"/>
          <w:sz w:val="28"/>
          <w:szCs w:val="28"/>
        </w:rPr>
        <w:t>Формирование местного бюджета на 202</w:t>
      </w:r>
      <w:r w:rsidR="00145EAE">
        <w:rPr>
          <w:rFonts w:ascii="PT Astra Serif" w:hAnsi="PT Astra Serif"/>
          <w:color w:val="000000"/>
          <w:sz w:val="28"/>
          <w:szCs w:val="28"/>
        </w:rPr>
        <w:t>4</w:t>
      </w:r>
      <w:r w:rsidRPr="00A92F90">
        <w:rPr>
          <w:rFonts w:ascii="PT Astra Serif" w:hAnsi="PT Astra Serif"/>
          <w:color w:val="000000"/>
          <w:sz w:val="28"/>
          <w:szCs w:val="28"/>
        </w:rPr>
        <w:t xml:space="preserve"> год осуществляется строго в соответствии с требованиями Бюджетного кодекса Российской Федерации.</w:t>
      </w:r>
    </w:p>
    <w:p w:rsidR="00145EAE" w:rsidRPr="00145EAE" w:rsidRDefault="00145EAE" w:rsidP="005527E4">
      <w:pPr>
        <w:spacing w:line="276" w:lineRule="auto"/>
        <w:ind w:firstLine="540"/>
        <w:jc w:val="both"/>
        <w:rPr>
          <w:rFonts w:ascii="PT Astra Serif" w:hAnsi="PT Astra Serif"/>
          <w:sz w:val="28"/>
          <w:szCs w:val="28"/>
        </w:rPr>
      </w:pPr>
      <w:r w:rsidRPr="00145EAE">
        <w:rPr>
          <w:rFonts w:ascii="PT Astra Serif" w:hAnsi="PT Astra Serif"/>
          <w:sz w:val="28"/>
          <w:szCs w:val="28"/>
        </w:rPr>
        <w:t xml:space="preserve">Местный бюджет формируется на основе прогноза социально- экономического развития муниципального образования </w:t>
      </w:r>
      <w:proofErr w:type="spellStart"/>
      <w:r w:rsidRPr="00145EAE">
        <w:rPr>
          <w:rFonts w:ascii="PT Astra Serif" w:hAnsi="PT Astra Serif"/>
          <w:sz w:val="28"/>
          <w:szCs w:val="28"/>
        </w:rPr>
        <w:t>Страховское</w:t>
      </w:r>
      <w:proofErr w:type="spellEnd"/>
      <w:r w:rsidRPr="00145EAE">
        <w:rPr>
          <w:rFonts w:ascii="PT Astra Serif" w:hAnsi="PT Astra Serif"/>
          <w:sz w:val="28"/>
          <w:szCs w:val="28"/>
        </w:rPr>
        <w:t xml:space="preserve"> Заокского района на 2024-2026 годы</w:t>
      </w:r>
    </w:p>
    <w:p w:rsidR="00FA0CEA" w:rsidRPr="00A92F90" w:rsidRDefault="00FA0CEA" w:rsidP="005527E4">
      <w:pPr>
        <w:spacing w:line="276" w:lineRule="auto"/>
        <w:jc w:val="both"/>
        <w:rPr>
          <w:rFonts w:ascii="PT Astra Serif" w:hAnsi="PT Astra Serif"/>
        </w:rPr>
      </w:pPr>
      <w:r w:rsidRPr="00A92F90">
        <w:rPr>
          <w:rFonts w:ascii="PT Astra Serif" w:eastAsia="Arial" w:hAnsi="PT Astra Serif"/>
          <w:color w:val="FF0000"/>
          <w:sz w:val="28"/>
          <w:szCs w:val="28"/>
        </w:rPr>
        <w:t xml:space="preserve">       </w:t>
      </w:r>
      <w:r w:rsidRPr="00A92F90">
        <w:rPr>
          <w:rFonts w:ascii="PT Astra Serif" w:eastAsia="Arial" w:hAnsi="PT Astra Serif"/>
          <w:color w:val="000000"/>
          <w:sz w:val="28"/>
          <w:szCs w:val="28"/>
        </w:rPr>
        <w:t xml:space="preserve"> </w:t>
      </w:r>
      <w:r w:rsidRPr="00A92F90">
        <w:rPr>
          <w:rFonts w:ascii="PT Astra Serif" w:hAnsi="PT Astra Serif"/>
          <w:color w:val="000000"/>
          <w:sz w:val="28"/>
          <w:szCs w:val="28"/>
        </w:rPr>
        <w:t xml:space="preserve">Доходная часть местного бюджета формируется за счет собственных доходов, в том числе отчислений от федеральных и региональных </w:t>
      </w:r>
      <w:r w:rsidRPr="00A92F90">
        <w:rPr>
          <w:rFonts w:ascii="PT Astra Serif" w:hAnsi="PT Astra Serif"/>
          <w:color w:val="000000"/>
          <w:sz w:val="28"/>
          <w:szCs w:val="28"/>
        </w:rPr>
        <w:lastRenderedPageBreak/>
        <w:t>регулирующих налогов и сборов по нормативам, утвержденным Бюджетным кодексом Российской Федерации и Законами Тульской области. В доходную часть бюджета также включаются доходы, полученные казенными учреждениями от предпринимательской деятельности, оказания платных услуг.</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w:t>
      </w:r>
    </w:p>
    <w:p w:rsidR="00FA0CEA" w:rsidRPr="00A92F90" w:rsidRDefault="00FA0CEA" w:rsidP="005527E4">
      <w:pPr>
        <w:spacing w:line="276" w:lineRule="auto"/>
        <w:ind w:firstLine="540"/>
        <w:jc w:val="both"/>
        <w:rPr>
          <w:rFonts w:ascii="PT Astra Serif" w:hAnsi="PT Astra Serif"/>
        </w:rPr>
      </w:pPr>
      <w:r w:rsidRPr="00A636B3">
        <w:rPr>
          <w:rFonts w:ascii="PT Astra Serif" w:hAnsi="PT Astra Serif"/>
          <w:color w:val="000000"/>
          <w:sz w:val="28"/>
          <w:szCs w:val="28"/>
        </w:rPr>
        <w:t xml:space="preserve">Резервный фонд  муниципального образования  </w:t>
      </w:r>
      <w:proofErr w:type="spellStart"/>
      <w:r w:rsidRPr="00A636B3">
        <w:rPr>
          <w:rFonts w:ascii="PT Astra Serif" w:hAnsi="PT Astra Serif"/>
          <w:color w:val="000000"/>
          <w:sz w:val="28"/>
          <w:szCs w:val="28"/>
        </w:rPr>
        <w:t>Страховское</w:t>
      </w:r>
      <w:proofErr w:type="spellEnd"/>
      <w:r w:rsidRPr="00A636B3">
        <w:rPr>
          <w:rFonts w:ascii="PT Astra Serif" w:hAnsi="PT Astra Serif"/>
          <w:color w:val="000000"/>
          <w:sz w:val="28"/>
          <w:szCs w:val="28"/>
        </w:rPr>
        <w:t xml:space="preserve"> Заокского района (расходы на проведение аварийно-восстановительных работ по ликвидации последствий стихийных бедствий и других чрезвычайных ситуаций) формируется в объеме не более 3% от расходной части местного бюджета.</w:t>
      </w:r>
    </w:p>
    <w:p w:rsidR="00FA0CEA" w:rsidRPr="00A92F90" w:rsidRDefault="00FA0CEA" w:rsidP="005527E4">
      <w:pPr>
        <w:spacing w:line="276" w:lineRule="auto"/>
        <w:ind w:firstLine="540"/>
        <w:jc w:val="both"/>
        <w:rPr>
          <w:rFonts w:ascii="PT Astra Serif" w:hAnsi="PT Astra Serif"/>
        </w:rPr>
      </w:pPr>
      <w:r w:rsidRPr="00A92F90">
        <w:rPr>
          <w:rFonts w:ascii="PT Astra Serif" w:eastAsia="Arial" w:hAnsi="PT Astra Serif"/>
          <w:color w:val="000000"/>
          <w:sz w:val="28"/>
          <w:szCs w:val="28"/>
        </w:rPr>
        <w:t xml:space="preserve"> </w:t>
      </w: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 xml:space="preserve">Приоритетные направления инвестиционной политики муниципального образования </w:t>
      </w:r>
      <w:proofErr w:type="spellStart"/>
      <w:r w:rsidRPr="00AE0C96">
        <w:rPr>
          <w:rFonts w:ascii="PT Astra Serif" w:hAnsi="PT Astra Serif"/>
          <w:i/>
          <w:color w:val="000000"/>
          <w:sz w:val="28"/>
          <w:szCs w:val="28"/>
        </w:rPr>
        <w:t>Страховское</w:t>
      </w:r>
      <w:proofErr w:type="spellEnd"/>
      <w:r w:rsidRPr="00AE0C96">
        <w:rPr>
          <w:rFonts w:ascii="PT Astra Serif" w:hAnsi="PT Astra Serif"/>
          <w:i/>
          <w:color w:val="000000"/>
          <w:sz w:val="28"/>
          <w:szCs w:val="28"/>
        </w:rPr>
        <w:t xml:space="preserve"> Заокского </w:t>
      </w:r>
      <w:r w:rsidR="00AE0C96">
        <w:rPr>
          <w:rFonts w:ascii="PT Astra Serif" w:hAnsi="PT Astra Serif"/>
          <w:i/>
          <w:color w:val="000000"/>
          <w:sz w:val="28"/>
          <w:szCs w:val="28"/>
        </w:rPr>
        <w:t>района</w:t>
      </w:r>
    </w:p>
    <w:p w:rsidR="00FA0CEA" w:rsidRPr="00A92F90" w:rsidRDefault="00FA0CEA" w:rsidP="005527E4">
      <w:pPr>
        <w:spacing w:line="276" w:lineRule="auto"/>
        <w:ind w:firstLine="540"/>
        <w:jc w:val="both"/>
        <w:rPr>
          <w:rFonts w:ascii="PT Astra Serif" w:hAnsi="PT Astra Serif"/>
          <w:color w:val="000000"/>
          <w:sz w:val="28"/>
          <w:szCs w:val="28"/>
        </w:rPr>
      </w:pPr>
    </w:p>
    <w:p w:rsidR="00EA1B6D" w:rsidRPr="00EA1B6D"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 Реконструкция и капитальный ремонт учреждений культуры;</w:t>
      </w:r>
    </w:p>
    <w:p w:rsidR="00EA1B6D" w:rsidRPr="00EA1B6D"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A1B6D" w:rsidRPr="00EA1B6D"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 реализация приоритетных национальных проектов;</w:t>
      </w:r>
    </w:p>
    <w:p w:rsidR="00FA0CEA" w:rsidRPr="00A92F90" w:rsidRDefault="00EA1B6D" w:rsidP="00EA1B6D">
      <w:pPr>
        <w:spacing w:line="276" w:lineRule="auto"/>
        <w:jc w:val="both"/>
        <w:rPr>
          <w:rFonts w:ascii="PT Astra Serif" w:hAnsi="PT Astra Serif"/>
          <w:color w:val="000000"/>
          <w:sz w:val="28"/>
          <w:szCs w:val="28"/>
        </w:rPr>
      </w:pPr>
      <w:r w:rsidRPr="00EA1B6D">
        <w:rPr>
          <w:rFonts w:ascii="PT Astra Serif" w:hAnsi="PT Astra Serif"/>
          <w:color w:val="000000"/>
          <w:sz w:val="28"/>
          <w:szCs w:val="28"/>
        </w:rPr>
        <w:t xml:space="preserve">        -развитие объектов инфраструктуры поселения (тепло- и водоснабжение, коммуникации и др.).</w:t>
      </w:r>
    </w:p>
    <w:p w:rsidR="00EA1B6D" w:rsidRDefault="00EA1B6D" w:rsidP="005527E4">
      <w:pPr>
        <w:spacing w:line="276" w:lineRule="auto"/>
        <w:jc w:val="center"/>
        <w:rPr>
          <w:rFonts w:ascii="PT Astra Serif" w:hAnsi="PT Astra Serif"/>
          <w:i/>
          <w:color w:val="000000"/>
          <w:sz w:val="28"/>
          <w:szCs w:val="28"/>
        </w:rPr>
      </w:pPr>
    </w:p>
    <w:p w:rsidR="00FA0CEA" w:rsidRPr="00AE0C96" w:rsidRDefault="00FA0CEA" w:rsidP="005527E4">
      <w:pPr>
        <w:spacing w:line="276" w:lineRule="auto"/>
        <w:jc w:val="center"/>
        <w:rPr>
          <w:rFonts w:ascii="PT Astra Serif" w:hAnsi="PT Astra Serif"/>
          <w:i/>
        </w:rPr>
      </w:pPr>
      <w:r w:rsidRPr="00AE0C96">
        <w:rPr>
          <w:rFonts w:ascii="PT Astra Serif" w:hAnsi="PT Astra Serif"/>
          <w:i/>
          <w:color w:val="000000"/>
          <w:sz w:val="28"/>
          <w:szCs w:val="28"/>
        </w:rPr>
        <w:t>Дефицит бюджета и источники его покрытия</w:t>
      </w:r>
    </w:p>
    <w:p w:rsidR="00FA0CEA" w:rsidRPr="00A92F90" w:rsidRDefault="00FA0CEA" w:rsidP="005527E4">
      <w:pPr>
        <w:spacing w:line="276" w:lineRule="auto"/>
        <w:ind w:firstLine="540"/>
        <w:jc w:val="both"/>
        <w:rPr>
          <w:rFonts w:ascii="PT Astra Serif" w:hAnsi="PT Astra Serif"/>
          <w:color w:val="000000"/>
          <w:sz w:val="28"/>
          <w:szCs w:val="28"/>
        </w:rPr>
      </w:pPr>
    </w:p>
    <w:p w:rsidR="00FA0CEA" w:rsidRPr="00A92F90" w:rsidRDefault="00FA0CEA" w:rsidP="005527E4">
      <w:pPr>
        <w:spacing w:line="276" w:lineRule="auto"/>
        <w:ind w:firstLine="540"/>
        <w:jc w:val="both"/>
        <w:rPr>
          <w:rFonts w:ascii="PT Astra Serif" w:hAnsi="PT Astra Serif"/>
        </w:rPr>
      </w:pPr>
      <w:proofErr w:type="gramStart"/>
      <w:r w:rsidRPr="00A92F90">
        <w:rPr>
          <w:rFonts w:ascii="PT Astra Serif" w:hAnsi="PT Astra Serif" w:cs="Arial"/>
          <w:color w:val="000000"/>
          <w:sz w:val="28"/>
          <w:szCs w:val="28"/>
        </w:rPr>
        <w:t>Планируемый дефицит бюджета поселения на 202</w:t>
      </w:r>
      <w:r w:rsidR="00EA1B6D">
        <w:rPr>
          <w:rFonts w:ascii="PT Astra Serif" w:hAnsi="PT Astra Serif" w:cs="Arial"/>
          <w:color w:val="000000"/>
          <w:sz w:val="28"/>
          <w:szCs w:val="28"/>
        </w:rPr>
        <w:t>4</w:t>
      </w:r>
      <w:r w:rsidRPr="00A92F90">
        <w:rPr>
          <w:rFonts w:ascii="PT Astra Serif" w:hAnsi="PT Astra Serif" w:cs="Arial"/>
          <w:color w:val="000000"/>
          <w:sz w:val="28"/>
          <w:szCs w:val="28"/>
        </w:rPr>
        <w:t>-202</w:t>
      </w:r>
      <w:r w:rsidR="00EA1B6D">
        <w:rPr>
          <w:rFonts w:ascii="PT Astra Serif" w:hAnsi="PT Astra Serif" w:cs="Arial"/>
          <w:color w:val="000000"/>
          <w:sz w:val="28"/>
          <w:szCs w:val="28"/>
        </w:rPr>
        <w:t>6</w:t>
      </w:r>
      <w:r w:rsidRPr="00A92F90">
        <w:rPr>
          <w:rFonts w:ascii="PT Astra Serif" w:hAnsi="PT Astra Serif" w:cs="Arial"/>
          <w:color w:val="000000"/>
          <w:sz w:val="28"/>
          <w:szCs w:val="28"/>
        </w:rPr>
        <w:t xml:space="preserve"> годы не может превышать 10% объема доходов бюджета поселения без учета финансовой помощи из федерального и областного бюджетов.</w:t>
      </w:r>
      <w:proofErr w:type="gramEnd"/>
      <w:r w:rsidRPr="00A92F90">
        <w:rPr>
          <w:rFonts w:ascii="PT Astra Serif" w:hAnsi="PT Astra Serif" w:cs="Arial"/>
          <w:color w:val="000000"/>
          <w:sz w:val="28"/>
          <w:szCs w:val="28"/>
        </w:rPr>
        <w:t xml:space="preserve"> </w:t>
      </w:r>
      <w:bookmarkStart w:id="3" w:name="sub_920133"/>
      <w:proofErr w:type="gramStart"/>
      <w:r w:rsidRPr="00A92F90">
        <w:rPr>
          <w:rFonts w:ascii="PT Astra Serif" w:hAnsi="PT Astra Serif" w:cs="Arial"/>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roofErr w:type="gramEnd"/>
    </w:p>
    <w:bookmarkEnd w:id="3"/>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lastRenderedPageBreak/>
        <w:t xml:space="preserve">Источниками финансирования дефицита бюджета могут быть: </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-кредиты, полученные от кредитных организаций;</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-бюджетные кредиты, полученные от бюджетов других уровней бюджетной системы РФ;</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-поступления от продажи имущества, находящегося в муниципальной собственности (поступления от продажи земельных участков);</w:t>
      </w:r>
    </w:p>
    <w:p w:rsidR="00FA0CEA" w:rsidRPr="00A92F90" w:rsidRDefault="00FA0CEA" w:rsidP="005527E4">
      <w:pPr>
        <w:spacing w:line="276" w:lineRule="auto"/>
        <w:ind w:firstLine="540"/>
        <w:jc w:val="both"/>
        <w:rPr>
          <w:rFonts w:ascii="PT Astra Serif" w:hAnsi="PT Astra Serif"/>
        </w:rPr>
      </w:pPr>
      <w:r w:rsidRPr="00A92F90">
        <w:rPr>
          <w:rFonts w:ascii="PT Astra Serif" w:hAnsi="PT Astra Serif"/>
          <w:color w:val="000000"/>
          <w:sz w:val="28"/>
          <w:szCs w:val="28"/>
        </w:rPr>
        <w:t>-изменение остатков средств на едином счете  бюджета поселения.</w:t>
      </w:r>
    </w:p>
    <w:p w:rsidR="00FA0CEA" w:rsidRPr="00AE0C96" w:rsidRDefault="00FA0CEA" w:rsidP="005527E4">
      <w:pPr>
        <w:spacing w:before="57" w:after="200" w:line="276" w:lineRule="auto"/>
        <w:ind w:left="567" w:right="425" w:hanging="425"/>
        <w:jc w:val="center"/>
        <w:rPr>
          <w:rFonts w:ascii="PT Astra Serif" w:hAnsi="PT Astra Serif"/>
          <w:i/>
        </w:rPr>
      </w:pPr>
      <w:bookmarkStart w:id="4" w:name="bookmark5"/>
      <w:r w:rsidRPr="003E7210">
        <w:rPr>
          <w:rFonts w:ascii="PT Astra Serif" w:hAnsi="PT Astra Serif"/>
          <w:i/>
          <w:sz w:val="28"/>
          <w:szCs w:val="28"/>
        </w:rPr>
        <w:t>Прогноз</w:t>
      </w:r>
      <w:r w:rsidRPr="00AE0C96">
        <w:rPr>
          <w:rFonts w:ascii="PT Astra Serif" w:hAnsi="PT Astra Serif"/>
          <w:i/>
          <w:sz w:val="28"/>
          <w:szCs w:val="28"/>
        </w:rPr>
        <w:t xml:space="preserve"> социально-экономического развития на 202</w:t>
      </w:r>
      <w:r w:rsidR="00822C3B">
        <w:rPr>
          <w:rFonts w:ascii="PT Astra Serif" w:hAnsi="PT Astra Serif"/>
          <w:i/>
          <w:sz w:val="28"/>
          <w:szCs w:val="28"/>
        </w:rPr>
        <w:t>4</w:t>
      </w:r>
      <w:r w:rsidRPr="00AE0C96">
        <w:rPr>
          <w:rFonts w:ascii="PT Astra Serif" w:hAnsi="PT Astra Serif"/>
          <w:i/>
          <w:sz w:val="28"/>
          <w:szCs w:val="28"/>
        </w:rPr>
        <w:t xml:space="preserve"> год и плановый период 202</w:t>
      </w:r>
      <w:r w:rsidR="00822C3B">
        <w:rPr>
          <w:rFonts w:ascii="PT Astra Serif" w:hAnsi="PT Astra Serif"/>
          <w:i/>
          <w:sz w:val="28"/>
          <w:szCs w:val="28"/>
        </w:rPr>
        <w:t>5</w:t>
      </w:r>
      <w:r w:rsidRPr="00AE0C96">
        <w:rPr>
          <w:rFonts w:ascii="PT Astra Serif" w:hAnsi="PT Astra Serif"/>
          <w:i/>
          <w:sz w:val="28"/>
          <w:szCs w:val="28"/>
        </w:rPr>
        <w:t>-202</w:t>
      </w:r>
      <w:r w:rsidR="00822C3B">
        <w:rPr>
          <w:rFonts w:ascii="PT Astra Serif" w:hAnsi="PT Astra Serif"/>
          <w:i/>
          <w:sz w:val="28"/>
          <w:szCs w:val="28"/>
        </w:rPr>
        <w:t>6</w:t>
      </w:r>
      <w:r w:rsidRPr="00AE0C96">
        <w:rPr>
          <w:rFonts w:ascii="PT Astra Serif" w:hAnsi="PT Astra Serif"/>
          <w:i/>
          <w:sz w:val="28"/>
          <w:szCs w:val="28"/>
        </w:rPr>
        <w:t xml:space="preserve"> годов (далее - прогноз) разработан в соответствии с законодательными и иными нормативно правовыми актами Российской Федерации, Тульской области</w:t>
      </w:r>
      <w:r w:rsidRPr="00AE0C96">
        <w:rPr>
          <w:rFonts w:ascii="PT Astra Serif" w:hAnsi="PT Astra Serif"/>
          <w:b/>
          <w:i/>
          <w:sz w:val="28"/>
          <w:szCs w:val="28"/>
        </w:rPr>
        <w:t xml:space="preserve">, </w:t>
      </w:r>
      <w:r w:rsidRPr="00AE0C96">
        <w:rPr>
          <w:rFonts w:ascii="PT Astra Serif" w:hAnsi="PT Astra Serif"/>
          <w:i/>
          <w:sz w:val="28"/>
          <w:szCs w:val="28"/>
        </w:rPr>
        <w:t xml:space="preserve">муниципального образования </w:t>
      </w:r>
      <w:proofErr w:type="spellStart"/>
      <w:r w:rsidRPr="00AE0C96">
        <w:rPr>
          <w:rFonts w:ascii="PT Astra Serif" w:hAnsi="PT Astra Serif"/>
          <w:i/>
          <w:sz w:val="28"/>
          <w:szCs w:val="28"/>
        </w:rPr>
        <w:t>Страховское</w:t>
      </w:r>
      <w:proofErr w:type="spellEnd"/>
      <w:r w:rsidRPr="00AE0C96">
        <w:rPr>
          <w:rFonts w:ascii="PT Astra Serif" w:hAnsi="PT Astra Serif"/>
          <w:i/>
          <w:sz w:val="28"/>
          <w:szCs w:val="28"/>
        </w:rPr>
        <w:t xml:space="preserve"> Заокского района.</w:t>
      </w:r>
    </w:p>
    <w:p w:rsidR="00FA0CEA" w:rsidRPr="00A92F90" w:rsidRDefault="00FA0CEA" w:rsidP="005527E4">
      <w:pPr>
        <w:spacing w:line="276" w:lineRule="auto"/>
        <w:jc w:val="center"/>
        <w:rPr>
          <w:rFonts w:ascii="PT Astra Serif" w:eastAsia="Arial" w:hAnsi="PT Astra Serif"/>
          <w:b/>
          <w:sz w:val="28"/>
          <w:szCs w:val="28"/>
        </w:rPr>
      </w:pPr>
    </w:p>
    <w:p w:rsidR="00E8280D" w:rsidRPr="00E8280D" w:rsidRDefault="00E8280D" w:rsidP="005527E4">
      <w:pPr>
        <w:spacing w:line="276" w:lineRule="auto"/>
        <w:ind w:firstLine="567"/>
        <w:jc w:val="both"/>
        <w:rPr>
          <w:rFonts w:ascii="PT Astra Serif" w:hAnsi="PT Astra Serif" w:cs="Arial"/>
          <w:sz w:val="28"/>
          <w:szCs w:val="28"/>
        </w:rPr>
      </w:pPr>
      <w:r w:rsidRPr="00E8280D">
        <w:rPr>
          <w:rFonts w:ascii="PT Astra Serif" w:hAnsi="PT Astra Serif" w:cs="Arial"/>
          <w:sz w:val="28"/>
          <w:szCs w:val="28"/>
        </w:rPr>
        <w:t>Прогноз социально-экономического развития на 202</w:t>
      </w:r>
      <w:r w:rsidR="00822C3B">
        <w:rPr>
          <w:rFonts w:ascii="PT Astra Serif" w:hAnsi="PT Astra Serif" w:cs="Arial"/>
          <w:sz w:val="28"/>
          <w:szCs w:val="28"/>
        </w:rPr>
        <w:t>4</w:t>
      </w:r>
      <w:r w:rsidRPr="00E8280D">
        <w:rPr>
          <w:rFonts w:ascii="PT Astra Serif" w:hAnsi="PT Astra Serif" w:cs="Arial"/>
          <w:sz w:val="28"/>
          <w:szCs w:val="28"/>
        </w:rPr>
        <w:t xml:space="preserve"> год и плановый период 202</w:t>
      </w:r>
      <w:r w:rsidR="00822C3B">
        <w:rPr>
          <w:rFonts w:ascii="PT Astra Serif" w:hAnsi="PT Astra Serif" w:cs="Arial"/>
          <w:sz w:val="28"/>
          <w:szCs w:val="28"/>
        </w:rPr>
        <w:t>5</w:t>
      </w:r>
      <w:r w:rsidRPr="00E8280D">
        <w:rPr>
          <w:rFonts w:ascii="PT Astra Serif" w:hAnsi="PT Astra Serif" w:cs="Arial"/>
          <w:sz w:val="28"/>
          <w:szCs w:val="28"/>
        </w:rPr>
        <w:t>-202</w:t>
      </w:r>
      <w:r w:rsidR="00822C3B">
        <w:rPr>
          <w:rFonts w:ascii="PT Astra Serif" w:hAnsi="PT Astra Serif" w:cs="Arial"/>
          <w:sz w:val="28"/>
          <w:szCs w:val="28"/>
        </w:rPr>
        <w:t>6</w:t>
      </w:r>
      <w:r w:rsidRPr="00E8280D">
        <w:rPr>
          <w:rFonts w:ascii="PT Astra Serif" w:hAnsi="PT Astra Serif" w:cs="Arial"/>
          <w:sz w:val="28"/>
          <w:szCs w:val="28"/>
        </w:rPr>
        <w:t xml:space="preserve"> годов (далее - прогноз) разработан в соответствии с законодательными и иными нормативно правовыми актами Российской Федерации, Тульской области,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Правовой основой для его разработки явились: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 Бюджетный кодекс Российской Федерации от 31.07.1998 года № 145-ФЗ (с последующими изменениями и дополнениями);</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 Федеральный закон от 20.07.1995 года №115-ФЗ «О государственном прогнозировании и программах социально-экономического развития Российской Федерации»;</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 Постановление Правительства Российской Федерации от 22.07.2009 года № 596 «О порядке разработки прогноза социально-экономического развития Российской Федерации»;</w:t>
      </w:r>
    </w:p>
    <w:p w:rsidR="00E8280D" w:rsidRPr="00E8280D" w:rsidRDefault="00E8280D" w:rsidP="005527E4">
      <w:pPr>
        <w:pStyle w:val="headertext"/>
        <w:shd w:val="clear" w:color="auto" w:fill="FFFFFF"/>
        <w:spacing w:before="0" w:beforeAutospacing="0" w:after="0" w:afterAutospacing="0" w:line="276" w:lineRule="auto"/>
        <w:jc w:val="both"/>
        <w:textAlignment w:val="baseline"/>
        <w:rPr>
          <w:rFonts w:ascii="PT Astra Serif" w:hAnsi="PT Astra Serif" w:cs="Arial"/>
          <w:color w:val="3C3C3C"/>
          <w:spacing w:val="2"/>
          <w:sz w:val="28"/>
          <w:szCs w:val="28"/>
        </w:rPr>
      </w:pPr>
      <w:r w:rsidRPr="00E8280D">
        <w:rPr>
          <w:rFonts w:ascii="PT Astra Serif" w:hAnsi="PT Astra Serif" w:cs="Arial"/>
          <w:sz w:val="28"/>
          <w:szCs w:val="28"/>
        </w:rPr>
        <w:t xml:space="preserve"> - Закон Тульской области от 26 февраля 2016 года №8-ЗТО «О стратегическом планировании в Тульской области»;</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Положение о бюджетном процессе в муниципальном образовании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утвержденное Решением Собрания депутатов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от 29.09.2020 г.</w:t>
      </w:r>
      <w:r w:rsidR="009367AB">
        <w:rPr>
          <w:rFonts w:ascii="PT Astra Serif" w:hAnsi="PT Astra Serif" w:cs="Arial"/>
          <w:sz w:val="28"/>
          <w:szCs w:val="28"/>
        </w:rPr>
        <w:t xml:space="preserve"> </w:t>
      </w:r>
      <w:r w:rsidRPr="00E8280D">
        <w:rPr>
          <w:rFonts w:ascii="PT Astra Serif" w:hAnsi="PT Astra Serif" w:cs="Arial"/>
          <w:sz w:val="28"/>
          <w:szCs w:val="28"/>
        </w:rPr>
        <w:t>№ 16/4</w:t>
      </w:r>
      <w:r w:rsidR="009F3A21">
        <w:rPr>
          <w:rFonts w:ascii="PT Astra Serif" w:hAnsi="PT Astra Serif" w:cs="Arial"/>
          <w:sz w:val="28"/>
          <w:szCs w:val="28"/>
        </w:rPr>
        <w:t xml:space="preserve"> (внесение изменений от 31.03.2022 года №37/1</w:t>
      </w:r>
      <w:r w:rsidR="00822C3B">
        <w:rPr>
          <w:rFonts w:ascii="PT Astra Serif" w:hAnsi="PT Astra Serif" w:cs="Arial"/>
          <w:sz w:val="28"/>
          <w:szCs w:val="28"/>
        </w:rPr>
        <w:t>, от 21.10.2022 года № 45/2</w:t>
      </w:r>
      <w:r w:rsidR="009F3A21">
        <w:rPr>
          <w:rFonts w:ascii="PT Astra Serif" w:hAnsi="PT Astra Serif" w:cs="Arial"/>
          <w:sz w:val="28"/>
          <w:szCs w:val="28"/>
        </w:rPr>
        <w:t>)</w:t>
      </w:r>
      <w:r w:rsidRPr="00E8280D">
        <w:rPr>
          <w:rFonts w:ascii="PT Astra Serif" w:hAnsi="PT Astra Serif" w:cs="Arial"/>
          <w:sz w:val="28"/>
          <w:szCs w:val="28"/>
        </w:rPr>
        <w:t xml:space="preserve">. </w:t>
      </w:r>
    </w:p>
    <w:p w:rsidR="00FA0CEA" w:rsidRPr="00A92F90" w:rsidRDefault="00FA0CEA" w:rsidP="005527E4">
      <w:pPr>
        <w:spacing w:line="276" w:lineRule="auto"/>
        <w:jc w:val="both"/>
        <w:rPr>
          <w:rFonts w:ascii="PT Astra Serif" w:hAnsi="PT Astra Serif"/>
          <w:sz w:val="28"/>
          <w:szCs w:val="28"/>
        </w:rPr>
      </w:pPr>
      <w:r w:rsidRPr="00A92F90">
        <w:rPr>
          <w:rFonts w:ascii="PT Astra Serif" w:hAnsi="PT Astra Serif"/>
          <w:sz w:val="28"/>
          <w:szCs w:val="28"/>
        </w:rPr>
        <w:t xml:space="preserve">            В основу прогноза были положены результаты финансово-хозяйственной деятельности организаций на территории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сценарные условия для формирования вариантов </w:t>
      </w:r>
      <w:r w:rsidRPr="00A92F90">
        <w:rPr>
          <w:rFonts w:ascii="PT Astra Serif" w:hAnsi="PT Astra Serif"/>
          <w:sz w:val="28"/>
          <w:szCs w:val="28"/>
        </w:rPr>
        <w:lastRenderedPageBreak/>
        <w:t xml:space="preserve">прогноза социально- экономического развития с учетом тенденций, складывающихся в экономике и социальной сфере на территории поселения. </w:t>
      </w:r>
    </w:p>
    <w:p w:rsidR="00FA0CEA" w:rsidRPr="00A92F90" w:rsidRDefault="00FA0CEA" w:rsidP="005527E4">
      <w:pPr>
        <w:spacing w:line="276" w:lineRule="auto"/>
        <w:jc w:val="both"/>
        <w:rPr>
          <w:rFonts w:ascii="PT Astra Serif" w:hAnsi="PT Astra Serif"/>
          <w:sz w:val="28"/>
          <w:szCs w:val="28"/>
        </w:rPr>
      </w:pPr>
      <w:r w:rsidRPr="00A92F90">
        <w:rPr>
          <w:rFonts w:ascii="PT Astra Serif" w:hAnsi="PT Astra Serif"/>
          <w:sz w:val="28"/>
          <w:szCs w:val="28"/>
        </w:rPr>
        <w:t xml:space="preserve">            Показатели прогноза включают в себя количественные и качественные показатели развития социально-экономического развития поселения, динамики производства и потребления, уровня и качества жизни населения, социальной структуры, а также систем образования, здравоохранения и социального обеспечения населения.</w:t>
      </w:r>
    </w:p>
    <w:p w:rsidR="00E8280D" w:rsidRPr="00E8280D" w:rsidRDefault="00FA0CEA" w:rsidP="005527E4">
      <w:pPr>
        <w:spacing w:line="276" w:lineRule="auto"/>
        <w:jc w:val="both"/>
        <w:rPr>
          <w:rFonts w:ascii="PT Astra Serif" w:hAnsi="PT Astra Serif" w:cs="Arial"/>
          <w:sz w:val="28"/>
          <w:szCs w:val="28"/>
        </w:rPr>
      </w:pPr>
      <w:r w:rsidRPr="00E8280D">
        <w:rPr>
          <w:rFonts w:ascii="PT Astra Serif" w:hAnsi="PT Astra Serif"/>
          <w:sz w:val="28"/>
          <w:szCs w:val="28"/>
        </w:rPr>
        <w:t xml:space="preserve">           </w:t>
      </w:r>
      <w:r w:rsidR="00E8280D" w:rsidRPr="00E8280D">
        <w:rPr>
          <w:rFonts w:ascii="PT Astra Serif" w:hAnsi="PT Astra Serif" w:cs="Arial"/>
          <w:sz w:val="28"/>
          <w:szCs w:val="28"/>
        </w:rPr>
        <w:t xml:space="preserve">Прогноз социально-экономического развития направлен на совместную деятельность учреждений, организаций, частных предпринимателей по выполнению основных мероприятий повышения жизненного уровня и благосостояния населения.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w:t>
      </w:r>
      <w:proofErr w:type="gramStart"/>
      <w:r w:rsidRPr="00E8280D">
        <w:rPr>
          <w:rFonts w:ascii="PT Astra Serif" w:hAnsi="PT Astra Serif" w:cs="Arial"/>
          <w:sz w:val="28"/>
          <w:szCs w:val="28"/>
        </w:rPr>
        <w:t>В 202</w:t>
      </w:r>
      <w:r w:rsidR="00822C3B">
        <w:rPr>
          <w:rFonts w:ascii="PT Astra Serif" w:hAnsi="PT Astra Serif" w:cs="Arial"/>
          <w:sz w:val="28"/>
          <w:szCs w:val="28"/>
        </w:rPr>
        <w:t>3</w:t>
      </w:r>
      <w:r w:rsidRPr="00E8280D">
        <w:rPr>
          <w:rFonts w:ascii="PT Astra Serif" w:hAnsi="PT Astra Serif" w:cs="Arial"/>
          <w:sz w:val="28"/>
          <w:szCs w:val="28"/>
        </w:rPr>
        <w:t xml:space="preserve"> году бюджетная политика была направлена на поддержание устойчивости консолидированной бюджетной системы Тульской области, на укрепление доходной базы бюджета, формирование оптимальной структуры расходов бюджета, ориентированной на стимулирование экономического и социального развития, повышение ключевых показателей социально-экономического развития во всех сферах деятельности – от макроэкономики до оказания отдельных государственных и муниципальных услуг населению.</w:t>
      </w:r>
      <w:proofErr w:type="gramEnd"/>
      <w:r w:rsidRPr="00E8280D">
        <w:rPr>
          <w:rFonts w:ascii="PT Astra Serif" w:hAnsi="PT Astra Serif" w:cs="Arial"/>
          <w:sz w:val="28"/>
          <w:szCs w:val="28"/>
        </w:rPr>
        <w:t xml:space="preserve"> Муниципальные учреждения должны быть ориентированы на оказание качественных, востребованных услуг населению. Все это неизбежно требует современных методов управления и прежде всего внедрения программно-целевых методов.</w:t>
      </w:r>
      <w:r w:rsidRPr="00E8280D">
        <w:rPr>
          <w:rFonts w:ascii="PT Astra Serif" w:hAnsi="PT Astra Serif"/>
          <w:sz w:val="28"/>
          <w:szCs w:val="28"/>
        </w:rPr>
        <w:t xml:space="preserve"> </w:t>
      </w:r>
      <w:proofErr w:type="gramStart"/>
      <w:r w:rsidRPr="00E8280D">
        <w:rPr>
          <w:rFonts w:ascii="PT Astra Serif" w:hAnsi="PT Astra Serif" w:cs="Arial"/>
          <w:sz w:val="28"/>
          <w:szCs w:val="28"/>
        </w:rPr>
        <w:t xml:space="preserve">В условиях становления устойчивого развития страны, создания условий для развития экономики, основной целью социально-экономического развития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является создание условий для увеличения продолжительности жизни людей, прироста населения  за счет повышения его благосостояния,  создание новых рабочих мест, развитие инфраструктуры поселения, рост производительности труда, повышение эффективности производства, уменьшения бедности (рост денежных доходов населения, сокращение доли населения с доходами ниже</w:t>
      </w:r>
      <w:proofErr w:type="gramEnd"/>
      <w:r w:rsidRPr="00E8280D">
        <w:rPr>
          <w:rFonts w:ascii="PT Astra Serif" w:hAnsi="PT Astra Serif" w:cs="Arial"/>
          <w:sz w:val="28"/>
          <w:szCs w:val="28"/>
        </w:rPr>
        <w:t>  прожиточного минимума) на основе  стабилизации экономики региона и страны в целом.</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Прогноз составлен на основе предоставленных статистических данных и учетных данных администрации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и содержит следующие разделы: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1. Демография, труд и занятость;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2. Жилищно-коммунальное хозяйство;</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3. Объекты бытового обслуживания;</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4. Муниципальная собственность;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5. Поступления в бюджет МО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lastRenderedPageBreak/>
        <w:t>6. Земельные ресурсы;</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7. Дорожная сеть;</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8. Строительство;</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9. Культура;</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10.Образование</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11.</w:t>
      </w:r>
      <w:r w:rsidR="00D56342">
        <w:rPr>
          <w:rFonts w:ascii="PT Astra Serif" w:hAnsi="PT Astra Serif" w:cs="Arial"/>
          <w:sz w:val="28"/>
          <w:szCs w:val="28"/>
        </w:rPr>
        <w:t xml:space="preserve"> </w:t>
      </w:r>
      <w:r w:rsidRPr="00E8280D">
        <w:rPr>
          <w:rFonts w:ascii="PT Astra Serif" w:hAnsi="PT Astra Serif" w:cs="Arial"/>
          <w:sz w:val="28"/>
          <w:szCs w:val="28"/>
        </w:rPr>
        <w:t>Здравоохранение</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12. Социальное обслуживание населения.</w:t>
      </w:r>
    </w:p>
    <w:p w:rsidR="00E8280D" w:rsidRPr="00E8280D" w:rsidRDefault="00E8280D" w:rsidP="005527E4">
      <w:pPr>
        <w:spacing w:line="276" w:lineRule="auto"/>
        <w:jc w:val="center"/>
        <w:rPr>
          <w:rFonts w:ascii="PT Astra Serif" w:hAnsi="PT Astra Serif" w:cs="Arial"/>
          <w:i/>
          <w:sz w:val="28"/>
          <w:szCs w:val="28"/>
        </w:rPr>
      </w:pPr>
      <w:r w:rsidRPr="00E8280D">
        <w:rPr>
          <w:rFonts w:ascii="PT Astra Serif" w:hAnsi="PT Astra Serif" w:cs="Arial"/>
          <w:i/>
          <w:sz w:val="28"/>
          <w:szCs w:val="28"/>
        </w:rPr>
        <w:t>Демография, труд и занятость</w:t>
      </w:r>
    </w:p>
    <w:p w:rsidR="00E8280D" w:rsidRPr="00E8280D" w:rsidRDefault="00E8280D" w:rsidP="005527E4">
      <w:pPr>
        <w:pStyle w:val="a9"/>
        <w:spacing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Численность населения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за 202</w:t>
      </w:r>
      <w:r w:rsidR="00822C3B">
        <w:rPr>
          <w:rFonts w:ascii="PT Astra Serif" w:hAnsi="PT Astra Serif" w:cs="Arial"/>
          <w:sz w:val="28"/>
          <w:szCs w:val="28"/>
        </w:rPr>
        <w:t>3</w:t>
      </w:r>
      <w:r w:rsidRPr="00E8280D">
        <w:rPr>
          <w:rFonts w:ascii="PT Astra Serif" w:hAnsi="PT Astra Serif" w:cs="Arial"/>
          <w:sz w:val="28"/>
          <w:szCs w:val="28"/>
        </w:rPr>
        <w:t xml:space="preserve"> год составила </w:t>
      </w:r>
      <w:r w:rsidRPr="006056C3">
        <w:rPr>
          <w:rFonts w:ascii="PT Astra Serif" w:hAnsi="PT Astra Serif" w:cs="Arial"/>
          <w:sz w:val="28"/>
          <w:szCs w:val="28"/>
        </w:rPr>
        <w:t>5 225 человек.</w:t>
      </w:r>
      <w:r w:rsidRPr="00E8280D">
        <w:rPr>
          <w:rFonts w:ascii="PT Astra Serif" w:hAnsi="PT Astra Serif" w:cs="Arial"/>
          <w:sz w:val="28"/>
          <w:szCs w:val="28"/>
        </w:rPr>
        <w:t xml:space="preserve"> </w:t>
      </w:r>
      <w:r w:rsidRPr="00E8280D">
        <w:rPr>
          <w:rFonts w:ascii="PT Astra Serif" w:hAnsi="PT Astra Serif" w:cs="Arial"/>
          <w:color w:val="000000"/>
          <w:spacing w:val="2"/>
          <w:sz w:val="28"/>
          <w:szCs w:val="28"/>
          <w:shd w:val="clear" w:color="auto" w:fill="FFFFFF"/>
        </w:rPr>
        <w:t>Одной из основных проблем Тульской области является значительное превышение смертности населения области над рождаемостью.</w:t>
      </w:r>
      <w:r w:rsidRPr="00E8280D">
        <w:rPr>
          <w:rFonts w:ascii="PT Astra Serif" w:hAnsi="PT Astra Serif" w:cs="Arial"/>
          <w:color w:val="000000"/>
          <w:spacing w:val="2"/>
          <w:sz w:val="28"/>
          <w:szCs w:val="28"/>
        </w:rPr>
        <w:t xml:space="preserve"> </w:t>
      </w:r>
      <w:r w:rsidRPr="00E8280D">
        <w:rPr>
          <w:rFonts w:ascii="PT Astra Serif" w:hAnsi="PT Astra Serif" w:cs="Arial"/>
          <w:color w:val="000000"/>
          <w:spacing w:val="2"/>
          <w:sz w:val="28"/>
          <w:szCs w:val="28"/>
          <w:shd w:val="clear" w:color="auto" w:fill="FFFFFF"/>
        </w:rPr>
        <w:t>Наметившаяся тенденция снижения показателей естественной убыли населения пока не позволяет говорить о выходе из демографического кризиса.</w:t>
      </w:r>
      <w:r w:rsidRPr="00E8280D">
        <w:rPr>
          <w:rFonts w:ascii="PT Astra Serif" w:hAnsi="PT Astra Serif" w:cs="Arial"/>
          <w:color w:val="000000"/>
          <w:spacing w:val="2"/>
          <w:sz w:val="28"/>
          <w:szCs w:val="28"/>
        </w:rPr>
        <w:t xml:space="preserve"> </w:t>
      </w:r>
      <w:r w:rsidRPr="00E8280D">
        <w:rPr>
          <w:rFonts w:ascii="PT Astra Serif" w:hAnsi="PT Astra Serif" w:cs="Arial"/>
          <w:color w:val="000000"/>
          <w:spacing w:val="2"/>
          <w:sz w:val="28"/>
          <w:szCs w:val="28"/>
          <w:shd w:val="clear" w:color="auto" w:fill="FFFFFF"/>
        </w:rPr>
        <w:t>Демографические процессы в Тульской области характеризуются увеличением доли старших возрастов в составе экономически активного населения. Демографический прогноз при сохранении текущих тенденций демонстрирует снижение численности трудоспособного населения.</w:t>
      </w:r>
      <w:r w:rsidRPr="00E8280D">
        <w:rPr>
          <w:rFonts w:ascii="PT Astra Serif" w:hAnsi="PT Astra Serif"/>
          <w:sz w:val="28"/>
          <w:szCs w:val="28"/>
        </w:rPr>
        <w:t xml:space="preserve"> </w:t>
      </w:r>
      <w:proofErr w:type="gramStart"/>
      <w:r w:rsidRPr="00E8280D">
        <w:rPr>
          <w:rFonts w:ascii="PT Astra Serif" w:hAnsi="PT Astra Serif" w:cs="Arial"/>
          <w:sz w:val="28"/>
          <w:szCs w:val="28"/>
        </w:rPr>
        <w:t xml:space="preserve">Достижение целей демографической политики в значительной степени зависит от успешного решения широкого круга задач социально - экономического развития, включая обеспечение стабильного экономического роста и роста благосостояния населения, снижение уровня бедности и уменьшения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w:t>
      </w:r>
      <w:proofErr w:type="spellStart"/>
      <w:r w:rsidRPr="00E8280D">
        <w:rPr>
          <w:rFonts w:ascii="PT Astra Serif" w:hAnsi="PT Astra Serif" w:cs="Arial"/>
          <w:sz w:val="28"/>
          <w:szCs w:val="28"/>
        </w:rPr>
        <w:t>санитарно</w:t>
      </w:r>
      <w:proofErr w:type="spellEnd"/>
      <w:r w:rsidR="003F2B65">
        <w:rPr>
          <w:rFonts w:ascii="PT Astra Serif" w:hAnsi="PT Astra Serif" w:cs="Arial"/>
          <w:sz w:val="28"/>
          <w:szCs w:val="28"/>
        </w:rPr>
        <w:t xml:space="preserve"> </w:t>
      </w:r>
      <w:r w:rsidRPr="00E8280D">
        <w:rPr>
          <w:rFonts w:ascii="PT Astra Serif" w:hAnsi="PT Astra Serif" w:cs="Arial"/>
          <w:sz w:val="28"/>
          <w:szCs w:val="28"/>
        </w:rPr>
        <w:t>– эпидемиологической обстановки в поселении</w:t>
      </w:r>
      <w:proofErr w:type="gramEnd"/>
      <w:r w:rsidRPr="00E8280D">
        <w:rPr>
          <w:rFonts w:ascii="PT Astra Serif" w:hAnsi="PT Astra Serif" w:cs="Arial"/>
          <w:sz w:val="28"/>
          <w:szCs w:val="28"/>
        </w:rPr>
        <w:t>.</w:t>
      </w:r>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Главная стратегическая цель демографического развития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в ближайшую перспективу состоит в увеличении численности поселения и в формировании предпосылок к последующему демографическому росту.  Для этого используются, прежде всего, социально – экономические рычаги воздействия. К основным целям демографической политики, проводимой в сельском поселении, относятся:</w:t>
      </w:r>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 укрепление семьи и повышение рождаемости;</w:t>
      </w:r>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-увеличение продолжительности жизни и снижение показателя смертности.</w:t>
      </w:r>
    </w:p>
    <w:p w:rsidR="00E8280D" w:rsidRPr="00E8280D" w:rsidRDefault="00E8280D" w:rsidP="005527E4">
      <w:pPr>
        <w:pStyle w:val="a9"/>
        <w:spacing w:before="0" w:beforeAutospacing="0" w:after="0" w:after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Развитие процесса естественного движения населения характеризуется следующими данными: так, в 202</w:t>
      </w:r>
      <w:r w:rsidR="00822C3B">
        <w:rPr>
          <w:rFonts w:ascii="PT Astra Serif" w:hAnsi="PT Astra Serif" w:cs="Arial"/>
          <w:sz w:val="28"/>
          <w:szCs w:val="28"/>
        </w:rPr>
        <w:t>3</w:t>
      </w:r>
      <w:r w:rsidRPr="00E8280D">
        <w:rPr>
          <w:rFonts w:ascii="PT Astra Serif" w:hAnsi="PT Astra Serif" w:cs="Arial"/>
          <w:sz w:val="28"/>
          <w:szCs w:val="28"/>
        </w:rPr>
        <w:t xml:space="preserve"> году демографический показатель </w:t>
      </w:r>
      <w:r w:rsidRPr="00E8280D">
        <w:rPr>
          <w:rFonts w:ascii="PT Astra Serif" w:hAnsi="PT Astra Serif" w:cs="Arial"/>
          <w:sz w:val="28"/>
          <w:szCs w:val="28"/>
        </w:rPr>
        <w:lastRenderedPageBreak/>
        <w:t xml:space="preserve">муниципального образования </w:t>
      </w:r>
      <w:proofErr w:type="spellStart"/>
      <w:r w:rsidRPr="006056C3">
        <w:rPr>
          <w:rFonts w:ascii="PT Astra Serif" w:hAnsi="PT Astra Serif" w:cs="Arial"/>
          <w:sz w:val="28"/>
          <w:szCs w:val="28"/>
        </w:rPr>
        <w:t>Страховское</w:t>
      </w:r>
      <w:proofErr w:type="spellEnd"/>
      <w:r w:rsidRPr="006056C3">
        <w:rPr>
          <w:rFonts w:ascii="PT Astra Serif" w:hAnsi="PT Astra Serif" w:cs="Arial"/>
          <w:sz w:val="28"/>
          <w:szCs w:val="28"/>
        </w:rPr>
        <w:t xml:space="preserve"> </w:t>
      </w:r>
      <w:r w:rsidR="009F3A21">
        <w:rPr>
          <w:rFonts w:ascii="PT Astra Serif" w:hAnsi="PT Astra Serif" w:cs="Arial"/>
          <w:sz w:val="28"/>
          <w:szCs w:val="28"/>
        </w:rPr>
        <w:t>остается неизменным по сравнению с 202</w:t>
      </w:r>
      <w:r w:rsidR="00822C3B">
        <w:rPr>
          <w:rFonts w:ascii="PT Astra Serif" w:hAnsi="PT Astra Serif" w:cs="Arial"/>
          <w:sz w:val="28"/>
          <w:szCs w:val="28"/>
        </w:rPr>
        <w:t>2</w:t>
      </w:r>
      <w:r w:rsidR="009F3A21">
        <w:rPr>
          <w:rFonts w:ascii="PT Astra Serif" w:hAnsi="PT Astra Serif" w:cs="Arial"/>
          <w:sz w:val="28"/>
          <w:szCs w:val="28"/>
        </w:rPr>
        <w:t xml:space="preserve"> годом и </w:t>
      </w:r>
      <w:r w:rsidRPr="006056C3">
        <w:rPr>
          <w:rFonts w:ascii="PT Astra Serif" w:hAnsi="PT Astra Serif" w:cs="Arial"/>
          <w:sz w:val="28"/>
          <w:szCs w:val="28"/>
        </w:rPr>
        <w:t>составл</w:t>
      </w:r>
      <w:r w:rsidR="009F3A21">
        <w:rPr>
          <w:rFonts w:ascii="PT Astra Serif" w:hAnsi="PT Astra Serif" w:cs="Arial"/>
          <w:sz w:val="28"/>
          <w:szCs w:val="28"/>
        </w:rPr>
        <w:t>яет</w:t>
      </w:r>
      <w:r w:rsidRPr="006056C3">
        <w:rPr>
          <w:rFonts w:ascii="PT Astra Serif" w:hAnsi="PT Astra Serif" w:cs="Arial"/>
          <w:sz w:val="28"/>
          <w:szCs w:val="28"/>
        </w:rPr>
        <w:t xml:space="preserve"> </w:t>
      </w:r>
      <w:r w:rsidR="006056C3" w:rsidRPr="003E7210">
        <w:rPr>
          <w:rFonts w:ascii="PT Astra Serif" w:hAnsi="PT Astra Serif" w:cs="Arial"/>
          <w:sz w:val="28"/>
          <w:szCs w:val="28"/>
        </w:rPr>
        <w:t>5</w:t>
      </w:r>
      <w:r w:rsidRPr="003E7210">
        <w:rPr>
          <w:rFonts w:ascii="PT Astra Serif" w:hAnsi="PT Astra Serif" w:cs="Arial"/>
          <w:sz w:val="28"/>
          <w:szCs w:val="28"/>
        </w:rPr>
        <w:t>225</w:t>
      </w:r>
      <w:r w:rsidRPr="006056C3">
        <w:rPr>
          <w:rFonts w:ascii="PT Astra Serif" w:hAnsi="PT Astra Serif" w:cs="Arial"/>
          <w:sz w:val="28"/>
          <w:szCs w:val="28"/>
        </w:rPr>
        <w:t xml:space="preserve"> человек.</w:t>
      </w:r>
      <w:r w:rsidRPr="00E8280D">
        <w:rPr>
          <w:rFonts w:ascii="PT Astra Serif" w:hAnsi="PT Astra Serif" w:cs="Arial"/>
          <w:sz w:val="28"/>
          <w:szCs w:val="28"/>
        </w:rPr>
        <w:t xml:space="preserve"> По оценке 202</w:t>
      </w:r>
      <w:r w:rsidR="00822C3B">
        <w:rPr>
          <w:rFonts w:ascii="PT Astra Serif" w:hAnsi="PT Astra Serif" w:cs="Arial"/>
          <w:sz w:val="28"/>
          <w:szCs w:val="28"/>
        </w:rPr>
        <w:t>4</w:t>
      </w:r>
      <w:r w:rsidRPr="00E8280D">
        <w:rPr>
          <w:rFonts w:ascii="PT Astra Serif" w:hAnsi="PT Astra Serif" w:cs="Arial"/>
          <w:sz w:val="28"/>
          <w:szCs w:val="28"/>
        </w:rPr>
        <w:t xml:space="preserve"> и прогнозируемом </w:t>
      </w:r>
      <w:proofErr w:type="gramStart"/>
      <w:r w:rsidRPr="00E8280D">
        <w:rPr>
          <w:rFonts w:ascii="PT Astra Serif" w:hAnsi="PT Astra Serif" w:cs="Arial"/>
          <w:sz w:val="28"/>
          <w:szCs w:val="28"/>
        </w:rPr>
        <w:t>периоде</w:t>
      </w:r>
      <w:proofErr w:type="gramEnd"/>
      <w:r w:rsidRPr="00E8280D">
        <w:rPr>
          <w:rFonts w:ascii="PT Astra Serif" w:hAnsi="PT Astra Serif" w:cs="Arial"/>
          <w:sz w:val="28"/>
          <w:szCs w:val="28"/>
        </w:rPr>
        <w:t xml:space="preserve"> 202</w:t>
      </w:r>
      <w:r w:rsidR="00822C3B">
        <w:rPr>
          <w:rFonts w:ascii="PT Astra Serif" w:hAnsi="PT Astra Serif" w:cs="Arial"/>
          <w:sz w:val="28"/>
          <w:szCs w:val="28"/>
        </w:rPr>
        <w:t>5</w:t>
      </w:r>
      <w:r w:rsidRPr="00E8280D">
        <w:rPr>
          <w:rFonts w:ascii="PT Astra Serif" w:hAnsi="PT Astra Serif" w:cs="Arial"/>
          <w:sz w:val="28"/>
          <w:szCs w:val="28"/>
        </w:rPr>
        <w:t>-202</w:t>
      </w:r>
      <w:r w:rsidR="00822C3B">
        <w:rPr>
          <w:rFonts w:ascii="PT Astra Serif" w:hAnsi="PT Astra Serif" w:cs="Arial"/>
          <w:sz w:val="28"/>
          <w:szCs w:val="28"/>
        </w:rPr>
        <w:t>6</w:t>
      </w:r>
      <w:r w:rsidR="003F2B65">
        <w:rPr>
          <w:rFonts w:ascii="PT Astra Serif" w:hAnsi="PT Astra Serif" w:cs="Arial"/>
          <w:sz w:val="28"/>
          <w:szCs w:val="28"/>
        </w:rPr>
        <w:t xml:space="preserve"> </w:t>
      </w:r>
      <w:r w:rsidRPr="00E8280D">
        <w:rPr>
          <w:rFonts w:ascii="PT Astra Serif" w:hAnsi="PT Astra Serif" w:cs="Arial"/>
          <w:sz w:val="28"/>
          <w:szCs w:val="28"/>
        </w:rPr>
        <w:t xml:space="preserve">года, численность населения составит </w:t>
      </w:r>
      <w:r w:rsidR="00396B67" w:rsidRPr="003E7210">
        <w:rPr>
          <w:rFonts w:ascii="PT Astra Serif" w:hAnsi="PT Astra Serif" w:cs="Arial"/>
          <w:sz w:val="28"/>
          <w:szCs w:val="28"/>
        </w:rPr>
        <w:t>5</w:t>
      </w:r>
      <w:r w:rsidR="009F3A21" w:rsidRPr="003E7210">
        <w:rPr>
          <w:rFonts w:ascii="PT Astra Serif" w:hAnsi="PT Astra Serif" w:cs="Arial"/>
          <w:sz w:val="28"/>
          <w:szCs w:val="28"/>
        </w:rPr>
        <w:t>450</w:t>
      </w:r>
      <w:r w:rsidRPr="00E8280D">
        <w:rPr>
          <w:rFonts w:ascii="PT Astra Serif" w:hAnsi="PT Astra Serif" w:cs="Arial"/>
          <w:sz w:val="28"/>
          <w:szCs w:val="28"/>
        </w:rPr>
        <w:t xml:space="preserve"> человек. Увеличение числа жителей поселения прогнозируется за счет прит</w:t>
      </w:r>
      <w:r w:rsidR="009F3A21">
        <w:rPr>
          <w:rFonts w:ascii="PT Astra Serif" w:hAnsi="PT Astra Serif" w:cs="Arial"/>
          <w:sz w:val="28"/>
          <w:szCs w:val="28"/>
        </w:rPr>
        <w:t>ока из других регионов, а также, в результате повышения рождаемости</w:t>
      </w:r>
      <w:r w:rsidRPr="00E8280D">
        <w:rPr>
          <w:rFonts w:ascii="PT Astra Serif" w:hAnsi="PT Astra Serif" w:cs="Arial"/>
          <w:sz w:val="28"/>
          <w:szCs w:val="28"/>
        </w:rPr>
        <w:t xml:space="preserve">. </w:t>
      </w:r>
    </w:p>
    <w:p w:rsidR="00E8280D" w:rsidRPr="00E8280D" w:rsidRDefault="00E8280D" w:rsidP="005527E4">
      <w:pPr>
        <w:pStyle w:val="a9"/>
        <w:spacing w:before="0" w:beforeAutospacing="0" w:line="276" w:lineRule="auto"/>
        <w:jc w:val="both"/>
        <w:rPr>
          <w:rFonts w:ascii="PT Astra Serif" w:hAnsi="PT Astra Serif" w:cs="Arial"/>
          <w:sz w:val="28"/>
          <w:szCs w:val="28"/>
        </w:rPr>
      </w:pPr>
      <w:r w:rsidRPr="00E8280D">
        <w:rPr>
          <w:rFonts w:ascii="PT Astra Serif" w:hAnsi="PT Astra Serif" w:cs="Arial"/>
          <w:sz w:val="28"/>
          <w:szCs w:val="28"/>
        </w:rPr>
        <w:t xml:space="preserve">       Средняя заработная плата по поселению по оценке 202</w:t>
      </w:r>
      <w:r w:rsidR="00822C3B">
        <w:rPr>
          <w:rFonts w:ascii="PT Astra Serif" w:hAnsi="PT Astra Serif" w:cs="Arial"/>
          <w:sz w:val="28"/>
          <w:szCs w:val="28"/>
        </w:rPr>
        <w:t>4</w:t>
      </w:r>
      <w:r w:rsidRPr="00E8280D">
        <w:rPr>
          <w:rFonts w:ascii="PT Astra Serif" w:hAnsi="PT Astra Serif" w:cs="Arial"/>
          <w:sz w:val="28"/>
          <w:szCs w:val="28"/>
        </w:rPr>
        <w:t xml:space="preserve"> года составит </w:t>
      </w:r>
      <w:r w:rsidR="00396B67" w:rsidRPr="003E7210">
        <w:rPr>
          <w:rFonts w:ascii="PT Astra Serif" w:hAnsi="PT Astra Serif" w:cs="Arial"/>
          <w:sz w:val="28"/>
          <w:szCs w:val="28"/>
        </w:rPr>
        <w:t>2</w:t>
      </w:r>
      <w:r w:rsidR="003E7210" w:rsidRPr="003E7210">
        <w:rPr>
          <w:rFonts w:ascii="PT Astra Serif" w:hAnsi="PT Astra Serif" w:cs="Arial"/>
          <w:sz w:val="28"/>
          <w:szCs w:val="28"/>
        </w:rPr>
        <w:t>4</w:t>
      </w:r>
      <w:r w:rsidR="009F3A21" w:rsidRPr="003E7210">
        <w:rPr>
          <w:rFonts w:ascii="PT Astra Serif" w:hAnsi="PT Astra Serif" w:cs="Arial"/>
          <w:sz w:val="28"/>
          <w:szCs w:val="28"/>
        </w:rPr>
        <w:t>800</w:t>
      </w:r>
      <w:r w:rsidR="00396B67" w:rsidRPr="003E7210">
        <w:rPr>
          <w:rFonts w:ascii="PT Astra Serif" w:hAnsi="PT Astra Serif" w:cs="Arial"/>
          <w:sz w:val="28"/>
          <w:szCs w:val="28"/>
        </w:rPr>
        <w:t>,00</w:t>
      </w:r>
      <w:r w:rsidRPr="006056C3">
        <w:rPr>
          <w:rFonts w:ascii="PT Astra Serif" w:hAnsi="PT Astra Serif" w:cs="Arial"/>
          <w:sz w:val="28"/>
          <w:szCs w:val="28"/>
        </w:rPr>
        <w:t xml:space="preserve"> руб.</w:t>
      </w:r>
      <w:r w:rsidRPr="00E8280D">
        <w:rPr>
          <w:rFonts w:ascii="PT Astra Serif" w:hAnsi="PT Astra Serif" w:cs="Arial"/>
          <w:sz w:val="28"/>
          <w:szCs w:val="28"/>
        </w:rPr>
        <w:t xml:space="preserve"> В прогнозируемом периоде 202</w:t>
      </w:r>
      <w:r w:rsidR="00822C3B">
        <w:rPr>
          <w:rFonts w:ascii="PT Astra Serif" w:hAnsi="PT Astra Serif" w:cs="Arial"/>
          <w:sz w:val="28"/>
          <w:szCs w:val="28"/>
        </w:rPr>
        <w:t>5</w:t>
      </w:r>
      <w:r w:rsidRPr="00E8280D">
        <w:rPr>
          <w:rFonts w:ascii="PT Astra Serif" w:hAnsi="PT Astra Serif" w:cs="Arial"/>
          <w:sz w:val="28"/>
          <w:szCs w:val="28"/>
        </w:rPr>
        <w:t>-202</w:t>
      </w:r>
      <w:r w:rsidR="00822C3B">
        <w:rPr>
          <w:rFonts w:ascii="PT Astra Serif" w:hAnsi="PT Astra Serif" w:cs="Arial"/>
          <w:sz w:val="28"/>
          <w:szCs w:val="28"/>
        </w:rPr>
        <w:t>6</w:t>
      </w:r>
      <w:r w:rsidRPr="00E8280D">
        <w:rPr>
          <w:rFonts w:ascii="PT Astra Serif" w:hAnsi="PT Astra Serif" w:cs="Arial"/>
          <w:sz w:val="28"/>
          <w:szCs w:val="28"/>
        </w:rPr>
        <w:t xml:space="preserve"> года планируется рост средней заработной платы по поселению и </w:t>
      </w:r>
      <w:r w:rsidRPr="003E7210">
        <w:rPr>
          <w:rFonts w:ascii="PT Astra Serif" w:hAnsi="PT Astra Serif" w:cs="Arial"/>
          <w:sz w:val="28"/>
          <w:szCs w:val="28"/>
        </w:rPr>
        <w:t xml:space="preserve">составит </w:t>
      </w:r>
      <w:r w:rsidR="009F3A21" w:rsidRPr="003E7210">
        <w:rPr>
          <w:rFonts w:ascii="PT Astra Serif" w:hAnsi="PT Astra Serif" w:cs="Arial"/>
          <w:sz w:val="28"/>
          <w:szCs w:val="28"/>
        </w:rPr>
        <w:t>2</w:t>
      </w:r>
      <w:r w:rsidR="003E7210" w:rsidRPr="003E7210">
        <w:rPr>
          <w:rFonts w:ascii="PT Astra Serif" w:hAnsi="PT Astra Serif" w:cs="Arial"/>
          <w:sz w:val="28"/>
          <w:szCs w:val="28"/>
        </w:rPr>
        <w:t>65</w:t>
      </w:r>
      <w:r w:rsidR="009F3A21" w:rsidRPr="003E7210">
        <w:rPr>
          <w:rFonts w:ascii="PT Astra Serif" w:hAnsi="PT Astra Serif" w:cs="Arial"/>
          <w:sz w:val="28"/>
          <w:szCs w:val="28"/>
        </w:rPr>
        <w:t>80,0</w:t>
      </w:r>
      <w:r w:rsidRPr="003E7210">
        <w:rPr>
          <w:rFonts w:ascii="PT Astra Serif" w:hAnsi="PT Astra Serif" w:cs="Arial"/>
          <w:sz w:val="28"/>
          <w:szCs w:val="28"/>
        </w:rPr>
        <w:t xml:space="preserve"> руб</w:t>
      </w:r>
      <w:r w:rsidRPr="00E8280D">
        <w:rPr>
          <w:rFonts w:ascii="PT Astra Serif" w:hAnsi="PT Astra Serif" w:cs="Arial"/>
          <w:sz w:val="28"/>
          <w:szCs w:val="28"/>
        </w:rPr>
        <w:t>.</w:t>
      </w:r>
    </w:p>
    <w:p w:rsidR="00E8280D" w:rsidRPr="00E8280D" w:rsidRDefault="00E8280D" w:rsidP="005527E4">
      <w:pPr>
        <w:pStyle w:val="a9"/>
        <w:spacing w:line="276" w:lineRule="auto"/>
        <w:jc w:val="center"/>
        <w:rPr>
          <w:rFonts w:ascii="PT Astra Serif" w:hAnsi="PT Astra Serif" w:cs="Arial"/>
          <w:i/>
          <w:sz w:val="28"/>
          <w:szCs w:val="28"/>
        </w:rPr>
      </w:pPr>
      <w:r w:rsidRPr="00E8280D">
        <w:rPr>
          <w:rFonts w:ascii="PT Astra Serif" w:hAnsi="PT Astra Serif" w:cs="Arial"/>
          <w:i/>
          <w:sz w:val="28"/>
          <w:szCs w:val="28"/>
        </w:rPr>
        <w:t>Жилищно-коммунальные услуги</w:t>
      </w:r>
    </w:p>
    <w:p w:rsidR="00BD1AEC" w:rsidRPr="00BD1AEC" w:rsidRDefault="00822C3B"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00BD1AEC" w:rsidRPr="00BD1AEC">
        <w:rPr>
          <w:rFonts w:ascii="PT Astra Serif" w:hAnsi="PT Astra Serif" w:cs="Arial"/>
          <w:sz w:val="28"/>
          <w:szCs w:val="28"/>
        </w:rPr>
        <w:t>Жилищно-коммунальные услуги является особенной сферой экономики любого муниципального образования, от функционирования которой непосредственно зависит жизнедеятельность населения.</w:t>
      </w:r>
    </w:p>
    <w:p w:rsidR="00BD1AEC" w:rsidRPr="00BD1AEC" w:rsidRDefault="00822C3B"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00BD1AEC" w:rsidRPr="00BD1AEC">
        <w:rPr>
          <w:rFonts w:ascii="PT Astra Serif" w:hAnsi="PT Astra Serif" w:cs="Arial"/>
          <w:sz w:val="28"/>
          <w:szCs w:val="28"/>
        </w:rPr>
        <w:t>Отрасль ЖКХ напрямую связана с повседневными интересами всех граждан и призвана обслуживать материально-бытовые потребности населения в коммунальных услугах.</w:t>
      </w:r>
    </w:p>
    <w:p w:rsidR="00BD1AEC" w:rsidRPr="00BD1AEC" w:rsidRDefault="00822C3B"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00BD1AEC" w:rsidRPr="00BD1AEC">
        <w:rPr>
          <w:rFonts w:ascii="PT Astra Serif" w:hAnsi="PT Astra Serif" w:cs="Arial"/>
          <w:sz w:val="28"/>
          <w:szCs w:val="28"/>
        </w:rPr>
        <w:t>На сегодняшний день приоритетными задачами в сфере развития ЖКХ поселения является организация качественного предоставления населению жилищно-коммунальных услуг.</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Услуги в сфере жилищно-коммунального хозяйства на территории муниципального образования </w:t>
      </w:r>
      <w:proofErr w:type="spellStart"/>
      <w:r w:rsidRPr="00BD1AEC">
        <w:rPr>
          <w:rFonts w:ascii="PT Astra Serif" w:hAnsi="PT Astra Serif" w:cs="Arial"/>
          <w:sz w:val="28"/>
          <w:szCs w:val="28"/>
        </w:rPr>
        <w:t>Страховское</w:t>
      </w:r>
      <w:proofErr w:type="spellEnd"/>
      <w:r w:rsidRPr="00BD1AEC">
        <w:rPr>
          <w:rFonts w:ascii="PT Astra Serif" w:hAnsi="PT Astra Serif" w:cs="Arial"/>
          <w:sz w:val="28"/>
          <w:szCs w:val="28"/>
        </w:rPr>
        <w:t xml:space="preserve"> предоставляют: МУП «Заокский водоканал», </w:t>
      </w:r>
      <w:r>
        <w:rPr>
          <w:rFonts w:ascii="PT Astra Serif" w:hAnsi="PT Astra Serif" w:cs="Arial"/>
          <w:sz w:val="28"/>
          <w:szCs w:val="28"/>
        </w:rPr>
        <w:t>ООО «</w:t>
      </w:r>
      <w:r w:rsidRPr="00BD1AEC">
        <w:rPr>
          <w:rFonts w:ascii="PT Astra Serif" w:hAnsi="PT Astra Serif" w:cs="Arial"/>
          <w:sz w:val="28"/>
          <w:szCs w:val="28"/>
        </w:rPr>
        <w:t>МСК-НТ».</w:t>
      </w:r>
    </w:p>
    <w:p w:rsidR="00BD1AEC" w:rsidRPr="00BD1AEC" w:rsidRDefault="00BD1AEC" w:rsidP="00BD1AEC">
      <w:pPr>
        <w:spacing w:line="276" w:lineRule="auto"/>
        <w:jc w:val="both"/>
        <w:rPr>
          <w:rFonts w:ascii="PT Astra Serif" w:hAnsi="PT Astra Serif" w:cs="Arial"/>
          <w:sz w:val="28"/>
          <w:szCs w:val="28"/>
        </w:rPr>
      </w:pPr>
      <w:proofErr w:type="gramStart"/>
      <w:r>
        <w:rPr>
          <w:rFonts w:ascii="PT Astra Serif" w:hAnsi="PT Astra Serif" w:cs="Arial"/>
          <w:sz w:val="28"/>
          <w:szCs w:val="28"/>
        </w:rPr>
        <w:t>ООО «</w:t>
      </w:r>
      <w:r w:rsidRPr="00BD1AEC">
        <w:rPr>
          <w:rFonts w:ascii="PT Astra Serif" w:hAnsi="PT Astra Serif" w:cs="Arial"/>
          <w:sz w:val="28"/>
          <w:szCs w:val="28"/>
        </w:rPr>
        <w:t>МСК-НТ» осуществляет вывоз ТБО с территории поселения, так, за 202</w:t>
      </w:r>
      <w:r w:rsidR="003E7210">
        <w:rPr>
          <w:rFonts w:ascii="PT Astra Serif" w:hAnsi="PT Astra Serif" w:cs="Arial"/>
          <w:sz w:val="28"/>
          <w:szCs w:val="28"/>
        </w:rPr>
        <w:t>2</w:t>
      </w:r>
      <w:r w:rsidRPr="00BD1AEC">
        <w:rPr>
          <w:rFonts w:ascii="PT Astra Serif" w:hAnsi="PT Astra Serif" w:cs="Arial"/>
          <w:sz w:val="28"/>
          <w:szCs w:val="28"/>
        </w:rPr>
        <w:t xml:space="preserve"> год вывезено ТКО </w:t>
      </w:r>
      <w:r w:rsidR="003E7210">
        <w:rPr>
          <w:rFonts w:ascii="PT Astra Serif" w:hAnsi="PT Astra Serif" w:cs="Arial"/>
          <w:sz w:val="28"/>
          <w:szCs w:val="28"/>
        </w:rPr>
        <w:t>32,0</w:t>
      </w:r>
      <w:r w:rsidRPr="00BD1AEC">
        <w:rPr>
          <w:rFonts w:ascii="PT Astra Serif" w:hAnsi="PT Astra Serif" w:cs="Arial"/>
          <w:sz w:val="28"/>
          <w:szCs w:val="28"/>
        </w:rPr>
        <w:t xml:space="preserve"> тыс. куб. м, ожидаемый объем ТКО за 202</w:t>
      </w:r>
      <w:r w:rsidR="003E7210">
        <w:rPr>
          <w:rFonts w:ascii="PT Astra Serif" w:hAnsi="PT Astra Serif" w:cs="Arial"/>
          <w:sz w:val="28"/>
          <w:szCs w:val="28"/>
        </w:rPr>
        <w:t>3</w:t>
      </w:r>
      <w:r w:rsidRPr="00BD1AEC">
        <w:rPr>
          <w:rFonts w:ascii="PT Astra Serif" w:hAnsi="PT Astra Serif" w:cs="Arial"/>
          <w:sz w:val="28"/>
          <w:szCs w:val="28"/>
        </w:rPr>
        <w:t xml:space="preserve"> год -3</w:t>
      </w:r>
      <w:r w:rsidR="003E7210">
        <w:rPr>
          <w:rFonts w:ascii="PT Astra Serif" w:hAnsi="PT Astra Serif" w:cs="Arial"/>
          <w:sz w:val="28"/>
          <w:szCs w:val="28"/>
        </w:rPr>
        <w:t>4</w:t>
      </w:r>
      <w:r w:rsidRPr="00BD1AEC">
        <w:rPr>
          <w:rFonts w:ascii="PT Astra Serif" w:hAnsi="PT Astra Serif" w:cs="Arial"/>
          <w:sz w:val="28"/>
          <w:szCs w:val="28"/>
        </w:rPr>
        <w:t>,0 тыс. куб. м., по оценке за 202</w:t>
      </w:r>
      <w:r w:rsidR="003E7210">
        <w:rPr>
          <w:rFonts w:ascii="PT Astra Serif" w:hAnsi="PT Astra Serif" w:cs="Arial"/>
          <w:sz w:val="28"/>
          <w:szCs w:val="28"/>
        </w:rPr>
        <w:t>4</w:t>
      </w:r>
      <w:r w:rsidRPr="00BD1AEC">
        <w:rPr>
          <w:rFonts w:ascii="PT Astra Serif" w:hAnsi="PT Astra Serif" w:cs="Arial"/>
          <w:sz w:val="28"/>
          <w:szCs w:val="28"/>
        </w:rPr>
        <w:t xml:space="preserve"> год ожидается вывоз ТБО в размере 3</w:t>
      </w:r>
      <w:r w:rsidR="003E7210">
        <w:rPr>
          <w:rFonts w:ascii="PT Astra Serif" w:hAnsi="PT Astra Serif" w:cs="Arial"/>
          <w:sz w:val="28"/>
          <w:szCs w:val="28"/>
        </w:rPr>
        <w:t>6</w:t>
      </w:r>
      <w:r w:rsidRPr="00BD1AEC">
        <w:rPr>
          <w:rFonts w:ascii="PT Astra Serif" w:hAnsi="PT Astra Serif" w:cs="Arial"/>
          <w:sz w:val="28"/>
          <w:szCs w:val="28"/>
        </w:rPr>
        <w:t>,0 тыс. куб. м., а в планируемом периоде 202</w:t>
      </w:r>
      <w:r w:rsidR="003E7210">
        <w:rPr>
          <w:rFonts w:ascii="PT Astra Serif" w:hAnsi="PT Astra Serif" w:cs="Arial"/>
          <w:sz w:val="28"/>
          <w:szCs w:val="28"/>
        </w:rPr>
        <w:t>5</w:t>
      </w:r>
      <w:r w:rsidRPr="00BD1AEC">
        <w:rPr>
          <w:rFonts w:ascii="PT Astra Serif" w:hAnsi="PT Astra Serif" w:cs="Arial"/>
          <w:sz w:val="28"/>
          <w:szCs w:val="28"/>
        </w:rPr>
        <w:t>-202</w:t>
      </w:r>
      <w:r w:rsidR="003E7210">
        <w:rPr>
          <w:rFonts w:ascii="PT Astra Serif" w:hAnsi="PT Astra Serif" w:cs="Arial"/>
          <w:sz w:val="28"/>
          <w:szCs w:val="28"/>
        </w:rPr>
        <w:t>6</w:t>
      </w:r>
      <w:r w:rsidRPr="00BD1AEC">
        <w:rPr>
          <w:rFonts w:ascii="PT Astra Serif" w:hAnsi="PT Astra Serif" w:cs="Arial"/>
          <w:sz w:val="28"/>
          <w:szCs w:val="28"/>
        </w:rPr>
        <w:t xml:space="preserve"> годах объем возрастет до 3</w:t>
      </w:r>
      <w:r w:rsidR="003E7210">
        <w:rPr>
          <w:rFonts w:ascii="PT Astra Serif" w:hAnsi="PT Astra Serif" w:cs="Arial"/>
          <w:sz w:val="28"/>
          <w:szCs w:val="28"/>
        </w:rPr>
        <w:t xml:space="preserve">8 </w:t>
      </w:r>
      <w:r w:rsidRPr="00BD1AEC">
        <w:rPr>
          <w:rFonts w:ascii="PT Astra Serif" w:hAnsi="PT Astra Serif" w:cs="Arial"/>
          <w:sz w:val="28"/>
          <w:szCs w:val="28"/>
        </w:rPr>
        <w:t>тыс. куб. м. за счет увеличения дачного строительства</w:t>
      </w:r>
      <w:proofErr w:type="gramEnd"/>
      <w:r w:rsidRPr="00BD1AEC">
        <w:rPr>
          <w:rFonts w:ascii="PT Astra Serif" w:hAnsi="PT Astra Serif" w:cs="Arial"/>
          <w:sz w:val="28"/>
          <w:szCs w:val="28"/>
        </w:rPr>
        <w:t xml:space="preserve"> и числа </w:t>
      </w:r>
      <w:proofErr w:type="gramStart"/>
      <w:r w:rsidRPr="00BD1AEC">
        <w:rPr>
          <w:rFonts w:ascii="PT Astra Serif" w:hAnsi="PT Astra Serif" w:cs="Arial"/>
          <w:sz w:val="28"/>
          <w:szCs w:val="28"/>
        </w:rPr>
        <w:t>проживающих</w:t>
      </w:r>
      <w:proofErr w:type="gramEnd"/>
      <w:r w:rsidRPr="00BD1AEC">
        <w:rPr>
          <w:rFonts w:ascii="PT Astra Serif" w:hAnsi="PT Astra Serif" w:cs="Arial"/>
          <w:sz w:val="28"/>
          <w:szCs w:val="28"/>
        </w:rPr>
        <w:t xml:space="preserve"> на территории муниципального образования </w:t>
      </w:r>
      <w:proofErr w:type="spellStart"/>
      <w:r w:rsidRPr="00BD1AEC">
        <w:rPr>
          <w:rFonts w:ascii="PT Astra Serif" w:hAnsi="PT Astra Serif" w:cs="Arial"/>
          <w:sz w:val="28"/>
          <w:szCs w:val="28"/>
        </w:rPr>
        <w:t>Страховское</w:t>
      </w:r>
      <w:proofErr w:type="spellEnd"/>
      <w:r w:rsidRPr="00BD1AEC">
        <w:rPr>
          <w:rFonts w:ascii="PT Astra Serif" w:hAnsi="PT Astra Serif" w:cs="Arial"/>
          <w:sz w:val="28"/>
          <w:szCs w:val="28"/>
        </w:rPr>
        <w:t>.</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МУП «Заокский водоканал» осуществляет подачу воды и водоотведение населению на территории муниципального образования </w:t>
      </w:r>
      <w:proofErr w:type="spellStart"/>
      <w:r w:rsidRPr="00BD1AEC">
        <w:rPr>
          <w:rFonts w:ascii="PT Astra Serif" w:hAnsi="PT Astra Serif" w:cs="Arial"/>
          <w:sz w:val="28"/>
          <w:szCs w:val="28"/>
        </w:rPr>
        <w:t>Страховское</w:t>
      </w:r>
      <w:proofErr w:type="spellEnd"/>
      <w:r w:rsidRPr="00BD1AEC">
        <w:rPr>
          <w:rFonts w:ascii="PT Astra Serif" w:hAnsi="PT Astra Serif" w:cs="Arial"/>
          <w:sz w:val="28"/>
          <w:szCs w:val="28"/>
        </w:rPr>
        <w:t xml:space="preserve">. </w:t>
      </w:r>
      <w:proofErr w:type="gramStart"/>
      <w:r w:rsidRPr="00BD1AEC">
        <w:rPr>
          <w:rFonts w:ascii="PT Astra Serif" w:hAnsi="PT Astra Serif" w:cs="Arial"/>
          <w:sz w:val="28"/>
          <w:szCs w:val="28"/>
        </w:rPr>
        <w:t>По данным за 202</w:t>
      </w:r>
      <w:r w:rsidR="003E7210">
        <w:rPr>
          <w:rFonts w:ascii="PT Astra Serif" w:hAnsi="PT Astra Serif" w:cs="Arial"/>
          <w:sz w:val="28"/>
          <w:szCs w:val="28"/>
        </w:rPr>
        <w:t>2</w:t>
      </w:r>
      <w:r w:rsidRPr="00BD1AEC">
        <w:rPr>
          <w:rFonts w:ascii="PT Astra Serif" w:hAnsi="PT Astra Serif" w:cs="Arial"/>
          <w:sz w:val="28"/>
          <w:szCs w:val="28"/>
        </w:rPr>
        <w:t xml:space="preserve"> год из имеющейся водопроводной сети протяженностью 31400 м., 17135 м. требуют ремонта, 465 м. отремонтированы.</w:t>
      </w:r>
      <w:proofErr w:type="gramEnd"/>
      <w:r w:rsidRPr="00BD1AEC">
        <w:rPr>
          <w:rFonts w:ascii="PT Astra Serif" w:hAnsi="PT Astra Serif" w:cs="Arial"/>
          <w:sz w:val="28"/>
          <w:szCs w:val="28"/>
        </w:rPr>
        <w:t xml:space="preserve"> Протяженность канализационной сети составляет 7000 м. Вся </w:t>
      </w:r>
      <w:r>
        <w:rPr>
          <w:rFonts w:ascii="PT Astra Serif" w:hAnsi="PT Astra Serif" w:cs="Arial"/>
          <w:sz w:val="28"/>
          <w:szCs w:val="28"/>
        </w:rPr>
        <w:t xml:space="preserve">сеть </w:t>
      </w:r>
      <w:r w:rsidRPr="00BD1AEC">
        <w:rPr>
          <w:rFonts w:ascii="PT Astra Serif" w:hAnsi="PT Astra Serif" w:cs="Arial"/>
          <w:sz w:val="28"/>
          <w:szCs w:val="28"/>
        </w:rPr>
        <w:t>нуждается в замене.</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В планируемом периоде на 202</w:t>
      </w:r>
      <w:r w:rsidR="003E7210">
        <w:rPr>
          <w:rFonts w:ascii="PT Astra Serif" w:hAnsi="PT Astra Serif" w:cs="Arial"/>
          <w:sz w:val="28"/>
          <w:szCs w:val="28"/>
        </w:rPr>
        <w:t>4</w:t>
      </w:r>
      <w:r w:rsidRPr="00BD1AEC">
        <w:rPr>
          <w:rFonts w:ascii="PT Astra Serif" w:hAnsi="PT Astra Serif" w:cs="Arial"/>
          <w:sz w:val="28"/>
          <w:szCs w:val="28"/>
        </w:rPr>
        <w:t>-202</w:t>
      </w:r>
      <w:r w:rsidR="003E7210">
        <w:rPr>
          <w:rFonts w:ascii="PT Astra Serif" w:hAnsi="PT Astra Serif" w:cs="Arial"/>
          <w:sz w:val="28"/>
          <w:szCs w:val="28"/>
        </w:rPr>
        <w:t>6</w:t>
      </w:r>
      <w:r w:rsidRPr="00BD1AEC">
        <w:rPr>
          <w:rFonts w:ascii="PT Astra Serif" w:hAnsi="PT Astra Serif" w:cs="Arial"/>
          <w:sz w:val="28"/>
          <w:szCs w:val="28"/>
        </w:rPr>
        <w:t xml:space="preserve"> годы изменений в сфере услуг ЖКУ не планируется. </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В 202</w:t>
      </w:r>
      <w:r w:rsidR="003E7210">
        <w:rPr>
          <w:rFonts w:ascii="PT Astra Serif" w:hAnsi="PT Astra Serif" w:cs="Arial"/>
          <w:sz w:val="28"/>
          <w:szCs w:val="28"/>
        </w:rPr>
        <w:t>3</w:t>
      </w:r>
      <w:r w:rsidRPr="00BD1AEC">
        <w:rPr>
          <w:rFonts w:ascii="PT Astra Serif" w:hAnsi="PT Astra Serif" w:cs="Arial"/>
          <w:sz w:val="28"/>
          <w:szCs w:val="28"/>
        </w:rPr>
        <w:t xml:space="preserve"> году в области благоустройства территории поселения проведены следующие мероприятия:</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lastRenderedPageBreak/>
        <w:t xml:space="preserve"> </w:t>
      </w:r>
      <w:r w:rsidRPr="00BD1AEC">
        <w:rPr>
          <w:rFonts w:ascii="PT Astra Serif" w:hAnsi="PT Astra Serif" w:cs="Arial"/>
          <w:sz w:val="28"/>
          <w:szCs w:val="28"/>
        </w:rPr>
        <w:t>- проводились работы по благоустройству поселков;</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Pr="00BD1AEC">
        <w:rPr>
          <w:rFonts w:ascii="PT Astra Serif" w:hAnsi="PT Astra Serif" w:cs="Arial"/>
          <w:sz w:val="28"/>
          <w:szCs w:val="28"/>
        </w:rPr>
        <w:t xml:space="preserve">- проводились работы по спилу аварийных деревьев, прорежены кустарники; </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Pr="00BD1AEC">
        <w:rPr>
          <w:rFonts w:ascii="PT Astra Serif" w:hAnsi="PT Astra Serif" w:cs="Arial"/>
          <w:sz w:val="28"/>
          <w:szCs w:val="28"/>
        </w:rPr>
        <w:t xml:space="preserve">- </w:t>
      </w:r>
      <w:proofErr w:type="spellStart"/>
      <w:r w:rsidRPr="00BD1AEC">
        <w:rPr>
          <w:rFonts w:ascii="PT Astra Serif" w:hAnsi="PT Astra Serif" w:cs="Arial"/>
          <w:sz w:val="28"/>
          <w:szCs w:val="28"/>
        </w:rPr>
        <w:t>окашивание</w:t>
      </w:r>
      <w:proofErr w:type="spellEnd"/>
      <w:r w:rsidRPr="00BD1AEC">
        <w:rPr>
          <w:rFonts w:ascii="PT Astra Serif" w:hAnsi="PT Astra Serif" w:cs="Arial"/>
          <w:sz w:val="28"/>
          <w:szCs w:val="28"/>
        </w:rPr>
        <w:t xml:space="preserve"> территории в весенне-летний период; </w:t>
      </w:r>
    </w:p>
    <w:p w:rsidR="00BD1AEC" w:rsidRPr="00BD1AEC" w:rsidRDefault="00BD1AEC" w:rsidP="00BD1AEC">
      <w:pPr>
        <w:spacing w:line="276" w:lineRule="auto"/>
        <w:jc w:val="both"/>
        <w:rPr>
          <w:rFonts w:ascii="PT Astra Serif" w:hAnsi="PT Astra Serif" w:cs="Arial"/>
          <w:sz w:val="28"/>
          <w:szCs w:val="28"/>
        </w:rPr>
      </w:pPr>
      <w:r>
        <w:rPr>
          <w:rFonts w:ascii="PT Astra Serif" w:hAnsi="PT Astra Serif" w:cs="Arial"/>
          <w:sz w:val="28"/>
          <w:szCs w:val="28"/>
        </w:rPr>
        <w:t xml:space="preserve"> </w:t>
      </w:r>
      <w:r w:rsidRPr="00BD1AEC">
        <w:rPr>
          <w:rFonts w:ascii="PT Astra Serif" w:hAnsi="PT Astra Serif" w:cs="Arial"/>
          <w:sz w:val="28"/>
          <w:szCs w:val="28"/>
        </w:rPr>
        <w:t>- уборка несанкционированных свалок;</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расчистка дворовых территорий от снега в зимний период;</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замена светильников на линиях уличного освещения в населенных пунктах;</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w:t>
      </w:r>
      <w:r>
        <w:rPr>
          <w:rFonts w:ascii="PT Astra Serif" w:hAnsi="PT Astra Serif" w:cs="Arial"/>
          <w:sz w:val="28"/>
          <w:szCs w:val="28"/>
        </w:rPr>
        <w:t xml:space="preserve"> </w:t>
      </w:r>
      <w:r w:rsidRPr="00BD1AEC">
        <w:rPr>
          <w:rFonts w:ascii="PT Astra Serif" w:hAnsi="PT Astra Serif" w:cs="Arial"/>
          <w:sz w:val="28"/>
          <w:szCs w:val="28"/>
        </w:rPr>
        <w:t>техническое обслуживание сетей уличного освещения;</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xml:space="preserve">- проводилась </w:t>
      </w:r>
      <w:proofErr w:type="spellStart"/>
      <w:r w:rsidRPr="00BD1AEC">
        <w:rPr>
          <w:rFonts w:ascii="PT Astra Serif" w:hAnsi="PT Astra Serif" w:cs="Arial"/>
          <w:sz w:val="28"/>
          <w:szCs w:val="28"/>
        </w:rPr>
        <w:t>акарицидная</w:t>
      </w:r>
      <w:proofErr w:type="spellEnd"/>
      <w:r w:rsidRPr="00BD1AEC">
        <w:rPr>
          <w:rFonts w:ascii="PT Astra Serif" w:hAnsi="PT Astra Serif" w:cs="Arial"/>
          <w:sz w:val="28"/>
          <w:szCs w:val="28"/>
        </w:rPr>
        <w:t xml:space="preserve"> обработка детских и спортивных площадок;</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произведен ремонт памятников павшим воинам ВОВ и мест захоронений;</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летнее содержание тротуаров и мест общего пользования;</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w:t>
      </w:r>
      <w:r>
        <w:rPr>
          <w:rFonts w:ascii="PT Astra Serif" w:hAnsi="PT Astra Serif" w:cs="Arial"/>
          <w:sz w:val="28"/>
          <w:szCs w:val="28"/>
        </w:rPr>
        <w:t xml:space="preserve"> </w:t>
      </w:r>
      <w:r w:rsidRPr="00BD1AEC">
        <w:rPr>
          <w:rFonts w:ascii="PT Astra Serif" w:hAnsi="PT Astra Serif" w:cs="Arial"/>
          <w:sz w:val="28"/>
          <w:szCs w:val="28"/>
        </w:rPr>
        <w:t xml:space="preserve">установлены лавочки, обновлены стенды для информирования населения;   </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производилась оплата за уличное освещение;</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проводились мероприятия по отлову безнадзорных животных.</w:t>
      </w:r>
    </w:p>
    <w:p w:rsidR="00BD1AEC" w:rsidRPr="00BD1AEC" w:rsidRDefault="00BD1AEC" w:rsidP="00BD1AEC">
      <w:pPr>
        <w:spacing w:line="276" w:lineRule="auto"/>
        <w:jc w:val="both"/>
        <w:rPr>
          <w:rFonts w:ascii="PT Astra Serif" w:hAnsi="PT Astra Serif" w:cs="Arial"/>
          <w:sz w:val="28"/>
          <w:szCs w:val="28"/>
        </w:rPr>
      </w:pPr>
      <w:r w:rsidRPr="00BD1AEC">
        <w:rPr>
          <w:rFonts w:ascii="PT Astra Serif" w:hAnsi="PT Astra Serif" w:cs="Arial"/>
          <w:sz w:val="28"/>
          <w:szCs w:val="28"/>
        </w:rPr>
        <w:t>- проводилась уборка мусора с детских и спортивных площадок;</w:t>
      </w:r>
    </w:p>
    <w:p w:rsidR="00E8280D" w:rsidRPr="00E8280D" w:rsidRDefault="00E8280D" w:rsidP="005527E4">
      <w:pPr>
        <w:spacing w:line="276" w:lineRule="auto"/>
        <w:jc w:val="both"/>
        <w:rPr>
          <w:rFonts w:ascii="PT Astra Serif" w:hAnsi="PT Astra Serif" w:cs="Arial"/>
          <w:b/>
          <w:sz w:val="28"/>
          <w:szCs w:val="28"/>
        </w:rPr>
      </w:pPr>
    </w:p>
    <w:p w:rsidR="00E8280D" w:rsidRPr="00E8280D" w:rsidRDefault="00E8280D" w:rsidP="005527E4">
      <w:pPr>
        <w:spacing w:line="276" w:lineRule="auto"/>
        <w:jc w:val="center"/>
        <w:rPr>
          <w:rFonts w:ascii="PT Astra Serif" w:hAnsi="PT Astra Serif" w:cs="Arial"/>
          <w:i/>
          <w:sz w:val="28"/>
          <w:szCs w:val="28"/>
        </w:rPr>
      </w:pPr>
      <w:r w:rsidRPr="00E8280D">
        <w:rPr>
          <w:rFonts w:ascii="PT Astra Serif" w:hAnsi="PT Astra Serif" w:cs="Arial"/>
          <w:i/>
          <w:sz w:val="28"/>
          <w:szCs w:val="28"/>
        </w:rPr>
        <w:t>Объекты бытового обслуживания</w:t>
      </w:r>
    </w:p>
    <w:p w:rsidR="00AC2EC1" w:rsidRPr="00AC2EC1" w:rsidRDefault="00E8280D" w:rsidP="00AC2EC1">
      <w:pPr>
        <w:shd w:val="clear" w:color="auto" w:fill="FFFFFF"/>
        <w:spacing w:before="100" w:beforeAutospacing="1" w:line="276" w:lineRule="auto"/>
        <w:jc w:val="both"/>
        <w:rPr>
          <w:rFonts w:ascii="PT Astra Serif" w:hAnsi="PT Astra Serif" w:cs="Arial"/>
          <w:sz w:val="28"/>
          <w:szCs w:val="28"/>
        </w:rPr>
      </w:pPr>
      <w:r w:rsidRPr="00E8280D">
        <w:rPr>
          <w:rFonts w:ascii="PT Astra Serif" w:hAnsi="PT Astra Serif"/>
          <w:sz w:val="28"/>
          <w:szCs w:val="28"/>
        </w:rPr>
        <w:t xml:space="preserve">         </w:t>
      </w:r>
      <w:r w:rsidR="00AC2EC1" w:rsidRPr="00AC2EC1">
        <w:rPr>
          <w:rFonts w:ascii="PT Astra Serif" w:hAnsi="PT Astra Serif" w:cs="Arial"/>
          <w:sz w:val="28"/>
          <w:szCs w:val="28"/>
        </w:rPr>
        <w:t xml:space="preserve">         Основу экономики муниципального образования </w:t>
      </w:r>
      <w:proofErr w:type="spellStart"/>
      <w:r w:rsidR="00AC2EC1" w:rsidRPr="00AC2EC1">
        <w:rPr>
          <w:rFonts w:ascii="PT Astra Serif" w:hAnsi="PT Astra Serif" w:cs="Arial"/>
          <w:sz w:val="28"/>
          <w:szCs w:val="28"/>
        </w:rPr>
        <w:t>Страховское</w:t>
      </w:r>
      <w:proofErr w:type="spellEnd"/>
      <w:r w:rsidR="00AC2EC1" w:rsidRPr="00AC2EC1">
        <w:rPr>
          <w:rFonts w:ascii="PT Astra Serif" w:hAnsi="PT Astra Serif" w:cs="Arial"/>
          <w:sz w:val="28"/>
          <w:szCs w:val="28"/>
        </w:rPr>
        <w:t xml:space="preserve"> составляют предприятия жилищно-коммунального хозяйства, торговли, общественного питания и сферы бытовых услуг. Сложившаяся отраслевая структура малого бизнеса, занятости на малых предприятиях и структура оборота свидетельствуют о преимущественном его развитии в сфере оптовой и розничной торговли, строительстве, реализации стройматериалов.</w:t>
      </w:r>
    </w:p>
    <w:p w:rsidR="00AC2EC1" w:rsidRPr="00AC2EC1" w:rsidRDefault="00AC2EC1" w:rsidP="00AC2EC1">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 xml:space="preserve">На сегодняшний день сеть объектов бытового обслуживания муниципального образования </w:t>
      </w:r>
      <w:proofErr w:type="spellStart"/>
      <w:r w:rsidRPr="00AC2EC1">
        <w:rPr>
          <w:rFonts w:ascii="PT Astra Serif" w:hAnsi="PT Astra Serif" w:cs="Arial"/>
          <w:sz w:val="28"/>
          <w:szCs w:val="28"/>
        </w:rPr>
        <w:t>Страховское</w:t>
      </w:r>
      <w:proofErr w:type="spellEnd"/>
      <w:r w:rsidRPr="00AC2EC1">
        <w:rPr>
          <w:rFonts w:ascii="PT Astra Serif" w:hAnsi="PT Astra Serif" w:cs="Arial"/>
          <w:sz w:val="28"/>
          <w:szCs w:val="28"/>
        </w:rPr>
        <w:t xml:space="preserve"> выглядит следующим образом:</w:t>
      </w:r>
    </w:p>
    <w:p w:rsidR="00AC2EC1" w:rsidRDefault="00AC2EC1" w:rsidP="00AC2EC1">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1. магазины всего – 27</w:t>
      </w:r>
      <w:r>
        <w:rPr>
          <w:rFonts w:ascii="PT Astra Serif" w:hAnsi="PT Astra Serif" w:cs="Arial"/>
          <w:sz w:val="28"/>
          <w:szCs w:val="28"/>
        </w:rPr>
        <w:t>,</w:t>
      </w:r>
      <w:r w:rsidRPr="00AC2EC1">
        <w:rPr>
          <w:rFonts w:ascii="PT Astra Serif" w:hAnsi="PT Astra Serif" w:cs="Arial"/>
          <w:sz w:val="28"/>
          <w:szCs w:val="28"/>
        </w:rPr>
        <w:t xml:space="preserve"> площадь торговых залов составляет 2697,3 </w:t>
      </w:r>
      <w:proofErr w:type="spellStart"/>
      <w:r w:rsidRPr="00AC2EC1">
        <w:rPr>
          <w:rFonts w:ascii="PT Astra Serif" w:hAnsi="PT Astra Serif" w:cs="Arial"/>
          <w:sz w:val="28"/>
          <w:szCs w:val="28"/>
        </w:rPr>
        <w:t>кв.м</w:t>
      </w:r>
      <w:proofErr w:type="spellEnd"/>
      <w:r w:rsidRPr="00AC2EC1">
        <w:rPr>
          <w:rFonts w:ascii="PT Astra Serif" w:hAnsi="PT Astra Serif" w:cs="Arial"/>
          <w:sz w:val="28"/>
          <w:szCs w:val="28"/>
        </w:rPr>
        <w:t xml:space="preserve">. </w:t>
      </w:r>
    </w:p>
    <w:p w:rsidR="00AC2EC1" w:rsidRPr="00AC2EC1" w:rsidRDefault="00AC2EC1" w:rsidP="00AC2EC1">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В том числе: 1 специализированный продовольственный магазин на 150 кв.</w:t>
      </w:r>
      <w:r>
        <w:rPr>
          <w:rFonts w:ascii="PT Astra Serif" w:hAnsi="PT Astra Serif" w:cs="Arial"/>
          <w:sz w:val="28"/>
          <w:szCs w:val="28"/>
        </w:rPr>
        <w:t xml:space="preserve"> </w:t>
      </w:r>
      <w:r w:rsidRPr="00AC2EC1">
        <w:rPr>
          <w:rFonts w:ascii="PT Astra Serif" w:hAnsi="PT Astra Serif" w:cs="Arial"/>
          <w:sz w:val="28"/>
          <w:szCs w:val="28"/>
        </w:rPr>
        <w:t>м</w:t>
      </w:r>
      <w:r>
        <w:rPr>
          <w:rFonts w:ascii="PT Astra Serif" w:hAnsi="PT Astra Serif" w:cs="Arial"/>
          <w:sz w:val="28"/>
          <w:szCs w:val="28"/>
        </w:rPr>
        <w:t>етров</w:t>
      </w:r>
      <w:r w:rsidRPr="00AC2EC1">
        <w:rPr>
          <w:rFonts w:ascii="PT Astra Serif" w:hAnsi="PT Astra Serif" w:cs="Arial"/>
          <w:sz w:val="28"/>
          <w:szCs w:val="28"/>
        </w:rPr>
        <w:t>, 6 непродовольственных магазинов на 683 кв.</w:t>
      </w:r>
      <w:r>
        <w:rPr>
          <w:rFonts w:ascii="PT Astra Serif" w:hAnsi="PT Astra Serif" w:cs="Arial"/>
          <w:sz w:val="28"/>
          <w:szCs w:val="28"/>
        </w:rPr>
        <w:t xml:space="preserve"> </w:t>
      </w:r>
      <w:r w:rsidRPr="00AC2EC1">
        <w:rPr>
          <w:rFonts w:ascii="PT Astra Serif" w:hAnsi="PT Astra Serif" w:cs="Arial"/>
          <w:sz w:val="28"/>
          <w:szCs w:val="28"/>
        </w:rPr>
        <w:t>м</w:t>
      </w:r>
      <w:r>
        <w:rPr>
          <w:rFonts w:ascii="PT Astra Serif" w:hAnsi="PT Astra Serif" w:cs="Arial"/>
          <w:sz w:val="28"/>
          <w:szCs w:val="28"/>
        </w:rPr>
        <w:t>етров,</w:t>
      </w:r>
      <w:r w:rsidRPr="00AC2EC1">
        <w:rPr>
          <w:rFonts w:ascii="PT Astra Serif" w:hAnsi="PT Astra Serif" w:cs="Arial"/>
          <w:sz w:val="28"/>
          <w:szCs w:val="28"/>
        </w:rPr>
        <w:t xml:space="preserve"> и 20 </w:t>
      </w:r>
      <w:proofErr w:type="spellStart"/>
      <w:r w:rsidRPr="00AC2EC1">
        <w:rPr>
          <w:rFonts w:ascii="PT Astra Serif" w:hAnsi="PT Astra Serif" w:cs="Arial"/>
          <w:sz w:val="28"/>
          <w:szCs w:val="28"/>
        </w:rPr>
        <w:t>минимаркетов</w:t>
      </w:r>
      <w:proofErr w:type="spellEnd"/>
      <w:r w:rsidRPr="00AC2EC1">
        <w:rPr>
          <w:rFonts w:ascii="PT Astra Serif" w:hAnsi="PT Astra Serif" w:cs="Arial"/>
          <w:sz w:val="28"/>
          <w:szCs w:val="28"/>
        </w:rPr>
        <w:t xml:space="preserve"> на 1864,3 кв.</w:t>
      </w:r>
      <w:r>
        <w:rPr>
          <w:rFonts w:ascii="PT Astra Serif" w:hAnsi="PT Astra Serif" w:cs="Arial"/>
          <w:sz w:val="28"/>
          <w:szCs w:val="28"/>
        </w:rPr>
        <w:t xml:space="preserve"> </w:t>
      </w:r>
      <w:r w:rsidRPr="00AC2EC1">
        <w:rPr>
          <w:rFonts w:ascii="PT Astra Serif" w:hAnsi="PT Astra Serif" w:cs="Arial"/>
          <w:sz w:val="28"/>
          <w:szCs w:val="28"/>
        </w:rPr>
        <w:t>м</w:t>
      </w:r>
      <w:r>
        <w:rPr>
          <w:rFonts w:ascii="PT Astra Serif" w:hAnsi="PT Astra Serif" w:cs="Arial"/>
          <w:sz w:val="28"/>
          <w:szCs w:val="28"/>
        </w:rPr>
        <w:t>етров</w:t>
      </w:r>
      <w:r w:rsidRPr="00AC2EC1">
        <w:rPr>
          <w:rFonts w:ascii="PT Astra Serif" w:hAnsi="PT Astra Serif" w:cs="Arial"/>
          <w:sz w:val="28"/>
          <w:szCs w:val="28"/>
        </w:rPr>
        <w:t>, 5 павильонов на 78 кв.</w:t>
      </w:r>
      <w:r>
        <w:rPr>
          <w:rFonts w:ascii="PT Astra Serif" w:hAnsi="PT Astra Serif" w:cs="Arial"/>
          <w:sz w:val="28"/>
          <w:szCs w:val="28"/>
        </w:rPr>
        <w:t xml:space="preserve"> </w:t>
      </w:r>
      <w:r w:rsidRPr="00AC2EC1">
        <w:rPr>
          <w:rFonts w:ascii="PT Astra Serif" w:hAnsi="PT Astra Serif" w:cs="Arial"/>
          <w:sz w:val="28"/>
          <w:szCs w:val="28"/>
        </w:rPr>
        <w:t>м</w:t>
      </w:r>
      <w:r>
        <w:rPr>
          <w:rFonts w:ascii="PT Astra Serif" w:hAnsi="PT Astra Serif" w:cs="Arial"/>
          <w:sz w:val="28"/>
          <w:szCs w:val="28"/>
        </w:rPr>
        <w:t>етров</w:t>
      </w:r>
      <w:r w:rsidRPr="00AC2EC1">
        <w:rPr>
          <w:rFonts w:ascii="PT Astra Serif" w:hAnsi="PT Astra Serif" w:cs="Arial"/>
          <w:sz w:val="28"/>
          <w:szCs w:val="28"/>
        </w:rPr>
        <w:t xml:space="preserve"> и 1 аптека на 10 кв.</w:t>
      </w:r>
      <w:r>
        <w:rPr>
          <w:rFonts w:ascii="PT Astra Serif" w:hAnsi="PT Astra Serif" w:cs="Arial"/>
          <w:sz w:val="28"/>
          <w:szCs w:val="28"/>
        </w:rPr>
        <w:t xml:space="preserve"> </w:t>
      </w:r>
      <w:r w:rsidRPr="00AC2EC1">
        <w:rPr>
          <w:rFonts w:ascii="PT Astra Serif" w:hAnsi="PT Astra Serif" w:cs="Arial"/>
          <w:sz w:val="28"/>
          <w:szCs w:val="28"/>
        </w:rPr>
        <w:t>м</w:t>
      </w:r>
      <w:r>
        <w:rPr>
          <w:rFonts w:ascii="PT Astra Serif" w:hAnsi="PT Astra Serif" w:cs="Arial"/>
          <w:sz w:val="28"/>
          <w:szCs w:val="28"/>
        </w:rPr>
        <w:t>етров.</w:t>
      </w:r>
    </w:p>
    <w:p w:rsidR="00AC2EC1" w:rsidRPr="00AC2EC1" w:rsidRDefault="00AC2EC1" w:rsidP="00AC2EC1">
      <w:pPr>
        <w:shd w:val="clear" w:color="auto" w:fill="FFFFFF"/>
        <w:spacing w:line="276" w:lineRule="auto"/>
        <w:jc w:val="both"/>
        <w:rPr>
          <w:rFonts w:ascii="PT Astra Serif" w:hAnsi="PT Astra Serif" w:cs="Arial"/>
          <w:sz w:val="28"/>
          <w:szCs w:val="28"/>
        </w:rPr>
      </w:pPr>
      <w:r w:rsidRPr="00AC2EC1">
        <w:rPr>
          <w:rFonts w:ascii="PT Astra Serif" w:hAnsi="PT Astra Serif" w:cs="Arial"/>
          <w:sz w:val="28"/>
          <w:szCs w:val="28"/>
        </w:rPr>
        <w:t>2. пункты общественного питания (рестораны, столовые, кафе) – 12;</w:t>
      </w:r>
    </w:p>
    <w:p w:rsidR="00AC2EC1" w:rsidRPr="00AC2EC1" w:rsidRDefault="00AC2EC1" w:rsidP="00AC2EC1">
      <w:pPr>
        <w:shd w:val="clear" w:color="auto" w:fill="FFFFFF"/>
        <w:spacing w:after="150" w:line="276" w:lineRule="auto"/>
        <w:jc w:val="both"/>
        <w:rPr>
          <w:rFonts w:ascii="PT Astra Serif" w:hAnsi="PT Astra Serif" w:cs="Arial"/>
          <w:sz w:val="28"/>
          <w:szCs w:val="28"/>
        </w:rPr>
      </w:pPr>
      <w:r w:rsidRPr="00AC2EC1">
        <w:rPr>
          <w:rFonts w:ascii="PT Astra Serif" w:hAnsi="PT Astra Serif" w:cs="Arial"/>
          <w:sz w:val="28"/>
          <w:szCs w:val="28"/>
        </w:rPr>
        <w:t>3. пункты бытового обслуживания (бани, парикмахерские, автосервисы) – 3, в том числе – 2 по ремонту и техобслуживанию транспортных средств, машин и оборудования, 1- прочие бытовые услуги;</w:t>
      </w:r>
    </w:p>
    <w:p w:rsidR="00AC2EC1" w:rsidRPr="00AC2EC1" w:rsidRDefault="00AC2EC1" w:rsidP="00AC2EC1">
      <w:pPr>
        <w:shd w:val="clear" w:color="auto" w:fill="FFFFFF"/>
        <w:spacing w:after="150" w:line="276" w:lineRule="auto"/>
        <w:jc w:val="both"/>
        <w:rPr>
          <w:rFonts w:ascii="PT Astra Serif" w:hAnsi="PT Astra Serif" w:cs="Arial"/>
          <w:bCs/>
          <w:sz w:val="28"/>
          <w:szCs w:val="28"/>
        </w:rPr>
      </w:pPr>
      <w:r w:rsidRPr="00AC2EC1">
        <w:rPr>
          <w:rFonts w:ascii="PT Astra Serif" w:hAnsi="PT Astra Serif" w:cs="Arial"/>
          <w:bCs/>
          <w:sz w:val="28"/>
          <w:szCs w:val="28"/>
        </w:rPr>
        <w:t>Общее число объектов бытового обслуживания по видам услуг, оказывающих населению по предоставленным данным, по отчёту 202</w:t>
      </w:r>
      <w:r w:rsidR="003E7210">
        <w:rPr>
          <w:rFonts w:ascii="PT Astra Serif" w:hAnsi="PT Astra Serif" w:cs="Arial"/>
          <w:bCs/>
          <w:sz w:val="28"/>
          <w:szCs w:val="28"/>
        </w:rPr>
        <w:t>2</w:t>
      </w:r>
      <w:r w:rsidRPr="00AC2EC1">
        <w:rPr>
          <w:rFonts w:ascii="PT Astra Serif" w:hAnsi="PT Astra Serif" w:cs="Arial"/>
          <w:bCs/>
          <w:sz w:val="28"/>
          <w:szCs w:val="28"/>
        </w:rPr>
        <w:t xml:space="preserve"> года число таких объектов составило 63 единиц. В 202</w:t>
      </w:r>
      <w:r w:rsidR="003E7210">
        <w:rPr>
          <w:rFonts w:ascii="PT Astra Serif" w:hAnsi="PT Astra Serif" w:cs="Arial"/>
          <w:bCs/>
          <w:sz w:val="28"/>
          <w:szCs w:val="28"/>
        </w:rPr>
        <w:t>3</w:t>
      </w:r>
      <w:r w:rsidRPr="00AC2EC1">
        <w:rPr>
          <w:rFonts w:ascii="PT Astra Serif" w:hAnsi="PT Astra Serif" w:cs="Arial"/>
          <w:bCs/>
          <w:sz w:val="28"/>
          <w:szCs w:val="28"/>
        </w:rPr>
        <w:t xml:space="preserve"> году без изменения.</w:t>
      </w:r>
    </w:p>
    <w:p w:rsidR="00AC2EC1" w:rsidRPr="00AC2EC1" w:rsidRDefault="00AC2EC1" w:rsidP="00AC2EC1">
      <w:pPr>
        <w:shd w:val="clear" w:color="auto" w:fill="FFFFFF"/>
        <w:spacing w:after="150" w:line="276" w:lineRule="auto"/>
        <w:jc w:val="both"/>
        <w:rPr>
          <w:rFonts w:ascii="PT Astra Serif" w:hAnsi="PT Astra Serif" w:cs="Arial"/>
          <w:bCs/>
          <w:sz w:val="28"/>
          <w:szCs w:val="28"/>
        </w:rPr>
      </w:pPr>
      <w:r w:rsidRPr="00AC2EC1">
        <w:rPr>
          <w:rFonts w:ascii="PT Astra Serif" w:hAnsi="PT Astra Serif" w:cs="Arial"/>
          <w:bCs/>
          <w:sz w:val="28"/>
          <w:szCs w:val="28"/>
        </w:rPr>
        <w:lastRenderedPageBreak/>
        <w:t>В 202</w:t>
      </w:r>
      <w:r w:rsidR="003E7210">
        <w:rPr>
          <w:rFonts w:ascii="PT Astra Serif" w:hAnsi="PT Astra Serif" w:cs="Arial"/>
          <w:bCs/>
          <w:sz w:val="28"/>
          <w:szCs w:val="28"/>
        </w:rPr>
        <w:t>4</w:t>
      </w:r>
      <w:r w:rsidRPr="00AC2EC1">
        <w:rPr>
          <w:rFonts w:ascii="PT Astra Serif" w:hAnsi="PT Astra Serif" w:cs="Arial"/>
          <w:bCs/>
          <w:sz w:val="28"/>
          <w:szCs w:val="28"/>
        </w:rPr>
        <w:t xml:space="preserve"> году и прогнозируемом периоде 202</w:t>
      </w:r>
      <w:r w:rsidR="003E7210">
        <w:rPr>
          <w:rFonts w:ascii="PT Astra Serif" w:hAnsi="PT Astra Serif" w:cs="Arial"/>
          <w:bCs/>
          <w:sz w:val="28"/>
          <w:szCs w:val="28"/>
        </w:rPr>
        <w:t>5</w:t>
      </w:r>
      <w:r w:rsidRPr="00AC2EC1">
        <w:rPr>
          <w:rFonts w:ascii="PT Astra Serif" w:hAnsi="PT Astra Serif" w:cs="Arial"/>
          <w:bCs/>
          <w:sz w:val="28"/>
          <w:szCs w:val="28"/>
        </w:rPr>
        <w:t>-202</w:t>
      </w:r>
      <w:r w:rsidR="003E7210">
        <w:rPr>
          <w:rFonts w:ascii="PT Astra Serif" w:hAnsi="PT Astra Serif" w:cs="Arial"/>
          <w:bCs/>
          <w:sz w:val="28"/>
          <w:szCs w:val="28"/>
        </w:rPr>
        <w:t>6</w:t>
      </w:r>
      <w:r w:rsidRPr="00AC2EC1">
        <w:rPr>
          <w:rFonts w:ascii="PT Astra Serif" w:hAnsi="PT Astra Serif" w:cs="Arial"/>
          <w:bCs/>
          <w:sz w:val="28"/>
          <w:szCs w:val="28"/>
        </w:rPr>
        <w:t xml:space="preserve"> г. число объектов бытового обслуживания по видам услуг, оказывающих населению по предоставленным данным, существенно не изменится, рост составит 1-3 единиц. </w:t>
      </w:r>
    </w:p>
    <w:p w:rsidR="00E8280D" w:rsidRPr="00E8280D" w:rsidRDefault="00E8280D" w:rsidP="00AC2EC1">
      <w:pPr>
        <w:shd w:val="clear" w:color="auto" w:fill="FFFFFF"/>
        <w:spacing w:before="100" w:beforeAutospacing="1" w:after="150" w:line="276" w:lineRule="auto"/>
        <w:jc w:val="both"/>
        <w:rPr>
          <w:rFonts w:ascii="PT Astra Serif" w:hAnsi="PT Astra Serif" w:cs="Arial"/>
          <w:sz w:val="28"/>
          <w:szCs w:val="28"/>
        </w:rPr>
      </w:pPr>
    </w:p>
    <w:p w:rsidR="00E8280D" w:rsidRPr="00E8280D" w:rsidRDefault="00E8280D" w:rsidP="005527E4">
      <w:pPr>
        <w:spacing w:line="276" w:lineRule="auto"/>
        <w:ind w:firstLine="560"/>
        <w:jc w:val="center"/>
        <w:rPr>
          <w:rFonts w:ascii="PT Astra Serif" w:hAnsi="PT Astra Serif" w:cs="Arial"/>
          <w:i/>
          <w:sz w:val="28"/>
          <w:szCs w:val="28"/>
        </w:rPr>
      </w:pPr>
      <w:r w:rsidRPr="00E8280D">
        <w:rPr>
          <w:rFonts w:ascii="PT Astra Serif" w:hAnsi="PT Astra Serif" w:cs="Arial"/>
          <w:i/>
          <w:sz w:val="28"/>
          <w:szCs w:val="28"/>
        </w:rPr>
        <w:t>Муниципальная собственность</w:t>
      </w:r>
    </w:p>
    <w:p w:rsidR="00E8280D" w:rsidRPr="00E8280D" w:rsidRDefault="00E8280D" w:rsidP="005527E4">
      <w:pPr>
        <w:spacing w:line="276" w:lineRule="auto"/>
        <w:ind w:firstLine="560"/>
        <w:jc w:val="center"/>
        <w:rPr>
          <w:rFonts w:ascii="PT Astra Serif" w:hAnsi="PT Astra Serif" w:cs="Arial"/>
          <w:b/>
          <w:sz w:val="28"/>
          <w:szCs w:val="28"/>
        </w:rPr>
      </w:pP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bCs/>
          <w:sz w:val="28"/>
          <w:szCs w:val="28"/>
        </w:rPr>
        <w:t xml:space="preserve">       </w:t>
      </w:r>
      <w:r w:rsidRPr="00E8280D">
        <w:rPr>
          <w:rFonts w:ascii="PT Astra Serif" w:hAnsi="PT Astra Serif" w:cs="Arial"/>
          <w:bCs/>
          <w:sz w:val="28"/>
          <w:szCs w:val="28"/>
        </w:rPr>
        <w:t>Муниципальная собственность является одним из важнейших элементов современной экономической системы. Эта собственность включает в себя сеть объектов как хозяйственного, так и социально-бытового назначения.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населения сельского поселения.</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В собственности поселения находятся объекты, имеющие особо </w:t>
      </w:r>
      <w:proofErr w:type="gramStart"/>
      <w:r w:rsidRPr="00E8280D">
        <w:rPr>
          <w:rFonts w:ascii="PT Astra Serif" w:hAnsi="PT Astra Serif" w:cs="Arial"/>
          <w:bCs/>
          <w:sz w:val="28"/>
          <w:szCs w:val="28"/>
        </w:rPr>
        <w:t>важное значение</w:t>
      </w:r>
      <w:proofErr w:type="gramEnd"/>
      <w:r w:rsidRPr="00E8280D">
        <w:rPr>
          <w:rFonts w:ascii="PT Astra Serif" w:hAnsi="PT Astra Serif" w:cs="Arial"/>
          <w:bCs/>
          <w:sz w:val="28"/>
          <w:szCs w:val="28"/>
        </w:rPr>
        <w:t xml:space="preserve"> для жизнеобеспечения поселения, удовлетворения потребностей населения (жилищный фонд, парки).</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w:t>
      </w:r>
      <w:proofErr w:type="gramStart"/>
      <w:r w:rsidRPr="00E8280D">
        <w:rPr>
          <w:rFonts w:ascii="PT Astra Serif" w:hAnsi="PT Astra Serif" w:cs="Arial"/>
          <w:bCs/>
          <w:sz w:val="28"/>
          <w:szCs w:val="28"/>
        </w:rPr>
        <w:t>К объектам муниципальной собственности отнесены:</w:t>
      </w:r>
      <w:proofErr w:type="gramEnd"/>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 имущество, переданное в оперативное управление муниципальным учреждениям;</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 объекты, находящиеся в казне </w:t>
      </w:r>
      <w:r w:rsidRPr="00E8280D">
        <w:rPr>
          <w:rFonts w:ascii="PT Astra Serif" w:hAnsi="PT Astra Serif" w:cs="Arial"/>
          <w:sz w:val="28"/>
          <w:szCs w:val="28"/>
        </w:rPr>
        <w:t xml:space="preserve">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Одной из важнейших целей </w:t>
      </w:r>
      <w:r w:rsidRPr="00E8280D">
        <w:rPr>
          <w:rFonts w:ascii="PT Astra Serif" w:hAnsi="PT Astra Serif" w:cs="Arial"/>
          <w:sz w:val="28"/>
          <w:szCs w:val="28"/>
        </w:rPr>
        <w:t xml:space="preserve">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 xml:space="preserve"> в области создания устойчивого экономического развития поселения является эффективное использование муниципальной собственности.</w:t>
      </w:r>
      <w:r w:rsidR="00AC2EC1" w:rsidRPr="00AC2EC1">
        <w:rPr>
          <w:bCs/>
          <w:sz w:val="24"/>
          <w:szCs w:val="24"/>
        </w:rPr>
        <w:t xml:space="preserve"> </w:t>
      </w:r>
      <w:r w:rsidR="00AC2EC1" w:rsidRPr="00AC2EC1">
        <w:rPr>
          <w:rFonts w:ascii="PT Astra Serif" w:hAnsi="PT Astra Serif" w:cs="Arial"/>
          <w:bCs/>
          <w:sz w:val="28"/>
          <w:szCs w:val="28"/>
        </w:rPr>
        <w:t>На 202</w:t>
      </w:r>
      <w:r w:rsidR="003562DC">
        <w:rPr>
          <w:rFonts w:ascii="PT Astra Serif" w:hAnsi="PT Astra Serif" w:cs="Arial"/>
          <w:bCs/>
          <w:sz w:val="28"/>
          <w:szCs w:val="28"/>
        </w:rPr>
        <w:t>3</w:t>
      </w:r>
      <w:r w:rsidR="00AC2EC1" w:rsidRPr="00AC2EC1">
        <w:rPr>
          <w:rFonts w:ascii="PT Astra Serif" w:hAnsi="PT Astra Serif" w:cs="Arial"/>
          <w:bCs/>
          <w:sz w:val="28"/>
          <w:szCs w:val="28"/>
        </w:rPr>
        <w:t xml:space="preserve"> год </w:t>
      </w:r>
      <w:r w:rsidR="003562DC">
        <w:rPr>
          <w:rFonts w:ascii="PT Astra Serif" w:hAnsi="PT Astra Serif" w:cs="Arial"/>
          <w:bCs/>
          <w:sz w:val="28"/>
          <w:szCs w:val="28"/>
        </w:rPr>
        <w:t xml:space="preserve">был </w:t>
      </w:r>
      <w:r w:rsidR="00AC2EC1" w:rsidRPr="00AC2EC1">
        <w:rPr>
          <w:rFonts w:ascii="PT Astra Serif" w:hAnsi="PT Astra Serif" w:cs="Arial"/>
          <w:bCs/>
          <w:sz w:val="28"/>
          <w:szCs w:val="28"/>
        </w:rPr>
        <w:t>утвержден прогнозный план приватизации муниципального имущества, над исполнением которого ведется работа.</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В области реализации единой политики в сфере земельных отношений Администрация </w:t>
      </w:r>
      <w:r w:rsidRPr="00E8280D">
        <w:rPr>
          <w:rFonts w:ascii="PT Astra Serif" w:hAnsi="PT Astra Serif" w:cs="Arial"/>
          <w:sz w:val="28"/>
          <w:szCs w:val="28"/>
        </w:rPr>
        <w:t xml:space="preserve">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 xml:space="preserve"> совместно с Администрацией муниципального образования Заокский район осуществляет контроль по выявлению земельных участков, используемых без правоустанавливающих документов или не по целевому назначению. В работе по данному направлению важна актуализация сведений о правах на земельные участки, находящиеся на территории поселения. </w:t>
      </w:r>
    </w:p>
    <w:p w:rsidR="00E8280D" w:rsidRPr="00E8280D" w:rsidRDefault="00E8280D" w:rsidP="005527E4">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Эта работа предполагает анализ имеющихся сведений о правах аренды, собственности, использовании земельными участками и сопоставление этих сведений с фактическим землепользованием. </w:t>
      </w:r>
    </w:p>
    <w:p w:rsidR="00E8280D" w:rsidRPr="00E8280D" w:rsidRDefault="00E8280D" w:rsidP="005527E4">
      <w:pPr>
        <w:spacing w:line="276" w:lineRule="auto"/>
        <w:ind w:firstLine="560"/>
        <w:jc w:val="both"/>
        <w:rPr>
          <w:rFonts w:ascii="PT Astra Serif" w:hAnsi="PT Astra Serif" w:cs="Arial"/>
          <w:bCs/>
          <w:sz w:val="28"/>
          <w:szCs w:val="28"/>
        </w:rPr>
      </w:pPr>
      <w:r w:rsidRPr="00E8280D">
        <w:rPr>
          <w:rFonts w:ascii="PT Astra Serif" w:hAnsi="PT Astra Serif" w:cs="Arial"/>
          <w:sz w:val="28"/>
          <w:szCs w:val="28"/>
        </w:rPr>
        <w:t xml:space="preserve">Так, общая площадь земель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bCs/>
          <w:sz w:val="28"/>
          <w:szCs w:val="28"/>
        </w:rPr>
        <w:t xml:space="preserve"> </w:t>
      </w:r>
      <w:r w:rsidRPr="00E8280D">
        <w:rPr>
          <w:rFonts w:ascii="PT Astra Serif" w:hAnsi="PT Astra Serif" w:cs="Arial"/>
          <w:sz w:val="28"/>
          <w:szCs w:val="28"/>
        </w:rPr>
        <w:t xml:space="preserve">в отчетный год и в прогнозе остается постоянной и </w:t>
      </w:r>
      <w:r w:rsidRPr="00FD536E">
        <w:rPr>
          <w:rFonts w:ascii="PT Astra Serif" w:hAnsi="PT Astra Serif" w:cs="Arial"/>
          <w:sz w:val="28"/>
          <w:szCs w:val="28"/>
        </w:rPr>
        <w:t xml:space="preserve">составляет </w:t>
      </w:r>
      <w:r w:rsidR="00A81AAB">
        <w:rPr>
          <w:rFonts w:ascii="PT Astra Serif" w:hAnsi="PT Astra Serif" w:cs="Arial"/>
          <w:sz w:val="28"/>
          <w:szCs w:val="28"/>
        </w:rPr>
        <w:t>23,5</w:t>
      </w:r>
      <w:r w:rsidRPr="00FD536E">
        <w:rPr>
          <w:rFonts w:ascii="PT Astra Serif" w:hAnsi="PT Astra Serif" w:cs="Arial"/>
          <w:color w:val="FF0000"/>
          <w:sz w:val="28"/>
          <w:szCs w:val="28"/>
        </w:rPr>
        <w:t xml:space="preserve"> </w:t>
      </w:r>
      <w:r w:rsidRPr="00FD536E">
        <w:rPr>
          <w:rFonts w:ascii="PT Astra Serif" w:hAnsi="PT Astra Serif" w:cs="Arial"/>
          <w:sz w:val="28"/>
          <w:szCs w:val="28"/>
        </w:rPr>
        <w:t>тыс. га</w:t>
      </w:r>
      <w:r w:rsidRPr="00FD536E">
        <w:rPr>
          <w:rFonts w:ascii="PT Astra Serif" w:hAnsi="PT Astra Serif" w:cs="Arial"/>
          <w:color w:val="FF0000"/>
          <w:sz w:val="28"/>
          <w:szCs w:val="28"/>
        </w:rPr>
        <w:t>.</w:t>
      </w:r>
      <w:r w:rsidRPr="00E8280D">
        <w:rPr>
          <w:rFonts w:ascii="PT Astra Serif" w:hAnsi="PT Astra Serif" w:cs="Arial"/>
          <w:sz w:val="28"/>
          <w:szCs w:val="28"/>
        </w:rPr>
        <w:t xml:space="preserve">                               </w:t>
      </w:r>
      <w:r w:rsidRPr="00E8280D">
        <w:rPr>
          <w:rFonts w:ascii="PT Astra Serif" w:hAnsi="PT Astra Serif" w:cs="Arial"/>
          <w:bCs/>
          <w:sz w:val="28"/>
          <w:szCs w:val="28"/>
        </w:rPr>
        <w:lastRenderedPageBreak/>
        <w:t xml:space="preserve">Площади земельных участков, являются объектами налогообложения земельным налогом. </w:t>
      </w:r>
    </w:p>
    <w:p w:rsidR="00AE0C96" w:rsidRDefault="00AE0C96" w:rsidP="005527E4">
      <w:pPr>
        <w:spacing w:line="276" w:lineRule="auto"/>
        <w:ind w:firstLine="560"/>
        <w:jc w:val="center"/>
        <w:rPr>
          <w:rFonts w:ascii="PT Astra Serif" w:hAnsi="PT Astra Serif" w:cs="Arial"/>
          <w:bCs/>
          <w:i/>
          <w:sz w:val="28"/>
          <w:szCs w:val="28"/>
        </w:rPr>
      </w:pPr>
    </w:p>
    <w:p w:rsidR="00E8280D" w:rsidRPr="00E8280D" w:rsidRDefault="00E8280D" w:rsidP="005527E4">
      <w:pPr>
        <w:spacing w:line="276" w:lineRule="auto"/>
        <w:ind w:firstLine="560"/>
        <w:jc w:val="center"/>
        <w:rPr>
          <w:rFonts w:ascii="PT Astra Serif" w:hAnsi="PT Astra Serif" w:cs="Arial"/>
          <w:bCs/>
          <w:i/>
          <w:sz w:val="28"/>
          <w:szCs w:val="28"/>
        </w:rPr>
      </w:pPr>
      <w:r w:rsidRPr="00E8280D">
        <w:rPr>
          <w:rFonts w:ascii="PT Astra Serif" w:hAnsi="PT Astra Serif" w:cs="Arial"/>
          <w:bCs/>
          <w:i/>
          <w:sz w:val="28"/>
          <w:szCs w:val="28"/>
        </w:rPr>
        <w:t xml:space="preserve">Поступления в бюджет муниципального образования </w:t>
      </w:r>
      <w:proofErr w:type="spellStart"/>
      <w:r w:rsidRPr="00E8280D">
        <w:rPr>
          <w:rFonts w:ascii="PT Astra Serif" w:hAnsi="PT Astra Serif" w:cs="Arial"/>
          <w:bCs/>
          <w:i/>
          <w:sz w:val="28"/>
          <w:szCs w:val="28"/>
        </w:rPr>
        <w:t>Страховское</w:t>
      </w:r>
      <w:proofErr w:type="spellEnd"/>
      <w:r w:rsidRPr="00E8280D">
        <w:rPr>
          <w:rFonts w:ascii="PT Astra Serif" w:hAnsi="PT Astra Serif" w:cs="Arial"/>
          <w:bCs/>
          <w:i/>
          <w:sz w:val="28"/>
          <w:szCs w:val="28"/>
        </w:rPr>
        <w:t xml:space="preserve"> Заокского района</w:t>
      </w:r>
    </w:p>
    <w:p w:rsidR="00E8280D" w:rsidRPr="00E8280D" w:rsidRDefault="00E8280D" w:rsidP="005527E4">
      <w:pPr>
        <w:spacing w:line="276" w:lineRule="auto"/>
        <w:ind w:firstLine="560"/>
        <w:jc w:val="both"/>
        <w:rPr>
          <w:rFonts w:ascii="PT Astra Serif" w:hAnsi="PT Astra Serif" w:cs="Arial"/>
          <w:bCs/>
          <w:sz w:val="28"/>
          <w:szCs w:val="28"/>
        </w:rPr>
      </w:pPr>
    </w:p>
    <w:p w:rsidR="00E8280D" w:rsidRPr="00E8280D" w:rsidRDefault="00E8280D" w:rsidP="005527E4">
      <w:pPr>
        <w:spacing w:line="276" w:lineRule="auto"/>
        <w:ind w:firstLine="560"/>
        <w:jc w:val="both"/>
        <w:rPr>
          <w:rFonts w:ascii="PT Astra Serif" w:hAnsi="PT Astra Serif" w:cs="Arial"/>
          <w:bCs/>
          <w:sz w:val="28"/>
          <w:szCs w:val="28"/>
        </w:rPr>
      </w:pPr>
      <w:r w:rsidRPr="00E8280D">
        <w:rPr>
          <w:rFonts w:ascii="PT Astra Serif" w:hAnsi="PT Astra Serif" w:cs="Arial"/>
          <w:bCs/>
          <w:sz w:val="28"/>
          <w:szCs w:val="28"/>
        </w:rPr>
        <w:t>Пополнение бюджета за счет собственных доходов остается одной из актуальных задач, поскольку именно доходными возможностями областного и местного бюджетов определяется способность региона и муниципалитетов финансировать социальные расходы, инвестировать в развитие инфраструктуры.</w:t>
      </w:r>
    </w:p>
    <w:p w:rsidR="00121850" w:rsidRPr="00121850" w:rsidRDefault="00E8280D" w:rsidP="00121850">
      <w:pPr>
        <w:spacing w:line="276" w:lineRule="auto"/>
        <w:jc w:val="both"/>
        <w:rPr>
          <w:rFonts w:ascii="PT Astra Serif" w:hAnsi="PT Astra Serif" w:cs="Arial"/>
          <w:bCs/>
          <w:sz w:val="28"/>
          <w:szCs w:val="28"/>
        </w:rPr>
      </w:pPr>
      <w:r w:rsidRPr="00E8280D">
        <w:rPr>
          <w:rFonts w:ascii="PT Astra Serif" w:hAnsi="PT Astra Serif" w:cs="Arial"/>
          <w:bCs/>
          <w:sz w:val="28"/>
          <w:szCs w:val="28"/>
        </w:rPr>
        <w:t xml:space="preserve">         </w:t>
      </w:r>
      <w:r w:rsidR="00121850" w:rsidRPr="00121850">
        <w:rPr>
          <w:rFonts w:ascii="PT Astra Serif" w:hAnsi="PT Astra Serif" w:cs="Arial"/>
          <w:bCs/>
          <w:sz w:val="28"/>
          <w:szCs w:val="28"/>
        </w:rPr>
        <w:t xml:space="preserve">Общая сумма доходов в бюджет муниципального образования </w:t>
      </w:r>
      <w:proofErr w:type="spellStart"/>
      <w:r w:rsidR="00121850" w:rsidRPr="00121850">
        <w:rPr>
          <w:rFonts w:ascii="PT Astra Serif" w:hAnsi="PT Astra Serif" w:cs="Arial"/>
          <w:bCs/>
          <w:sz w:val="28"/>
          <w:szCs w:val="28"/>
        </w:rPr>
        <w:t>Страховское</w:t>
      </w:r>
      <w:proofErr w:type="spellEnd"/>
      <w:r w:rsidR="00121850" w:rsidRPr="00121850">
        <w:rPr>
          <w:rFonts w:ascii="PT Astra Serif" w:hAnsi="PT Astra Serif" w:cs="Arial"/>
          <w:bCs/>
          <w:sz w:val="28"/>
          <w:szCs w:val="28"/>
        </w:rPr>
        <w:t xml:space="preserve"> в 202</w:t>
      </w:r>
      <w:r w:rsidR="00822C3B">
        <w:rPr>
          <w:rFonts w:ascii="PT Astra Serif" w:hAnsi="PT Astra Serif" w:cs="Arial"/>
          <w:bCs/>
          <w:sz w:val="28"/>
          <w:szCs w:val="28"/>
        </w:rPr>
        <w:t>2</w:t>
      </w:r>
      <w:r w:rsidR="00121850" w:rsidRPr="00121850">
        <w:rPr>
          <w:rFonts w:ascii="PT Astra Serif" w:hAnsi="PT Astra Serif" w:cs="Arial"/>
          <w:bCs/>
          <w:sz w:val="28"/>
          <w:szCs w:val="28"/>
        </w:rPr>
        <w:t xml:space="preserve"> году составила </w:t>
      </w:r>
      <w:r w:rsidR="00822C3B">
        <w:rPr>
          <w:rFonts w:ascii="PT Astra Serif" w:hAnsi="PT Astra Serif" w:cs="Arial"/>
          <w:bCs/>
          <w:sz w:val="28"/>
          <w:szCs w:val="28"/>
        </w:rPr>
        <w:t>41108,4</w:t>
      </w:r>
      <w:r w:rsidR="00121850" w:rsidRPr="00121850">
        <w:rPr>
          <w:rFonts w:ascii="PT Astra Serif" w:hAnsi="PT Astra Serif" w:cs="Arial"/>
          <w:bCs/>
          <w:sz w:val="28"/>
          <w:szCs w:val="28"/>
        </w:rPr>
        <w:t xml:space="preserve"> тыс. руб., по оценке 202</w:t>
      </w:r>
      <w:r w:rsidR="00822C3B">
        <w:rPr>
          <w:rFonts w:ascii="PT Astra Serif" w:hAnsi="PT Astra Serif" w:cs="Arial"/>
          <w:bCs/>
          <w:sz w:val="28"/>
          <w:szCs w:val="28"/>
        </w:rPr>
        <w:t>3</w:t>
      </w:r>
      <w:r w:rsidR="00121850" w:rsidRPr="00121850">
        <w:rPr>
          <w:rFonts w:ascii="PT Astra Serif" w:hAnsi="PT Astra Serif" w:cs="Arial"/>
          <w:bCs/>
          <w:sz w:val="28"/>
          <w:szCs w:val="28"/>
        </w:rPr>
        <w:t xml:space="preserve"> года </w:t>
      </w:r>
      <w:r w:rsidR="00822C3B">
        <w:rPr>
          <w:rFonts w:ascii="PT Astra Serif" w:hAnsi="PT Astra Serif" w:cs="Arial"/>
          <w:bCs/>
          <w:sz w:val="28"/>
          <w:szCs w:val="28"/>
        </w:rPr>
        <w:t>–</w:t>
      </w:r>
      <w:r w:rsidR="00121850" w:rsidRPr="00121850">
        <w:rPr>
          <w:rFonts w:ascii="PT Astra Serif" w:hAnsi="PT Astra Serif" w:cs="Arial"/>
          <w:bCs/>
          <w:sz w:val="28"/>
          <w:szCs w:val="28"/>
        </w:rPr>
        <w:t xml:space="preserve"> </w:t>
      </w:r>
      <w:r w:rsidR="00822C3B">
        <w:rPr>
          <w:rFonts w:ascii="PT Astra Serif" w:hAnsi="PT Astra Serif" w:cs="Arial"/>
          <w:bCs/>
          <w:sz w:val="28"/>
          <w:szCs w:val="28"/>
        </w:rPr>
        <w:t>42275,2</w:t>
      </w:r>
      <w:r w:rsidR="00121850" w:rsidRPr="00121850">
        <w:rPr>
          <w:rFonts w:ascii="PT Astra Serif" w:hAnsi="PT Astra Serif" w:cs="Arial"/>
          <w:bCs/>
          <w:sz w:val="28"/>
          <w:szCs w:val="28"/>
        </w:rPr>
        <w:t xml:space="preserve"> тыс. руб. </w:t>
      </w:r>
    </w:p>
    <w:p w:rsidR="00121850" w:rsidRPr="00121850" w:rsidRDefault="00121850" w:rsidP="00121850">
      <w:pPr>
        <w:spacing w:line="276" w:lineRule="auto"/>
        <w:jc w:val="both"/>
        <w:rPr>
          <w:rFonts w:ascii="PT Astra Serif" w:hAnsi="PT Astra Serif" w:cs="Arial"/>
          <w:bCs/>
          <w:sz w:val="28"/>
          <w:szCs w:val="28"/>
        </w:rPr>
      </w:pPr>
      <w:r w:rsidRPr="00121850">
        <w:rPr>
          <w:rFonts w:ascii="PT Astra Serif" w:hAnsi="PT Astra Serif" w:cs="Arial"/>
          <w:bCs/>
          <w:sz w:val="28"/>
          <w:szCs w:val="28"/>
        </w:rPr>
        <w:t xml:space="preserve">  </w:t>
      </w:r>
      <w:proofErr w:type="gramStart"/>
      <w:r w:rsidRPr="00121850">
        <w:rPr>
          <w:rFonts w:ascii="PT Astra Serif" w:hAnsi="PT Astra Serif" w:cs="Arial"/>
          <w:bCs/>
          <w:sz w:val="28"/>
          <w:szCs w:val="28"/>
        </w:rPr>
        <w:t xml:space="preserve">Так, поступление налоговых доходов в бюджет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в 202</w:t>
      </w:r>
      <w:r w:rsidR="00822C3B">
        <w:rPr>
          <w:rFonts w:ascii="PT Astra Serif" w:hAnsi="PT Astra Serif" w:cs="Arial"/>
          <w:bCs/>
          <w:sz w:val="28"/>
          <w:szCs w:val="28"/>
        </w:rPr>
        <w:t>2</w:t>
      </w:r>
      <w:r w:rsidRPr="00121850">
        <w:rPr>
          <w:rFonts w:ascii="PT Astra Serif" w:hAnsi="PT Astra Serif" w:cs="Arial"/>
          <w:bCs/>
          <w:sz w:val="28"/>
          <w:szCs w:val="28"/>
        </w:rPr>
        <w:t xml:space="preserve"> году составило </w:t>
      </w:r>
      <w:r w:rsidR="00822C3B">
        <w:rPr>
          <w:rFonts w:ascii="PT Astra Serif" w:hAnsi="PT Astra Serif" w:cs="Arial"/>
          <w:bCs/>
          <w:sz w:val="28"/>
          <w:szCs w:val="28"/>
        </w:rPr>
        <w:t>39287,2</w:t>
      </w:r>
      <w:r w:rsidRPr="00121850">
        <w:rPr>
          <w:rFonts w:ascii="PT Astra Serif" w:hAnsi="PT Astra Serif" w:cs="Arial"/>
          <w:bCs/>
          <w:sz w:val="28"/>
          <w:szCs w:val="28"/>
        </w:rPr>
        <w:t xml:space="preserve"> тыс. руб., по оценке за 202</w:t>
      </w:r>
      <w:r w:rsidR="00822C3B">
        <w:rPr>
          <w:rFonts w:ascii="PT Astra Serif" w:hAnsi="PT Astra Serif" w:cs="Arial"/>
          <w:bCs/>
          <w:sz w:val="28"/>
          <w:szCs w:val="28"/>
        </w:rPr>
        <w:t>3</w:t>
      </w:r>
      <w:r w:rsidRPr="00121850">
        <w:rPr>
          <w:rFonts w:ascii="PT Astra Serif" w:hAnsi="PT Astra Serif" w:cs="Arial"/>
          <w:bCs/>
          <w:sz w:val="28"/>
          <w:szCs w:val="28"/>
        </w:rPr>
        <w:t xml:space="preserve"> года данный показатель составил </w:t>
      </w:r>
      <w:r w:rsidR="00425C94">
        <w:rPr>
          <w:rFonts w:ascii="PT Astra Serif" w:hAnsi="PT Astra Serif" w:cs="Arial"/>
          <w:bCs/>
          <w:sz w:val="28"/>
          <w:szCs w:val="28"/>
        </w:rPr>
        <w:t>40148,0</w:t>
      </w:r>
      <w:r w:rsidRPr="00121850">
        <w:rPr>
          <w:rFonts w:ascii="PT Astra Serif" w:hAnsi="PT Astra Serif" w:cs="Arial"/>
          <w:bCs/>
          <w:sz w:val="28"/>
          <w:szCs w:val="28"/>
        </w:rPr>
        <w:t xml:space="preserve"> тыс. руб., из них: налог на доходы физических лиц – </w:t>
      </w:r>
      <w:r w:rsidR="00425C94">
        <w:rPr>
          <w:rFonts w:ascii="PT Astra Serif" w:hAnsi="PT Astra Serif" w:cs="Arial"/>
          <w:bCs/>
          <w:sz w:val="28"/>
          <w:szCs w:val="28"/>
        </w:rPr>
        <w:t>536,0</w:t>
      </w:r>
      <w:r w:rsidRPr="00121850">
        <w:rPr>
          <w:rFonts w:ascii="PT Astra Serif" w:hAnsi="PT Astra Serif" w:cs="Arial"/>
          <w:bCs/>
          <w:sz w:val="28"/>
          <w:szCs w:val="28"/>
        </w:rPr>
        <w:t xml:space="preserve"> тыс. руб., налог на имущество физических лиц – </w:t>
      </w:r>
      <w:r w:rsidR="00425C94">
        <w:rPr>
          <w:rFonts w:ascii="PT Astra Serif" w:hAnsi="PT Astra Serif" w:cs="Arial"/>
          <w:bCs/>
          <w:sz w:val="28"/>
          <w:szCs w:val="28"/>
        </w:rPr>
        <w:t>3557,4</w:t>
      </w:r>
      <w:r w:rsidRPr="00121850">
        <w:rPr>
          <w:rFonts w:ascii="PT Astra Serif" w:hAnsi="PT Astra Serif" w:cs="Arial"/>
          <w:bCs/>
          <w:sz w:val="28"/>
          <w:szCs w:val="28"/>
        </w:rPr>
        <w:t xml:space="preserve"> тыс. руб., земельный налог на земли сельского поселения – </w:t>
      </w:r>
      <w:r w:rsidR="00425C94">
        <w:rPr>
          <w:rFonts w:ascii="PT Astra Serif" w:hAnsi="PT Astra Serif" w:cs="Arial"/>
          <w:bCs/>
          <w:sz w:val="28"/>
          <w:szCs w:val="28"/>
        </w:rPr>
        <w:t>36044,6</w:t>
      </w:r>
      <w:r w:rsidRPr="00121850">
        <w:rPr>
          <w:rFonts w:ascii="PT Astra Serif" w:hAnsi="PT Astra Serif" w:cs="Arial"/>
          <w:bCs/>
          <w:sz w:val="28"/>
          <w:szCs w:val="28"/>
        </w:rPr>
        <w:t xml:space="preserve"> тыс. руб. В прогнозе на 202</w:t>
      </w:r>
      <w:r w:rsidR="00425C94">
        <w:rPr>
          <w:rFonts w:ascii="PT Astra Serif" w:hAnsi="PT Astra Serif" w:cs="Arial"/>
          <w:bCs/>
          <w:sz w:val="28"/>
          <w:szCs w:val="28"/>
        </w:rPr>
        <w:t>4</w:t>
      </w:r>
      <w:r w:rsidRPr="00121850">
        <w:rPr>
          <w:rFonts w:ascii="PT Astra Serif" w:hAnsi="PT Astra Serif" w:cs="Arial"/>
          <w:bCs/>
          <w:sz w:val="28"/>
          <w:szCs w:val="28"/>
        </w:rPr>
        <w:t xml:space="preserve"> год размер</w:t>
      </w:r>
      <w:proofErr w:type="gramEnd"/>
      <w:r w:rsidRPr="00121850">
        <w:rPr>
          <w:rFonts w:ascii="PT Astra Serif" w:hAnsi="PT Astra Serif" w:cs="Arial"/>
          <w:bCs/>
          <w:sz w:val="28"/>
          <w:szCs w:val="28"/>
        </w:rPr>
        <w:t xml:space="preserve"> налоговых поступлений составит </w:t>
      </w:r>
      <w:r w:rsidR="00425C94">
        <w:rPr>
          <w:rFonts w:ascii="PT Astra Serif" w:hAnsi="PT Astra Serif" w:cs="Arial"/>
          <w:bCs/>
          <w:sz w:val="28"/>
          <w:szCs w:val="28"/>
        </w:rPr>
        <w:t>42024,9</w:t>
      </w:r>
      <w:r w:rsidRPr="00121850">
        <w:rPr>
          <w:rFonts w:ascii="PT Astra Serif" w:hAnsi="PT Astra Serif" w:cs="Arial"/>
          <w:bCs/>
          <w:sz w:val="28"/>
          <w:szCs w:val="28"/>
        </w:rPr>
        <w:t xml:space="preserve"> тыс. руб.  из них: налог на доходы физических лиц – </w:t>
      </w:r>
      <w:r w:rsidR="00425C94">
        <w:rPr>
          <w:rFonts w:ascii="PT Astra Serif" w:hAnsi="PT Astra Serif" w:cs="Arial"/>
          <w:bCs/>
          <w:sz w:val="28"/>
          <w:szCs w:val="28"/>
        </w:rPr>
        <w:t>956</w:t>
      </w:r>
      <w:r w:rsidRPr="00121850">
        <w:rPr>
          <w:rFonts w:ascii="PT Astra Serif" w:hAnsi="PT Astra Serif" w:cs="Arial"/>
          <w:bCs/>
          <w:sz w:val="28"/>
          <w:szCs w:val="28"/>
        </w:rPr>
        <w:t xml:space="preserve">,0 тыс. руб.; налог на имущество физических лиц – </w:t>
      </w:r>
      <w:r w:rsidR="00425C94">
        <w:rPr>
          <w:rFonts w:ascii="PT Astra Serif" w:hAnsi="PT Astra Serif" w:cs="Arial"/>
          <w:bCs/>
          <w:sz w:val="28"/>
          <w:szCs w:val="28"/>
        </w:rPr>
        <w:t>4980,1</w:t>
      </w:r>
      <w:r w:rsidRPr="00121850">
        <w:rPr>
          <w:rFonts w:ascii="PT Astra Serif" w:hAnsi="PT Astra Serif" w:cs="Arial"/>
          <w:bCs/>
          <w:sz w:val="28"/>
          <w:szCs w:val="28"/>
        </w:rPr>
        <w:t xml:space="preserve"> тыс. руб.; земельный налог на земли сельского поселения – </w:t>
      </w:r>
      <w:r w:rsidR="00425C94">
        <w:rPr>
          <w:rFonts w:ascii="PT Astra Serif" w:hAnsi="PT Astra Serif" w:cs="Arial"/>
          <w:bCs/>
          <w:sz w:val="28"/>
          <w:szCs w:val="28"/>
        </w:rPr>
        <w:t>35278,8</w:t>
      </w:r>
      <w:r w:rsidRPr="00121850">
        <w:rPr>
          <w:rFonts w:ascii="PT Astra Serif" w:hAnsi="PT Astra Serif" w:cs="Arial"/>
          <w:bCs/>
          <w:sz w:val="28"/>
          <w:szCs w:val="28"/>
        </w:rPr>
        <w:t xml:space="preserve"> тыс. руб.</w:t>
      </w:r>
      <w:proofErr w:type="gramStart"/>
      <w:r w:rsidRPr="00121850">
        <w:rPr>
          <w:rFonts w:ascii="PT Astra Serif" w:hAnsi="PT Astra Serif" w:cs="Arial"/>
          <w:bCs/>
          <w:sz w:val="28"/>
          <w:szCs w:val="28"/>
        </w:rPr>
        <w:t xml:space="preserve"> ,</w:t>
      </w:r>
      <w:proofErr w:type="gramEnd"/>
      <w:r w:rsidRPr="00121850">
        <w:rPr>
          <w:rFonts w:ascii="PT Astra Serif" w:hAnsi="PT Astra Serif" w:cs="Arial"/>
          <w:bCs/>
          <w:sz w:val="28"/>
          <w:szCs w:val="28"/>
        </w:rPr>
        <w:t xml:space="preserve">налог на совокупный доход- </w:t>
      </w:r>
      <w:r w:rsidR="00425C94">
        <w:rPr>
          <w:rFonts w:ascii="PT Astra Serif" w:hAnsi="PT Astra Serif" w:cs="Arial"/>
          <w:bCs/>
          <w:sz w:val="28"/>
          <w:szCs w:val="28"/>
        </w:rPr>
        <w:t>800</w:t>
      </w:r>
      <w:r w:rsidRPr="00121850">
        <w:rPr>
          <w:rFonts w:ascii="PT Astra Serif" w:hAnsi="PT Astra Serif" w:cs="Arial"/>
          <w:bCs/>
          <w:sz w:val="28"/>
          <w:szCs w:val="28"/>
        </w:rPr>
        <w:t xml:space="preserve">,0 </w:t>
      </w:r>
      <w:proofErr w:type="spellStart"/>
      <w:r w:rsidRPr="00121850">
        <w:rPr>
          <w:rFonts w:ascii="PT Astra Serif" w:hAnsi="PT Astra Serif" w:cs="Arial"/>
          <w:bCs/>
          <w:sz w:val="28"/>
          <w:szCs w:val="28"/>
        </w:rPr>
        <w:t>тыс.руб</w:t>
      </w:r>
      <w:proofErr w:type="spellEnd"/>
      <w:r w:rsidRPr="00121850">
        <w:rPr>
          <w:rFonts w:ascii="PT Astra Serif" w:hAnsi="PT Astra Serif" w:cs="Arial"/>
          <w:bCs/>
          <w:sz w:val="28"/>
          <w:szCs w:val="28"/>
        </w:rPr>
        <w:t xml:space="preserve">., госпошлина- </w:t>
      </w:r>
      <w:r w:rsidR="00425C94">
        <w:rPr>
          <w:rFonts w:ascii="PT Astra Serif" w:hAnsi="PT Astra Serif" w:cs="Arial"/>
          <w:bCs/>
          <w:sz w:val="28"/>
          <w:szCs w:val="28"/>
        </w:rPr>
        <w:t>10</w:t>
      </w:r>
      <w:r w:rsidRPr="00121850">
        <w:rPr>
          <w:rFonts w:ascii="PT Astra Serif" w:hAnsi="PT Astra Serif" w:cs="Arial"/>
          <w:bCs/>
          <w:sz w:val="28"/>
          <w:szCs w:val="28"/>
        </w:rPr>
        <w:t xml:space="preserve">,0 </w:t>
      </w:r>
      <w:proofErr w:type="spellStart"/>
      <w:r w:rsidRPr="00121850">
        <w:rPr>
          <w:rFonts w:ascii="PT Astra Serif" w:hAnsi="PT Astra Serif" w:cs="Arial"/>
          <w:bCs/>
          <w:sz w:val="28"/>
          <w:szCs w:val="28"/>
        </w:rPr>
        <w:t>тыс.руб</w:t>
      </w:r>
      <w:proofErr w:type="spellEnd"/>
      <w:r w:rsidRPr="00121850">
        <w:rPr>
          <w:rFonts w:ascii="PT Astra Serif" w:hAnsi="PT Astra Serif" w:cs="Arial"/>
          <w:bCs/>
          <w:sz w:val="28"/>
          <w:szCs w:val="28"/>
        </w:rPr>
        <w:t>.</w:t>
      </w:r>
    </w:p>
    <w:p w:rsidR="00121850" w:rsidRPr="00121850" w:rsidRDefault="00121850" w:rsidP="00121850">
      <w:pPr>
        <w:spacing w:line="276" w:lineRule="auto"/>
        <w:jc w:val="both"/>
        <w:rPr>
          <w:rFonts w:ascii="PT Astra Serif" w:hAnsi="PT Astra Serif" w:cs="Arial"/>
          <w:bCs/>
          <w:sz w:val="28"/>
          <w:szCs w:val="28"/>
        </w:rPr>
      </w:pPr>
      <w:r w:rsidRPr="00121850">
        <w:rPr>
          <w:rFonts w:ascii="PT Astra Serif" w:hAnsi="PT Astra Serif" w:cs="Arial"/>
          <w:bCs/>
          <w:sz w:val="28"/>
          <w:szCs w:val="28"/>
        </w:rPr>
        <w:t xml:space="preserve">         В соответствии с проведенным прогнозом социально-экономического развития поселения были определены величины поступления налоговых доходов в бюджет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с его территории. Общая сумма доходов в прогнозируемом периоде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на 202</w:t>
      </w:r>
      <w:r w:rsidR="009F122C">
        <w:rPr>
          <w:rFonts w:ascii="PT Astra Serif" w:hAnsi="PT Astra Serif" w:cs="Arial"/>
          <w:bCs/>
          <w:sz w:val="28"/>
          <w:szCs w:val="28"/>
        </w:rPr>
        <w:t xml:space="preserve">4 </w:t>
      </w:r>
      <w:r w:rsidRPr="00121850">
        <w:rPr>
          <w:rFonts w:ascii="PT Astra Serif" w:hAnsi="PT Astra Serif" w:cs="Arial"/>
          <w:bCs/>
          <w:sz w:val="28"/>
          <w:szCs w:val="28"/>
        </w:rPr>
        <w:t>год</w:t>
      </w:r>
      <w:r w:rsidR="009F122C">
        <w:rPr>
          <w:rFonts w:ascii="PT Astra Serif" w:hAnsi="PT Astra Serif" w:cs="Arial"/>
          <w:bCs/>
          <w:sz w:val="28"/>
          <w:szCs w:val="28"/>
        </w:rPr>
        <w:t xml:space="preserve"> (43596,8 </w:t>
      </w:r>
      <w:proofErr w:type="spellStart"/>
      <w:r w:rsidR="009F122C">
        <w:rPr>
          <w:rFonts w:ascii="PT Astra Serif" w:hAnsi="PT Astra Serif" w:cs="Arial"/>
          <w:bCs/>
          <w:sz w:val="28"/>
          <w:szCs w:val="28"/>
        </w:rPr>
        <w:t>тыс</w:t>
      </w:r>
      <w:proofErr w:type="gramStart"/>
      <w:r w:rsidR="009F122C">
        <w:rPr>
          <w:rFonts w:ascii="PT Astra Serif" w:hAnsi="PT Astra Serif" w:cs="Arial"/>
          <w:bCs/>
          <w:sz w:val="28"/>
          <w:szCs w:val="28"/>
        </w:rPr>
        <w:t>.р</w:t>
      </w:r>
      <w:proofErr w:type="gramEnd"/>
      <w:r w:rsidR="009F122C">
        <w:rPr>
          <w:rFonts w:ascii="PT Astra Serif" w:hAnsi="PT Astra Serif" w:cs="Arial"/>
          <w:bCs/>
          <w:sz w:val="28"/>
          <w:szCs w:val="28"/>
        </w:rPr>
        <w:t>ублей</w:t>
      </w:r>
      <w:proofErr w:type="spellEnd"/>
      <w:r w:rsidR="009F122C">
        <w:rPr>
          <w:rFonts w:ascii="PT Astra Serif" w:hAnsi="PT Astra Serif" w:cs="Arial"/>
          <w:bCs/>
          <w:sz w:val="28"/>
          <w:szCs w:val="28"/>
        </w:rPr>
        <w:t>)</w:t>
      </w:r>
      <w:r w:rsidRPr="00121850">
        <w:rPr>
          <w:rFonts w:ascii="PT Astra Serif" w:hAnsi="PT Astra Serif" w:cs="Arial"/>
          <w:bCs/>
          <w:sz w:val="28"/>
          <w:szCs w:val="28"/>
        </w:rPr>
        <w:t xml:space="preserve"> к уровню 202</w:t>
      </w:r>
      <w:r w:rsidR="009F122C">
        <w:rPr>
          <w:rFonts w:ascii="PT Astra Serif" w:hAnsi="PT Astra Serif" w:cs="Arial"/>
          <w:bCs/>
          <w:sz w:val="28"/>
          <w:szCs w:val="28"/>
        </w:rPr>
        <w:t>3</w:t>
      </w:r>
      <w:r w:rsidRPr="00121850">
        <w:rPr>
          <w:rFonts w:ascii="PT Astra Serif" w:hAnsi="PT Astra Serif" w:cs="Arial"/>
          <w:bCs/>
          <w:sz w:val="28"/>
          <w:szCs w:val="28"/>
        </w:rPr>
        <w:t xml:space="preserve"> года</w:t>
      </w:r>
      <w:r w:rsidR="009F122C">
        <w:rPr>
          <w:rFonts w:ascii="PT Astra Serif" w:hAnsi="PT Astra Serif" w:cs="Arial"/>
          <w:bCs/>
          <w:sz w:val="28"/>
          <w:szCs w:val="28"/>
        </w:rPr>
        <w:t xml:space="preserve"> (42275,2 </w:t>
      </w:r>
      <w:proofErr w:type="spellStart"/>
      <w:r w:rsidR="009F122C">
        <w:rPr>
          <w:rFonts w:ascii="PT Astra Serif" w:hAnsi="PT Astra Serif" w:cs="Arial"/>
          <w:bCs/>
          <w:sz w:val="28"/>
          <w:szCs w:val="28"/>
        </w:rPr>
        <w:t>тыс.рублей</w:t>
      </w:r>
      <w:proofErr w:type="spellEnd"/>
      <w:r w:rsidR="009F122C">
        <w:rPr>
          <w:rFonts w:ascii="PT Astra Serif" w:hAnsi="PT Astra Serif" w:cs="Arial"/>
          <w:bCs/>
          <w:sz w:val="28"/>
          <w:szCs w:val="28"/>
        </w:rPr>
        <w:t>)</w:t>
      </w:r>
      <w:r w:rsidRPr="00121850">
        <w:rPr>
          <w:rFonts w:ascii="PT Astra Serif" w:hAnsi="PT Astra Serif" w:cs="Arial"/>
          <w:bCs/>
          <w:sz w:val="28"/>
          <w:szCs w:val="28"/>
        </w:rPr>
        <w:t xml:space="preserve"> увеличится</w:t>
      </w:r>
      <w:r w:rsidR="009F122C">
        <w:rPr>
          <w:rFonts w:ascii="PT Astra Serif" w:hAnsi="PT Astra Serif" w:cs="Arial"/>
          <w:bCs/>
          <w:sz w:val="28"/>
          <w:szCs w:val="28"/>
        </w:rPr>
        <w:t xml:space="preserve"> на 1321,6 тыс. рублей или на 3,1%.</w:t>
      </w:r>
    </w:p>
    <w:p w:rsidR="00121850" w:rsidRPr="00121850" w:rsidRDefault="00121850" w:rsidP="00121850">
      <w:pPr>
        <w:spacing w:line="276" w:lineRule="auto"/>
        <w:jc w:val="both"/>
        <w:rPr>
          <w:rFonts w:ascii="PT Astra Serif" w:hAnsi="PT Astra Serif" w:cs="Arial"/>
          <w:bCs/>
          <w:sz w:val="28"/>
          <w:szCs w:val="28"/>
        </w:rPr>
      </w:pPr>
      <w:r w:rsidRPr="00121850">
        <w:rPr>
          <w:rFonts w:ascii="PT Astra Serif" w:hAnsi="PT Astra Serif" w:cs="Arial"/>
          <w:bCs/>
          <w:sz w:val="28"/>
          <w:szCs w:val="28"/>
        </w:rPr>
        <w:t xml:space="preserve">       Безвозмездные поступления в бюджет муниципального образования </w:t>
      </w:r>
      <w:proofErr w:type="spellStart"/>
      <w:r w:rsidRPr="00121850">
        <w:rPr>
          <w:rFonts w:ascii="PT Astra Serif" w:hAnsi="PT Astra Serif" w:cs="Arial"/>
          <w:bCs/>
          <w:sz w:val="28"/>
          <w:szCs w:val="28"/>
        </w:rPr>
        <w:t>Страховское</w:t>
      </w:r>
      <w:proofErr w:type="spellEnd"/>
      <w:r w:rsidRPr="00121850">
        <w:rPr>
          <w:rFonts w:ascii="PT Astra Serif" w:hAnsi="PT Astra Serif" w:cs="Arial"/>
          <w:bCs/>
          <w:sz w:val="28"/>
          <w:szCs w:val="28"/>
        </w:rPr>
        <w:t xml:space="preserve"> за 202</w:t>
      </w:r>
      <w:r w:rsidR="009F122C">
        <w:rPr>
          <w:rFonts w:ascii="PT Astra Serif" w:hAnsi="PT Astra Serif" w:cs="Arial"/>
          <w:bCs/>
          <w:sz w:val="28"/>
          <w:szCs w:val="28"/>
        </w:rPr>
        <w:t>2</w:t>
      </w:r>
      <w:r w:rsidRPr="00121850">
        <w:rPr>
          <w:rFonts w:ascii="PT Astra Serif" w:hAnsi="PT Astra Serif" w:cs="Arial"/>
          <w:bCs/>
          <w:sz w:val="28"/>
          <w:szCs w:val="28"/>
        </w:rPr>
        <w:t xml:space="preserve"> год составили </w:t>
      </w:r>
      <w:r w:rsidR="009F122C">
        <w:rPr>
          <w:rFonts w:ascii="PT Astra Serif" w:hAnsi="PT Astra Serif" w:cs="Arial"/>
          <w:bCs/>
          <w:sz w:val="28"/>
          <w:szCs w:val="28"/>
        </w:rPr>
        <w:t>1460,2</w:t>
      </w:r>
      <w:r w:rsidRPr="00121850">
        <w:rPr>
          <w:rFonts w:ascii="PT Astra Serif" w:hAnsi="PT Astra Serif" w:cs="Arial"/>
          <w:bCs/>
          <w:sz w:val="28"/>
          <w:szCs w:val="28"/>
        </w:rPr>
        <w:t xml:space="preserve"> тыс. руб., что составило 3</w:t>
      </w:r>
      <w:r w:rsidR="009F122C">
        <w:rPr>
          <w:rFonts w:ascii="PT Astra Serif" w:hAnsi="PT Astra Serif" w:cs="Arial"/>
          <w:bCs/>
          <w:sz w:val="28"/>
          <w:szCs w:val="28"/>
        </w:rPr>
        <w:t>,6</w:t>
      </w:r>
      <w:r w:rsidRPr="00121850">
        <w:rPr>
          <w:rFonts w:ascii="PT Astra Serif" w:hAnsi="PT Astra Serif" w:cs="Arial"/>
          <w:bCs/>
          <w:sz w:val="28"/>
          <w:szCs w:val="28"/>
        </w:rPr>
        <w:t xml:space="preserve"> % от общей суммы поступлений, в 202</w:t>
      </w:r>
      <w:r w:rsidR="009F122C">
        <w:rPr>
          <w:rFonts w:ascii="PT Astra Serif" w:hAnsi="PT Astra Serif" w:cs="Arial"/>
          <w:bCs/>
          <w:sz w:val="28"/>
          <w:szCs w:val="28"/>
        </w:rPr>
        <w:t>3</w:t>
      </w:r>
      <w:r w:rsidRPr="00121850">
        <w:rPr>
          <w:rFonts w:ascii="PT Astra Serif" w:hAnsi="PT Astra Serif" w:cs="Arial"/>
          <w:bCs/>
          <w:sz w:val="28"/>
          <w:szCs w:val="28"/>
        </w:rPr>
        <w:t xml:space="preserve"> году ожидается безвозмездных поступлений в сумме  </w:t>
      </w:r>
      <w:r w:rsidR="009F122C">
        <w:rPr>
          <w:rFonts w:ascii="PT Astra Serif" w:hAnsi="PT Astra Serif" w:cs="Arial"/>
          <w:bCs/>
          <w:sz w:val="28"/>
          <w:szCs w:val="28"/>
        </w:rPr>
        <w:t>1804,4</w:t>
      </w:r>
      <w:r w:rsidRPr="00121850">
        <w:rPr>
          <w:rFonts w:ascii="PT Astra Serif" w:hAnsi="PT Astra Serif" w:cs="Arial"/>
          <w:bCs/>
          <w:sz w:val="28"/>
          <w:szCs w:val="28"/>
        </w:rPr>
        <w:t xml:space="preserve"> руб. или </w:t>
      </w:r>
      <w:r w:rsidR="009F122C">
        <w:rPr>
          <w:rFonts w:ascii="PT Astra Serif" w:hAnsi="PT Astra Serif" w:cs="Arial"/>
          <w:bCs/>
          <w:sz w:val="28"/>
          <w:szCs w:val="28"/>
        </w:rPr>
        <w:t>4,</w:t>
      </w:r>
      <w:r w:rsidRPr="00121850">
        <w:rPr>
          <w:rFonts w:ascii="PT Astra Serif" w:hAnsi="PT Astra Serif" w:cs="Arial"/>
          <w:bCs/>
          <w:sz w:val="28"/>
          <w:szCs w:val="28"/>
        </w:rPr>
        <w:t>3 % от общей суммы поступлений.</w:t>
      </w:r>
    </w:p>
    <w:p w:rsidR="00121850" w:rsidRDefault="00121850" w:rsidP="00121850">
      <w:pPr>
        <w:spacing w:line="276" w:lineRule="auto"/>
        <w:jc w:val="both"/>
        <w:rPr>
          <w:rFonts w:ascii="PT Astra Serif" w:hAnsi="PT Astra Serif" w:cs="Arial"/>
          <w:i/>
          <w:sz w:val="28"/>
          <w:szCs w:val="28"/>
        </w:rPr>
      </w:pPr>
    </w:p>
    <w:p w:rsidR="00E8280D" w:rsidRPr="00C12E2C" w:rsidRDefault="00E8280D" w:rsidP="00121850">
      <w:pPr>
        <w:spacing w:line="276" w:lineRule="auto"/>
        <w:jc w:val="center"/>
        <w:rPr>
          <w:rFonts w:ascii="PT Astra Serif" w:hAnsi="PT Astra Serif" w:cs="Arial"/>
          <w:i/>
          <w:sz w:val="28"/>
          <w:szCs w:val="28"/>
        </w:rPr>
      </w:pPr>
      <w:r w:rsidRPr="00C12E2C">
        <w:rPr>
          <w:rFonts w:ascii="PT Astra Serif" w:hAnsi="PT Astra Serif" w:cs="Arial"/>
          <w:i/>
          <w:sz w:val="28"/>
          <w:szCs w:val="28"/>
        </w:rPr>
        <w:t>Земельные ресурсы</w:t>
      </w:r>
    </w:p>
    <w:p w:rsidR="00E8280D" w:rsidRPr="00C12E2C" w:rsidRDefault="00E8280D" w:rsidP="005527E4">
      <w:pPr>
        <w:spacing w:line="276" w:lineRule="auto"/>
        <w:jc w:val="center"/>
        <w:rPr>
          <w:rFonts w:ascii="PT Astra Serif" w:hAnsi="PT Astra Serif" w:cs="Arial"/>
          <w:b/>
          <w:sz w:val="28"/>
          <w:szCs w:val="28"/>
        </w:rPr>
      </w:pPr>
    </w:p>
    <w:p w:rsidR="00E8280D" w:rsidRPr="00C12E2C" w:rsidRDefault="00E8280D" w:rsidP="005527E4">
      <w:pPr>
        <w:spacing w:line="276" w:lineRule="auto"/>
        <w:jc w:val="both"/>
        <w:rPr>
          <w:rFonts w:ascii="PT Astra Serif" w:hAnsi="PT Astra Serif" w:cs="Arial"/>
          <w:color w:val="FF0000"/>
          <w:sz w:val="28"/>
          <w:szCs w:val="28"/>
        </w:rPr>
      </w:pPr>
      <w:r w:rsidRPr="00C12E2C">
        <w:rPr>
          <w:rFonts w:ascii="PT Astra Serif" w:hAnsi="PT Astra Serif" w:cs="Arial"/>
          <w:sz w:val="28"/>
          <w:szCs w:val="28"/>
        </w:rPr>
        <w:lastRenderedPageBreak/>
        <w:t xml:space="preserve">        В состав муниципального образования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Заокского района входит 39 населенный пункт, занимаемая площадь земель поселения – </w:t>
      </w:r>
      <w:r w:rsidR="00121850">
        <w:rPr>
          <w:rFonts w:ascii="PT Astra Serif" w:hAnsi="PT Astra Serif" w:cs="Arial"/>
          <w:sz w:val="28"/>
          <w:szCs w:val="28"/>
        </w:rPr>
        <w:t>23,5</w:t>
      </w:r>
      <w:r w:rsidR="00B84E55">
        <w:rPr>
          <w:rFonts w:ascii="PT Astra Serif" w:hAnsi="PT Astra Serif" w:cs="Arial"/>
          <w:sz w:val="28"/>
          <w:szCs w:val="28"/>
        </w:rPr>
        <w:t xml:space="preserve"> </w:t>
      </w:r>
      <w:r w:rsidRPr="00C12E2C">
        <w:rPr>
          <w:rFonts w:ascii="PT Astra Serif" w:hAnsi="PT Astra Serif" w:cs="Arial"/>
          <w:sz w:val="28"/>
          <w:szCs w:val="28"/>
        </w:rPr>
        <w:t>тыс. га.</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xml:space="preserve">  На территории действуют 6- КФХ , 1- ЗАО и ИП:</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«Полещук В.С.»;</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«Доценко Ю.А.»;</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«Петров А.В.»;</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xml:space="preserve">- КФХ «Гончаров М.В.»; </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«Кириенко Р. В.»;</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КФХ «Ум»</w:t>
      </w:r>
      <w:proofErr w:type="gramStart"/>
      <w:r w:rsidRPr="00C12E2C">
        <w:rPr>
          <w:rFonts w:ascii="PT Astra Serif" w:hAnsi="PT Astra Serif" w:cs="Arial"/>
          <w:sz w:val="28"/>
          <w:szCs w:val="28"/>
        </w:rPr>
        <w:t>;</w:t>
      </w:r>
      <w:proofErr w:type="spellStart"/>
      <w:r w:rsidRPr="00C12E2C">
        <w:rPr>
          <w:rFonts w:ascii="PT Astra Serif" w:hAnsi="PT Astra Serif" w:cs="Arial"/>
          <w:sz w:val="28"/>
          <w:szCs w:val="28"/>
        </w:rPr>
        <w:t>П</w:t>
      </w:r>
      <w:proofErr w:type="gramEnd"/>
      <w:r w:rsidRPr="00C12E2C">
        <w:rPr>
          <w:rFonts w:ascii="PT Astra Serif" w:hAnsi="PT Astra Serif" w:cs="Arial"/>
          <w:sz w:val="28"/>
          <w:szCs w:val="28"/>
        </w:rPr>
        <w:t>оливалова</w:t>
      </w:r>
      <w:proofErr w:type="spellEnd"/>
      <w:r w:rsidRPr="00C12E2C">
        <w:rPr>
          <w:rFonts w:ascii="PT Astra Serif" w:hAnsi="PT Astra Serif" w:cs="Arial"/>
          <w:sz w:val="28"/>
          <w:szCs w:val="28"/>
        </w:rPr>
        <w:t xml:space="preserve"> В.А.</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ЗАО агрофирма «</w:t>
      </w:r>
      <w:proofErr w:type="spellStart"/>
      <w:r w:rsidRPr="00C12E2C">
        <w:rPr>
          <w:rFonts w:ascii="PT Astra Serif" w:hAnsi="PT Astra Serif" w:cs="Arial"/>
          <w:sz w:val="28"/>
          <w:szCs w:val="28"/>
        </w:rPr>
        <w:t>Бутиково</w:t>
      </w:r>
      <w:proofErr w:type="spellEnd"/>
      <w:r w:rsidRPr="00C12E2C">
        <w:rPr>
          <w:rFonts w:ascii="PT Astra Serif" w:hAnsi="PT Astra Serif" w:cs="Arial"/>
          <w:sz w:val="28"/>
          <w:szCs w:val="28"/>
        </w:rPr>
        <w:t>»;</w:t>
      </w:r>
    </w:p>
    <w:p w:rsidR="00E8280D" w:rsidRPr="00C12E2C"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ИП «Слав Ф.П.»;</w:t>
      </w:r>
    </w:p>
    <w:p w:rsidR="00E8280D" w:rsidRPr="00E8280D" w:rsidRDefault="00E8280D" w:rsidP="005527E4">
      <w:pPr>
        <w:spacing w:line="276" w:lineRule="auto"/>
        <w:jc w:val="both"/>
        <w:rPr>
          <w:rFonts w:ascii="PT Astra Serif" w:hAnsi="PT Astra Serif" w:cs="Arial"/>
          <w:sz w:val="28"/>
          <w:szCs w:val="28"/>
        </w:rPr>
      </w:pPr>
      <w:r w:rsidRPr="00C12E2C">
        <w:rPr>
          <w:rFonts w:ascii="PT Astra Serif" w:hAnsi="PT Astra Serif" w:cs="Arial"/>
          <w:sz w:val="28"/>
          <w:szCs w:val="28"/>
        </w:rPr>
        <w:t xml:space="preserve">        Земли в муниципальном образовании используются под домами, хоз. постройками, в приусадебном хозяйстве, в виде сенокосов, пастбищ и посевных площадей.</w:t>
      </w:r>
      <w:r w:rsidRPr="00C12E2C">
        <w:rPr>
          <w:rFonts w:ascii="PT Astra Serif" w:hAnsi="PT Astra Serif" w:cs="Arial"/>
          <w:color w:val="FF0000"/>
          <w:sz w:val="28"/>
          <w:szCs w:val="28"/>
        </w:rPr>
        <w:t xml:space="preserve"> </w:t>
      </w:r>
      <w:r w:rsidRPr="00C12E2C">
        <w:rPr>
          <w:rFonts w:ascii="PT Astra Serif" w:hAnsi="PT Astra Serif" w:cs="Arial"/>
          <w:sz w:val="28"/>
          <w:szCs w:val="28"/>
        </w:rPr>
        <w:t xml:space="preserve">В настоящее время много земель не используется, т.к. сократилось число сельхоз производителей на территории муниципального образования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количество скота в ЛПХ, стали меньше сеять зерновые и сажать картофель. Для эффективного использования земель необходимо проводить работу с населением об отказе неиспользуемых участков и предоставлении их другим пользователям или передавать для обработки в КФХ. В администрации муниципального образования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Заокского района утверждены Правила землепользования и застройки, которые</w:t>
      </w:r>
      <w:r w:rsidRPr="00C12E2C">
        <w:rPr>
          <w:rFonts w:ascii="PT Astra Serif" w:hAnsi="PT Astra Serif" w:cs="Tahoma"/>
          <w:color w:val="000000"/>
          <w:sz w:val="28"/>
          <w:szCs w:val="28"/>
        </w:rPr>
        <w:t xml:space="preserve"> </w:t>
      </w:r>
      <w:r w:rsidRPr="00C12E2C">
        <w:rPr>
          <w:rFonts w:ascii="PT Astra Serif" w:hAnsi="PT Astra Serif" w:cs="Arial"/>
          <w:sz w:val="28"/>
          <w:szCs w:val="28"/>
        </w:rPr>
        <w:t>определяют целевое и разрешённое использование земельных участков, то есть использование в соответствии с целью изначального или происшедшего создания земельного участка.</w:t>
      </w:r>
      <w:r w:rsidRPr="00C12E2C">
        <w:rPr>
          <w:rFonts w:ascii="PT Astra Serif" w:hAnsi="PT Astra Serif"/>
          <w:sz w:val="28"/>
          <w:szCs w:val="28"/>
        </w:rPr>
        <w:t xml:space="preserve"> </w:t>
      </w:r>
      <w:r w:rsidRPr="00C12E2C">
        <w:rPr>
          <w:rFonts w:ascii="PT Astra Serif" w:hAnsi="PT Astra Serif" w:cs="Arial"/>
          <w:sz w:val="28"/>
          <w:szCs w:val="28"/>
        </w:rPr>
        <w:t>Основная цель введения ПЗЗ территорий сельского поселения - упростить и ускорить решение вопросов разрешённого использования земельных участков. Эта цель напрямую увязана с процессами необходимого многим собственникам земельных объектов изменения видов разрешённого использования земельных участков, то есть юридической (правовой) корректировки градостроительных регламентов.</w:t>
      </w:r>
    </w:p>
    <w:p w:rsidR="00E8280D" w:rsidRPr="00E8280D" w:rsidRDefault="00E8280D" w:rsidP="005527E4">
      <w:pPr>
        <w:spacing w:line="276" w:lineRule="auto"/>
        <w:jc w:val="both"/>
        <w:rPr>
          <w:rFonts w:ascii="PT Astra Serif" w:hAnsi="PT Astra Serif" w:cs="Arial"/>
          <w:b/>
          <w:sz w:val="28"/>
          <w:szCs w:val="28"/>
        </w:rPr>
      </w:pPr>
    </w:p>
    <w:p w:rsidR="00E8280D" w:rsidRPr="00C12E2C" w:rsidRDefault="00E8280D" w:rsidP="005527E4">
      <w:pPr>
        <w:spacing w:line="276" w:lineRule="auto"/>
        <w:jc w:val="center"/>
        <w:rPr>
          <w:rFonts w:ascii="PT Astra Serif" w:hAnsi="PT Astra Serif" w:cs="Arial"/>
          <w:i/>
          <w:sz w:val="28"/>
          <w:szCs w:val="28"/>
        </w:rPr>
      </w:pPr>
      <w:r w:rsidRPr="00C12E2C">
        <w:rPr>
          <w:rFonts w:ascii="PT Astra Serif" w:hAnsi="PT Astra Serif" w:cs="Arial"/>
          <w:i/>
          <w:sz w:val="28"/>
          <w:szCs w:val="28"/>
        </w:rPr>
        <w:t>Дорожная сеть</w:t>
      </w:r>
    </w:p>
    <w:p w:rsidR="00E8280D" w:rsidRPr="00C12E2C" w:rsidRDefault="00E8280D" w:rsidP="005527E4">
      <w:pPr>
        <w:spacing w:line="276" w:lineRule="auto"/>
        <w:jc w:val="center"/>
        <w:rPr>
          <w:rFonts w:ascii="PT Astra Serif" w:hAnsi="PT Astra Serif" w:cs="Arial"/>
          <w:b/>
          <w:color w:val="FF0000"/>
          <w:sz w:val="28"/>
          <w:szCs w:val="28"/>
        </w:rPr>
      </w:pPr>
    </w:p>
    <w:p w:rsidR="00E8280D" w:rsidRPr="00C12E2C" w:rsidRDefault="00E8280D" w:rsidP="005527E4">
      <w:pPr>
        <w:tabs>
          <w:tab w:val="left" w:pos="0"/>
        </w:tabs>
        <w:spacing w:line="276" w:lineRule="auto"/>
        <w:jc w:val="both"/>
        <w:rPr>
          <w:rFonts w:ascii="PT Astra Serif" w:hAnsi="PT Astra Serif" w:cs="Arial"/>
          <w:bCs/>
          <w:sz w:val="28"/>
          <w:szCs w:val="28"/>
        </w:rPr>
      </w:pPr>
      <w:r w:rsidRPr="00C12E2C">
        <w:rPr>
          <w:rFonts w:ascii="PT Astra Serif" w:hAnsi="PT Astra Serif" w:cs="Arial"/>
          <w:sz w:val="28"/>
          <w:szCs w:val="28"/>
        </w:rPr>
        <w:t xml:space="preserve">         Муниципальное образование </w:t>
      </w:r>
      <w:proofErr w:type="spellStart"/>
      <w:r w:rsidRPr="00C12E2C">
        <w:rPr>
          <w:rFonts w:ascii="PT Astra Serif" w:hAnsi="PT Astra Serif" w:cs="Arial"/>
          <w:sz w:val="28"/>
          <w:szCs w:val="28"/>
        </w:rPr>
        <w:t>Страховское</w:t>
      </w:r>
      <w:proofErr w:type="spellEnd"/>
      <w:r w:rsidRPr="00C12E2C">
        <w:rPr>
          <w:rFonts w:ascii="PT Astra Serif" w:hAnsi="PT Astra Serif" w:cs="Arial"/>
          <w:sz w:val="28"/>
          <w:szCs w:val="28"/>
        </w:rPr>
        <w:t xml:space="preserve"> имеет сеть автомобильных дорог общего пользования местного значения протяжённостью 147,0 </w:t>
      </w:r>
      <w:proofErr w:type="gramStart"/>
      <w:r w:rsidRPr="00C12E2C">
        <w:rPr>
          <w:rFonts w:ascii="PT Astra Serif" w:hAnsi="PT Astra Serif" w:cs="Arial"/>
          <w:sz w:val="28"/>
          <w:szCs w:val="28"/>
        </w:rPr>
        <w:t>км</w:t>
      </w:r>
      <w:proofErr w:type="gramEnd"/>
      <w:r w:rsidRPr="00C12E2C">
        <w:rPr>
          <w:rFonts w:ascii="PT Astra Serif" w:hAnsi="PT Astra Serif" w:cs="Arial"/>
          <w:sz w:val="28"/>
          <w:szCs w:val="28"/>
        </w:rPr>
        <w:t xml:space="preserve"> в том числе с усовершенствованным покрытием 22,2 км.</w:t>
      </w:r>
      <w:r w:rsidR="00121850" w:rsidRPr="00121850">
        <w:rPr>
          <w:sz w:val="24"/>
          <w:szCs w:val="24"/>
        </w:rPr>
        <w:t xml:space="preserve"> </w:t>
      </w:r>
      <w:r w:rsidR="00121850" w:rsidRPr="00121850">
        <w:rPr>
          <w:rFonts w:ascii="PT Astra Serif" w:hAnsi="PT Astra Serif" w:cs="Arial"/>
          <w:sz w:val="28"/>
          <w:szCs w:val="28"/>
        </w:rPr>
        <w:t>Общая протяженность улиц, проездов составляет 97,3 км</w:t>
      </w:r>
      <w:proofErr w:type="gramStart"/>
      <w:r w:rsidR="00121850" w:rsidRPr="00121850">
        <w:rPr>
          <w:rFonts w:ascii="PT Astra Serif" w:hAnsi="PT Astra Serif" w:cs="Arial"/>
          <w:sz w:val="28"/>
          <w:szCs w:val="28"/>
        </w:rPr>
        <w:t xml:space="preserve">., </w:t>
      </w:r>
      <w:proofErr w:type="gramEnd"/>
      <w:r w:rsidR="00121850" w:rsidRPr="00121850">
        <w:rPr>
          <w:rFonts w:ascii="PT Astra Serif" w:hAnsi="PT Astra Serif" w:cs="Arial"/>
          <w:sz w:val="28"/>
          <w:szCs w:val="28"/>
        </w:rPr>
        <w:t>из них освещено – 28,6 км.</w:t>
      </w:r>
    </w:p>
    <w:p w:rsidR="00E8280D" w:rsidRPr="00CE0106" w:rsidRDefault="00E8280D" w:rsidP="005527E4">
      <w:pPr>
        <w:spacing w:line="276" w:lineRule="auto"/>
        <w:ind w:firstLine="560"/>
        <w:jc w:val="center"/>
        <w:rPr>
          <w:rFonts w:ascii="PT Astra Serif" w:hAnsi="PT Astra Serif" w:cs="Arial"/>
          <w:b/>
          <w:bCs/>
          <w:color w:val="FF0000"/>
          <w:sz w:val="28"/>
          <w:szCs w:val="28"/>
          <w:highlight w:val="yellow"/>
        </w:rPr>
      </w:pPr>
    </w:p>
    <w:p w:rsidR="00E8280D" w:rsidRPr="00C12E2C" w:rsidRDefault="00E8280D" w:rsidP="005527E4">
      <w:pPr>
        <w:spacing w:line="276" w:lineRule="auto"/>
        <w:ind w:firstLine="560"/>
        <w:jc w:val="center"/>
        <w:rPr>
          <w:rFonts w:ascii="PT Astra Serif" w:hAnsi="PT Astra Serif" w:cs="Arial"/>
          <w:bCs/>
          <w:i/>
          <w:sz w:val="28"/>
          <w:szCs w:val="28"/>
        </w:rPr>
      </w:pPr>
      <w:r w:rsidRPr="00C12E2C">
        <w:rPr>
          <w:rFonts w:ascii="PT Astra Serif" w:hAnsi="PT Astra Serif" w:cs="Arial"/>
          <w:bCs/>
          <w:i/>
          <w:sz w:val="28"/>
          <w:szCs w:val="28"/>
        </w:rPr>
        <w:lastRenderedPageBreak/>
        <w:t>Строительство</w:t>
      </w:r>
    </w:p>
    <w:p w:rsidR="00E8280D" w:rsidRPr="00C12E2C" w:rsidRDefault="00E8280D" w:rsidP="005527E4">
      <w:pPr>
        <w:spacing w:line="276" w:lineRule="auto"/>
        <w:ind w:firstLine="560"/>
        <w:jc w:val="center"/>
        <w:rPr>
          <w:rFonts w:ascii="PT Astra Serif" w:hAnsi="PT Astra Serif" w:cs="Arial"/>
          <w:b/>
          <w:bCs/>
          <w:sz w:val="28"/>
          <w:szCs w:val="28"/>
        </w:rPr>
      </w:pPr>
    </w:p>
    <w:p w:rsidR="00E8280D" w:rsidRPr="00C12E2C" w:rsidRDefault="00E8280D" w:rsidP="005527E4">
      <w:pPr>
        <w:spacing w:line="276" w:lineRule="auto"/>
        <w:ind w:firstLine="560"/>
        <w:jc w:val="both"/>
        <w:rPr>
          <w:rFonts w:ascii="PT Astra Serif" w:hAnsi="PT Astra Serif" w:cs="Arial"/>
          <w:bCs/>
          <w:sz w:val="28"/>
          <w:szCs w:val="28"/>
        </w:rPr>
      </w:pPr>
      <w:r w:rsidRPr="00C12E2C">
        <w:rPr>
          <w:rFonts w:ascii="PT Astra Serif" w:hAnsi="PT Astra Serif" w:cs="Arial"/>
          <w:bCs/>
          <w:sz w:val="28"/>
          <w:szCs w:val="28"/>
        </w:rPr>
        <w:t xml:space="preserve">Жилищный фонд муниципального образования </w:t>
      </w:r>
      <w:proofErr w:type="spellStart"/>
      <w:r w:rsidRPr="00C12E2C">
        <w:rPr>
          <w:rFonts w:ascii="PT Astra Serif" w:hAnsi="PT Astra Serif" w:cs="Arial"/>
          <w:bCs/>
          <w:sz w:val="28"/>
          <w:szCs w:val="28"/>
        </w:rPr>
        <w:t>Страховское</w:t>
      </w:r>
      <w:proofErr w:type="spellEnd"/>
      <w:r w:rsidRPr="00C12E2C">
        <w:rPr>
          <w:rFonts w:ascii="PT Astra Serif" w:hAnsi="PT Astra Serif" w:cs="Arial"/>
          <w:bCs/>
          <w:sz w:val="28"/>
          <w:szCs w:val="28"/>
        </w:rPr>
        <w:t xml:space="preserve"> в 202</w:t>
      </w:r>
      <w:r w:rsidR="00634A4E">
        <w:rPr>
          <w:rFonts w:ascii="PT Astra Serif" w:hAnsi="PT Astra Serif" w:cs="Arial"/>
          <w:bCs/>
          <w:sz w:val="28"/>
          <w:szCs w:val="28"/>
        </w:rPr>
        <w:t>2</w:t>
      </w:r>
      <w:r w:rsidRPr="00C12E2C">
        <w:rPr>
          <w:rFonts w:ascii="PT Astra Serif" w:hAnsi="PT Astra Serif" w:cs="Arial"/>
          <w:bCs/>
          <w:sz w:val="28"/>
          <w:szCs w:val="28"/>
        </w:rPr>
        <w:t xml:space="preserve"> году составлял </w:t>
      </w:r>
      <w:r w:rsidR="00121850">
        <w:rPr>
          <w:rFonts w:ascii="PT Astra Serif" w:hAnsi="PT Astra Serif" w:cs="Arial"/>
          <w:bCs/>
          <w:sz w:val="28"/>
          <w:szCs w:val="28"/>
        </w:rPr>
        <w:t>2</w:t>
      </w:r>
      <w:r w:rsidRPr="00C12E2C">
        <w:rPr>
          <w:rFonts w:ascii="PT Astra Serif" w:hAnsi="PT Astra Serif" w:cs="Arial"/>
          <w:bCs/>
          <w:sz w:val="28"/>
          <w:szCs w:val="28"/>
        </w:rPr>
        <w:t>31,</w:t>
      </w:r>
      <w:r w:rsidR="00121850">
        <w:rPr>
          <w:rFonts w:ascii="PT Astra Serif" w:hAnsi="PT Astra Serif" w:cs="Arial"/>
          <w:bCs/>
          <w:sz w:val="28"/>
          <w:szCs w:val="28"/>
        </w:rPr>
        <w:t>2</w:t>
      </w:r>
      <w:r w:rsidRPr="00C12E2C">
        <w:rPr>
          <w:rFonts w:ascii="PT Astra Serif" w:hAnsi="PT Astra Serif" w:cs="Arial"/>
          <w:bCs/>
          <w:sz w:val="28"/>
          <w:szCs w:val="28"/>
        </w:rPr>
        <w:t xml:space="preserve">  тыс. кв. метров, по оценке   на 202</w:t>
      </w:r>
      <w:r w:rsidR="00634A4E">
        <w:rPr>
          <w:rFonts w:ascii="PT Astra Serif" w:hAnsi="PT Astra Serif" w:cs="Arial"/>
          <w:bCs/>
          <w:sz w:val="28"/>
          <w:szCs w:val="28"/>
        </w:rPr>
        <w:t>3</w:t>
      </w:r>
      <w:r w:rsidR="00C12E2C" w:rsidRPr="00C12E2C">
        <w:rPr>
          <w:rFonts w:ascii="PT Astra Serif" w:hAnsi="PT Astra Serif" w:cs="Arial"/>
          <w:bCs/>
          <w:sz w:val="28"/>
          <w:szCs w:val="28"/>
        </w:rPr>
        <w:t xml:space="preserve"> </w:t>
      </w:r>
      <w:r w:rsidRPr="00C12E2C">
        <w:rPr>
          <w:rFonts w:ascii="PT Astra Serif" w:hAnsi="PT Astra Serif" w:cs="Arial"/>
          <w:bCs/>
          <w:sz w:val="28"/>
          <w:szCs w:val="28"/>
        </w:rPr>
        <w:t xml:space="preserve">год составит </w:t>
      </w:r>
      <w:r w:rsidR="00121850">
        <w:rPr>
          <w:rFonts w:ascii="PT Astra Serif" w:hAnsi="PT Astra Serif" w:cs="Arial"/>
          <w:bCs/>
          <w:sz w:val="28"/>
          <w:szCs w:val="28"/>
        </w:rPr>
        <w:t>2</w:t>
      </w:r>
      <w:r w:rsidRPr="00C12E2C">
        <w:rPr>
          <w:rFonts w:ascii="PT Astra Serif" w:hAnsi="PT Astra Serif" w:cs="Arial"/>
          <w:bCs/>
          <w:sz w:val="28"/>
          <w:szCs w:val="28"/>
        </w:rPr>
        <w:t>33,8 тыс. кв. метров, на плановый период 202</w:t>
      </w:r>
      <w:r w:rsidR="00634A4E">
        <w:rPr>
          <w:rFonts w:ascii="PT Astra Serif" w:hAnsi="PT Astra Serif" w:cs="Arial"/>
          <w:bCs/>
          <w:sz w:val="28"/>
          <w:szCs w:val="28"/>
        </w:rPr>
        <w:t>4</w:t>
      </w:r>
      <w:r w:rsidRPr="00C12E2C">
        <w:rPr>
          <w:rFonts w:ascii="PT Astra Serif" w:hAnsi="PT Astra Serif" w:cs="Arial"/>
          <w:bCs/>
          <w:sz w:val="28"/>
          <w:szCs w:val="28"/>
        </w:rPr>
        <w:t>-202</w:t>
      </w:r>
      <w:r w:rsidR="00634A4E">
        <w:rPr>
          <w:rFonts w:ascii="PT Astra Serif" w:hAnsi="PT Astra Serif" w:cs="Arial"/>
          <w:bCs/>
          <w:sz w:val="28"/>
          <w:szCs w:val="28"/>
        </w:rPr>
        <w:t>5</w:t>
      </w:r>
      <w:r w:rsidRPr="00C12E2C">
        <w:rPr>
          <w:rFonts w:ascii="PT Astra Serif" w:hAnsi="PT Astra Serif" w:cs="Arial"/>
          <w:bCs/>
          <w:sz w:val="28"/>
          <w:szCs w:val="28"/>
        </w:rPr>
        <w:t xml:space="preserve"> годов планируется незначительный прирост. </w:t>
      </w:r>
    </w:p>
    <w:p w:rsidR="00E8280D" w:rsidRPr="00C12E2C" w:rsidRDefault="00E8280D" w:rsidP="005527E4">
      <w:pPr>
        <w:spacing w:line="276" w:lineRule="auto"/>
        <w:ind w:firstLine="560"/>
        <w:jc w:val="both"/>
        <w:rPr>
          <w:rFonts w:ascii="PT Astra Serif" w:hAnsi="PT Astra Serif" w:cs="Arial"/>
          <w:bCs/>
          <w:sz w:val="28"/>
          <w:szCs w:val="28"/>
        </w:rPr>
      </w:pPr>
      <w:r w:rsidRPr="00C12E2C">
        <w:rPr>
          <w:rFonts w:ascii="PT Astra Serif" w:hAnsi="PT Astra Serif" w:cs="Arial"/>
          <w:bCs/>
          <w:sz w:val="28"/>
          <w:szCs w:val="28"/>
        </w:rPr>
        <w:t>В 202</w:t>
      </w:r>
      <w:r w:rsidR="00634A4E">
        <w:rPr>
          <w:rFonts w:ascii="PT Astra Serif" w:hAnsi="PT Astra Serif" w:cs="Arial"/>
          <w:bCs/>
          <w:sz w:val="28"/>
          <w:szCs w:val="28"/>
        </w:rPr>
        <w:t>2</w:t>
      </w:r>
      <w:r w:rsidRPr="00C12E2C">
        <w:rPr>
          <w:rFonts w:ascii="PT Astra Serif" w:hAnsi="PT Astra Serif" w:cs="Arial"/>
          <w:bCs/>
          <w:sz w:val="28"/>
          <w:szCs w:val="28"/>
        </w:rPr>
        <w:t xml:space="preserve"> году было введено в эксплуатацию жилья </w:t>
      </w:r>
      <w:r w:rsidR="00121850">
        <w:rPr>
          <w:rFonts w:ascii="PT Astra Serif" w:hAnsi="PT Astra Serif" w:cs="Arial"/>
          <w:bCs/>
          <w:sz w:val="28"/>
          <w:szCs w:val="28"/>
        </w:rPr>
        <w:t>2,4</w:t>
      </w:r>
      <w:r w:rsidRPr="00C12E2C">
        <w:rPr>
          <w:rFonts w:ascii="PT Astra Serif" w:hAnsi="PT Astra Serif" w:cs="Arial"/>
          <w:bCs/>
          <w:sz w:val="28"/>
          <w:szCs w:val="28"/>
        </w:rPr>
        <w:t xml:space="preserve"> тыс. кв. </w:t>
      </w:r>
      <w:r w:rsidR="00C12E2C" w:rsidRPr="00C12E2C">
        <w:rPr>
          <w:rFonts w:ascii="PT Astra Serif" w:hAnsi="PT Astra Serif" w:cs="Arial"/>
          <w:bCs/>
          <w:sz w:val="28"/>
          <w:szCs w:val="28"/>
        </w:rPr>
        <w:t>м., в 202</w:t>
      </w:r>
      <w:r w:rsidR="00634A4E">
        <w:rPr>
          <w:rFonts w:ascii="PT Astra Serif" w:hAnsi="PT Astra Serif" w:cs="Arial"/>
          <w:bCs/>
          <w:sz w:val="28"/>
          <w:szCs w:val="28"/>
        </w:rPr>
        <w:t xml:space="preserve">3 </w:t>
      </w:r>
      <w:r w:rsidR="00C12E2C" w:rsidRPr="00C12E2C">
        <w:rPr>
          <w:rFonts w:ascii="PT Astra Serif" w:hAnsi="PT Astra Serif" w:cs="Arial"/>
          <w:bCs/>
          <w:sz w:val="28"/>
          <w:szCs w:val="28"/>
        </w:rPr>
        <w:t>г</w:t>
      </w:r>
      <w:r w:rsidR="00634A4E">
        <w:rPr>
          <w:rFonts w:ascii="PT Astra Serif" w:hAnsi="PT Astra Serif" w:cs="Arial"/>
          <w:bCs/>
          <w:sz w:val="28"/>
          <w:szCs w:val="28"/>
        </w:rPr>
        <w:t>.</w:t>
      </w:r>
      <w:r w:rsidR="00C12E2C" w:rsidRPr="00C12E2C">
        <w:rPr>
          <w:rFonts w:ascii="PT Astra Serif" w:hAnsi="PT Astra Serif" w:cs="Arial"/>
          <w:bCs/>
          <w:sz w:val="28"/>
          <w:szCs w:val="28"/>
        </w:rPr>
        <w:t xml:space="preserve"> планируется ввести 1</w:t>
      </w:r>
      <w:r w:rsidRPr="00C12E2C">
        <w:rPr>
          <w:rFonts w:ascii="PT Astra Serif" w:hAnsi="PT Astra Serif" w:cs="Arial"/>
          <w:bCs/>
          <w:sz w:val="28"/>
          <w:szCs w:val="28"/>
        </w:rPr>
        <w:t>,</w:t>
      </w:r>
      <w:r w:rsidR="00121850">
        <w:rPr>
          <w:rFonts w:ascii="PT Astra Serif" w:hAnsi="PT Astra Serif" w:cs="Arial"/>
          <w:bCs/>
          <w:sz w:val="28"/>
          <w:szCs w:val="28"/>
        </w:rPr>
        <w:t>5</w:t>
      </w:r>
      <w:r w:rsidRPr="00C12E2C">
        <w:rPr>
          <w:rFonts w:ascii="PT Astra Serif" w:hAnsi="PT Astra Serif" w:cs="Arial"/>
          <w:bCs/>
          <w:sz w:val="28"/>
          <w:szCs w:val="28"/>
        </w:rPr>
        <w:t xml:space="preserve"> тыс. кв. м, в </w:t>
      </w:r>
      <w:proofErr w:type="gramStart"/>
      <w:r w:rsidRPr="00C12E2C">
        <w:rPr>
          <w:rFonts w:ascii="PT Astra Serif" w:hAnsi="PT Astra Serif" w:cs="Arial"/>
          <w:bCs/>
          <w:sz w:val="28"/>
          <w:szCs w:val="28"/>
        </w:rPr>
        <w:t>последующие</w:t>
      </w:r>
      <w:proofErr w:type="gramEnd"/>
      <w:r w:rsidRPr="00C12E2C">
        <w:rPr>
          <w:rFonts w:ascii="PT Astra Serif" w:hAnsi="PT Astra Serif" w:cs="Arial"/>
          <w:bCs/>
          <w:sz w:val="28"/>
          <w:szCs w:val="28"/>
        </w:rPr>
        <w:t xml:space="preserve"> года планируется вводить по 1,</w:t>
      </w:r>
      <w:r w:rsidR="00C12E2C" w:rsidRPr="00C12E2C">
        <w:rPr>
          <w:rFonts w:ascii="PT Astra Serif" w:hAnsi="PT Astra Serif" w:cs="Arial"/>
          <w:bCs/>
          <w:sz w:val="28"/>
          <w:szCs w:val="28"/>
        </w:rPr>
        <w:t>5</w:t>
      </w:r>
      <w:r w:rsidRPr="00C12E2C">
        <w:rPr>
          <w:rFonts w:ascii="PT Astra Serif" w:hAnsi="PT Astra Serif" w:cs="Arial"/>
          <w:bCs/>
          <w:sz w:val="28"/>
          <w:szCs w:val="28"/>
        </w:rPr>
        <w:t xml:space="preserve"> тыс. кв. м.</w:t>
      </w:r>
    </w:p>
    <w:p w:rsidR="00E8280D" w:rsidRPr="00E8280D" w:rsidRDefault="00E8280D" w:rsidP="005527E4">
      <w:pPr>
        <w:spacing w:line="276" w:lineRule="auto"/>
        <w:jc w:val="center"/>
        <w:rPr>
          <w:rFonts w:ascii="PT Astra Serif" w:hAnsi="PT Astra Serif" w:cs="Arial"/>
          <w:i/>
          <w:sz w:val="28"/>
          <w:szCs w:val="28"/>
        </w:rPr>
      </w:pPr>
      <w:r w:rsidRPr="00C12E2C">
        <w:rPr>
          <w:rFonts w:ascii="PT Astra Serif" w:hAnsi="PT Astra Serif" w:cs="Arial"/>
          <w:i/>
          <w:sz w:val="28"/>
          <w:szCs w:val="28"/>
        </w:rPr>
        <w:t>Культура</w:t>
      </w:r>
    </w:p>
    <w:p w:rsidR="00E8280D" w:rsidRPr="00E8280D" w:rsidRDefault="00E8280D" w:rsidP="005527E4">
      <w:pPr>
        <w:spacing w:line="276" w:lineRule="auto"/>
        <w:ind w:firstLine="560"/>
        <w:jc w:val="both"/>
        <w:rPr>
          <w:rFonts w:ascii="PT Astra Serif" w:hAnsi="PT Astra Serif" w:cs="Arial"/>
          <w:b/>
          <w:color w:val="FF0000"/>
          <w:sz w:val="28"/>
          <w:szCs w:val="28"/>
        </w:rPr>
      </w:pP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color w:val="0000FF"/>
          <w:sz w:val="28"/>
          <w:szCs w:val="28"/>
        </w:rPr>
        <w:t xml:space="preserve">       </w:t>
      </w:r>
      <w:r w:rsidRPr="00E8280D">
        <w:rPr>
          <w:rFonts w:ascii="PT Astra Serif" w:hAnsi="PT Astra Serif" w:cs="Arial"/>
          <w:color w:val="000000"/>
          <w:sz w:val="28"/>
          <w:szCs w:val="28"/>
        </w:rPr>
        <w:t>Основной задачей прогнозного периода в области культуры станет сохранение и развитие культурного потенциала и культурного наследия.</w:t>
      </w:r>
      <w:r w:rsidRPr="00E8280D">
        <w:rPr>
          <w:rFonts w:ascii="PT Astra Serif" w:hAnsi="PT Astra Serif"/>
          <w:sz w:val="28"/>
          <w:szCs w:val="28"/>
        </w:rPr>
        <w:t xml:space="preserve">      </w:t>
      </w:r>
      <w:r w:rsidRPr="00E8280D">
        <w:rPr>
          <w:rFonts w:ascii="PT Astra Serif" w:hAnsi="PT Astra Serif" w:cs="Arial"/>
          <w:sz w:val="28"/>
          <w:szCs w:val="28"/>
        </w:rPr>
        <w:t xml:space="preserve">Структура учреждений культуры в муниципальном образовании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представлена   3 клубами, 3 библиотеками.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В целях сохранения единого культурного пространства на территории </w:t>
      </w:r>
      <w:r w:rsidRPr="00E8280D">
        <w:rPr>
          <w:rFonts w:ascii="PT Astra Serif" w:hAnsi="PT Astra Serif" w:cs="Arial"/>
          <w:bCs/>
          <w:sz w:val="28"/>
          <w:szCs w:val="28"/>
        </w:rPr>
        <w:t xml:space="preserve">муниципального образования </w:t>
      </w:r>
      <w:proofErr w:type="spellStart"/>
      <w:r w:rsidRPr="00E8280D">
        <w:rPr>
          <w:rFonts w:ascii="PT Astra Serif" w:hAnsi="PT Astra Serif" w:cs="Arial"/>
          <w:bCs/>
          <w:sz w:val="28"/>
          <w:szCs w:val="28"/>
        </w:rPr>
        <w:t>Страховское</w:t>
      </w:r>
      <w:proofErr w:type="spellEnd"/>
      <w:r w:rsidRPr="00E8280D">
        <w:rPr>
          <w:rFonts w:ascii="PT Astra Serif" w:hAnsi="PT Astra Serif" w:cs="Arial"/>
          <w:sz w:val="28"/>
          <w:szCs w:val="28"/>
        </w:rPr>
        <w:t xml:space="preserve"> и обеспечения прав граждан на доступ к услугам в сфере культуры в прогнозный период количество учреждений культурно-досугового типа и библиотечных учреждений сохранится на уровне 202</w:t>
      </w:r>
      <w:r w:rsidR="00CE0106">
        <w:rPr>
          <w:rFonts w:ascii="PT Astra Serif" w:hAnsi="PT Astra Serif" w:cs="Arial"/>
          <w:sz w:val="28"/>
          <w:szCs w:val="28"/>
        </w:rPr>
        <w:t>1</w:t>
      </w:r>
      <w:r w:rsidRPr="00E8280D">
        <w:rPr>
          <w:rFonts w:ascii="PT Astra Serif" w:hAnsi="PT Astra Serif" w:cs="Arial"/>
          <w:sz w:val="28"/>
          <w:szCs w:val="28"/>
        </w:rPr>
        <w:t xml:space="preserve"> года.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В учреждениях культуры проводятся традиционные мероприятия, наиболее популярные у жителей поселения: «День села», «День Победы», «Новый год», «День матери», «День семьи», «День пожилых людей» и другие. Основные направления деятельности: возрождение народных традиций, организация отдыха населения, работа с детьми, молодежью и ветеранами. </w:t>
      </w:r>
    </w:p>
    <w:p w:rsidR="00E8280D" w:rsidRPr="00E8280D" w:rsidRDefault="00E8280D" w:rsidP="005527E4">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На территории муниципального образования на протяжении многих лет действуют вокальная хоровая группа: «Бабье Лето»</w:t>
      </w:r>
      <w:proofErr w:type="gramStart"/>
      <w:r w:rsidRPr="00E8280D">
        <w:rPr>
          <w:rFonts w:ascii="PT Astra Serif" w:hAnsi="PT Astra Serif" w:cs="Arial"/>
          <w:sz w:val="28"/>
          <w:szCs w:val="28"/>
        </w:rPr>
        <w:t xml:space="preserve"> ,</w:t>
      </w:r>
      <w:proofErr w:type="gramEnd"/>
      <w:r w:rsidRPr="00E8280D">
        <w:rPr>
          <w:rFonts w:ascii="PT Astra Serif" w:hAnsi="PT Astra Serif" w:cs="Arial"/>
          <w:sz w:val="28"/>
          <w:szCs w:val="28"/>
        </w:rPr>
        <w:t xml:space="preserve"> которая принимают активное участие в культурной жизни сельского поселения и района. Для более полной отдачи учреждений культуры в формировании социальной активности поселения, требуются вложения в развитие материально-технической базы учреждений культуры, производится оснащение оргтехникой, музыкальным оборудованием. </w:t>
      </w:r>
    </w:p>
    <w:p w:rsidR="00E8280D" w:rsidRPr="003562DC" w:rsidRDefault="00E8280D" w:rsidP="005527E4">
      <w:pPr>
        <w:pStyle w:val="a9"/>
        <w:spacing w:line="276" w:lineRule="auto"/>
        <w:jc w:val="center"/>
        <w:rPr>
          <w:rFonts w:ascii="PT Astra Serif" w:hAnsi="PT Astra Serif" w:cs="Arial"/>
          <w:i/>
          <w:color w:val="FF0000"/>
          <w:sz w:val="28"/>
          <w:szCs w:val="28"/>
        </w:rPr>
      </w:pPr>
      <w:r w:rsidRPr="003562DC">
        <w:rPr>
          <w:rFonts w:ascii="PT Astra Serif" w:hAnsi="PT Astra Serif" w:cs="Arial"/>
          <w:i/>
          <w:color w:val="FF0000"/>
          <w:sz w:val="28"/>
          <w:szCs w:val="28"/>
        </w:rPr>
        <w:t>Образование</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t xml:space="preserve">С целью создания возможностей для образования на территории муниципального образования </w:t>
      </w:r>
      <w:proofErr w:type="spellStart"/>
      <w:r w:rsidRPr="009807D7">
        <w:rPr>
          <w:rFonts w:ascii="PT Astra Serif" w:hAnsi="PT Astra Serif" w:cs="Arial"/>
          <w:sz w:val="28"/>
          <w:szCs w:val="28"/>
        </w:rPr>
        <w:t>Страховское</w:t>
      </w:r>
      <w:proofErr w:type="spellEnd"/>
      <w:r w:rsidRPr="009807D7">
        <w:rPr>
          <w:rFonts w:ascii="PT Astra Serif" w:hAnsi="PT Astra Serif" w:cs="Arial"/>
          <w:sz w:val="28"/>
          <w:szCs w:val="28"/>
        </w:rPr>
        <w:t xml:space="preserve"> Заокского района функционируют </w:t>
      </w:r>
      <w:r w:rsidR="00D104A7">
        <w:rPr>
          <w:rFonts w:ascii="PT Astra Serif" w:hAnsi="PT Astra Serif" w:cs="Arial"/>
          <w:sz w:val="28"/>
          <w:szCs w:val="28"/>
        </w:rPr>
        <w:t>5</w:t>
      </w:r>
      <w:r w:rsidRPr="009807D7">
        <w:rPr>
          <w:rFonts w:ascii="PT Astra Serif" w:hAnsi="PT Astra Serif" w:cs="Arial"/>
          <w:sz w:val="28"/>
          <w:szCs w:val="28"/>
        </w:rPr>
        <w:t xml:space="preserve"> образовательных</w:t>
      </w:r>
      <w:r w:rsidR="009807D7" w:rsidRPr="009807D7">
        <w:rPr>
          <w:rFonts w:ascii="PT Astra Serif" w:hAnsi="PT Astra Serif" w:cs="Arial"/>
          <w:sz w:val="28"/>
          <w:szCs w:val="28"/>
        </w:rPr>
        <w:t xml:space="preserve"> и дошкольных</w:t>
      </w:r>
      <w:r w:rsidRPr="009807D7">
        <w:rPr>
          <w:rFonts w:ascii="PT Astra Serif" w:hAnsi="PT Astra Serif" w:cs="Arial"/>
          <w:sz w:val="28"/>
          <w:szCs w:val="28"/>
        </w:rPr>
        <w:t xml:space="preserve"> учреждений. </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lastRenderedPageBreak/>
        <w:t>Число мест в дошкольных образовательных учреждениях в 202</w:t>
      </w:r>
      <w:r w:rsidR="00634A4E">
        <w:rPr>
          <w:rFonts w:ascii="PT Astra Serif" w:hAnsi="PT Astra Serif" w:cs="Arial"/>
          <w:sz w:val="28"/>
          <w:szCs w:val="28"/>
        </w:rPr>
        <w:t>2</w:t>
      </w:r>
      <w:r w:rsidRPr="009807D7">
        <w:rPr>
          <w:rFonts w:ascii="PT Astra Serif" w:hAnsi="PT Astra Serif" w:cs="Arial"/>
          <w:sz w:val="28"/>
          <w:szCs w:val="28"/>
        </w:rPr>
        <w:t xml:space="preserve"> году составило 17</w:t>
      </w:r>
      <w:r w:rsidR="009807D7" w:rsidRPr="009807D7">
        <w:rPr>
          <w:rFonts w:ascii="PT Astra Serif" w:hAnsi="PT Astra Serif" w:cs="Arial"/>
          <w:sz w:val="28"/>
          <w:szCs w:val="28"/>
        </w:rPr>
        <w:t>9</w:t>
      </w:r>
      <w:r w:rsidRPr="009807D7">
        <w:rPr>
          <w:rFonts w:ascii="PT Astra Serif" w:hAnsi="PT Astra Serif" w:cs="Arial"/>
          <w:sz w:val="28"/>
          <w:szCs w:val="28"/>
        </w:rPr>
        <w:t xml:space="preserve"> единиц. Численность детей, посещающих учреждения дошко</w:t>
      </w:r>
      <w:r w:rsidR="009807D7" w:rsidRPr="009807D7">
        <w:rPr>
          <w:rFonts w:ascii="PT Astra Serif" w:hAnsi="PT Astra Serif" w:cs="Arial"/>
          <w:sz w:val="28"/>
          <w:szCs w:val="28"/>
        </w:rPr>
        <w:t xml:space="preserve">льного образования </w:t>
      </w:r>
      <w:r w:rsidR="00A004A9">
        <w:rPr>
          <w:rFonts w:ascii="PT Astra Serif" w:hAnsi="PT Astra Serif" w:cs="Arial"/>
          <w:sz w:val="28"/>
          <w:szCs w:val="28"/>
        </w:rPr>
        <w:t xml:space="preserve">по состоянию на 01.09.2023 года </w:t>
      </w:r>
      <w:r w:rsidR="009807D7" w:rsidRPr="009807D7">
        <w:rPr>
          <w:rFonts w:ascii="PT Astra Serif" w:hAnsi="PT Astra Serif" w:cs="Arial"/>
          <w:sz w:val="28"/>
          <w:szCs w:val="28"/>
        </w:rPr>
        <w:t xml:space="preserve">составляет </w:t>
      </w:r>
      <w:r w:rsidR="00A004A9">
        <w:rPr>
          <w:rFonts w:ascii="PT Astra Serif" w:hAnsi="PT Astra Serif" w:cs="Arial"/>
          <w:sz w:val="28"/>
          <w:szCs w:val="28"/>
        </w:rPr>
        <w:t>120</w:t>
      </w:r>
      <w:r w:rsidRPr="009807D7">
        <w:rPr>
          <w:rFonts w:ascii="PT Astra Serif" w:hAnsi="PT Astra Serif" w:cs="Arial"/>
          <w:sz w:val="28"/>
          <w:szCs w:val="28"/>
        </w:rPr>
        <w:t xml:space="preserve"> человек. В прогнозе на 202</w:t>
      </w:r>
      <w:r w:rsidR="00634A4E">
        <w:rPr>
          <w:rFonts w:ascii="PT Astra Serif" w:hAnsi="PT Astra Serif" w:cs="Arial"/>
          <w:sz w:val="28"/>
          <w:szCs w:val="28"/>
        </w:rPr>
        <w:t>4</w:t>
      </w:r>
      <w:r w:rsidRPr="009807D7">
        <w:rPr>
          <w:rFonts w:ascii="PT Astra Serif" w:hAnsi="PT Astra Serif" w:cs="Arial"/>
          <w:sz w:val="28"/>
          <w:szCs w:val="28"/>
        </w:rPr>
        <w:t>-202</w:t>
      </w:r>
      <w:r w:rsidR="00634A4E">
        <w:rPr>
          <w:rFonts w:ascii="PT Astra Serif" w:hAnsi="PT Astra Serif" w:cs="Arial"/>
          <w:sz w:val="28"/>
          <w:szCs w:val="28"/>
        </w:rPr>
        <w:t>6</w:t>
      </w:r>
      <w:r w:rsidRPr="009807D7">
        <w:rPr>
          <w:rFonts w:ascii="PT Astra Serif" w:hAnsi="PT Astra Serif" w:cs="Arial"/>
          <w:sz w:val="28"/>
          <w:szCs w:val="28"/>
        </w:rPr>
        <w:t xml:space="preserve"> годы численность детей, посещающих дошкольные учреждения</w:t>
      </w:r>
      <w:r w:rsidR="00A004A9">
        <w:rPr>
          <w:rFonts w:ascii="PT Astra Serif" w:hAnsi="PT Astra Serif" w:cs="Arial"/>
          <w:sz w:val="28"/>
          <w:szCs w:val="28"/>
        </w:rPr>
        <w:t>,</w:t>
      </w:r>
      <w:r w:rsidRPr="009807D7">
        <w:rPr>
          <w:rFonts w:ascii="PT Astra Serif" w:hAnsi="PT Astra Serif" w:cs="Arial"/>
          <w:sz w:val="28"/>
          <w:szCs w:val="28"/>
        </w:rPr>
        <w:t xml:space="preserve"> увеличится не значительно.</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t xml:space="preserve">Численность учащихся, посещающих общеобразовательные учреждения (школы) </w:t>
      </w:r>
      <w:r w:rsidR="00A004A9">
        <w:rPr>
          <w:rFonts w:ascii="PT Astra Serif" w:hAnsi="PT Astra Serif" w:cs="Arial"/>
          <w:sz w:val="28"/>
          <w:szCs w:val="28"/>
        </w:rPr>
        <w:t xml:space="preserve">по состоянию на 01.09.2023 года </w:t>
      </w:r>
      <w:r w:rsidR="00A004A9" w:rsidRPr="009807D7">
        <w:rPr>
          <w:rFonts w:ascii="PT Astra Serif" w:hAnsi="PT Astra Serif" w:cs="Arial"/>
          <w:sz w:val="28"/>
          <w:szCs w:val="28"/>
        </w:rPr>
        <w:t>составляет</w:t>
      </w:r>
      <w:r w:rsidR="009807D7" w:rsidRPr="009807D7">
        <w:rPr>
          <w:rFonts w:ascii="PT Astra Serif" w:hAnsi="PT Astra Serif" w:cs="Arial"/>
          <w:sz w:val="28"/>
          <w:szCs w:val="28"/>
        </w:rPr>
        <w:t xml:space="preserve"> </w:t>
      </w:r>
      <w:r w:rsidR="00A004A9">
        <w:rPr>
          <w:rFonts w:ascii="PT Astra Serif" w:hAnsi="PT Astra Serif" w:cs="Arial"/>
          <w:sz w:val="28"/>
          <w:szCs w:val="28"/>
        </w:rPr>
        <w:t>482</w:t>
      </w:r>
      <w:r w:rsidRPr="009807D7">
        <w:rPr>
          <w:rFonts w:ascii="PT Astra Serif" w:hAnsi="PT Astra Serif" w:cs="Arial"/>
          <w:sz w:val="28"/>
          <w:szCs w:val="28"/>
        </w:rPr>
        <w:t xml:space="preserve"> человека. </w:t>
      </w:r>
      <w:r w:rsidR="00A004A9">
        <w:rPr>
          <w:rFonts w:ascii="PT Astra Serif" w:hAnsi="PT Astra Serif" w:cs="Arial"/>
          <w:sz w:val="28"/>
          <w:szCs w:val="28"/>
        </w:rPr>
        <w:t>В</w:t>
      </w:r>
      <w:r w:rsidRPr="009807D7">
        <w:rPr>
          <w:rFonts w:ascii="PT Astra Serif" w:hAnsi="PT Astra Serif" w:cs="Arial"/>
          <w:sz w:val="28"/>
          <w:szCs w:val="28"/>
        </w:rPr>
        <w:t xml:space="preserve"> прогнозируемом периоде на 202</w:t>
      </w:r>
      <w:r w:rsidR="00634A4E">
        <w:rPr>
          <w:rFonts w:ascii="PT Astra Serif" w:hAnsi="PT Astra Serif" w:cs="Arial"/>
          <w:sz w:val="28"/>
          <w:szCs w:val="28"/>
        </w:rPr>
        <w:t>4</w:t>
      </w:r>
      <w:r w:rsidRPr="009807D7">
        <w:rPr>
          <w:rFonts w:ascii="PT Astra Serif" w:hAnsi="PT Astra Serif" w:cs="Arial"/>
          <w:sz w:val="28"/>
          <w:szCs w:val="28"/>
        </w:rPr>
        <w:t>-202</w:t>
      </w:r>
      <w:r w:rsidR="00634A4E">
        <w:rPr>
          <w:rFonts w:ascii="PT Astra Serif" w:hAnsi="PT Astra Serif" w:cs="Arial"/>
          <w:sz w:val="28"/>
          <w:szCs w:val="28"/>
        </w:rPr>
        <w:t>6</w:t>
      </w:r>
      <w:r w:rsidRPr="009807D7">
        <w:rPr>
          <w:rFonts w:ascii="PT Astra Serif" w:hAnsi="PT Astra Serif" w:cs="Arial"/>
          <w:sz w:val="28"/>
          <w:szCs w:val="28"/>
        </w:rPr>
        <w:t xml:space="preserve"> годы количество учащихся увеличится не значительно. </w:t>
      </w:r>
    </w:p>
    <w:p w:rsidR="00E8280D" w:rsidRPr="009807D7"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sz w:val="28"/>
          <w:szCs w:val="28"/>
        </w:rPr>
        <w:t xml:space="preserve">Число работников в общеобразовательных учреждениях (школах), дошкольных группах в прогнозируемом периоде остаётся на одном уровне и составит в среднем 185 человек. </w:t>
      </w:r>
    </w:p>
    <w:p w:rsidR="00E8280D" w:rsidRPr="0099676B" w:rsidRDefault="00E8280D" w:rsidP="005527E4">
      <w:pPr>
        <w:spacing w:line="276" w:lineRule="auto"/>
        <w:ind w:firstLine="900"/>
        <w:jc w:val="both"/>
        <w:rPr>
          <w:rFonts w:ascii="PT Astra Serif" w:hAnsi="PT Astra Serif" w:cs="Arial"/>
          <w:color w:val="000000"/>
          <w:sz w:val="28"/>
          <w:szCs w:val="28"/>
        </w:rPr>
      </w:pPr>
      <w:r w:rsidRPr="0099676B">
        <w:rPr>
          <w:rFonts w:ascii="PT Astra Serif" w:hAnsi="PT Astra Serif" w:cs="Arial"/>
          <w:color w:val="000000"/>
          <w:sz w:val="28"/>
          <w:szCs w:val="28"/>
        </w:rPr>
        <w:t xml:space="preserve">Во всех школах первостепенное значение, наряду с получением знаний, уделяют сохранению и укреплению здоровья школьников. Для этого оборудованы спортивные залы. Также проводится летняя оздоровительная кампания в виде пришкольных площадок. </w:t>
      </w:r>
    </w:p>
    <w:p w:rsidR="00E8280D" w:rsidRPr="0099676B" w:rsidRDefault="00E8280D" w:rsidP="005527E4">
      <w:pPr>
        <w:spacing w:line="276" w:lineRule="auto"/>
        <w:ind w:firstLine="900"/>
        <w:jc w:val="both"/>
        <w:rPr>
          <w:rFonts w:ascii="PT Astra Serif" w:hAnsi="PT Astra Serif" w:cs="Arial"/>
          <w:color w:val="000000"/>
          <w:sz w:val="28"/>
          <w:szCs w:val="28"/>
        </w:rPr>
      </w:pPr>
      <w:r w:rsidRPr="0099676B">
        <w:rPr>
          <w:rFonts w:ascii="PT Astra Serif" w:hAnsi="PT Astra Serif" w:cs="Arial"/>
          <w:color w:val="000000"/>
          <w:sz w:val="28"/>
          <w:szCs w:val="28"/>
        </w:rPr>
        <w:t xml:space="preserve">При организации </w:t>
      </w:r>
      <w:proofErr w:type="gramStart"/>
      <w:r w:rsidRPr="0099676B">
        <w:rPr>
          <w:rFonts w:ascii="PT Astra Serif" w:hAnsi="PT Astra Serif" w:cs="Arial"/>
          <w:color w:val="000000"/>
          <w:sz w:val="28"/>
          <w:szCs w:val="28"/>
        </w:rPr>
        <w:t>летней компании</w:t>
      </w:r>
      <w:proofErr w:type="gramEnd"/>
      <w:r w:rsidRPr="0099676B">
        <w:rPr>
          <w:rFonts w:ascii="PT Astra Serif" w:hAnsi="PT Astra Serif" w:cs="Arial"/>
          <w:color w:val="000000"/>
          <w:sz w:val="28"/>
          <w:szCs w:val="28"/>
        </w:rPr>
        <w:t xml:space="preserve"> на территории поселения используются различные формы отдыха с учетом возрастных и психологических особенностей детей, подростков и молодежи.</w:t>
      </w:r>
    </w:p>
    <w:p w:rsidR="00E8280D" w:rsidRPr="0099676B"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 xml:space="preserve">В сельском поселении существует опыт проведения традиционных физкультурно-массовых и спортивных соревнований. Необходимо обеспечивать равные права и возможности жителей, независимо от их доходов и благосостояния, развивать участие всех желающих в массовом спортивном движении, развивать свои спортивные достижения; привлекать детей и молодежь к занятиям физической культурой; формировать у населения устойчивые навыки здорового образа жизни. </w:t>
      </w:r>
    </w:p>
    <w:p w:rsidR="00E8280D" w:rsidRPr="0099676B"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В связи с этим возникает необходимость:</w:t>
      </w:r>
    </w:p>
    <w:p w:rsidR="00E8280D" w:rsidRPr="0099676B"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 оснащать спортивные залы и площадки современным спортивным оборудованием и инвентарём;</w:t>
      </w:r>
    </w:p>
    <w:p w:rsidR="00E8280D" w:rsidRPr="00E8280D" w:rsidRDefault="00E8280D" w:rsidP="005527E4">
      <w:pPr>
        <w:spacing w:line="276" w:lineRule="auto"/>
        <w:ind w:firstLine="560"/>
        <w:jc w:val="both"/>
        <w:rPr>
          <w:rFonts w:ascii="PT Astra Serif" w:hAnsi="PT Astra Serif" w:cs="Arial"/>
          <w:sz w:val="28"/>
          <w:szCs w:val="28"/>
        </w:rPr>
      </w:pPr>
      <w:r w:rsidRPr="0099676B">
        <w:rPr>
          <w:rFonts w:ascii="PT Astra Serif" w:hAnsi="PT Astra Serif" w:cs="Arial"/>
          <w:sz w:val="28"/>
          <w:szCs w:val="28"/>
        </w:rPr>
        <w:t>- продолжать работу по оснащению детских спортивных площадок на территориях поселения доступными развлекательными комплексами.</w:t>
      </w:r>
    </w:p>
    <w:p w:rsidR="00E8280D" w:rsidRPr="00E8280D" w:rsidRDefault="00E8280D" w:rsidP="005527E4">
      <w:pPr>
        <w:spacing w:line="276" w:lineRule="auto"/>
        <w:ind w:firstLine="560"/>
        <w:jc w:val="center"/>
        <w:rPr>
          <w:rFonts w:ascii="PT Astra Serif" w:hAnsi="PT Astra Serif" w:cs="Arial"/>
          <w:b/>
          <w:sz w:val="28"/>
          <w:szCs w:val="28"/>
        </w:rPr>
      </w:pPr>
    </w:p>
    <w:p w:rsidR="00E8280D" w:rsidRPr="00E8280D" w:rsidRDefault="00E8280D" w:rsidP="005527E4">
      <w:pPr>
        <w:spacing w:line="276" w:lineRule="auto"/>
        <w:ind w:firstLine="560"/>
        <w:jc w:val="center"/>
        <w:rPr>
          <w:rFonts w:ascii="PT Astra Serif" w:hAnsi="PT Astra Serif" w:cs="Arial"/>
          <w:i/>
          <w:sz w:val="28"/>
          <w:szCs w:val="28"/>
        </w:rPr>
      </w:pPr>
      <w:r w:rsidRPr="00E8280D">
        <w:rPr>
          <w:rFonts w:ascii="PT Astra Serif" w:hAnsi="PT Astra Serif" w:cs="Arial"/>
          <w:i/>
          <w:sz w:val="28"/>
          <w:szCs w:val="28"/>
        </w:rPr>
        <w:t>Здравоохранение</w:t>
      </w:r>
    </w:p>
    <w:p w:rsidR="00E8280D" w:rsidRPr="00E8280D" w:rsidRDefault="00E8280D" w:rsidP="005527E4">
      <w:pPr>
        <w:spacing w:line="276" w:lineRule="auto"/>
        <w:jc w:val="both"/>
        <w:rPr>
          <w:rFonts w:ascii="PT Astra Serif" w:hAnsi="PT Astra Serif" w:cs="Arial"/>
          <w:sz w:val="28"/>
          <w:szCs w:val="28"/>
        </w:rPr>
      </w:pPr>
    </w:p>
    <w:p w:rsidR="00E8280D" w:rsidRPr="00E8280D" w:rsidRDefault="00E8280D" w:rsidP="005527E4">
      <w:pPr>
        <w:spacing w:line="276" w:lineRule="auto"/>
        <w:ind w:firstLine="900"/>
        <w:jc w:val="both"/>
        <w:rPr>
          <w:rFonts w:ascii="PT Astra Serif" w:hAnsi="PT Astra Serif" w:cs="Arial"/>
          <w:color w:val="000000"/>
          <w:sz w:val="28"/>
          <w:szCs w:val="28"/>
        </w:rPr>
      </w:pPr>
      <w:r w:rsidRPr="00E8280D">
        <w:rPr>
          <w:rFonts w:ascii="PT Astra Serif" w:hAnsi="PT Astra Serif" w:cs="Arial"/>
          <w:color w:val="000000"/>
          <w:sz w:val="28"/>
          <w:szCs w:val="28"/>
        </w:rPr>
        <w:t>Основным направлением развития сферы здравоохранения на 202</w:t>
      </w:r>
      <w:r w:rsidR="00634A4E">
        <w:rPr>
          <w:rFonts w:ascii="PT Astra Serif" w:hAnsi="PT Astra Serif" w:cs="Arial"/>
          <w:color w:val="000000"/>
          <w:sz w:val="28"/>
          <w:szCs w:val="28"/>
        </w:rPr>
        <w:t>4</w:t>
      </w:r>
      <w:r w:rsidRPr="00E8280D">
        <w:rPr>
          <w:rFonts w:ascii="PT Astra Serif" w:hAnsi="PT Astra Serif" w:cs="Arial"/>
          <w:color w:val="000000"/>
          <w:sz w:val="28"/>
          <w:szCs w:val="28"/>
        </w:rPr>
        <w:t xml:space="preserve"> год и плановый период 202</w:t>
      </w:r>
      <w:r w:rsidR="00634A4E">
        <w:rPr>
          <w:rFonts w:ascii="PT Astra Serif" w:hAnsi="PT Astra Serif" w:cs="Arial"/>
          <w:color w:val="000000"/>
          <w:sz w:val="28"/>
          <w:szCs w:val="28"/>
        </w:rPr>
        <w:t>5</w:t>
      </w:r>
      <w:r w:rsidRPr="00E8280D">
        <w:rPr>
          <w:rFonts w:ascii="PT Astra Serif" w:hAnsi="PT Astra Serif" w:cs="Arial"/>
          <w:color w:val="000000"/>
          <w:sz w:val="28"/>
          <w:szCs w:val="28"/>
        </w:rPr>
        <w:t xml:space="preserve"> - 202</w:t>
      </w:r>
      <w:r w:rsidR="00634A4E">
        <w:rPr>
          <w:rFonts w:ascii="PT Astra Serif" w:hAnsi="PT Astra Serif" w:cs="Arial"/>
          <w:color w:val="000000"/>
          <w:sz w:val="28"/>
          <w:szCs w:val="28"/>
        </w:rPr>
        <w:t>6</w:t>
      </w:r>
      <w:r w:rsidRPr="00E8280D">
        <w:rPr>
          <w:rFonts w:ascii="PT Astra Serif" w:hAnsi="PT Astra Serif" w:cs="Arial"/>
          <w:color w:val="000000"/>
          <w:sz w:val="28"/>
          <w:szCs w:val="28"/>
        </w:rPr>
        <w:t xml:space="preserve"> годы станет модернизация учреждений здравоохранения с целью повышения эффективности качества медицинской помощи. В сфере здравоохранения основной целью на предстоящий период является улучшение состояния здоровья населения на основе повышения </w:t>
      </w:r>
      <w:r w:rsidRPr="00E8280D">
        <w:rPr>
          <w:rFonts w:ascii="PT Astra Serif" w:hAnsi="PT Astra Serif" w:cs="Arial"/>
          <w:color w:val="000000"/>
          <w:sz w:val="28"/>
          <w:szCs w:val="28"/>
        </w:rPr>
        <w:lastRenderedPageBreak/>
        <w:t>доступности и качества медицинской помощи путем предоставления необходимого объема медицинских услуг.</w:t>
      </w:r>
    </w:p>
    <w:p w:rsidR="00E8280D" w:rsidRPr="00E8280D" w:rsidRDefault="00E8280D" w:rsidP="005527E4">
      <w:pPr>
        <w:spacing w:line="276" w:lineRule="auto"/>
        <w:ind w:firstLine="560"/>
        <w:jc w:val="both"/>
        <w:rPr>
          <w:rFonts w:ascii="PT Astra Serif" w:hAnsi="PT Astra Serif" w:cs="Arial"/>
          <w:sz w:val="28"/>
          <w:szCs w:val="28"/>
        </w:rPr>
      </w:pPr>
      <w:r w:rsidRPr="00E8280D">
        <w:rPr>
          <w:rFonts w:ascii="PT Astra Serif" w:hAnsi="PT Astra Serif" w:cs="Arial"/>
          <w:sz w:val="28"/>
          <w:szCs w:val="28"/>
        </w:rPr>
        <w:t xml:space="preserve">На территории муниципального образования </w:t>
      </w:r>
      <w:proofErr w:type="spellStart"/>
      <w:r w:rsidRPr="00E8280D">
        <w:rPr>
          <w:rFonts w:ascii="PT Astra Serif" w:hAnsi="PT Astra Serif" w:cs="Arial"/>
          <w:sz w:val="28"/>
          <w:szCs w:val="28"/>
        </w:rPr>
        <w:t>Страховское</w:t>
      </w:r>
      <w:proofErr w:type="spellEnd"/>
      <w:r w:rsidRPr="00E8280D">
        <w:rPr>
          <w:rFonts w:ascii="PT Astra Serif" w:hAnsi="PT Astra Serif" w:cs="Arial"/>
          <w:sz w:val="28"/>
          <w:szCs w:val="28"/>
        </w:rPr>
        <w:t xml:space="preserve"> Заокского района функционируют 5 пунктов первичного медицинского обслуживания, проводятся ежегодные выездные мероприятия по медицинскому осмотру населения специалистами </w:t>
      </w:r>
      <w:proofErr w:type="spellStart"/>
      <w:r w:rsidRPr="00E8280D">
        <w:rPr>
          <w:rFonts w:ascii="PT Astra Serif" w:hAnsi="PT Astra Serif" w:cs="Arial"/>
          <w:sz w:val="28"/>
          <w:szCs w:val="28"/>
        </w:rPr>
        <w:t>Заокской</w:t>
      </w:r>
      <w:proofErr w:type="spellEnd"/>
      <w:r w:rsidRPr="00E8280D">
        <w:rPr>
          <w:rFonts w:ascii="PT Astra Serif" w:hAnsi="PT Astra Serif" w:cs="Arial"/>
          <w:sz w:val="28"/>
          <w:szCs w:val="28"/>
        </w:rPr>
        <w:t xml:space="preserve"> районной ЦРБ. </w:t>
      </w:r>
    </w:p>
    <w:p w:rsidR="00E8280D" w:rsidRPr="00E8280D" w:rsidRDefault="00E8280D" w:rsidP="005527E4">
      <w:pPr>
        <w:spacing w:line="276" w:lineRule="auto"/>
        <w:ind w:firstLine="560"/>
        <w:jc w:val="both"/>
        <w:rPr>
          <w:rFonts w:ascii="PT Astra Serif" w:hAnsi="PT Astra Serif" w:cs="Arial"/>
          <w:sz w:val="28"/>
          <w:szCs w:val="28"/>
        </w:rPr>
      </w:pPr>
    </w:p>
    <w:p w:rsidR="00E8280D" w:rsidRPr="00E8280D" w:rsidRDefault="00E8280D" w:rsidP="005527E4">
      <w:pPr>
        <w:spacing w:line="276" w:lineRule="auto"/>
        <w:ind w:firstLine="900"/>
        <w:jc w:val="center"/>
        <w:rPr>
          <w:rFonts w:ascii="PT Astra Serif" w:hAnsi="PT Astra Serif" w:cs="Arial"/>
          <w:b/>
          <w:color w:val="000000"/>
          <w:sz w:val="28"/>
          <w:szCs w:val="28"/>
        </w:rPr>
      </w:pPr>
    </w:p>
    <w:p w:rsidR="00E8280D" w:rsidRPr="00E8280D" w:rsidRDefault="00E8280D" w:rsidP="005527E4">
      <w:pPr>
        <w:spacing w:line="276" w:lineRule="auto"/>
        <w:ind w:firstLine="900"/>
        <w:jc w:val="center"/>
        <w:rPr>
          <w:rFonts w:ascii="PT Astra Serif" w:hAnsi="PT Astra Serif" w:cs="Arial"/>
          <w:i/>
          <w:color w:val="000000"/>
          <w:sz w:val="28"/>
          <w:szCs w:val="28"/>
        </w:rPr>
      </w:pPr>
      <w:r w:rsidRPr="00E8280D">
        <w:rPr>
          <w:rFonts w:ascii="PT Astra Serif" w:hAnsi="PT Astra Serif" w:cs="Arial"/>
          <w:i/>
          <w:color w:val="000000"/>
          <w:sz w:val="28"/>
          <w:szCs w:val="28"/>
        </w:rPr>
        <w:t>Социальное обслуживание населения</w:t>
      </w:r>
    </w:p>
    <w:p w:rsidR="00E8280D" w:rsidRPr="00E8280D" w:rsidRDefault="00E8280D" w:rsidP="005527E4">
      <w:pPr>
        <w:spacing w:line="276" w:lineRule="auto"/>
        <w:ind w:firstLine="900"/>
        <w:jc w:val="center"/>
        <w:rPr>
          <w:rFonts w:ascii="PT Astra Serif" w:hAnsi="PT Astra Serif" w:cs="Arial"/>
          <w:b/>
          <w:color w:val="000000"/>
          <w:sz w:val="28"/>
          <w:szCs w:val="28"/>
        </w:rPr>
      </w:pPr>
    </w:p>
    <w:p w:rsidR="00E8280D" w:rsidRPr="00E8280D" w:rsidRDefault="00E8280D" w:rsidP="005527E4">
      <w:pPr>
        <w:spacing w:line="276" w:lineRule="auto"/>
        <w:ind w:firstLine="900"/>
        <w:jc w:val="both"/>
        <w:rPr>
          <w:rFonts w:ascii="PT Astra Serif" w:hAnsi="PT Astra Serif" w:cs="Arial"/>
          <w:color w:val="000000"/>
          <w:sz w:val="28"/>
          <w:szCs w:val="28"/>
        </w:rPr>
      </w:pPr>
      <w:r w:rsidRPr="00E8280D">
        <w:rPr>
          <w:rFonts w:ascii="PT Astra Serif" w:hAnsi="PT Astra Serif" w:cs="Arial"/>
          <w:color w:val="000000"/>
          <w:sz w:val="28"/>
          <w:szCs w:val="28"/>
        </w:rPr>
        <w:t>Основным направлением в области социальной защиты населения является социальная поддержка наименее защищенных групп населения.</w:t>
      </w:r>
    </w:p>
    <w:p w:rsidR="00E8280D" w:rsidRPr="00E8280D" w:rsidRDefault="00E8280D" w:rsidP="005527E4">
      <w:pPr>
        <w:spacing w:line="276" w:lineRule="auto"/>
        <w:ind w:firstLine="900"/>
        <w:jc w:val="both"/>
        <w:rPr>
          <w:rFonts w:ascii="PT Astra Serif" w:hAnsi="PT Astra Serif" w:cs="Arial"/>
          <w:color w:val="000000"/>
          <w:sz w:val="28"/>
          <w:szCs w:val="28"/>
        </w:rPr>
      </w:pPr>
      <w:r w:rsidRPr="00E8280D">
        <w:rPr>
          <w:rFonts w:ascii="PT Astra Serif" w:hAnsi="PT Astra Serif" w:cs="Arial"/>
          <w:color w:val="000000"/>
          <w:sz w:val="28"/>
          <w:szCs w:val="28"/>
        </w:rPr>
        <w:t>Сложившаяся система социальной поддержки населения имеет комплексный характер, и включает широкий набор мер, направленных на обеспечение профилактики социального неблагополучия, предоставления помощи гражданам, оказавшимся в трудной жизненной ситуации, на социальную поддержку тех, кто относится к социально уязвимым группам населения.</w:t>
      </w:r>
    </w:p>
    <w:p w:rsidR="00E8280D" w:rsidRDefault="00E8280D" w:rsidP="005527E4">
      <w:pPr>
        <w:spacing w:line="276" w:lineRule="auto"/>
        <w:ind w:firstLine="560"/>
        <w:jc w:val="both"/>
        <w:rPr>
          <w:rFonts w:ascii="PT Astra Serif" w:hAnsi="PT Astra Serif" w:cs="Arial"/>
          <w:sz w:val="28"/>
          <w:szCs w:val="28"/>
        </w:rPr>
      </w:pPr>
      <w:r w:rsidRPr="009807D7">
        <w:rPr>
          <w:rFonts w:ascii="PT Astra Serif" w:hAnsi="PT Astra Serif" w:cs="Arial"/>
          <w:bCs/>
          <w:sz w:val="28"/>
          <w:szCs w:val="28"/>
        </w:rPr>
        <w:t xml:space="preserve">Численность граждан пожилого возраста и </w:t>
      </w:r>
      <w:proofErr w:type="gramStart"/>
      <w:r w:rsidRPr="009807D7">
        <w:rPr>
          <w:rFonts w:ascii="PT Astra Serif" w:hAnsi="PT Astra Serif" w:cs="Arial"/>
          <w:bCs/>
          <w:sz w:val="28"/>
          <w:szCs w:val="28"/>
        </w:rPr>
        <w:t>инвалидов, обслуживаемых за год отделением социального обслуживания составляет</w:t>
      </w:r>
      <w:proofErr w:type="gramEnd"/>
      <w:r w:rsidRPr="009807D7">
        <w:rPr>
          <w:rFonts w:ascii="PT Astra Serif" w:hAnsi="PT Astra Serif" w:cs="Arial"/>
          <w:bCs/>
          <w:sz w:val="28"/>
          <w:szCs w:val="28"/>
        </w:rPr>
        <w:t xml:space="preserve"> </w:t>
      </w:r>
      <w:r w:rsidR="00634A4E">
        <w:rPr>
          <w:rFonts w:ascii="PT Astra Serif" w:hAnsi="PT Astra Serif" w:cs="Arial"/>
          <w:bCs/>
          <w:sz w:val="28"/>
          <w:szCs w:val="28"/>
        </w:rPr>
        <w:t>19</w:t>
      </w:r>
      <w:r w:rsidRPr="009807D7">
        <w:rPr>
          <w:rFonts w:ascii="PT Astra Serif" w:hAnsi="PT Astra Serif" w:cs="Arial"/>
          <w:bCs/>
          <w:sz w:val="28"/>
          <w:szCs w:val="28"/>
        </w:rPr>
        <w:t xml:space="preserve"> человек. </w:t>
      </w:r>
      <w:r w:rsidRPr="009807D7">
        <w:rPr>
          <w:rFonts w:ascii="PT Astra Serif" w:hAnsi="PT Astra Serif" w:cs="Arial"/>
          <w:sz w:val="28"/>
          <w:szCs w:val="28"/>
        </w:rPr>
        <w:t>На 202</w:t>
      </w:r>
      <w:r w:rsidR="00634A4E">
        <w:rPr>
          <w:rFonts w:ascii="PT Astra Serif" w:hAnsi="PT Astra Serif" w:cs="Arial"/>
          <w:sz w:val="28"/>
          <w:szCs w:val="28"/>
        </w:rPr>
        <w:t>4</w:t>
      </w:r>
      <w:r w:rsidRPr="009807D7">
        <w:rPr>
          <w:rFonts w:ascii="PT Astra Serif" w:hAnsi="PT Astra Serif" w:cs="Arial"/>
          <w:sz w:val="28"/>
          <w:szCs w:val="28"/>
        </w:rPr>
        <w:t>-202</w:t>
      </w:r>
      <w:r w:rsidR="00634A4E">
        <w:rPr>
          <w:rFonts w:ascii="PT Astra Serif" w:hAnsi="PT Astra Serif" w:cs="Arial"/>
          <w:sz w:val="28"/>
          <w:szCs w:val="28"/>
        </w:rPr>
        <w:t>6</w:t>
      </w:r>
      <w:r w:rsidR="002540D2">
        <w:rPr>
          <w:rFonts w:ascii="PT Astra Serif" w:hAnsi="PT Astra Serif" w:cs="Arial"/>
          <w:sz w:val="28"/>
          <w:szCs w:val="28"/>
        </w:rPr>
        <w:t xml:space="preserve"> </w:t>
      </w:r>
      <w:r w:rsidRPr="009807D7">
        <w:rPr>
          <w:rFonts w:ascii="PT Astra Serif" w:hAnsi="PT Astra Serif" w:cs="Arial"/>
          <w:sz w:val="28"/>
          <w:szCs w:val="28"/>
        </w:rPr>
        <w:t>годы планируется не значительное увеличение обслуживания граждан пожилого возраста на дому.</w:t>
      </w:r>
    </w:p>
    <w:p w:rsidR="009807D7" w:rsidRPr="00E8280D" w:rsidRDefault="009807D7" w:rsidP="005527E4">
      <w:pPr>
        <w:spacing w:line="276" w:lineRule="auto"/>
        <w:ind w:firstLine="560"/>
        <w:jc w:val="both"/>
        <w:rPr>
          <w:rFonts w:ascii="PT Astra Serif" w:hAnsi="PT Astra Serif" w:cs="Arial"/>
          <w:sz w:val="28"/>
          <w:szCs w:val="28"/>
        </w:rPr>
      </w:pPr>
    </w:p>
    <w:p w:rsidR="00E8280D" w:rsidRPr="00E8280D" w:rsidRDefault="00E8280D" w:rsidP="005527E4">
      <w:pPr>
        <w:spacing w:line="276" w:lineRule="auto"/>
        <w:ind w:firstLine="560"/>
        <w:jc w:val="center"/>
        <w:rPr>
          <w:rFonts w:ascii="PT Astra Serif" w:hAnsi="PT Astra Serif" w:cs="Arial"/>
          <w:bCs/>
          <w:i/>
          <w:sz w:val="28"/>
          <w:szCs w:val="28"/>
        </w:rPr>
      </w:pPr>
      <w:r w:rsidRPr="00E8280D">
        <w:rPr>
          <w:rFonts w:ascii="PT Astra Serif" w:hAnsi="PT Astra Serif" w:cs="Arial"/>
          <w:bCs/>
          <w:i/>
          <w:sz w:val="28"/>
          <w:szCs w:val="28"/>
        </w:rPr>
        <w:t>Услуги связи</w:t>
      </w:r>
    </w:p>
    <w:p w:rsidR="00E8280D" w:rsidRPr="00E8280D" w:rsidRDefault="00E8280D" w:rsidP="005527E4">
      <w:pPr>
        <w:spacing w:before="100" w:beforeAutospacing="1" w:after="100" w:afterAutospacing="1" w:line="276" w:lineRule="auto"/>
        <w:jc w:val="both"/>
        <w:rPr>
          <w:rFonts w:ascii="PT Astra Serif" w:hAnsi="PT Astra Serif" w:cs="Arial"/>
          <w:sz w:val="28"/>
          <w:szCs w:val="28"/>
        </w:rPr>
      </w:pPr>
      <w:r w:rsidRPr="00E8280D">
        <w:rPr>
          <w:rFonts w:ascii="PT Astra Serif" w:hAnsi="PT Astra Serif"/>
          <w:sz w:val="28"/>
          <w:szCs w:val="28"/>
        </w:rPr>
        <w:t xml:space="preserve">        </w:t>
      </w:r>
      <w:r w:rsidRPr="00E8280D">
        <w:rPr>
          <w:rFonts w:ascii="PT Astra Serif" w:hAnsi="PT Astra Serif" w:cs="Arial"/>
          <w:sz w:val="28"/>
          <w:szCs w:val="28"/>
        </w:rPr>
        <w:t>На территории поселения услуги местной и междугородней связи осуществляют несколько операторов связи, из которых наиболее крупным является оператор междугородней и международной электрической связи ОАО «РОСТЕЛЕКОМ».  Рост телефонизации и численности пользователей современными видами связи базируется на конкуренции между операторами связи. Сотовая связь в поселении развивается достаточно динамично, как удобный и высококачественный вид связи. Услуги мобильной связи жителям поселения предоставляют ведущие операторы таких компаний, как:</w:t>
      </w:r>
    </w:p>
    <w:p w:rsidR="00E8280D" w:rsidRPr="00E8280D" w:rsidRDefault="00E8280D" w:rsidP="002540D2">
      <w:pPr>
        <w:numPr>
          <w:ilvl w:val="0"/>
          <w:numId w:val="33"/>
        </w:numPr>
        <w:spacing w:line="276" w:lineRule="auto"/>
        <w:jc w:val="both"/>
        <w:rPr>
          <w:rFonts w:ascii="PT Astra Serif" w:hAnsi="PT Astra Serif" w:cs="Arial"/>
          <w:sz w:val="28"/>
          <w:szCs w:val="28"/>
          <w:lang w:val="en-US"/>
        </w:rPr>
      </w:pPr>
      <w:r w:rsidRPr="00E8280D">
        <w:rPr>
          <w:rFonts w:ascii="PT Astra Serif" w:hAnsi="PT Astra Serif" w:cs="Arial"/>
          <w:sz w:val="28"/>
          <w:szCs w:val="28"/>
        </w:rPr>
        <w:t>ОАО «МТС»</w:t>
      </w:r>
      <w:r w:rsidRPr="00E8280D">
        <w:rPr>
          <w:rFonts w:ascii="PT Astra Serif" w:hAnsi="PT Astra Serif" w:cs="Arial"/>
          <w:sz w:val="28"/>
          <w:szCs w:val="28"/>
          <w:lang w:val="en-US"/>
        </w:rPr>
        <w:t>;</w:t>
      </w:r>
    </w:p>
    <w:p w:rsidR="00E8280D" w:rsidRPr="00E8280D" w:rsidRDefault="00E8280D" w:rsidP="005527E4">
      <w:pPr>
        <w:numPr>
          <w:ilvl w:val="0"/>
          <w:numId w:val="33"/>
        </w:numPr>
        <w:spacing w:before="100" w:beforeAutospacing="1" w:after="100" w:afterAutospacing="1" w:line="276" w:lineRule="auto"/>
        <w:jc w:val="both"/>
        <w:rPr>
          <w:rFonts w:ascii="PT Astra Serif" w:hAnsi="PT Astra Serif" w:cs="Arial"/>
          <w:sz w:val="28"/>
          <w:szCs w:val="28"/>
          <w:lang w:val="en-US"/>
        </w:rPr>
      </w:pPr>
      <w:r w:rsidRPr="00E8280D">
        <w:rPr>
          <w:rFonts w:ascii="PT Astra Serif" w:hAnsi="PT Astra Serif" w:cs="Arial"/>
          <w:sz w:val="28"/>
          <w:szCs w:val="28"/>
        </w:rPr>
        <w:t>ОАО «Мегафон»</w:t>
      </w:r>
      <w:r w:rsidRPr="00E8280D">
        <w:rPr>
          <w:rFonts w:ascii="PT Astra Serif" w:hAnsi="PT Astra Serif" w:cs="Arial"/>
          <w:sz w:val="28"/>
          <w:szCs w:val="28"/>
          <w:lang w:val="en-US"/>
        </w:rPr>
        <w:t>;</w:t>
      </w:r>
    </w:p>
    <w:p w:rsidR="00E8280D" w:rsidRPr="00E8280D" w:rsidRDefault="00E8280D" w:rsidP="005527E4">
      <w:pPr>
        <w:numPr>
          <w:ilvl w:val="0"/>
          <w:numId w:val="33"/>
        </w:numPr>
        <w:spacing w:before="100" w:beforeAutospacing="1" w:after="100" w:afterAutospacing="1" w:line="276" w:lineRule="auto"/>
        <w:jc w:val="both"/>
        <w:rPr>
          <w:rFonts w:ascii="PT Astra Serif" w:hAnsi="PT Astra Serif" w:cs="Arial"/>
          <w:sz w:val="28"/>
          <w:szCs w:val="28"/>
          <w:lang w:val="en-US"/>
        </w:rPr>
      </w:pPr>
      <w:r w:rsidRPr="00E8280D">
        <w:rPr>
          <w:rFonts w:ascii="PT Astra Serif" w:hAnsi="PT Astra Serif" w:cs="Arial"/>
          <w:sz w:val="28"/>
          <w:szCs w:val="28"/>
        </w:rPr>
        <w:t>ОАО «Билайн».</w:t>
      </w:r>
    </w:p>
    <w:p w:rsidR="00E8280D" w:rsidRPr="00E8280D" w:rsidRDefault="00E8280D" w:rsidP="005527E4">
      <w:pPr>
        <w:numPr>
          <w:ilvl w:val="0"/>
          <w:numId w:val="33"/>
        </w:numPr>
        <w:spacing w:before="100" w:beforeAutospacing="1" w:after="100" w:afterAutospacing="1" w:line="276" w:lineRule="auto"/>
        <w:jc w:val="both"/>
        <w:rPr>
          <w:rFonts w:ascii="PT Astra Serif" w:hAnsi="PT Astra Serif" w:cs="Arial"/>
          <w:sz w:val="28"/>
          <w:szCs w:val="28"/>
          <w:lang w:val="en-US"/>
        </w:rPr>
      </w:pPr>
      <w:r w:rsidRPr="00E8280D">
        <w:rPr>
          <w:rFonts w:ascii="PT Astra Serif" w:hAnsi="PT Astra Serif" w:cs="Arial"/>
          <w:sz w:val="28"/>
          <w:szCs w:val="28"/>
        </w:rPr>
        <w:t>ОАО «Теле-2»</w:t>
      </w:r>
    </w:p>
    <w:p w:rsidR="00E8280D" w:rsidRPr="00E8280D" w:rsidRDefault="00E8280D" w:rsidP="005527E4">
      <w:pPr>
        <w:numPr>
          <w:ilvl w:val="0"/>
          <w:numId w:val="33"/>
        </w:numPr>
        <w:spacing w:line="276" w:lineRule="auto"/>
        <w:jc w:val="both"/>
        <w:rPr>
          <w:rFonts w:ascii="PT Astra Serif" w:hAnsi="PT Astra Serif" w:cs="Arial"/>
          <w:sz w:val="28"/>
          <w:szCs w:val="28"/>
        </w:rPr>
      </w:pPr>
      <w:r w:rsidRPr="00E8280D">
        <w:rPr>
          <w:rFonts w:ascii="PT Astra Serif" w:hAnsi="PT Astra Serif" w:cs="Arial"/>
          <w:sz w:val="28"/>
          <w:szCs w:val="28"/>
        </w:rPr>
        <w:lastRenderedPageBreak/>
        <w:t>На территории поселения услуги Интернет – связи предоставляет ОАО «РОСТЕЛЕКОМ».</w:t>
      </w:r>
    </w:p>
    <w:p w:rsidR="00E8280D" w:rsidRPr="00E8280D" w:rsidRDefault="00E8280D" w:rsidP="002540D2">
      <w:pPr>
        <w:spacing w:line="276" w:lineRule="auto"/>
        <w:jc w:val="both"/>
        <w:rPr>
          <w:rFonts w:ascii="PT Astra Serif" w:hAnsi="PT Astra Serif" w:cs="Arial"/>
          <w:sz w:val="28"/>
          <w:szCs w:val="28"/>
        </w:rPr>
      </w:pPr>
      <w:r w:rsidRPr="00E8280D">
        <w:rPr>
          <w:rFonts w:ascii="PT Astra Serif" w:hAnsi="PT Astra Serif" w:cs="Arial"/>
          <w:sz w:val="28"/>
          <w:szCs w:val="28"/>
        </w:rPr>
        <w:t xml:space="preserve">       Почтовая связь в поселении на сегодняшний день остаётся единственным общедоступным механизмом адресного общения граждан.</w:t>
      </w:r>
      <w:r w:rsidR="002540D2" w:rsidRPr="002540D2">
        <w:rPr>
          <w:sz w:val="24"/>
          <w:szCs w:val="24"/>
        </w:rPr>
        <w:t xml:space="preserve"> </w:t>
      </w:r>
      <w:r w:rsidR="002540D2" w:rsidRPr="002540D2">
        <w:rPr>
          <w:rFonts w:ascii="PT Astra Serif" w:hAnsi="PT Astra Serif" w:cs="Arial"/>
          <w:sz w:val="28"/>
          <w:szCs w:val="28"/>
        </w:rPr>
        <w:t>Число сельских населенных пунктов, обслуживаемых почтовой связью – 4.</w:t>
      </w:r>
      <w:r w:rsidR="002540D2">
        <w:rPr>
          <w:rFonts w:ascii="PT Astra Serif" w:hAnsi="PT Astra Serif" w:cs="Arial"/>
          <w:sz w:val="28"/>
          <w:szCs w:val="28"/>
        </w:rPr>
        <w:t xml:space="preserve"> </w:t>
      </w:r>
      <w:r w:rsidRPr="00E8280D">
        <w:rPr>
          <w:rFonts w:ascii="PT Astra Serif" w:hAnsi="PT Astra Serif" w:cs="Arial"/>
          <w:sz w:val="28"/>
          <w:szCs w:val="28"/>
        </w:rPr>
        <w:t xml:space="preserve"> Услуги почтовой связи оказывает УФПС Тульской области, филиал ФГУП «Почта России» г. Алексин. Доступ населения к средствам массовой информации предоставляет ГУ ТО «Телеканал «Тула»</w:t>
      </w:r>
      <w:r w:rsidR="009807D7">
        <w:rPr>
          <w:rFonts w:ascii="PT Astra Serif" w:hAnsi="PT Astra Serif" w:cs="Arial"/>
          <w:sz w:val="28"/>
          <w:szCs w:val="28"/>
        </w:rPr>
        <w:t>,</w:t>
      </w:r>
      <w:r w:rsidRPr="00E8280D">
        <w:rPr>
          <w:rFonts w:ascii="PT Astra Serif" w:hAnsi="PT Astra Serif" w:cs="Arial"/>
          <w:sz w:val="28"/>
          <w:szCs w:val="28"/>
        </w:rPr>
        <w:t xml:space="preserve"> Редакция газеты «Заокский вестник».</w:t>
      </w:r>
    </w:p>
    <w:p w:rsidR="00E8280D" w:rsidRPr="009807D7" w:rsidRDefault="00E8280D" w:rsidP="005527E4">
      <w:pPr>
        <w:spacing w:before="100" w:beforeAutospacing="1" w:after="100" w:afterAutospacing="1" w:line="276" w:lineRule="auto"/>
        <w:jc w:val="center"/>
        <w:rPr>
          <w:rFonts w:ascii="PT Astra Serif" w:hAnsi="PT Astra Serif" w:cs="Arial"/>
          <w:i/>
          <w:sz w:val="28"/>
          <w:szCs w:val="28"/>
        </w:rPr>
      </w:pPr>
      <w:r w:rsidRPr="009807D7">
        <w:rPr>
          <w:rFonts w:ascii="PT Astra Serif" w:hAnsi="PT Astra Serif" w:cs="Arial"/>
          <w:i/>
          <w:sz w:val="28"/>
          <w:szCs w:val="28"/>
        </w:rPr>
        <w:t>Индекс потребительских цен</w:t>
      </w:r>
    </w:p>
    <w:p w:rsidR="007F10EE" w:rsidRPr="007F10EE" w:rsidRDefault="00E8280D" w:rsidP="007F10EE">
      <w:pPr>
        <w:spacing w:line="276" w:lineRule="auto"/>
        <w:jc w:val="both"/>
        <w:rPr>
          <w:rFonts w:ascii="PT Astra Serif" w:eastAsiaTheme="minorHAnsi" w:hAnsi="PT Astra Serif" w:cs="Arial"/>
          <w:sz w:val="28"/>
          <w:szCs w:val="28"/>
          <w:lang w:eastAsia="en-US"/>
        </w:rPr>
      </w:pPr>
      <w:r w:rsidRPr="009807D7">
        <w:rPr>
          <w:rFonts w:ascii="PT Astra Serif" w:hAnsi="PT Astra Serif"/>
          <w:sz w:val="28"/>
          <w:szCs w:val="28"/>
        </w:rPr>
        <w:t xml:space="preserve">      </w:t>
      </w:r>
      <w:r w:rsidR="008853A4" w:rsidRPr="008853A4">
        <w:rPr>
          <w:rFonts w:ascii="PT Astra Serif" w:hAnsi="PT Astra Serif"/>
          <w:sz w:val="28"/>
          <w:szCs w:val="28"/>
        </w:rPr>
        <w:t xml:space="preserve">      </w:t>
      </w:r>
      <w:r w:rsidR="007F10EE" w:rsidRPr="007F10EE">
        <w:rPr>
          <w:rFonts w:ascii="PT Astra Serif" w:eastAsiaTheme="minorHAnsi" w:hAnsi="PT Astra Serif" w:cs="Arial"/>
          <w:sz w:val="28"/>
          <w:szCs w:val="28"/>
          <w:lang w:eastAsia="en-US"/>
        </w:rPr>
        <w:t xml:space="preserve">Индекс потребительских цен в отчётном периоде составит в среднем </w:t>
      </w:r>
      <w:r w:rsidR="00756FC8">
        <w:rPr>
          <w:rFonts w:ascii="PT Astra Serif" w:eastAsiaTheme="minorHAnsi" w:hAnsi="PT Astra Serif" w:cs="Arial"/>
          <w:sz w:val="28"/>
          <w:szCs w:val="28"/>
          <w:lang w:eastAsia="en-US"/>
        </w:rPr>
        <w:t>101,15</w:t>
      </w:r>
      <w:r w:rsidR="007F10EE" w:rsidRPr="007F10EE">
        <w:rPr>
          <w:rFonts w:ascii="PT Astra Serif" w:eastAsiaTheme="minorHAnsi" w:hAnsi="PT Astra Serif" w:cs="Arial"/>
          <w:sz w:val="28"/>
          <w:szCs w:val="28"/>
          <w:lang w:eastAsia="en-US"/>
        </w:rPr>
        <w:t xml:space="preserve"> %, в том числе:</w:t>
      </w:r>
    </w:p>
    <w:p w:rsidR="007F10EE" w:rsidRPr="007F10EE" w:rsidRDefault="007F10EE" w:rsidP="007F10EE">
      <w:pPr>
        <w:numPr>
          <w:ilvl w:val="0"/>
          <w:numId w:val="41"/>
        </w:numPr>
        <w:spacing w:after="200" w:line="276" w:lineRule="auto"/>
        <w:contextualSpacing/>
        <w:jc w:val="both"/>
        <w:rPr>
          <w:rFonts w:ascii="PT Astra Serif" w:eastAsiaTheme="minorHAnsi" w:hAnsi="PT Astra Serif" w:cs="Arial"/>
          <w:sz w:val="28"/>
          <w:szCs w:val="28"/>
          <w:lang w:eastAsia="en-US"/>
        </w:rPr>
      </w:pPr>
      <w:r w:rsidRPr="007F10EE">
        <w:rPr>
          <w:rFonts w:ascii="PT Astra Serif" w:eastAsiaTheme="minorHAnsi" w:hAnsi="PT Astra Serif" w:cs="Arial"/>
          <w:sz w:val="28"/>
          <w:szCs w:val="28"/>
          <w:lang w:eastAsia="en-US"/>
        </w:rPr>
        <w:t>на продовольственные 10</w:t>
      </w:r>
      <w:r w:rsidR="00756FC8">
        <w:rPr>
          <w:rFonts w:ascii="PT Astra Serif" w:eastAsiaTheme="minorHAnsi" w:hAnsi="PT Astra Serif" w:cs="Arial"/>
          <w:sz w:val="28"/>
          <w:szCs w:val="28"/>
          <w:lang w:eastAsia="en-US"/>
        </w:rPr>
        <w:t>1</w:t>
      </w:r>
      <w:r w:rsidRPr="007F10EE">
        <w:rPr>
          <w:rFonts w:ascii="PT Astra Serif" w:eastAsiaTheme="minorHAnsi" w:hAnsi="PT Astra Serif" w:cs="Arial"/>
          <w:sz w:val="28"/>
          <w:szCs w:val="28"/>
          <w:lang w:eastAsia="en-US"/>
        </w:rPr>
        <w:t>,</w:t>
      </w:r>
      <w:r w:rsidR="00756FC8">
        <w:rPr>
          <w:rFonts w:ascii="PT Astra Serif" w:eastAsiaTheme="minorHAnsi" w:hAnsi="PT Astra Serif" w:cs="Arial"/>
          <w:sz w:val="28"/>
          <w:szCs w:val="28"/>
          <w:lang w:eastAsia="en-US"/>
        </w:rPr>
        <w:t>8</w:t>
      </w:r>
      <w:r w:rsidRPr="007F10EE">
        <w:rPr>
          <w:rFonts w:ascii="PT Astra Serif" w:eastAsiaTheme="minorHAnsi" w:hAnsi="PT Astra Serif" w:cs="Arial"/>
          <w:sz w:val="28"/>
          <w:szCs w:val="28"/>
          <w:lang w:eastAsia="en-US"/>
        </w:rPr>
        <w:t>%;</w:t>
      </w:r>
    </w:p>
    <w:p w:rsidR="007F10EE" w:rsidRPr="007F10EE" w:rsidRDefault="007F10EE" w:rsidP="007F10EE">
      <w:pPr>
        <w:numPr>
          <w:ilvl w:val="0"/>
          <w:numId w:val="41"/>
        </w:numPr>
        <w:spacing w:after="200" w:line="276" w:lineRule="auto"/>
        <w:contextualSpacing/>
        <w:jc w:val="both"/>
        <w:rPr>
          <w:rFonts w:ascii="PT Astra Serif" w:eastAsiaTheme="minorHAnsi" w:hAnsi="PT Astra Serif" w:cs="Arial"/>
          <w:sz w:val="28"/>
          <w:szCs w:val="28"/>
          <w:lang w:eastAsia="en-US"/>
        </w:rPr>
      </w:pPr>
      <w:r w:rsidRPr="007F10EE">
        <w:rPr>
          <w:rFonts w:ascii="PT Astra Serif" w:eastAsiaTheme="minorHAnsi" w:hAnsi="PT Astra Serif" w:cs="Arial"/>
          <w:sz w:val="28"/>
          <w:szCs w:val="28"/>
          <w:lang w:eastAsia="en-US"/>
        </w:rPr>
        <w:t>непродовольственные товары -101,</w:t>
      </w:r>
      <w:r w:rsidR="00756FC8">
        <w:rPr>
          <w:rFonts w:ascii="PT Astra Serif" w:eastAsiaTheme="minorHAnsi" w:hAnsi="PT Astra Serif" w:cs="Arial"/>
          <w:sz w:val="28"/>
          <w:szCs w:val="28"/>
          <w:lang w:eastAsia="en-US"/>
        </w:rPr>
        <w:t>0</w:t>
      </w:r>
      <w:r w:rsidRPr="007F10EE">
        <w:rPr>
          <w:rFonts w:ascii="PT Astra Serif" w:eastAsiaTheme="minorHAnsi" w:hAnsi="PT Astra Serif" w:cs="Arial"/>
          <w:sz w:val="28"/>
          <w:szCs w:val="28"/>
          <w:lang w:eastAsia="en-US"/>
        </w:rPr>
        <w:t xml:space="preserve"> %;</w:t>
      </w:r>
    </w:p>
    <w:p w:rsidR="007F10EE" w:rsidRPr="007F10EE" w:rsidRDefault="007F10EE" w:rsidP="007F10EE">
      <w:pPr>
        <w:numPr>
          <w:ilvl w:val="0"/>
          <w:numId w:val="41"/>
        </w:numPr>
        <w:spacing w:after="200" w:line="276" w:lineRule="auto"/>
        <w:contextualSpacing/>
        <w:jc w:val="both"/>
        <w:rPr>
          <w:rFonts w:ascii="PT Astra Serif" w:eastAsiaTheme="minorHAnsi" w:hAnsi="PT Astra Serif" w:cs="Arial"/>
          <w:sz w:val="28"/>
          <w:szCs w:val="28"/>
          <w:lang w:eastAsia="en-US"/>
        </w:rPr>
      </w:pPr>
      <w:r w:rsidRPr="007F10EE">
        <w:rPr>
          <w:rFonts w:ascii="PT Astra Serif" w:eastAsiaTheme="minorHAnsi" w:hAnsi="PT Astra Serif" w:cs="Arial"/>
          <w:sz w:val="28"/>
          <w:szCs w:val="28"/>
          <w:lang w:eastAsia="en-US"/>
        </w:rPr>
        <w:t>услуги – 10</w:t>
      </w:r>
      <w:r w:rsidR="00756FC8">
        <w:rPr>
          <w:rFonts w:ascii="PT Astra Serif" w:eastAsiaTheme="minorHAnsi" w:hAnsi="PT Astra Serif" w:cs="Arial"/>
          <w:sz w:val="28"/>
          <w:szCs w:val="28"/>
          <w:lang w:eastAsia="en-US"/>
        </w:rPr>
        <w:t>0</w:t>
      </w:r>
      <w:r w:rsidRPr="007F10EE">
        <w:rPr>
          <w:rFonts w:ascii="PT Astra Serif" w:eastAsiaTheme="minorHAnsi" w:hAnsi="PT Astra Serif" w:cs="Arial"/>
          <w:sz w:val="28"/>
          <w:szCs w:val="28"/>
          <w:lang w:eastAsia="en-US"/>
        </w:rPr>
        <w:t>,</w:t>
      </w:r>
      <w:r w:rsidR="00756FC8">
        <w:rPr>
          <w:rFonts w:ascii="PT Astra Serif" w:eastAsiaTheme="minorHAnsi" w:hAnsi="PT Astra Serif" w:cs="Arial"/>
          <w:sz w:val="28"/>
          <w:szCs w:val="28"/>
          <w:lang w:eastAsia="en-US"/>
        </w:rPr>
        <w:t>3</w:t>
      </w:r>
      <w:r w:rsidRPr="007F10EE">
        <w:rPr>
          <w:rFonts w:ascii="PT Astra Serif" w:eastAsiaTheme="minorHAnsi" w:hAnsi="PT Astra Serif" w:cs="Arial"/>
          <w:sz w:val="28"/>
          <w:szCs w:val="28"/>
          <w:lang w:eastAsia="en-US"/>
        </w:rPr>
        <w:t>4%.</w:t>
      </w:r>
    </w:p>
    <w:p w:rsidR="008853A4" w:rsidRPr="008853A4" w:rsidRDefault="00FA0CEA" w:rsidP="008853A4">
      <w:pPr>
        <w:spacing w:line="276" w:lineRule="auto"/>
        <w:jc w:val="both"/>
        <w:rPr>
          <w:rFonts w:ascii="PT Astra Serif" w:hAnsi="PT Astra Serif"/>
          <w:b/>
          <w:sz w:val="28"/>
          <w:szCs w:val="28"/>
        </w:rPr>
      </w:pPr>
      <w:r w:rsidRPr="00A92F90">
        <w:rPr>
          <w:rFonts w:ascii="PT Astra Serif" w:hAnsi="PT Astra Serif"/>
          <w:sz w:val="28"/>
          <w:szCs w:val="28"/>
        </w:rPr>
        <w:t xml:space="preserve">       </w:t>
      </w:r>
    </w:p>
    <w:p w:rsidR="00FA0CEA" w:rsidRPr="002C6782" w:rsidRDefault="00FA0CEA" w:rsidP="005527E4">
      <w:pPr>
        <w:tabs>
          <w:tab w:val="left" w:pos="2748"/>
        </w:tabs>
        <w:spacing w:after="304" w:line="276" w:lineRule="auto"/>
        <w:ind w:left="993" w:right="1880"/>
        <w:jc w:val="center"/>
        <w:rPr>
          <w:rFonts w:ascii="PT Astra Serif" w:hAnsi="PT Astra Serif"/>
          <w:i/>
        </w:rPr>
      </w:pPr>
      <w:r w:rsidRPr="002C6782">
        <w:rPr>
          <w:rStyle w:val="a6"/>
          <w:rFonts w:ascii="PT Astra Serif" w:hAnsi="PT Astra Serif"/>
          <w:i/>
          <w:color w:val="000000"/>
          <w:sz w:val="28"/>
          <w:szCs w:val="28"/>
        </w:rPr>
        <w:t>Основные характеристики Проекта бюджета муниципального образования на 20</w:t>
      </w:r>
      <w:bookmarkEnd w:id="4"/>
      <w:r w:rsidRPr="002C6782">
        <w:rPr>
          <w:rStyle w:val="a6"/>
          <w:rFonts w:ascii="PT Astra Serif" w:hAnsi="PT Astra Serif"/>
          <w:i/>
          <w:color w:val="000000"/>
          <w:sz w:val="28"/>
          <w:szCs w:val="28"/>
        </w:rPr>
        <w:t>2</w:t>
      </w:r>
      <w:r w:rsidR="007F10EE">
        <w:rPr>
          <w:rStyle w:val="a6"/>
          <w:rFonts w:ascii="PT Astra Serif" w:hAnsi="PT Astra Serif"/>
          <w:i/>
          <w:color w:val="000000"/>
          <w:sz w:val="28"/>
          <w:szCs w:val="28"/>
        </w:rPr>
        <w:t>4</w:t>
      </w:r>
      <w:r w:rsidRPr="002C6782">
        <w:rPr>
          <w:rStyle w:val="a6"/>
          <w:rFonts w:ascii="PT Astra Serif" w:hAnsi="PT Astra Serif"/>
          <w:i/>
          <w:color w:val="000000"/>
          <w:sz w:val="28"/>
          <w:szCs w:val="28"/>
        </w:rPr>
        <w:t xml:space="preserve"> год.</w:t>
      </w:r>
    </w:p>
    <w:p w:rsidR="00FA0CEA" w:rsidRPr="00A92F90" w:rsidRDefault="00FA0CEA" w:rsidP="005527E4">
      <w:pPr>
        <w:spacing w:line="276" w:lineRule="auto"/>
        <w:ind w:right="141" w:firstLine="708"/>
        <w:jc w:val="both"/>
        <w:rPr>
          <w:rFonts w:ascii="PT Astra Serif" w:hAnsi="PT Astra Serif"/>
        </w:rPr>
      </w:pPr>
      <w:r w:rsidRPr="00A92F90">
        <w:rPr>
          <w:rStyle w:val="a8"/>
          <w:rFonts w:ascii="PT Astra Serif" w:hAnsi="PT Astra Serif" w:cs="Times New Roman"/>
          <w:color w:val="000000"/>
          <w:sz w:val="28"/>
          <w:szCs w:val="28"/>
        </w:rPr>
        <w:t>В соответствии с п.4 ст.169 БК РФ Проект утверждается сроком на три года - очередной финансовый год и плановый период.</w:t>
      </w:r>
    </w:p>
    <w:p w:rsidR="00FA0CEA" w:rsidRPr="00A92F90" w:rsidRDefault="00FA0CEA" w:rsidP="005527E4">
      <w:pPr>
        <w:spacing w:line="276" w:lineRule="auto"/>
        <w:ind w:right="141"/>
        <w:jc w:val="both"/>
        <w:rPr>
          <w:rFonts w:ascii="PT Astra Serif" w:hAnsi="PT Astra Serif"/>
        </w:rPr>
      </w:pPr>
      <w:r w:rsidRPr="00A92F90">
        <w:rPr>
          <w:rStyle w:val="a8"/>
          <w:rFonts w:ascii="PT Astra Serif" w:hAnsi="PT Astra Serif" w:cs="Times New Roman"/>
          <w:color w:val="000000"/>
          <w:sz w:val="28"/>
          <w:szCs w:val="28"/>
        </w:rPr>
        <w:t xml:space="preserve">Проект бюджета 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Тульской области на 202</w:t>
      </w:r>
      <w:r w:rsidR="00A23121">
        <w:rPr>
          <w:rStyle w:val="a8"/>
          <w:rFonts w:ascii="PT Astra Serif" w:hAnsi="PT Astra Serif" w:cs="Times New Roman"/>
          <w:color w:val="000000"/>
          <w:sz w:val="28"/>
          <w:szCs w:val="28"/>
        </w:rPr>
        <w:t>4</w:t>
      </w:r>
      <w:r w:rsidRPr="00A92F90">
        <w:rPr>
          <w:rStyle w:val="a8"/>
          <w:rFonts w:ascii="PT Astra Serif" w:hAnsi="PT Astra Serif" w:cs="Times New Roman"/>
          <w:color w:val="000000"/>
          <w:sz w:val="28"/>
          <w:szCs w:val="28"/>
        </w:rPr>
        <w:t xml:space="preserve"> год и на плановый период 202</w:t>
      </w:r>
      <w:r w:rsidR="00A23121">
        <w:rPr>
          <w:rStyle w:val="a8"/>
          <w:rFonts w:ascii="PT Astra Serif" w:hAnsi="PT Astra Serif" w:cs="Times New Roman"/>
          <w:color w:val="000000"/>
          <w:sz w:val="28"/>
          <w:szCs w:val="28"/>
        </w:rPr>
        <w:t>5</w:t>
      </w:r>
      <w:r w:rsidRPr="00A92F90">
        <w:rPr>
          <w:rStyle w:val="a8"/>
          <w:rFonts w:ascii="PT Astra Serif" w:hAnsi="PT Astra Serif" w:cs="Times New Roman"/>
          <w:color w:val="000000"/>
          <w:sz w:val="28"/>
          <w:szCs w:val="28"/>
        </w:rPr>
        <w:t xml:space="preserve"> и 202</w:t>
      </w:r>
      <w:r w:rsidR="00A23121">
        <w:rPr>
          <w:rStyle w:val="a8"/>
          <w:rFonts w:ascii="PT Astra Serif" w:hAnsi="PT Astra Serif" w:cs="Times New Roman"/>
          <w:color w:val="000000"/>
          <w:sz w:val="28"/>
          <w:szCs w:val="28"/>
        </w:rPr>
        <w:t>6</w:t>
      </w:r>
      <w:r w:rsidRPr="00A92F90">
        <w:rPr>
          <w:rStyle w:val="a8"/>
          <w:rFonts w:ascii="PT Astra Serif" w:hAnsi="PT Astra Serif" w:cs="Times New Roman"/>
          <w:color w:val="000000"/>
          <w:sz w:val="28"/>
          <w:szCs w:val="28"/>
        </w:rPr>
        <w:t xml:space="preserve"> годов» сформирован на основании действующего законодательства с учетом изменений и дополнений, вступающих в действие с 1 января 202</w:t>
      </w:r>
      <w:r w:rsidR="00A23121">
        <w:rPr>
          <w:rStyle w:val="a8"/>
          <w:rFonts w:ascii="PT Astra Serif" w:hAnsi="PT Astra Serif" w:cs="Times New Roman"/>
          <w:color w:val="000000"/>
          <w:sz w:val="28"/>
          <w:szCs w:val="28"/>
        </w:rPr>
        <w:t xml:space="preserve">4 </w:t>
      </w:r>
      <w:r w:rsidRPr="00A92F90">
        <w:rPr>
          <w:rStyle w:val="a8"/>
          <w:rFonts w:ascii="PT Astra Serif" w:hAnsi="PT Astra Serif" w:cs="Times New Roman"/>
          <w:color w:val="000000"/>
          <w:sz w:val="28"/>
          <w:szCs w:val="28"/>
        </w:rPr>
        <w:t>года.</w:t>
      </w:r>
    </w:p>
    <w:p w:rsidR="00FA0CEA" w:rsidRPr="00A92F90" w:rsidRDefault="00FA0CEA" w:rsidP="005527E4">
      <w:pPr>
        <w:spacing w:line="276" w:lineRule="auto"/>
        <w:ind w:right="141"/>
        <w:jc w:val="both"/>
        <w:rPr>
          <w:rFonts w:ascii="PT Astra Serif" w:hAnsi="PT Astra Serif"/>
        </w:rPr>
      </w:pPr>
      <w:r w:rsidRPr="00A92F90">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ab/>
        <w:t>В соответствии со ст.33 БК РФ при составлении бюджета на плановый период 202</w:t>
      </w:r>
      <w:r w:rsidR="00A23121">
        <w:rPr>
          <w:rStyle w:val="a8"/>
          <w:rFonts w:ascii="PT Astra Serif" w:hAnsi="PT Astra Serif" w:cs="Times New Roman"/>
          <w:color w:val="000000"/>
          <w:sz w:val="28"/>
          <w:szCs w:val="28"/>
        </w:rPr>
        <w:t>4</w:t>
      </w:r>
      <w:r w:rsidRPr="00A92F90">
        <w:rPr>
          <w:rStyle w:val="a8"/>
          <w:rFonts w:ascii="PT Astra Serif" w:hAnsi="PT Astra Serif" w:cs="Times New Roman"/>
          <w:color w:val="000000"/>
          <w:sz w:val="28"/>
          <w:szCs w:val="28"/>
        </w:rPr>
        <w:t>-202</w:t>
      </w:r>
      <w:r w:rsidR="00A23121">
        <w:rPr>
          <w:rStyle w:val="a8"/>
          <w:rFonts w:ascii="PT Astra Serif" w:hAnsi="PT Astra Serif" w:cs="Times New Roman"/>
          <w:color w:val="000000"/>
          <w:sz w:val="28"/>
          <w:szCs w:val="28"/>
        </w:rPr>
        <w:t>6</w:t>
      </w:r>
      <w:r w:rsidRPr="00A92F90">
        <w:rPr>
          <w:rStyle w:val="a8"/>
          <w:rFonts w:ascii="PT Astra Serif" w:hAnsi="PT Astra Serif" w:cs="Times New Roman"/>
          <w:color w:val="000000"/>
          <w:sz w:val="28"/>
          <w:szCs w:val="28"/>
        </w:rPr>
        <w:t xml:space="preserve"> годов соблюдался при</w:t>
      </w:r>
      <w:r w:rsidRPr="00A92F90">
        <w:rPr>
          <w:rFonts w:ascii="PT Astra Serif" w:hAnsi="PT Astra Serif"/>
          <w:color w:val="000000"/>
          <w:sz w:val="28"/>
          <w:szCs w:val="28"/>
        </w:rPr>
        <w:t>нци</w:t>
      </w:r>
      <w:r w:rsidRPr="00A92F90">
        <w:rPr>
          <w:rStyle w:val="a8"/>
          <w:rFonts w:ascii="PT Astra Serif" w:hAnsi="PT Astra Serif" w:cs="Times New Roman"/>
          <w:color w:val="000000"/>
          <w:sz w:val="28"/>
          <w:szCs w:val="28"/>
        </w:rPr>
        <w:t>п сбалансированности бюджета.</w:t>
      </w:r>
    </w:p>
    <w:p w:rsidR="00FA0CEA" w:rsidRPr="00A92F90" w:rsidRDefault="00FA0CEA" w:rsidP="005527E4">
      <w:pPr>
        <w:spacing w:line="276" w:lineRule="auto"/>
        <w:ind w:right="141" w:firstLine="491"/>
        <w:jc w:val="both"/>
        <w:rPr>
          <w:rFonts w:ascii="PT Astra Serif" w:hAnsi="PT Astra Serif"/>
        </w:rPr>
      </w:pPr>
      <w:r w:rsidRPr="00A92F90">
        <w:rPr>
          <w:rStyle w:val="a8"/>
          <w:rFonts w:ascii="PT Astra Serif" w:hAnsi="PT Astra Serif" w:cs="Times New Roman"/>
          <w:color w:val="000000"/>
          <w:sz w:val="28"/>
          <w:szCs w:val="28"/>
        </w:rPr>
        <w:t>В соответствии со ст. 184.1 БК РФ Проект содержит следующие основные характеристики.</w:t>
      </w:r>
    </w:p>
    <w:p w:rsidR="00FA0CEA" w:rsidRPr="00A92F90" w:rsidRDefault="00FA0CEA" w:rsidP="005527E4">
      <w:pPr>
        <w:numPr>
          <w:ilvl w:val="0"/>
          <w:numId w:val="3"/>
        </w:num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На 202</w:t>
      </w:r>
      <w:r w:rsidR="000A0921">
        <w:rPr>
          <w:rStyle w:val="a8"/>
          <w:rFonts w:ascii="PT Astra Serif" w:hAnsi="PT Astra Serif" w:cs="Times New Roman"/>
          <w:color w:val="000000"/>
          <w:sz w:val="28"/>
          <w:szCs w:val="28"/>
        </w:rPr>
        <w:t xml:space="preserve">4 </w:t>
      </w:r>
      <w:r w:rsidRPr="00A92F90">
        <w:rPr>
          <w:rStyle w:val="a8"/>
          <w:rFonts w:ascii="PT Astra Serif" w:hAnsi="PT Astra Serif" w:cs="Times New Roman"/>
          <w:color w:val="000000"/>
          <w:sz w:val="28"/>
          <w:szCs w:val="28"/>
        </w:rPr>
        <w:t>год:</w:t>
      </w:r>
    </w:p>
    <w:p w:rsidR="00FA0CEA" w:rsidRPr="00A92F90" w:rsidRDefault="00FA0CEA" w:rsidP="005527E4">
      <w:pPr>
        <w:numPr>
          <w:ilvl w:val="0"/>
          <w:numId w:val="1"/>
        </w:numPr>
        <w:tabs>
          <w:tab w:val="left" w:pos="868"/>
        </w:tabs>
        <w:spacing w:line="276" w:lineRule="auto"/>
        <w:ind w:left="851" w:right="141" w:firstLine="700"/>
        <w:jc w:val="both"/>
        <w:rPr>
          <w:rFonts w:ascii="PT Astra Serif" w:hAnsi="PT Astra Serif"/>
        </w:rPr>
      </w:pPr>
      <w:r w:rsidRPr="00A92F90">
        <w:rPr>
          <w:rStyle w:val="a8"/>
          <w:rFonts w:ascii="PT Astra Serif" w:hAnsi="PT Astra Serif" w:cs="Times New Roman"/>
          <w:color w:val="000000"/>
          <w:sz w:val="28"/>
          <w:szCs w:val="28"/>
        </w:rPr>
        <w:t>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 xml:space="preserve">й объем доходов бюджета – </w:t>
      </w:r>
      <w:r w:rsidR="000A0921">
        <w:rPr>
          <w:rStyle w:val="a8"/>
          <w:rFonts w:ascii="PT Astra Serif" w:hAnsi="PT Astra Serif" w:cs="Times New Roman"/>
          <w:color w:val="000000"/>
          <w:sz w:val="28"/>
          <w:szCs w:val="28"/>
        </w:rPr>
        <w:t>43596,8</w:t>
      </w:r>
      <w:r w:rsidRPr="00A92F90">
        <w:rPr>
          <w:rStyle w:val="a8"/>
          <w:rFonts w:ascii="PT Astra Serif" w:hAnsi="PT Astra Serif" w:cs="Times New Roman"/>
          <w:color w:val="000000"/>
          <w:sz w:val="28"/>
          <w:szCs w:val="28"/>
        </w:rPr>
        <w:t xml:space="preserve"> тыс. рублей;</w:t>
      </w:r>
    </w:p>
    <w:p w:rsidR="00FA0CEA" w:rsidRPr="0085491B" w:rsidRDefault="00FA0CEA" w:rsidP="005527E4">
      <w:pPr>
        <w:numPr>
          <w:ilvl w:val="0"/>
          <w:numId w:val="1"/>
        </w:numPr>
        <w:tabs>
          <w:tab w:val="left" w:pos="868"/>
        </w:tabs>
        <w:spacing w:line="276" w:lineRule="auto"/>
        <w:ind w:left="851" w:right="141" w:firstLine="700"/>
        <w:jc w:val="both"/>
        <w:rPr>
          <w:rStyle w:val="a8"/>
          <w:rFonts w:ascii="PT Astra Serif" w:hAnsi="PT Astra Serif" w:cs="Times New Roman"/>
          <w:sz w:val="20"/>
          <w:szCs w:val="20"/>
        </w:rPr>
      </w:pPr>
      <w:r w:rsidRPr="00A92F90">
        <w:rPr>
          <w:rStyle w:val="a8"/>
          <w:rFonts w:ascii="PT Astra Serif" w:hAnsi="PT Astra Serif" w:cs="Times New Roman"/>
          <w:color w:val="000000"/>
          <w:sz w:val="28"/>
          <w:szCs w:val="28"/>
        </w:rPr>
        <w:t>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й объем расходов бюджета –</w:t>
      </w:r>
      <w:r w:rsidR="000A0921">
        <w:rPr>
          <w:rStyle w:val="a8"/>
          <w:rFonts w:ascii="PT Astra Serif" w:hAnsi="PT Astra Serif" w:cs="Times New Roman"/>
          <w:color w:val="000000"/>
          <w:sz w:val="28"/>
          <w:szCs w:val="28"/>
        </w:rPr>
        <w:t>43596,8</w:t>
      </w:r>
      <w:r w:rsidRPr="00A92F90">
        <w:rPr>
          <w:rStyle w:val="a8"/>
          <w:rFonts w:ascii="PT Astra Serif" w:hAnsi="PT Astra Serif" w:cs="Times New Roman"/>
          <w:color w:val="000000"/>
          <w:sz w:val="28"/>
          <w:szCs w:val="28"/>
        </w:rPr>
        <w:t xml:space="preserve"> тыс. рублей;</w:t>
      </w:r>
    </w:p>
    <w:p w:rsidR="0085491B" w:rsidRPr="00A92F90" w:rsidRDefault="0085491B" w:rsidP="0085491B">
      <w:pPr>
        <w:tabs>
          <w:tab w:val="left" w:pos="868"/>
        </w:tabs>
        <w:spacing w:line="276" w:lineRule="auto"/>
        <w:ind w:left="1551" w:right="141"/>
        <w:jc w:val="both"/>
        <w:rPr>
          <w:rFonts w:ascii="PT Astra Serif" w:hAnsi="PT Astra Serif"/>
        </w:rPr>
      </w:pPr>
    </w:p>
    <w:p w:rsidR="00FA0CEA" w:rsidRPr="00562234" w:rsidRDefault="00FA0CEA" w:rsidP="005527E4">
      <w:pPr>
        <w:numPr>
          <w:ilvl w:val="0"/>
          <w:numId w:val="2"/>
        </w:numPr>
        <w:tabs>
          <w:tab w:val="left" w:pos="1056"/>
        </w:tabs>
        <w:spacing w:after="72" w:line="276" w:lineRule="auto"/>
        <w:ind w:left="851" w:right="141"/>
        <w:jc w:val="both"/>
        <w:rPr>
          <w:rFonts w:ascii="PT Astra Serif" w:hAnsi="PT Astra Serif"/>
        </w:rPr>
      </w:pPr>
      <w:r w:rsidRPr="00562234">
        <w:rPr>
          <w:rStyle w:val="a8"/>
          <w:rFonts w:ascii="PT Astra Serif" w:hAnsi="PT Astra Serif" w:cs="Times New Roman"/>
          <w:sz w:val="28"/>
          <w:szCs w:val="28"/>
        </w:rPr>
        <w:t>На 202</w:t>
      </w:r>
      <w:r w:rsidR="000A0921">
        <w:rPr>
          <w:rStyle w:val="a8"/>
          <w:rFonts w:ascii="PT Astra Serif" w:hAnsi="PT Astra Serif" w:cs="Times New Roman"/>
          <w:sz w:val="28"/>
          <w:szCs w:val="28"/>
        </w:rPr>
        <w:t>5</w:t>
      </w:r>
      <w:r w:rsidRPr="00562234">
        <w:rPr>
          <w:rStyle w:val="a8"/>
          <w:rFonts w:ascii="PT Astra Serif" w:hAnsi="PT Astra Serif" w:cs="Times New Roman"/>
          <w:sz w:val="28"/>
          <w:szCs w:val="28"/>
        </w:rPr>
        <w:t xml:space="preserve"> год:</w:t>
      </w:r>
    </w:p>
    <w:p w:rsidR="00FA0CEA" w:rsidRPr="00562234" w:rsidRDefault="00FA0CEA" w:rsidP="005527E4">
      <w:pPr>
        <w:tabs>
          <w:tab w:val="left" w:pos="868"/>
        </w:tabs>
        <w:spacing w:line="276" w:lineRule="auto"/>
        <w:ind w:left="851" w:right="141"/>
        <w:jc w:val="both"/>
        <w:rPr>
          <w:rFonts w:ascii="PT Astra Serif" w:hAnsi="PT Astra Serif"/>
        </w:rPr>
      </w:pPr>
      <w:r w:rsidRPr="00562234">
        <w:rPr>
          <w:rStyle w:val="a8"/>
          <w:rFonts w:ascii="PT Astra Serif" w:hAnsi="PT Astra Serif" w:cs="Times New Roman"/>
          <w:color w:val="000000"/>
          <w:sz w:val="28"/>
          <w:szCs w:val="28"/>
        </w:rPr>
        <w:t xml:space="preserve">           -  об</w:t>
      </w:r>
      <w:r w:rsidRPr="00562234">
        <w:rPr>
          <w:rFonts w:ascii="PT Astra Serif" w:hAnsi="PT Astra Serif"/>
          <w:color w:val="000000"/>
          <w:sz w:val="28"/>
          <w:szCs w:val="28"/>
        </w:rPr>
        <w:t>щи</w:t>
      </w:r>
      <w:r w:rsidRPr="00562234">
        <w:rPr>
          <w:rStyle w:val="a8"/>
          <w:rFonts w:ascii="PT Astra Serif" w:hAnsi="PT Astra Serif" w:cs="Times New Roman"/>
          <w:color w:val="000000"/>
          <w:sz w:val="28"/>
          <w:szCs w:val="28"/>
        </w:rPr>
        <w:t xml:space="preserve">й объем доходов бюджета – </w:t>
      </w:r>
      <w:r w:rsidR="000A0921">
        <w:rPr>
          <w:rStyle w:val="a8"/>
          <w:rFonts w:ascii="PT Astra Serif" w:hAnsi="PT Astra Serif" w:cs="Times New Roman"/>
          <w:color w:val="000000"/>
          <w:sz w:val="28"/>
          <w:szCs w:val="28"/>
        </w:rPr>
        <w:t>42182,0</w:t>
      </w:r>
      <w:r w:rsidRPr="00562234">
        <w:rPr>
          <w:rStyle w:val="a8"/>
          <w:rFonts w:ascii="PT Astra Serif" w:hAnsi="PT Astra Serif" w:cs="Times New Roman"/>
          <w:color w:val="000000"/>
          <w:sz w:val="28"/>
          <w:szCs w:val="28"/>
        </w:rPr>
        <w:t xml:space="preserve"> тыс. рублей;</w:t>
      </w:r>
    </w:p>
    <w:p w:rsidR="00FA0CEA" w:rsidRPr="00562234" w:rsidRDefault="00FA0CEA" w:rsidP="005527E4">
      <w:pPr>
        <w:tabs>
          <w:tab w:val="left" w:pos="868"/>
        </w:tabs>
        <w:spacing w:line="276" w:lineRule="auto"/>
        <w:ind w:left="851" w:right="141"/>
        <w:jc w:val="both"/>
        <w:rPr>
          <w:rFonts w:ascii="PT Astra Serif" w:hAnsi="PT Astra Serif"/>
        </w:rPr>
      </w:pPr>
      <w:r w:rsidRPr="00562234">
        <w:rPr>
          <w:rStyle w:val="a8"/>
          <w:rFonts w:ascii="PT Astra Serif" w:hAnsi="PT Astra Serif" w:cs="Times New Roman"/>
          <w:color w:val="000000"/>
          <w:sz w:val="28"/>
          <w:szCs w:val="28"/>
        </w:rPr>
        <w:t xml:space="preserve">           -  об</w:t>
      </w:r>
      <w:r w:rsidRPr="00562234">
        <w:rPr>
          <w:rFonts w:ascii="PT Astra Serif" w:hAnsi="PT Astra Serif"/>
          <w:color w:val="000000"/>
          <w:sz w:val="28"/>
          <w:szCs w:val="28"/>
        </w:rPr>
        <w:t>щи</w:t>
      </w:r>
      <w:r w:rsidRPr="00562234">
        <w:rPr>
          <w:rStyle w:val="a8"/>
          <w:rFonts w:ascii="PT Astra Serif" w:hAnsi="PT Astra Serif" w:cs="Times New Roman"/>
          <w:color w:val="000000"/>
          <w:sz w:val="28"/>
          <w:szCs w:val="28"/>
        </w:rPr>
        <w:t xml:space="preserve">й объем расходов бюджета – </w:t>
      </w:r>
      <w:r w:rsidR="000A0921">
        <w:rPr>
          <w:rStyle w:val="a8"/>
          <w:rFonts w:ascii="PT Astra Serif" w:hAnsi="PT Astra Serif" w:cs="Times New Roman"/>
          <w:color w:val="000000"/>
          <w:sz w:val="28"/>
          <w:szCs w:val="28"/>
        </w:rPr>
        <w:t>42182,0</w:t>
      </w:r>
      <w:r w:rsidRPr="00562234">
        <w:rPr>
          <w:rStyle w:val="a8"/>
          <w:rFonts w:ascii="PT Astra Serif" w:hAnsi="PT Astra Serif" w:cs="Times New Roman"/>
          <w:color w:val="000000"/>
          <w:sz w:val="28"/>
          <w:szCs w:val="28"/>
        </w:rPr>
        <w:t xml:space="preserve"> тыс. рублей,</w:t>
      </w:r>
    </w:p>
    <w:p w:rsidR="00FA0CEA" w:rsidRDefault="00FA0CEA" w:rsidP="005527E4">
      <w:pPr>
        <w:tabs>
          <w:tab w:val="left" w:pos="868"/>
        </w:tabs>
        <w:spacing w:line="276" w:lineRule="auto"/>
        <w:ind w:left="851" w:right="141"/>
        <w:jc w:val="both"/>
        <w:rPr>
          <w:rStyle w:val="a8"/>
          <w:rFonts w:ascii="PT Astra Serif" w:hAnsi="PT Astra Serif" w:cs="Times New Roman"/>
          <w:color w:val="000000"/>
          <w:sz w:val="28"/>
          <w:szCs w:val="28"/>
        </w:rPr>
      </w:pPr>
      <w:r w:rsidRPr="00562234">
        <w:rPr>
          <w:rStyle w:val="a8"/>
          <w:rFonts w:ascii="PT Astra Serif" w:hAnsi="PT Astra Serif" w:cs="Times New Roman"/>
          <w:color w:val="000000"/>
          <w:sz w:val="28"/>
          <w:szCs w:val="28"/>
        </w:rPr>
        <w:lastRenderedPageBreak/>
        <w:t xml:space="preserve">в том числе условно утвержденные расходы в сумме </w:t>
      </w:r>
      <w:r w:rsidR="00C6612D">
        <w:rPr>
          <w:rStyle w:val="a8"/>
          <w:rFonts w:ascii="PT Astra Serif" w:hAnsi="PT Astra Serif" w:cs="Times New Roman"/>
          <w:color w:val="000000"/>
          <w:sz w:val="28"/>
          <w:szCs w:val="28"/>
        </w:rPr>
        <w:t>10</w:t>
      </w:r>
      <w:r w:rsidR="000A0921">
        <w:rPr>
          <w:rStyle w:val="a8"/>
          <w:rFonts w:ascii="PT Astra Serif" w:hAnsi="PT Astra Serif" w:cs="Times New Roman"/>
          <w:color w:val="000000"/>
          <w:sz w:val="28"/>
          <w:szCs w:val="28"/>
        </w:rPr>
        <w:t>51</w:t>
      </w:r>
      <w:r w:rsidR="00C6612D">
        <w:rPr>
          <w:rStyle w:val="a8"/>
          <w:rFonts w:ascii="PT Astra Serif" w:hAnsi="PT Astra Serif" w:cs="Times New Roman"/>
          <w:color w:val="000000"/>
          <w:sz w:val="28"/>
          <w:szCs w:val="28"/>
        </w:rPr>
        <w:t>,</w:t>
      </w:r>
      <w:r w:rsidR="000A0921">
        <w:rPr>
          <w:rStyle w:val="a8"/>
          <w:rFonts w:ascii="PT Astra Serif" w:hAnsi="PT Astra Serif" w:cs="Times New Roman"/>
          <w:color w:val="000000"/>
          <w:sz w:val="28"/>
          <w:szCs w:val="28"/>
        </w:rPr>
        <w:t>5</w:t>
      </w:r>
      <w:r w:rsidRPr="00562234">
        <w:rPr>
          <w:rStyle w:val="a8"/>
          <w:rFonts w:ascii="PT Astra Serif" w:hAnsi="PT Astra Serif" w:cs="Times New Roman"/>
          <w:color w:val="000000"/>
          <w:sz w:val="28"/>
          <w:szCs w:val="28"/>
        </w:rPr>
        <w:t xml:space="preserve"> тыс. рублей;</w:t>
      </w:r>
    </w:p>
    <w:p w:rsidR="0085491B" w:rsidRPr="00A92F90" w:rsidRDefault="0085491B" w:rsidP="005527E4">
      <w:pPr>
        <w:tabs>
          <w:tab w:val="left" w:pos="868"/>
        </w:tabs>
        <w:spacing w:line="276" w:lineRule="auto"/>
        <w:ind w:left="851" w:right="141"/>
        <w:jc w:val="both"/>
        <w:rPr>
          <w:rFonts w:ascii="PT Astra Serif" w:hAnsi="PT Astra Serif"/>
        </w:rPr>
      </w:pPr>
    </w:p>
    <w:p w:rsidR="00FA0CEA" w:rsidRPr="00A92F90" w:rsidRDefault="00FA0CEA" w:rsidP="005527E4">
      <w:pPr>
        <w:numPr>
          <w:ilvl w:val="0"/>
          <w:numId w:val="2"/>
        </w:numPr>
        <w:tabs>
          <w:tab w:val="left" w:pos="1056"/>
        </w:tabs>
        <w:spacing w:after="72" w:line="276" w:lineRule="auto"/>
        <w:ind w:left="851" w:right="141"/>
        <w:jc w:val="both"/>
        <w:rPr>
          <w:rFonts w:ascii="PT Astra Serif" w:hAnsi="PT Astra Serif"/>
        </w:rPr>
      </w:pPr>
      <w:r w:rsidRPr="00A92F90">
        <w:rPr>
          <w:rStyle w:val="a8"/>
          <w:rFonts w:ascii="PT Astra Serif" w:hAnsi="PT Astra Serif" w:cs="Times New Roman"/>
          <w:sz w:val="28"/>
          <w:szCs w:val="28"/>
        </w:rPr>
        <w:t>На 202</w:t>
      </w:r>
      <w:r w:rsidR="000A0921">
        <w:rPr>
          <w:rStyle w:val="a8"/>
          <w:rFonts w:ascii="PT Astra Serif" w:hAnsi="PT Astra Serif" w:cs="Times New Roman"/>
          <w:sz w:val="28"/>
          <w:szCs w:val="28"/>
        </w:rPr>
        <w:t>6</w:t>
      </w:r>
      <w:r w:rsidRPr="00A92F90">
        <w:rPr>
          <w:rStyle w:val="a8"/>
          <w:rFonts w:ascii="PT Astra Serif" w:hAnsi="PT Astra Serif" w:cs="Times New Roman"/>
          <w:sz w:val="28"/>
          <w:szCs w:val="28"/>
        </w:rPr>
        <w:t xml:space="preserve"> год:</w:t>
      </w:r>
    </w:p>
    <w:p w:rsidR="00FA0CEA" w:rsidRPr="00A92F90" w:rsidRDefault="00FA0CEA" w:rsidP="005527E4">
      <w:p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 xml:space="preserve">        - 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 xml:space="preserve">й объем доходов бюджета – </w:t>
      </w:r>
      <w:r w:rsidR="000A0921">
        <w:rPr>
          <w:rStyle w:val="a8"/>
          <w:rFonts w:ascii="PT Astra Serif" w:hAnsi="PT Astra Serif" w:cs="Times New Roman"/>
          <w:color w:val="000000"/>
          <w:sz w:val="28"/>
          <w:szCs w:val="28"/>
        </w:rPr>
        <w:t>17495,9</w:t>
      </w:r>
      <w:r w:rsidRPr="00A92F90">
        <w:rPr>
          <w:rStyle w:val="a8"/>
          <w:rFonts w:ascii="PT Astra Serif" w:hAnsi="PT Astra Serif" w:cs="Times New Roman"/>
          <w:color w:val="000000"/>
          <w:sz w:val="28"/>
          <w:szCs w:val="28"/>
        </w:rPr>
        <w:t xml:space="preserve"> тыс. рублей;</w:t>
      </w:r>
    </w:p>
    <w:p w:rsidR="00FA0CEA" w:rsidRPr="00A92F90" w:rsidRDefault="00FA0CEA" w:rsidP="005527E4">
      <w:p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 xml:space="preserve">        - 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й объем расходов бюджета –</w:t>
      </w:r>
      <w:r w:rsidR="000A0921">
        <w:rPr>
          <w:rStyle w:val="a8"/>
          <w:rFonts w:ascii="PT Astra Serif" w:hAnsi="PT Astra Serif" w:cs="Times New Roman"/>
          <w:color w:val="000000"/>
          <w:sz w:val="28"/>
          <w:szCs w:val="28"/>
        </w:rPr>
        <w:t>17495,9</w:t>
      </w:r>
      <w:r w:rsidRPr="00A92F90">
        <w:rPr>
          <w:rStyle w:val="a8"/>
          <w:rFonts w:ascii="PT Astra Serif" w:hAnsi="PT Astra Serif" w:cs="Times New Roman"/>
          <w:color w:val="000000"/>
          <w:sz w:val="28"/>
          <w:szCs w:val="28"/>
        </w:rPr>
        <w:t xml:space="preserve"> тыс. рублей,</w:t>
      </w:r>
    </w:p>
    <w:p w:rsidR="00FA0CEA" w:rsidRPr="00A92F90" w:rsidRDefault="00FA0CEA" w:rsidP="005527E4">
      <w:p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 xml:space="preserve">в том числе условно утвержденные расходы в сумме </w:t>
      </w:r>
      <w:r w:rsidR="000A0921">
        <w:rPr>
          <w:rStyle w:val="a8"/>
          <w:rFonts w:ascii="PT Astra Serif" w:hAnsi="PT Astra Serif" w:cs="Times New Roman"/>
          <w:color w:val="000000"/>
          <w:sz w:val="28"/>
          <w:szCs w:val="28"/>
        </w:rPr>
        <w:t>874,8</w:t>
      </w:r>
      <w:r w:rsidRPr="00A92F90">
        <w:rPr>
          <w:rStyle w:val="a8"/>
          <w:rFonts w:ascii="PT Astra Serif" w:hAnsi="PT Astra Serif" w:cs="Times New Roman"/>
          <w:color w:val="000000"/>
          <w:sz w:val="28"/>
          <w:szCs w:val="28"/>
        </w:rPr>
        <w:t xml:space="preserve"> тыс. рублей</w:t>
      </w:r>
      <w:r w:rsidR="00C6612D">
        <w:rPr>
          <w:rStyle w:val="a8"/>
          <w:rFonts w:ascii="PT Astra Serif" w:hAnsi="PT Astra Serif" w:cs="Times New Roman"/>
          <w:color w:val="000000"/>
          <w:sz w:val="28"/>
          <w:szCs w:val="28"/>
        </w:rPr>
        <w:t>.</w:t>
      </w:r>
    </w:p>
    <w:p w:rsidR="00FA0CEA" w:rsidRPr="00A92F90" w:rsidRDefault="00FA0CEA" w:rsidP="005527E4">
      <w:pPr>
        <w:spacing w:after="176" w:line="276" w:lineRule="auto"/>
        <w:ind w:left="851" w:right="141" w:firstLine="688"/>
        <w:jc w:val="both"/>
        <w:rPr>
          <w:rFonts w:ascii="PT Astra Serif" w:hAnsi="PT Astra Serif"/>
        </w:rPr>
      </w:pPr>
      <w:r w:rsidRPr="00A92F90">
        <w:rPr>
          <w:rStyle w:val="a8"/>
          <w:rFonts w:ascii="PT Astra Serif" w:hAnsi="PT Astra Serif" w:cs="Times New Roman"/>
          <w:color w:val="000000"/>
          <w:sz w:val="28"/>
          <w:szCs w:val="28"/>
        </w:rPr>
        <w:t xml:space="preserve">Бюджет муниципального образования </w:t>
      </w:r>
      <w:proofErr w:type="spellStart"/>
      <w:r w:rsidRPr="00A92F90">
        <w:rPr>
          <w:rStyle w:val="a8"/>
          <w:rFonts w:ascii="PT Astra Serif" w:hAnsi="PT Astra Serif" w:cs="Times New Roman"/>
          <w:color w:val="000000"/>
          <w:sz w:val="28"/>
          <w:szCs w:val="28"/>
        </w:rPr>
        <w:t>Страховское</w:t>
      </w:r>
      <w:proofErr w:type="spellEnd"/>
      <w:r w:rsidRPr="00A92F90">
        <w:rPr>
          <w:rStyle w:val="a8"/>
          <w:rFonts w:ascii="PT Astra Serif" w:hAnsi="PT Astra Serif" w:cs="Times New Roman"/>
          <w:color w:val="000000"/>
          <w:sz w:val="28"/>
          <w:szCs w:val="28"/>
        </w:rPr>
        <w:t xml:space="preserve"> Заокского района Тульской области на период 202</w:t>
      </w:r>
      <w:r w:rsidR="000A0921">
        <w:rPr>
          <w:rStyle w:val="a8"/>
          <w:rFonts w:ascii="PT Astra Serif" w:hAnsi="PT Astra Serif" w:cs="Times New Roman"/>
          <w:color w:val="000000"/>
          <w:sz w:val="28"/>
          <w:szCs w:val="28"/>
        </w:rPr>
        <w:t>4</w:t>
      </w:r>
      <w:r w:rsidRPr="00A92F90">
        <w:rPr>
          <w:rStyle w:val="a8"/>
          <w:rFonts w:ascii="PT Astra Serif" w:hAnsi="PT Astra Serif" w:cs="Times New Roman"/>
          <w:color w:val="000000"/>
          <w:sz w:val="28"/>
          <w:szCs w:val="28"/>
        </w:rPr>
        <w:t>-202</w:t>
      </w:r>
      <w:r w:rsidR="000A0921">
        <w:rPr>
          <w:rStyle w:val="a8"/>
          <w:rFonts w:ascii="PT Astra Serif" w:hAnsi="PT Astra Serif" w:cs="Times New Roman"/>
          <w:color w:val="000000"/>
          <w:sz w:val="28"/>
          <w:szCs w:val="28"/>
        </w:rPr>
        <w:t>6</w:t>
      </w:r>
      <w:r w:rsidRPr="00A92F90">
        <w:rPr>
          <w:rStyle w:val="a8"/>
          <w:rFonts w:ascii="PT Astra Serif" w:hAnsi="PT Astra Serif" w:cs="Times New Roman"/>
          <w:color w:val="000000"/>
          <w:sz w:val="28"/>
          <w:szCs w:val="28"/>
        </w:rPr>
        <w:t xml:space="preserve"> годов разработан без дефицита (профицита).</w:t>
      </w:r>
    </w:p>
    <w:p w:rsidR="002C6782" w:rsidRDefault="002C6782" w:rsidP="005527E4">
      <w:pPr>
        <w:shd w:val="clear" w:color="auto" w:fill="FFFFFF"/>
        <w:spacing w:line="276" w:lineRule="auto"/>
        <w:ind w:left="851" w:right="141" w:firstLine="688"/>
        <w:jc w:val="center"/>
        <w:rPr>
          <w:rFonts w:ascii="PT Astra Serif" w:hAnsi="PT Astra Serif"/>
          <w:b/>
          <w:sz w:val="28"/>
          <w:szCs w:val="28"/>
        </w:rPr>
      </w:pPr>
    </w:p>
    <w:p w:rsidR="00E84887" w:rsidRPr="002C6782" w:rsidRDefault="00FA0CEA" w:rsidP="002C6782">
      <w:pPr>
        <w:shd w:val="clear" w:color="auto" w:fill="FFFFFF"/>
        <w:spacing w:line="276" w:lineRule="auto"/>
        <w:ind w:left="851" w:right="141" w:firstLine="688"/>
        <w:jc w:val="center"/>
        <w:rPr>
          <w:rFonts w:ascii="PT Astra Serif" w:hAnsi="PT Astra Serif"/>
          <w:b/>
          <w:sz w:val="28"/>
          <w:szCs w:val="28"/>
        </w:rPr>
      </w:pPr>
      <w:r w:rsidRPr="002C6782">
        <w:rPr>
          <w:rFonts w:ascii="PT Astra Serif" w:hAnsi="PT Astra Serif"/>
          <w:b/>
          <w:sz w:val="28"/>
          <w:szCs w:val="28"/>
        </w:rPr>
        <w:t>Доходы бюджета</w:t>
      </w:r>
      <w:r w:rsidR="00E84887" w:rsidRPr="002C6782">
        <w:rPr>
          <w:rFonts w:ascii="PT Astra Serif" w:hAnsi="PT Astra Serif"/>
          <w:b/>
          <w:sz w:val="28"/>
          <w:szCs w:val="28"/>
        </w:rPr>
        <w:t xml:space="preserve">  </w:t>
      </w:r>
      <w:r w:rsidRPr="002C6782">
        <w:rPr>
          <w:rFonts w:ascii="PT Astra Serif" w:hAnsi="PT Astra Serif"/>
          <w:b/>
          <w:sz w:val="28"/>
          <w:szCs w:val="28"/>
        </w:rPr>
        <w:t>муниципального образования</w:t>
      </w:r>
    </w:p>
    <w:p w:rsidR="00FA0CEA" w:rsidRPr="002C6782" w:rsidRDefault="00FA0CEA" w:rsidP="002C6782">
      <w:pPr>
        <w:shd w:val="clear" w:color="auto" w:fill="FFFFFF"/>
        <w:spacing w:line="276" w:lineRule="auto"/>
        <w:ind w:left="851" w:right="141" w:firstLine="688"/>
        <w:jc w:val="center"/>
        <w:rPr>
          <w:rFonts w:ascii="PT Astra Serif" w:hAnsi="PT Astra Serif"/>
          <w:b/>
        </w:rPr>
      </w:pPr>
      <w:proofErr w:type="spellStart"/>
      <w:r w:rsidRPr="002C6782">
        <w:rPr>
          <w:rFonts w:ascii="PT Astra Serif" w:hAnsi="PT Astra Serif"/>
          <w:b/>
          <w:sz w:val="28"/>
          <w:szCs w:val="28"/>
        </w:rPr>
        <w:t>Страховское</w:t>
      </w:r>
      <w:proofErr w:type="spellEnd"/>
      <w:r w:rsidRPr="002C6782">
        <w:rPr>
          <w:rFonts w:ascii="PT Astra Serif" w:hAnsi="PT Astra Serif"/>
          <w:b/>
          <w:sz w:val="28"/>
          <w:szCs w:val="28"/>
        </w:rPr>
        <w:t xml:space="preserve"> Заокского  района</w:t>
      </w:r>
    </w:p>
    <w:p w:rsidR="00FA0CEA" w:rsidRPr="002C6782" w:rsidRDefault="00FA0CEA" w:rsidP="005527E4">
      <w:pPr>
        <w:spacing w:line="276" w:lineRule="auto"/>
        <w:jc w:val="center"/>
        <w:rPr>
          <w:rFonts w:ascii="PT Astra Serif" w:hAnsi="PT Astra Serif"/>
          <w:b/>
          <w:sz w:val="28"/>
          <w:szCs w:val="28"/>
        </w:rPr>
      </w:pPr>
    </w:p>
    <w:p w:rsidR="00FA0CEA" w:rsidRPr="00A92F90" w:rsidRDefault="00FA0CEA" w:rsidP="005527E4">
      <w:pPr>
        <w:widowControl w:val="0"/>
        <w:spacing w:line="276" w:lineRule="auto"/>
        <w:ind w:right="23" w:firstLine="720"/>
        <w:jc w:val="both"/>
        <w:rPr>
          <w:rFonts w:ascii="PT Astra Serif" w:hAnsi="PT Astra Serif"/>
        </w:rPr>
      </w:pPr>
      <w:r w:rsidRPr="00A92F90">
        <w:rPr>
          <w:rFonts w:ascii="PT Astra Serif" w:hAnsi="PT Astra Serif"/>
          <w:color w:val="000000"/>
          <w:sz w:val="28"/>
          <w:szCs w:val="28"/>
          <w:highlight w:val="white"/>
        </w:rPr>
        <w:t>По данным приложени</w:t>
      </w:r>
      <w:r w:rsidR="00C745FC">
        <w:rPr>
          <w:rFonts w:ascii="PT Astra Serif" w:hAnsi="PT Astra Serif"/>
          <w:color w:val="000000"/>
          <w:sz w:val="28"/>
          <w:szCs w:val="28"/>
          <w:highlight w:val="white"/>
        </w:rPr>
        <w:t>я</w:t>
      </w:r>
      <w:r w:rsidR="00C6612D">
        <w:rPr>
          <w:rFonts w:ascii="PT Astra Serif" w:hAnsi="PT Astra Serif"/>
          <w:color w:val="000000"/>
          <w:sz w:val="28"/>
          <w:szCs w:val="28"/>
          <w:highlight w:val="white"/>
        </w:rPr>
        <w:t xml:space="preserve"> №1</w:t>
      </w:r>
      <w:r w:rsidRPr="00A92F90">
        <w:rPr>
          <w:rFonts w:ascii="PT Astra Serif" w:hAnsi="PT Astra Serif"/>
          <w:color w:val="000000"/>
          <w:sz w:val="28"/>
          <w:szCs w:val="28"/>
          <w:highlight w:val="white"/>
        </w:rPr>
        <w:t xml:space="preserve"> к Проекту  «</w:t>
      </w:r>
      <w:r w:rsidRPr="00A92F90">
        <w:rPr>
          <w:rFonts w:ascii="PT Astra Serif" w:hAnsi="PT Astra Serif"/>
          <w:sz w:val="28"/>
          <w:szCs w:val="28"/>
        </w:rPr>
        <w:t xml:space="preserve">Доходы бюджета </w:t>
      </w:r>
      <w:r w:rsidRPr="00A92F90">
        <w:rPr>
          <w:rFonts w:ascii="PT Astra Serif" w:hAnsi="PT Astra Serif"/>
          <w:color w:val="000000"/>
          <w:sz w:val="28"/>
          <w:szCs w:val="28"/>
          <w:highlight w:val="white"/>
        </w:rPr>
        <w:t xml:space="preserve">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  на 202</w:t>
      </w:r>
      <w:r w:rsidR="00C745F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 и на плановый период 202</w:t>
      </w:r>
      <w:r w:rsidR="00C745FC">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и 202</w:t>
      </w:r>
      <w:r w:rsidR="00C745FC">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годов по группам, подгруппам, статьям подстатьям классификации доходов бюджетов Российской Федерации» доходная часть бюджета сформирована с соблюдением статей 20, 41, 42, 56, 57 БК РФ.</w:t>
      </w:r>
    </w:p>
    <w:p w:rsidR="00FA0CEA" w:rsidRPr="00A92F90" w:rsidRDefault="00FA0CEA" w:rsidP="005527E4">
      <w:pPr>
        <w:widowControl w:val="0"/>
        <w:spacing w:line="276" w:lineRule="auto"/>
        <w:ind w:right="23" w:firstLine="707"/>
        <w:jc w:val="both"/>
        <w:rPr>
          <w:rFonts w:ascii="PT Astra Serif" w:hAnsi="PT Astra Serif"/>
        </w:rPr>
      </w:pPr>
      <w:r w:rsidRPr="00A92F90">
        <w:rPr>
          <w:rFonts w:ascii="PT Astra Serif" w:hAnsi="PT Astra Serif"/>
          <w:color w:val="000000"/>
          <w:sz w:val="28"/>
          <w:szCs w:val="28"/>
          <w:highlight w:val="white"/>
        </w:rPr>
        <w:t>Доходы в Проекте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(ст. 39 БК РФ).</w:t>
      </w:r>
    </w:p>
    <w:p w:rsidR="00FA0CEA" w:rsidRPr="00A92F90" w:rsidRDefault="00FA0CEA" w:rsidP="005527E4">
      <w:pPr>
        <w:widowControl w:val="0"/>
        <w:spacing w:after="72" w:line="276" w:lineRule="auto"/>
        <w:ind w:right="23"/>
        <w:jc w:val="both"/>
        <w:rPr>
          <w:rFonts w:ascii="PT Astra Serif" w:hAnsi="PT Astra Serif"/>
        </w:rPr>
      </w:pPr>
      <w:r w:rsidRPr="00A92F90">
        <w:rPr>
          <w:rFonts w:ascii="PT Astra Serif" w:hAnsi="PT Astra Serif"/>
          <w:color w:val="000000"/>
          <w:sz w:val="28"/>
          <w:szCs w:val="28"/>
          <w:highlight w:val="white"/>
        </w:rPr>
        <w:t>Проект на 20</w:t>
      </w:r>
      <w:r w:rsidR="00C04210">
        <w:rPr>
          <w:rFonts w:ascii="PT Astra Serif" w:hAnsi="PT Astra Serif"/>
          <w:color w:val="000000"/>
          <w:sz w:val="28"/>
          <w:szCs w:val="28"/>
          <w:highlight w:val="white"/>
        </w:rPr>
        <w:t>2</w:t>
      </w:r>
      <w:r w:rsidR="00C745F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 и на плановый период 202</w:t>
      </w:r>
      <w:r w:rsidR="00C745FC">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и 202</w:t>
      </w:r>
      <w:r w:rsidR="00C745FC">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годов содержит все основные характеристики бюджета и показатели, предусмотренные статьей 184.1 БК РФ.</w:t>
      </w:r>
    </w:p>
    <w:p w:rsidR="00FA0CEA" w:rsidRPr="00A92F90" w:rsidRDefault="00FA0CEA" w:rsidP="005527E4">
      <w:pPr>
        <w:widowControl w:val="0"/>
        <w:spacing w:line="276" w:lineRule="auto"/>
        <w:ind w:right="23" w:firstLine="720"/>
        <w:jc w:val="both"/>
        <w:rPr>
          <w:rFonts w:ascii="PT Astra Serif" w:hAnsi="PT Astra Serif"/>
        </w:rPr>
      </w:pPr>
      <w:r w:rsidRPr="00A92F90">
        <w:rPr>
          <w:rFonts w:ascii="PT Astra Serif" w:hAnsi="PT Astra Serif"/>
          <w:color w:val="000000"/>
          <w:sz w:val="28"/>
          <w:szCs w:val="28"/>
        </w:rPr>
        <w:t xml:space="preserve">Доходы </w:t>
      </w:r>
      <w:r w:rsidRPr="00A92F90">
        <w:rPr>
          <w:rFonts w:ascii="PT Astra Serif" w:hAnsi="PT Astra Serif"/>
          <w:color w:val="000000"/>
          <w:sz w:val="28"/>
          <w:szCs w:val="28"/>
          <w:highlight w:val="white"/>
        </w:rPr>
        <w:t xml:space="preserve"> бюджета 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 составляют собственные (налоговые и неналоговые) доходы и безвозмездные поступления от других бюджетов бюджетной системы РФ.</w:t>
      </w:r>
    </w:p>
    <w:p w:rsidR="003562DC" w:rsidRDefault="003562DC" w:rsidP="005527E4">
      <w:pPr>
        <w:widowControl w:val="0"/>
        <w:spacing w:line="276" w:lineRule="auto"/>
        <w:ind w:right="23" w:firstLine="708"/>
        <w:jc w:val="both"/>
        <w:rPr>
          <w:rFonts w:ascii="PT Astra Serif" w:hAnsi="PT Astra Serif"/>
          <w:color w:val="000000"/>
          <w:sz w:val="28"/>
          <w:szCs w:val="28"/>
          <w:highlight w:val="white"/>
        </w:rPr>
      </w:pPr>
    </w:p>
    <w:p w:rsidR="00FA0CEA" w:rsidRPr="00A92F90" w:rsidRDefault="00FA0CEA" w:rsidP="005527E4">
      <w:pPr>
        <w:widowControl w:val="0"/>
        <w:spacing w:line="276" w:lineRule="auto"/>
        <w:ind w:right="23" w:firstLine="708"/>
        <w:jc w:val="both"/>
        <w:rPr>
          <w:rFonts w:ascii="PT Astra Serif" w:hAnsi="PT Astra Serif"/>
        </w:rPr>
      </w:pPr>
      <w:r w:rsidRPr="00A92F90">
        <w:rPr>
          <w:rFonts w:ascii="PT Astra Serif" w:hAnsi="PT Astra Serif"/>
          <w:color w:val="000000"/>
          <w:sz w:val="28"/>
          <w:szCs w:val="28"/>
          <w:highlight w:val="white"/>
        </w:rPr>
        <w:t>Бюджетная политика в сфере доходов на 202</w:t>
      </w:r>
      <w:r w:rsidR="00C745F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 и на ближайшую перспективу формировалась в соответствии с действующим бюджетным и налоговым законодательством с учетом принятых изменений и дополнений в налоговое законодательство, начиная с 01 января 202</w:t>
      </w:r>
      <w:r w:rsidR="00C745F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3562DC" w:rsidRDefault="003562DC" w:rsidP="005527E4">
      <w:pPr>
        <w:widowControl w:val="0"/>
        <w:spacing w:line="276" w:lineRule="auto"/>
        <w:ind w:right="23" w:firstLine="708"/>
        <w:jc w:val="both"/>
        <w:rPr>
          <w:rFonts w:ascii="PT Astra Serif" w:hAnsi="PT Astra Serif"/>
          <w:color w:val="000000"/>
          <w:sz w:val="28"/>
          <w:szCs w:val="28"/>
          <w:highlight w:val="white"/>
        </w:rPr>
      </w:pPr>
    </w:p>
    <w:p w:rsidR="00FA0CEA" w:rsidRDefault="00FA0CEA" w:rsidP="005527E4">
      <w:pPr>
        <w:widowControl w:val="0"/>
        <w:spacing w:line="276" w:lineRule="auto"/>
        <w:ind w:right="23" w:firstLine="708"/>
        <w:jc w:val="both"/>
        <w:rPr>
          <w:rFonts w:ascii="PT Astra Serif" w:hAnsi="PT Astra Serif"/>
          <w:color w:val="000000"/>
          <w:sz w:val="28"/>
          <w:szCs w:val="28"/>
        </w:rPr>
      </w:pPr>
      <w:r w:rsidRPr="00A92F90">
        <w:rPr>
          <w:rFonts w:ascii="PT Astra Serif" w:hAnsi="PT Astra Serif"/>
          <w:color w:val="000000"/>
          <w:sz w:val="28"/>
          <w:szCs w:val="28"/>
          <w:highlight w:val="white"/>
        </w:rPr>
        <w:t xml:space="preserve">Проектом решения о бюджете предлагается утвердить доходы бюджета 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 на 202</w:t>
      </w:r>
      <w:r w:rsidR="00C745F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 в </w:t>
      </w:r>
      <w:r w:rsidRPr="00A92F90">
        <w:rPr>
          <w:rFonts w:ascii="PT Astra Serif" w:hAnsi="PT Astra Serif"/>
          <w:color w:val="000000"/>
          <w:sz w:val="28"/>
          <w:szCs w:val="28"/>
          <w:highlight w:val="white"/>
        </w:rPr>
        <w:lastRenderedPageBreak/>
        <w:t xml:space="preserve">размере </w:t>
      </w:r>
      <w:r w:rsidR="00C745FC">
        <w:rPr>
          <w:rFonts w:ascii="PT Astra Serif" w:hAnsi="PT Astra Serif"/>
          <w:color w:val="000000"/>
          <w:sz w:val="28"/>
          <w:szCs w:val="28"/>
          <w:highlight w:val="white"/>
        </w:rPr>
        <w:t>43596,8</w:t>
      </w:r>
      <w:r w:rsidRPr="00A92F90">
        <w:rPr>
          <w:rFonts w:ascii="PT Astra Serif" w:hAnsi="PT Astra Serif"/>
          <w:color w:val="000000"/>
          <w:sz w:val="28"/>
          <w:szCs w:val="28"/>
          <w:highlight w:val="white"/>
        </w:rPr>
        <w:t xml:space="preserve"> тыс. рублей, на 202</w:t>
      </w:r>
      <w:r w:rsidR="00C745FC">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и 202</w:t>
      </w:r>
      <w:r w:rsidR="00C745FC">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годы в размере </w:t>
      </w:r>
      <w:r w:rsidR="00C745FC">
        <w:rPr>
          <w:rFonts w:ascii="PT Astra Serif" w:hAnsi="PT Astra Serif"/>
          <w:color w:val="000000"/>
          <w:sz w:val="28"/>
          <w:szCs w:val="28"/>
          <w:highlight w:val="white"/>
        </w:rPr>
        <w:t>42182,0</w:t>
      </w:r>
      <w:r w:rsidRPr="00A92F90">
        <w:rPr>
          <w:rFonts w:ascii="PT Astra Serif" w:hAnsi="PT Astra Serif"/>
          <w:color w:val="000000"/>
          <w:sz w:val="28"/>
          <w:szCs w:val="28"/>
          <w:highlight w:val="white"/>
        </w:rPr>
        <w:t xml:space="preserve"> тыс. рублей и </w:t>
      </w:r>
      <w:r w:rsidR="00C745FC">
        <w:rPr>
          <w:rFonts w:ascii="PT Astra Serif" w:hAnsi="PT Astra Serif"/>
          <w:color w:val="000000"/>
          <w:sz w:val="28"/>
          <w:szCs w:val="28"/>
          <w:highlight w:val="white"/>
        </w:rPr>
        <w:t>17495,9</w:t>
      </w:r>
      <w:r w:rsidRPr="00A92F90">
        <w:rPr>
          <w:rFonts w:ascii="PT Astra Serif" w:hAnsi="PT Astra Serif"/>
          <w:color w:val="000000"/>
          <w:sz w:val="28"/>
          <w:szCs w:val="28"/>
          <w:highlight w:val="white"/>
        </w:rPr>
        <w:t xml:space="preserve"> тыс. рублей соответственно.</w:t>
      </w:r>
    </w:p>
    <w:p w:rsidR="00C745FC" w:rsidRDefault="00C745FC" w:rsidP="005527E4">
      <w:pPr>
        <w:widowControl w:val="0"/>
        <w:spacing w:line="276" w:lineRule="auto"/>
        <w:ind w:right="23" w:firstLine="708"/>
        <w:jc w:val="both"/>
        <w:rPr>
          <w:rFonts w:ascii="PT Astra Serif" w:hAnsi="PT Astra Serif"/>
          <w:color w:val="000000"/>
          <w:sz w:val="28"/>
          <w:szCs w:val="28"/>
        </w:rPr>
      </w:pPr>
    </w:p>
    <w:p w:rsidR="00C745FC" w:rsidRDefault="00C745FC" w:rsidP="005527E4">
      <w:pPr>
        <w:widowControl w:val="0"/>
        <w:spacing w:line="276" w:lineRule="auto"/>
        <w:ind w:right="23" w:firstLine="708"/>
        <w:jc w:val="both"/>
        <w:rPr>
          <w:rFonts w:ascii="PT Astra Serif" w:hAnsi="PT Astra Serif"/>
          <w:color w:val="000000"/>
          <w:sz w:val="28"/>
          <w:szCs w:val="28"/>
        </w:rPr>
      </w:pPr>
    </w:p>
    <w:p w:rsidR="00FA0CEA" w:rsidRPr="00A92F90" w:rsidRDefault="00FA0CEA" w:rsidP="005527E4">
      <w:pPr>
        <w:widowControl w:val="0"/>
        <w:spacing w:line="276" w:lineRule="auto"/>
        <w:ind w:left="709" w:right="20" w:firstLine="11"/>
        <w:jc w:val="both"/>
        <w:rPr>
          <w:rFonts w:ascii="PT Astra Serif" w:hAnsi="PT Astra Serif"/>
        </w:rPr>
      </w:pPr>
      <w:r w:rsidRPr="00A92F90">
        <w:rPr>
          <w:rFonts w:ascii="PT Astra Serif" w:hAnsi="PT Astra Serif"/>
          <w:sz w:val="26"/>
          <w:szCs w:val="26"/>
          <w:highlight w:val="white"/>
        </w:rPr>
        <w:t xml:space="preserve">                                                                                </w:t>
      </w:r>
      <w:r w:rsidR="00C04210">
        <w:rPr>
          <w:rFonts w:ascii="PT Astra Serif" w:hAnsi="PT Astra Serif"/>
          <w:sz w:val="26"/>
          <w:szCs w:val="26"/>
          <w:highlight w:val="white"/>
        </w:rPr>
        <w:t xml:space="preserve">                               </w:t>
      </w:r>
      <w:r w:rsidRPr="00A92F90">
        <w:rPr>
          <w:rFonts w:ascii="PT Astra Serif" w:hAnsi="PT Astra Serif"/>
          <w:sz w:val="26"/>
          <w:szCs w:val="26"/>
          <w:highlight w:val="white"/>
        </w:rPr>
        <w:t xml:space="preserve"> тыс. рублей</w:t>
      </w:r>
    </w:p>
    <w:tbl>
      <w:tblPr>
        <w:tblW w:w="9356" w:type="dxa"/>
        <w:tblInd w:w="5" w:type="dxa"/>
        <w:tblLayout w:type="fixed"/>
        <w:tblCellMar>
          <w:left w:w="5" w:type="dxa"/>
          <w:right w:w="0" w:type="dxa"/>
        </w:tblCellMar>
        <w:tblLook w:val="0000" w:firstRow="0" w:lastRow="0" w:firstColumn="0" w:lastColumn="0" w:noHBand="0" w:noVBand="0"/>
      </w:tblPr>
      <w:tblGrid>
        <w:gridCol w:w="4111"/>
        <w:gridCol w:w="1985"/>
        <w:gridCol w:w="1559"/>
        <w:gridCol w:w="1701"/>
      </w:tblGrid>
      <w:tr w:rsidR="00FA0CEA" w:rsidRPr="00A92F90" w:rsidTr="006A59C7">
        <w:trPr>
          <w:trHeight w:hRule="exact" w:val="449"/>
        </w:trPr>
        <w:tc>
          <w:tcPr>
            <w:tcW w:w="4111" w:type="dxa"/>
            <w:tcBorders>
              <w:top w:val="single" w:sz="4" w:space="0" w:color="00000A"/>
              <w:left w:val="single" w:sz="4" w:space="0" w:color="00000A"/>
            </w:tcBorders>
            <w:shd w:val="clear" w:color="auto" w:fill="FFFFFF"/>
          </w:tcPr>
          <w:p w:rsidR="00FA0CEA" w:rsidRPr="006A59C7" w:rsidRDefault="00FA0CEA" w:rsidP="006A59C7">
            <w:pPr>
              <w:widowControl w:val="0"/>
              <w:spacing w:after="200" w:line="276" w:lineRule="auto"/>
              <w:ind w:left="709" w:firstLine="11"/>
              <w:rPr>
                <w:rFonts w:ascii="PT Astra Serif" w:hAnsi="PT Astra Serif"/>
                <w:sz w:val="24"/>
                <w:szCs w:val="24"/>
              </w:rPr>
            </w:pPr>
            <w:r w:rsidRPr="006A59C7">
              <w:rPr>
                <w:rFonts w:ascii="PT Astra Serif" w:hAnsi="PT Astra Serif"/>
                <w:color w:val="000000"/>
                <w:sz w:val="24"/>
                <w:szCs w:val="24"/>
              </w:rPr>
              <w:t>Наименование показателей</w:t>
            </w:r>
          </w:p>
        </w:tc>
        <w:tc>
          <w:tcPr>
            <w:tcW w:w="1985" w:type="dxa"/>
            <w:tcBorders>
              <w:top w:val="single" w:sz="4" w:space="0" w:color="00000A"/>
              <w:left w:val="single" w:sz="4" w:space="0" w:color="00000A"/>
            </w:tcBorders>
            <w:shd w:val="clear" w:color="auto" w:fill="FFFFFF"/>
          </w:tcPr>
          <w:p w:rsidR="00FA0CEA" w:rsidRPr="006A59C7" w:rsidRDefault="00FA0CEA" w:rsidP="00C745FC">
            <w:pPr>
              <w:widowControl w:val="0"/>
              <w:spacing w:after="200" w:line="276" w:lineRule="auto"/>
              <w:jc w:val="center"/>
              <w:rPr>
                <w:rFonts w:ascii="PT Astra Serif" w:hAnsi="PT Astra Serif"/>
                <w:sz w:val="24"/>
                <w:szCs w:val="24"/>
              </w:rPr>
            </w:pPr>
            <w:r w:rsidRPr="006A59C7">
              <w:rPr>
                <w:rFonts w:ascii="PT Astra Serif" w:hAnsi="PT Astra Serif"/>
                <w:color w:val="000000"/>
                <w:sz w:val="24"/>
                <w:szCs w:val="24"/>
              </w:rPr>
              <w:t>202</w:t>
            </w:r>
            <w:r w:rsidR="00C745FC">
              <w:rPr>
                <w:rFonts w:ascii="PT Astra Serif" w:hAnsi="PT Astra Serif"/>
                <w:color w:val="000000"/>
                <w:sz w:val="24"/>
                <w:szCs w:val="24"/>
              </w:rPr>
              <w:t>4</w:t>
            </w:r>
            <w:r w:rsidRPr="006A59C7">
              <w:rPr>
                <w:rFonts w:ascii="PT Astra Serif" w:hAnsi="PT Astra Serif"/>
                <w:color w:val="000000"/>
                <w:sz w:val="24"/>
                <w:szCs w:val="24"/>
              </w:rPr>
              <w:t xml:space="preserve"> год</w:t>
            </w:r>
          </w:p>
        </w:tc>
        <w:tc>
          <w:tcPr>
            <w:tcW w:w="1559" w:type="dxa"/>
            <w:tcBorders>
              <w:top w:val="single" w:sz="4" w:space="0" w:color="00000A"/>
              <w:left w:val="single" w:sz="4" w:space="0" w:color="00000A"/>
            </w:tcBorders>
            <w:shd w:val="clear" w:color="auto" w:fill="FFFFFF"/>
          </w:tcPr>
          <w:p w:rsidR="00FA0CEA" w:rsidRPr="006A59C7" w:rsidRDefault="00FA0CEA" w:rsidP="00C745FC">
            <w:pPr>
              <w:widowControl w:val="0"/>
              <w:spacing w:after="200" w:line="276" w:lineRule="auto"/>
              <w:jc w:val="center"/>
              <w:rPr>
                <w:rFonts w:ascii="PT Astra Serif" w:hAnsi="PT Astra Serif"/>
                <w:sz w:val="24"/>
                <w:szCs w:val="24"/>
              </w:rPr>
            </w:pPr>
            <w:r w:rsidRPr="006A59C7">
              <w:rPr>
                <w:rFonts w:ascii="PT Astra Serif" w:hAnsi="PT Astra Serif"/>
                <w:color w:val="000000"/>
                <w:sz w:val="24"/>
                <w:szCs w:val="24"/>
              </w:rPr>
              <w:t>202</w:t>
            </w:r>
            <w:r w:rsidR="00C745FC">
              <w:rPr>
                <w:rFonts w:ascii="PT Astra Serif" w:hAnsi="PT Astra Serif"/>
                <w:color w:val="000000"/>
                <w:sz w:val="24"/>
                <w:szCs w:val="24"/>
              </w:rPr>
              <w:t xml:space="preserve">5 </w:t>
            </w:r>
            <w:r w:rsidRPr="006A59C7">
              <w:rPr>
                <w:rFonts w:ascii="PT Astra Serif" w:hAnsi="PT Astra Serif"/>
                <w:color w:val="000000"/>
                <w:sz w:val="24"/>
                <w:szCs w:val="24"/>
              </w:rPr>
              <w:t>год</w:t>
            </w:r>
          </w:p>
        </w:tc>
        <w:tc>
          <w:tcPr>
            <w:tcW w:w="1701" w:type="dxa"/>
            <w:tcBorders>
              <w:top w:val="single" w:sz="4" w:space="0" w:color="00000A"/>
              <w:left w:val="single" w:sz="4" w:space="0" w:color="00000A"/>
              <w:right w:val="single" w:sz="4" w:space="0" w:color="00000A"/>
            </w:tcBorders>
            <w:shd w:val="clear" w:color="auto" w:fill="FFFFFF"/>
          </w:tcPr>
          <w:p w:rsidR="00FA0CEA" w:rsidRPr="006A59C7" w:rsidRDefault="00FA0CEA" w:rsidP="00C745FC">
            <w:pPr>
              <w:widowControl w:val="0"/>
              <w:spacing w:after="200" w:line="276" w:lineRule="auto"/>
              <w:jc w:val="center"/>
              <w:rPr>
                <w:rFonts w:ascii="PT Astra Serif" w:hAnsi="PT Astra Serif"/>
                <w:sz w:val="24"/>
                <w:szCs w:val="24"/>
              </w:rPr>
            </w:pPr>
            <w:r w:rsidRPr="006A59C7">
              <w:rPr>
                <w:rFonts w:ascii="PT Astra Serif" w:hAnsi="PT Astra Serif"/>
                <w:color w:val="000000"/>
                <w:sz w:val="24"/>
                <w:szCs w:val="24"/>
              </w:rPr>
              <w:t>202</w:t>
            </w:r>
            <w:r w:rsidR="00C745FC">
              <w:rPr>
                <w:rFonts w:ascii="PT Astra Serif" w:hAnsi="PT Astra Serif"/>
                <w:color w:val="000000"/>
                <w:sz w:val="24"/>
                <w:szCs w:val="24"/>
              </w:rPr>
              <w:t>6</w:t>
            </w:r>
            <w:r w:rsidRPr="006A59C7">
              <w:rPr>
                <w:rFonts w:ascii="PT Astra Serif" w:hAnsi="PT Astra Serif"/>
                <w:color w:val="000000"/>
                <w:sz w:val="24"/>
                <w:szCs w:val="24"/>
              </w:rPr>
              <w:t xml:space="preserve"> год</w:t>
            </w:r>
          </w:p>
        </w:tc>
      </w:tr>
      <w:tr w:rsidR="00FA0CEA" w:rsidRPr="00A92F90" w:rsidTr="006A59C7">
        <w:trPr>
          <w:trHeight w:hRule="exact" w:val="384"/>
        </w:trPr>
        <w:tc>
          <w:tcPr>
            <w:tcW w:w="4111" w:type="dxa"/>
            <w:tcBorders>
              <w:top w:val="single" w:sz="4" w:space="0" w:color="00000A"/>
              <w:left w:val="single" w:sz="4" w:space="0" w:color="00000A"/>
            </w:tcBorders>
            <w:shd w:val="clear" w:color="auto" w:fill="FFFFFF"/>
          </w:tcPr>
          <w:p w:rsidR="00FA0CEA" w:rsidRPr="006A59C7" w:rsidRDefault="00FA0CEA" w:rsidP="006A59C7">
            <w:pPr>
              <w:widowControl w:val="0"/>
              <w:spacing w:after="200" w:line="276" w:lineRule="auto"/>
              <w:rPr>
                <w:rFonts w:ascii="PT Astra Serif" w:hAnsi="PT Astra Serif"/>
                <w:sz w:val="24"/>
                <w:szCs w:val="24"/>
              </w:rPr>
            </w:pPr>
            <w:r w:rsidRPr="006A59C7">
              <w:rPr>
                <w:rFonts w:ascii="PT Astra Serif" w:hAnsi="PT Astra Serif"/>
                <w:color w:val="000000"/>
                <w:sz w:val="24"/>
                <w:szCs w:val="24"/>
              </w:rPr>
              <w:t>1. Налоговые доходы</w:t>
            </w:r>
          </w:p>
        </w:tc>
        <w:tc>
          <w:tcPr>
            <w:tcW w:w="1985" w:type="dxa"/>
            <w:tcBorders>
              <w:top w:val="single" w:sz="4" w:space="0" w:color="00000A"/>
              <w:left w:val="single" w:sz="4" w:space="0" w:color="00000A"/>
            </w:tcBorders>
            <w:shd w:val="clear" w:color="auto" w:fill="FFFFFF"/>
          </w:tcPr>
          <w:p w:rsidR="00FA0CEA" w:rsidRPr="006A59C7" w:rsidRDefault="00C745FC" w:rsidP="00C6612D">
            <w:pPr>
              <w:widowControl w:val="0"/>
              <w:spacing w:after="200" w:line="276" w:lineRule="auto"/>
              <w:jc w:val="center"/>
              <w:rPr>
                <w:rFonts w:ascii="PT Astra Serif" w:hAnsi="PT Astra Serif"/>
                <w:sz w:val="24"/>
                <w:szCs w:val="24"/>
              </w:rPr>
            </w:pPr>
            <w:r>
              <w:rPr>
                <w:rFonts w:ascii="PT Astra Serif" w:hAnsi="PT Astra Serif"/>
                <w:sz w:val="24"/>
                <w:szCs w:val="24"/>
              </w:rPr>
              <w:t>42024,9</w:t>
            </w:r>
          </w:p>
        </w:tc>
        <w:tc>
          <w:tcPr>
            <w:tcW w:w="1559" w:type="dxa"/>
            <w:tcBorders>
              <w:top w:val="single" w:sz="4" w:space="0" w:color="00000A"/>
              <w:left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sz w:val="24"/>
                <w:szCs w:val="24"/>
              </w:rPr>
            </w:pPr>
            <w:r>
              <w:rPr>
                <w:rFonts w:ascii="PT Astra Serif" w:hAnsi="PT Astra Serif"/>
                <w:sz w:val="24"/>
                <w:szCs w:val="24"/>
              </w:rPr>
              <w:t>40999,5</w:t>
            </w:r>
          </w:p>
        </w:tc>
        <w:tc>
          <w:tcPr>
            <w:tcW w:w="1701" w:type="dxa"/>
            <w:tcBorders>
              <w:top w:val="single" w:sz="4" w:space="0" w:color="00000A"/>
              <w:left w:val="single" w:sz="4" w:space="0" w:color="00000A"/>
              <w:right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sz w:val="24"/>
                <w:szCs w:val="24"/>
              </w:rPr>
            </w:pPr>
            <w:r>
              <w:rPr>
                <w:rFonts w:ascii="PT Astra Serif" w:hAnsi="PT Astra Serif"/>
                <w:sz w:val="24"/>
                <w:szCs w:val="24"/>
              </w:rPr>
              <w:t>16245,1</w:t>
            </w:r>
          </w:p>
        </w:tc>
      </w:tr>
      <w:tr w:rsidR="00FA0CEA" w:rsidRPr="00A92F90" w:rsidTr="006A59C7">
        <w:trPr>
          <w:trHeight w:hRule="exact" w:val="389"/>
        </w:trPr>
        <w:tc>
          <w:tcPr>
            <w:tcW w:w="4111" w:type="dxa"/>
            <w:tcBorders>
              <w:top w:val="single" w:sz="4" w:space="0" w:color="00000A"/>
              <w:left w:val="single" w:sz="4" w:space="0" w:color="00000A"/>
            </w:tcBorders>
            <w:shd w:val="clear" w:color="auto" w:fill="FFFFFF"/>
          </w:tcPr>
          <w:p w:rsidR="00FA0CEA" w:rsidRPr="006A59C7" w:rsidRDefault="00FA0CEA" w:rsidP="006A59C7">
            <w:pPr>
              <w:widowControl w:val="0"/>
              <w:spacing w:after="200" w:line="276" w:lineRule="auto"/>
              <w:rPr>
                <w:rFonts w:ascii="PT Astra Serif" w:hAnsi="PT Astra Serif"/>
                <w:sz w:val="24"/>
                <w:szCs w:val="24"/>
              </w:rPr>
            </w:pPr>
            <w:r w:rsidRPr="006A59C7">
              <w:rPr>
                <w:rFonts w:ascii="PT Astra Serif" w:hAnsi="PT Astra Serif"/>
                <w:color w:val="000000"/>
                <w:sz w:val="24"/>
                <w:szCs w:val="24"/>
              </w:rPr>
              <w:t>2. Неналоговые доходы</w:t>
            </w:r>
          </w:p>
        </w:tc>
        <w:tc>
          <w:tcPr>
            <w:tcW w:w="1985" w:type="dxa"/>
            <w:tcBorders>
              <w:top w:val="single" w:sz="4" w:space="0" w:color="00000A"/>
              <w:left w:val="single" w:sz="4" w:space="0" w:color="00000A"/>
            </w:tcBorders>
            <w:shd w:val="clear" w:color="auto" w:fill="FFFFFF"/>
          </w:tcPr>
          <w:p w:rsidR="00FA0CEA" w:rsidRPr="006A59C7" w:rsidRDefault="00C6612D" w:rsidP="00C745FC">
            <w:pPr>
              <w:widowControl w:val="0"/>
              <w:spacing w:after="200" w:line="276" w:lineRule="auto"/>
              <w:jc w:val="center"/>
              <w:rPr>
                <w:rFonts w:ascii="PT Astra Serif" w:hAnsi="PT Astra Serif"/>
                <w:sz w:val="24"/>
                <w:szCs w:val="24"/>
              </w:rPr>
            </w:pPr>
            <w:r w:rsidRPr="006A59C7">
              <w:rPr>
                <w:rFonts w:ascii="PT Astra Serif" w:hAnsi="PT Astra Serif"/>
                <w:sz w:val="24"/>
                <w:szCs w:val="24"/>
              </w:rPr>
              <w:t>3</w:t>
            </w:r>
            <w:r w:rsidR="00C745FC">
              <w:rPr>
                <w:rFonts w:ascii="PT Astra Serif" w:hAnsi="PT Astra Serif"/>
                <w:sz w:val="24"/>
                <w:szCs w:val="24"/>
              </w:rPr>
              <w:t>6</w:t>
            </w:r>
            <w:r w:rsidRPr="006A59C7">
              <w:rPr>
                <w:rFonts w:ascii="PT Astra Serif" w:hAnsi="PT Astra Serif"/>
                <w:sz w:val="24"/>
                <w:szCs w:val="24"/>
              </w:rPr>
              <w:t>0,0</w:t>
            </w:r>
          </w:p>
        </w:tc>
        <w:tc>
          <w:tcPr>
            <w:tcW w:w="1559" w:type="dxa"/>
            <w:tcBorders>
              <w:top w:val="single" w:sz="4" w:space="0" w:color="00000A"/>
              <w:left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sz w:val="24"/>
                <w:szCs w:val="24"/>
              </w:rPr>
            </w:pPr>
            <w:r>
              <w:rPr>
                <w:rFonts w:ascii="PT Astra Serif" w:hAnsi="PT Astra Serif"/>
                <w:sz w:val="24"/>
                <w:szCs w:val="24"/>
              </w:rPr>
              <w:t>26,4</w:t>
            </w:r>
          </w:p>
        </w:tc>
        <w:tc>
          <w:tcPr>
            <w:tcW w:w="1701" w:type="dxa"/>
            <w:tcBorders>
              <w:top w:val="single" w:sz="4" w:space="0" w:color="00000A"/>
              <w:left w:val="single" w:sz="4" w:space="0" w:color="00000A"/>
              <w:right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sz w:val="24"/>
                <w:szCs w:val="24"/>
              </w:rPr>
            </w:pPr>
            <w:r>
              <w:rPr>
                <w:rFonts w:ascii="PT Astra Serif" w:hAnsi="PT Astra Serif"/>
                <w:sz w:val="24"/>
                <w:szCs w:val="24"/>
              </w:rPr>
              <w:t>43,7</w:t>
            </w:r>
          </w:p>
        </w:tc>
      </w:tr>
      <w:tr w:rsidR="00FA0CEA" w:rsidRPr="00A92F90" w:rsidTr="006A59C7">
        <w:trPr>
          <w:trHeight w:hRule="exact" w:val="384"/>
        </w:trPr>
        <w:tc>
          <w:tcPr>
            <w:tcW w:w="4111" w:type="dxa"/>
            <w:tcBorders>
              <w:top w:val="single" w:sz="4" w:space="0" w:color="00000A"/>
              <w:left w:val="single" w:sz="4" w:space="0" w:color="00000A"/>
            </w:tcBorders>
            <w:shd w:val="clear" w:color="auto" w:fill="FFFFFF"/>
          </w:tcPr>
          <w:p w:rsidR="00FA0CEA" w:rsidRPr="006A59C7" w:rsidRDefault="00FA0CEA" w:rsidP="006A59C7">
            <w:pPr>
              <w:widowControl w:val="0"/>
              <w:spacing w:after="200" w:line="276" w:lineRule="auto"/>
              <w:rPr>
                <w:rFonts w:ascii="PT Astra Serif" w:hAnsi="PT Astra Serif"/>
                <w:sz w:val="24"/>
                <w:szCs w:val="24"/>
              </w:rPr>
            </w:pPr>
            <w:r w:rsidRPr="006A59C7">
              <w:rPr>
                <w:rFonts w:ascii="PT Astra Serif" w:hAnsi="PT Astra Serif"/>
                <w:color w:val="000000"/>
                <w:sz w:val="24"/>
                <w:szCs w:val="24"/>
              </w:rPr>
              <w:t>3. Безвозмездные поступления</w:t>
            </w:r>
          </w:p>
        </w:tc>
        <w:tc>
          <w:tcPr>
            <w:tcW w:w="1985" w:type="dxa"/>
            <w:tcBorders>
              <w:top w:val="single" w:sz="4" w:space="0" w:color="00000A"/>
              <w:left w:val="single" w:sz="4" w:space="0" w:color="00000A"/>
            </w:tcBorders>
            <w:shd w:val="clear" w:color="auto" w:fill="FFFFFF"/>
          </w:tcPr>
          <w:p w:rsidR="00FA0CEA" w:rsidRPr="006A59C7" w:rsidRDefault="00C745FC" w:rsidP="00C6612D">
            <w:pPr>
              <w:widowControl w:val="0"/>
              <w:spacing w:after="200" w:line="276" w:lineRule="auto"/>
              <w:jc w:val="center"/>
              <w:rPr>
                <w:rFonts w:ascii="PT Astra Serif" w:hAnsi="PT Astra Serif"/>
                <w:sz w:val="24"/>
                <w:szCs w:val="24"/>
              </w:rPr>
            </w:pPr>
            <w:r>
              <w:rPr>
                <w:rFonts w:ascii="PT Astra Serif" w:hAnsi="PT Astra Serif"/>
                <w:sz w:val="24"/>
                <w:szCs w:val="24"/>
              </w:rPr>
              <w:t>1211,9</w:t>
            </w:r>
          </w:p>
        </w:tc>
        <w:tc>
          <w:tcPr>
            <w:tcW w:w="1559" w:type="dxa"/>
            <w:tcBorders>
              <w:top w:val="single" w:sz="4" w:space="0" w:color="00000A"/>
              <w:left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sz w:val="24"/>
                <w:szCs w:val="24"/>
              </w:rPr>
            </w:pPr>
            <w:r>
              <w:rPr>
                <w:rFonts w:ascii="PT Astra Serif" w:hAnsi="PT Astra Serif"/>
                <w:sz w:val="24"/>
                <w:szCs w:val="24"/>
              </w:rPr>
              <w:t>1156,1</w:t>
            </w:r>
          </w:p>
        </w:tc>
        <w:tc>
          <w:tcPr>
            <w:tcW w:w="1701" w:type="dxa"/>
            <w:tcBorders>
              <w:top w:val="single" w:sz="4" w:space="0" w:color="00000A"/>
              <w:left w:val="single" w:sz="4" w:space="0" w:color="00000A"/>
              <w:right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sz w:val="24"/>
                <w:szCs w:val="24"/>
              </w:rPr>
            </w:pPr>
            <w:r>
              <w:rPr>
                <w:rFonts w:ascii="PT Astra Serif" w:hAnsi="PT Astra Serif"/>
                <w:sz w:val="24"/>
                <w:szCs w:val="24"/>
              </w:rPr>
              <w:t>1207,1</w:t>
            </w:r>
          </w:p>
        </w:tc>
      </w:tr>
      <w:tr w:rsidR="00FA0CEA" w:rsidRPr="00A92F90" w:rsidTr="006A59C7">
        <w:trPr>
          <w:trHeight w:hRule="exact" w:val="394"/>
        </w:trPr>
        <w:tc>
          <w:tcPr>
            <w:tcW w:w="4111" w:type="dxa"/>
            <w:tcBorders>
              <w:top w:val="single" w:sz="4" w:space="0" w:color="00000A"/>
              <w:left w:val="single" w:sz="4" w:space="0" w:color="00000A"/>
              <w:bottom w:val="single" w:sz="4" w:space="0" w:color="00000A"/>
            </w:tcBorders>
            <w:shd w:val="clear" w:color="auto" w:fill="FFFFFF"/>
          </w:tcPr>
          <w:p w:rsidR="00FA0CEA" w:rsidRPr="006A59C7" w:rsidRDefault="00FA0CEA" w:rsidP="005527E4">
            <w:pPr>
              <w:widowControl w:val="0"/>
              <w:spacing w:after="200" w:line="276" w:lineRule="auto"/>
              <w:ind w:left="709" w:firstLine="11"/>
              <w:jc w:val="center"/>
              <w:rPr>
                <w:rFonts w:ascii="PT Astra Serif" w:hAnsi="PT Astra Serif"/>
                <w:sz w:val="24"/>
                <w:szCs w:val="24"/>
              </w:rPr>
            </w:pPr>
            <w:r w:rsidRPr="006A59C7">
              <w:rPr>
                <w:rFonts w:ascii="PT Astra Serif" w:hAnsi="PT Astra Serif"/>
                <w:b/>
                <w:color w:val="000000"/>
                <w:sz w:val="24"/>
                <w:szCs w:val="24"/>
              </w:rPr>
              <w:t>Всего:</w:t>
            </w:r>
          </w:p>
        </w:tc>
        <w:tc>
          <w:tcPr>
            <w:tcW w:w="1985" w:type="dxa"/>
            <w:tcBorders>
              <w:top w:val="single" w:sz="4" w:space="0" w:color="00000A"/>
              <w:left w:val="single" w:sz="4" w:space="0" w:color="00000A"/>
              <w:bottom w:val="single" w:sz="4" w:space="0" w:color="00000A"/>
            </w:tcBorders>
            <w:shd w:val="clear" w:color="auto" w:fill="FFFFFF"/>
          </w:tcPr>
          <w:p w:rsidR="00FA0CEA" w:rsidRPr="006A59C7" w:rsidRDefault="00C745FC" w:rsidP="00C6612D">
            <w:pPr>
              <w:widowControl w:val="0"/>
              <w:spacing w:after="200" w:line="276" w:lineRule="auto"/>
              <w:jc w:val="center"/>
              <w:rPr>
                <w:rFonts w:ascii="PT Astra Serif" w:hAnsi="PT Astra Serif"/>
                <w:b/>
                <w:sz w:val="24"/>
                <w:szCs w:val="24"/>
              </w:rPr>
            </w:pPr>
            <w:r>
              <w:rPr>
                <w:rFonts w:ascii="PT Astra Serif" w:hAnsi="PT Astra Serif"/>
                <w:b/>
                <w:sz w:val="24"/>
                <w:szCs w:val="24"/>
              </w:rPr>
              <w:t>43596,8</w:t>
            </w:r>
          </w:p>
        </w:tc>
        <w:tc>
          <w:tcPr>
            <w:tcW w:w="1559" w:type="dxa"/>
            <w:tcBorders>
              <w:top w:val="single" w:sz="4" w:space="0" w:color="00000A"/>
              <w:left w:val="single" w:sz="4" w:space="0" w:color="00000A"/>
              <w:bottom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b/>
                <w:sz w:val="24"/>
                <w:szCs w:val="24"/>
              </w:rPr>
            </w:pPr>
            <w:r>
              <w:rPr>
                <w:rFonts w:ascii="PT Astra Serif" w:hAnsi="PT Astra Serif"/>
                <w:b/>
                <w:sz w:val="24"/>
                <w:szCs w:val="24"/>
              </w:rPr>
              <w:t>42182,0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FA0CEA" w:rsidRPr="006A59C7" w:rsidRDefault="00C745FC" w:rsidP="00C6612D">
            <w:pPr>
              <w:widowControl w:val="0"/>
              <w:spacing w:after="200" w:line="276" w:lineRule="auto"/>
              <w:ind w:left="709" w:firstLine="11"/>
              <w:jc w:val="center"/>
              <w:rPr>
                <w:rFonts w:ascii="PT Astra Serif" w:hAnsi="PT Astra Serif"/>
                <w:b/>
                <w:sz w:val="24"/>
                <w:szCs w:val="24"/>
              </w:rPr>
            </w:pPr>
            <w:r>
              <w:rPr>
                <w:rFonts w:ascii="PT Astra Serif" w:hAnsi="PT Astra Serif"/>
                <w:b/>
                <w:sz w:val="24"/>
                <w:szCs w:val="24"/>
              </w:rPr>
              <w:t>17495,9</w:t>
            </w:r>
          </w:p>
        </w:tc>
      </w:tr>
    </w:tbl>
    <w:p w:rsidR="002C6782" w:rsidRDefault="002C6782" w:rsidP="006A59C7">
      <w:pPr>
        <w:widowControl w:val="0"/>
        <w:spacing w:line="276" w:lineRule="auto"/>
        <w:ind w:left="23" w:right="357" w:firstLine="839"/>
        <w:jc w:val="both"/>
        <w:rPr>
          <w:rFonts w:ascii="PT Astra Serif" w:hAnsi="PT Astra Serif"/>
          <w:color w:val="000000"/>
          <w:sz w:val="28"/>
          <w:szCs w:val="28"/>
          <w:highlight w:val="white"/>
        </w:rPr>
      </w:pPr>
    </w:p>
    <w:p w:rsidR="00FA0CEA" w:rsidRDefault="00FA0CEA" w:rsidP="006A59C7">
      <w:pPr>
        <w:widowControl w:val="0"/>
        <w:spacing w:line="276" w:lineRule="auto"/>
        <w:ind w:left="23" w:right="357" w:firstLine="839"/>
        <w:jc w:val="both"/>
        <w:rPr>
          <w:rFonts w:ascii="PT Astra Serif" w:hAnsi="PT Astra Serif"/>
          <w:color w:val="000000"/>
          <w:sz w:val="28"/>
          <w:szCs w:val="28"/>
          <w:highlight w:val="white"/>
        </w:rPr>
      </w:pPr>
      <w:r w:rsidRPr="00FB278D">
        <w:rPr>
          <w:rFonts w:ascii="PT Astra Serif" w:hAnsi="PT Astra Serif"/>
          <w:color w:val="000000"/>
          <w:sz w:val="28"/>
          <w:szCs w:val="28"/>
        </w:rPr>
        <w:t xml:space="preserve">Структура </w:t>
      </w:r>
      <w:r w:rsidRPr="008C25F3">
        <w:rPr>
          <w:rFonts w:ascii="PT Astra Serif" w:hAnsi="PT Astra Serif"/>
          <w:color w:val="000000"/>
          <w:sz w:val="28"/>
          <w:szCs w:val="28"/>
          <w:highlight w:val="white"/>
        </w:rPr>
        <w:t xml:space="preserve">доходов бюджета муниципального образования </w:t>
      </w:r>
      <w:proofErr w:type="spellStart"/>
      <w:r w:rsidRPr="008C25F3">
        <w:rPr>
          <w:rFonts w:ascii="PT Astra Serif" w:hAnsi="PT Astra Serif"/>
          <w:color w:val="000000"/>
          <w:sz w:val="28"/>
          <w:szCs w:val="28"/>
          <w:highlight w:val="white"/>
        </w:rPr>
        <w:t>Страховское</w:t>
      </w:r>
      <w:proofErr w:type="spellEnd"/>
      <w:r w:rsidRPr="008C25F3">
        <w:rPr>
          <w:rFonts w:ascii="PT Astra Serif" w:hAnsi="PT Astra Serif"/>
          <w:color w:val="000000"/>
          <w:sz w:val="28"/>
          <w:szCs w:val="28"/>
          <w:highlight w:val="white"/>
        </w:rPr>
        <w:t xml:space="preserve"> Заокского района на 202</w:t>
      </w:r>
      <w:r w:rsidR="00C745FC">
        <w:rPr>
          <w:rFonts w:ascii="PT Astra Serif" w:hAnsi="PT Astra Serif"/>
          <w:color w:val="000000"/>
          <w:sz w:val="28"/>
          <w:szCs w:val="28"/>
          <w:highlight w:val="white"/>
        </w:rPr>
        <w:t>4</w:t>
      </w:r>
      <w:r w:rsidRPr="008C25F3">
        <w:rPr>
          <w:rFonts w:ascii="PT Astra Serif" w:hAnsi="PT Astra Serif"/>
          <w:color w:val="000000"/>
          <w:sz w:val="28"/>
          <w:szCs w:val="28"/>
          <w:highlight w:val="white"/>
        </w:rPr>
        <w:t xml:space="preserve"> год и плановый период 202</w:t>
      </w:r>
      <w:r w:rsidR="00C745FC">
        <w:rPr>
          <w:rFonts w:ascii="PT Astra Serif" w:hAnsi="PT Astra Serif"/>
          <w:color w:val="000000"/>
          <w:sz w:val="28"/>
          <w:szCs w:val="28"/>
          <w:highlight w:val="white"/>
        </w:rPr>
        <w:t>5</w:t>
      </w:r>
      <w:r w:rsidRPr="008C25F3">
        <w:rPr>
          <w:rFonts w:ascii="PT Astra Serif" w:hAnsi="PT Astra Serif"/>
          <w:color w:val="000000"/>
          <w:sz w:val="28"/>
          <w:szCs w:val="28"/>
          <w:highlight w:val="white"/>
        </w:rPr>
        <w:t>-202</w:t>
      </w:r>
      <w:r w:rsidR="00C745FC">
        <w:rPr>
          <w:rFonts w:ascii="PT Astra Serif" w:hAnsi="PT Astra Serif"/>
          <w:color w:val="000000"/>
          <w:sz w:val="28"/>
          <w:szCs w:val="28"/>
          <w:highlight w:val="white"/>
        </w:rPr>
        <w:t>6</w:t>
      </w:r>
      <w:r w:rsidRPr="008C25F3">
        <w:rPr>
          <w:rFonts w:ascii="PT Astra Serif" w:hAnsi="PT Astra Serif"/>
          <w:color w:val="000000"/>
          <w:sz w:val="28"/>
          <w:szCs w:val="28"/>
          <w:highlight w:val="white"/>
        </w:rPr>
        <w:t xml:space="preserve"> годов представлена в таблице:</w:t>
      </w:r>
    </w:p>
    <w:p w:rsidR="002C6782" w:rsidRPr="008C25F3" w:rsidRDefault="002C6782" w:rsidP="006A59C7">
      <w:pPr>
        <w:widowControl w:val="0"/>
        <w:spacing w:line="276" w:lineRule="auto"/>
        <w:ind w:left="23" w:right="357" w:firstLine="839"/>
        <w:jc w:val="both"/>
        <w:rPr>
          <w:rFonts w:ascii="PT Astra Serif" w:hAnsi="PT Astra Serif"/>
          <w:color w:val="000000"/>
          <w:spacing w:val="2"/>
          <w:sz w:val="28"/>
          <w:szCs w:val="28"/>
          <w:highlight w:val="white"/>
        </w:rPr>
      </w:pPr>
    </w:p>
    <w:p w:rsidR="00FA0CEA" w:rsidRPr="006A59C7" w:rsidRDefault="00FA0CEA" w:rsidP="005527E4">
      <w:pPr>
        <w:widowControl w:val="0"/>
        <w:spacing w:line="276" w:lineRule="auto"/>
        <w:ind w:right="360"/>
        <w:jc w:val="right"/>
        <w:rPr>
          <w:rFonts w:ascii="PT Astra Serif" w:hAnsi="PT Astra Serif"/>
          <w:sz w:val="24"/>
          <w:szCs w:val="24"/>
        </w:rPr>
      </w:pPr>
      <w:r w:rsidRPr="006A59C7">
        <w:rPr>
          <w:rFonts w:ascii="PT Astra Serif" w:hAnsi="PT Astra Serif"/>
          <w:color w:val="000000"/>
          <w:spacing w:val="2"/>
          <w:sz w:val="24"/>
          <w:szCs w:val="24"/>
          <w:highlight w:val="white"/>
        </w:rPr>
        <w:t>тыс. рублей</w:t>
      </w:r>
    </w:p>
    <w:tbl>
      <w:tblPr>
        <w:tblW w:w="9229" w:type="dxa"/>
        <w:tblInd w:w="145" w:type="dxa"/>
        <w:tblLayout w:type="fixed"/>
        <w:tblCellMar>
          <w:left w:w="18" w:type="dxa"/>
        </w:tblCellMar>
        <w:tblLook w:val="0000" w:firstRow="0" w:lastRow="0" w:firstColumn="0" w:lastColumn="0" w:noHBand="0" w:noVBand="0"/>
      </w:tblPr>
      <w:tblGrid>
        <w:gridCol w:w="1858"/>
        <w:gridCol w:w="1276"/>
        <w:gridCol w:w="1417"/>
        <w:gridCol w:w="1134"/>
        <w:gridCol w:w="1134"/>
        <w:gridCol w:w="1134"/>
        <w:gridCol w:w="1276"/>
      </w:tblGrid>
      <w:tr w:rsidR="00FA0CEA" w:rsidRPr="008C25F3" w:rsidTr="002E643F">
        <w:tc>
          <w:tcPr>
            <w:tcW w:w="1858" w:type="dxa"/>
            <w:tcBorders>
              <w:top w:val="single" w:sz="4" w:space="0" w:color="000000"/>
              <w:left w:val="single" w:sz="4" w:space="0" w:color="000000"/>
              <w:bottom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Наименование показателей</w:t>
            </w:r>
          </w:p>
        </w:tc>
        <w:tc>
          <w:tcPr>
            <w:tcW w:w="1276" w:type="dxa"/>
            <w:tcBorders>
              <w:top w:val="single" w:sz="4" w:space="0" w:color="000000"/>
              <w:left w:val="single" w:sz="4" w:space="0" w:color="000000"/>
              <w:bottom w:val="single" w:sz="4" w:space="0" w:color="000000"/>
            </w:tcBorders>
            <w:shd w:val="clear" w:color="auto" w:fill="auto"/>
          </w:tcPr>
          <w:p w:rsidR="00FA0CEA" w:rsidRPr="006A59C7" w:rsidRDefault="00FA0CEA" w:rsidP="0085491B">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202</w:t>
            </w:r>
            <w:r w:rsidR="0085491B">
              <w:rPr>
                <w:rFonts w:ascii="PT Astra Serif" w:hAnsi="PT Astra Serif"/>
                <w:sz w:val="24"/>
                <w:szCs w:val="24"/>
                <w:highlight w:val="white"/>
              </w:rPr>
              <w:t>4</w:t>
            </w:r>
            <w:r w:rsidRPr="006A59C7">
              <w:rPr>
                <w:rFonts w:ascii="PT Astra Serif" w:hAnsi="PT Astra Serif"/>
                <w:sz w:val="24"/>
                <w:szCs w:val="24"/>
                <w:highlight w:val="white"/>
              </w:rPr>
              <w:t xml:space="preserve"> год тыс. руб.</w:t>
            </w:r>
          </w:p>
        </w:tc>
        <w:tc>
          <w:tcPr>
            <w:tcW w:w="1417" w:type="dxa"/>
            <w:tcBorders>
              <w:top w:val="single" w:sz="4" w:space="0" w:color="000000"/>
              <w:left w:val="single" w:sz="4" w:space="0" w:color="000000"/>
              <w:bottom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Удельный вес</w:t>
            </w:r>
            <w:proofErr w:type="gramStart"/>
            <w:r w:rsidRPr="006A59C7">
              <w:rPr>
                <w:rFonts w:ascii="PT Astra Serif" w:hAnsi="PT Astra Serif"/>
                <w:sz w:val="24"/>
                <w:szCs w:val="24"/>
                <w:highlight w:val="white"/>
              </w:rP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FA0CEA" w:rsidP="0085491B">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202</w:t>
            </w:r>
            <w:r w:rsidR="0085491B">
              <w:rPr>
                <w:rFonts w:ascii="PT Astra Serif" w:hAnsi="PT Astra Serif"/>
                <w:sz w:val="24"/>
                <w:szCs w:val="24"/>
                <w:highlight w:val="white"/>
              </w:rPr>
              <w:t>5</w:t>
            </w:r>
            <w:r w:rsidRPr="006A59C7">
              <w:rPr>
                <w:rFonts w:ascii="PT Astra Serif" w:hAnsi="PT Astra Serif"/>
                <w:sz w:val="24"/>
                <w:szCs w:val="24"/>
                <w:highlight w:val="white"/>
              </w:rPr>
              <w:t xml:space="preserve"> год тыс. руб.</w:t>
            </w:r>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Удельный вес</w:t>
            </w:r>
            <w:proofErr w:type="gramStart"/>
            <w:r w:rsidRPr="006A59C7">
              <w:rPr>
                <w:rFonts w:ascii="PT Astra Serif" w:hAnsi="PT Astra Serif"/>
                <w:sz w:val="24"/>
                <w:szCs w:val="24"/>
                <w:highlight w:val="white"/>
              </w:rP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FA0CEA" w:rsidP="0085491B">
            <w:pPr>
              <w:widowControl w:val="0"/>
              <w:tabs>
                <w:tab w:val="left" w:pos="1056"/>
              </w:tabs>
              <w:spacing w:line="276" w:lineRule="auto"/>
              <w:jc w:val="both"/>
              <w:rPr>
                <w:rFonts w:ascii="PT Astra Serif" w:hAnsi="PT Astra Serif"/>
                <w:sz w:val="24"/>
                <w:szCs w:val="24"/>
              </w:rPr>
            </w:pPr>
            <w:r w:rsidRPr="006A59C7">
              <w:rPr>
                <w:rFonts w:ascii="PT Astra Serif" w:hAnsi="PT Astra Serif"/>
                <w:sz w:val="24"/>
                <w:szCs w:val="24"/>
                <w:highlight w:val="white"/>
              </w:rPr>
              <w:t>202</w:t>
            </w:r>
            <w:r w:rsidR="0085491B">
              <w:rPr>
                <w:rFonts w:ascii="PT Astra Serif" w:hAnsi="PT Astra Serif"/>
                <w:sz w:val="24"/>
                <w:szCs w:val="24"/>
                <w:highlight w:val="white"/>
              </w:rPr>
              <w:t>6</w:t>
            </w:r>
            <w:r w:rsidRPr="006A59C7">
              <w:rPr>
                <w:rFonts w:ascii="PT Astra Serif" w:hAnsi="PT Astra Serif"/>
                <w:sz w:val="24"/>
                <w:szCs w:val="24"/>
                <w:highlight w:val="white"/>
              </w:rPr>
              <w:t xml:space="preserve"> год 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6A59C7" w:rsidRDefault="00FA0CEA" w:rsidP="005527E4">
            <w:pPr>
              <w:widowControl w:val="0"/>
              <w:tabs>
                <w:tab w:val="left" w:pos="1056"/>
              </w:tabs>
              <w:spacing w:after="200" w:line="276" w:lineRule="auto"/>
              <w:jc w:val="both"/>
              <w:rPr>
                <w:rFonts w:ascii="PT Astra Serif" w:hAnsi="PT Astra Serif"/>
                <w:sz w:val="24"/>
                <w:szCs w:val="24"/>
              </w:rPr>
            </w:pPr>
            <w:r w:rsidRPr="006A59C7">
              <w:rPr>
                <w:rFonts w:ascii="PT Astra Serif" w:hAnsi="PT Astra Serif"/>
                <w:sz w:val="24"/>
                <w:szCs w:val="24"/>
                <w:highlight w:val="white"/>
              </w:rPr>
              <w:t>Удельный вес</w:t>
            </w:r>
            <w:proofErr w:type="gramStart"/>
            <w:r w:rsidRPr="006A59C7">
              <w:rPr>
                <w:rFonts w:ascii="PT Astra Serif" w:hAnsi="PT Astra Serif"/>
                <w:sz w:val="24"/>
                <w:szCs w:val="24"/>
                <w:highlight w:val="white"/>
              </w:rPr>
              <w:t xml:space="preserve"> (%)</w:t>
            </w:r>
            <w:proofErr w:type="gramEnd"/>
          </w:p>
        </w:tc>
      </w:tr>
      <w:tr w:rsidR="00FA0CEA" w:rsidRPr="008C25F3" w:rsidTr="002E643F">
        <w:tc>
          <w:tcPr>
            <w:tcW w:w="1858" w:type="dxa"/>
            <w:tcBorders>
              <w:top w:val="single" w:sz="4" w:space="0" w:color="000000"/>
              <w:left w:val="single" w:sz="4" w:space="0" w:color="000000"/>
              <w:bottom w:val="single" w:sz="4" w:space="0" w:color="000000"/>
            </w:tcBorders>
            <w:shd w:val="clear" w:color="auto" w:fill="auto"/>
          </w:tcPr>
          <w:p w:rsidR="00FA0CEA" w:rsidRPr="006A59C7" w:rsidRDefault="00FA0CEA" w:rsidP="006A59C7">
            <w:pPr>
              <w:widowControl w:val="0"/>
              <w:tabs>
                <w:tab w:val="left" w:pos="1056"/>
              </w:tabs>
              <w:spacing w:line="276" w:lineRule="auto"/>
              <w:jc w:val="both"/>
              <w:rPr>
                <w:rFonts w:ascii="PT Astra Serif" w:hAnsi="PT Astra Serif"/>
                <w:sz w:val="24"/>
                <w:szCs w:val="24"/>
                <w:highlight w:val="white"/>
              </w:rPr>
            </w:pPr>
            <w:r w:rsidRPr="006A59C7">
              <w:rPr>
                <w:rFonts w:ascii="PT Astra Serif" w:hAnsi="PT Astra Serif"/>
                <w:sz w:val="24"/>
                <w:szCs w:val="24"/>
                <w:highlight w:val="white"/>
              </w:rPr>
              <w:t>Доходы всего:</w:t>
            </w:r>
          </w:p>
        </w:tc>
        <w:tc>
          <w:tcPr>
            <w:tcW w:w="1276" w:type="dxa"/>
            <w:tcBorders>
              <w:top w:val="single" w:sz="4" w:space="0" w:color="000000"/>
              <w:left w:val="single" w:sz="4" w:space="0" w:color="000000"/>
              <w:bottom w:val="single" w:sz="4" w:space="0" w:color="000000"/>
            </w:tcBorders>
            <w:shd w:val="clear" w:color="auto" w:fill="auto"/>
          </w:tcPr>
          <w:p w:rsidR="00FA0CEA" w:rsidRPr="006A59C7" w:rsidRDefault="0085491B"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43596,8</w:t>
            </w:r>
          </w:p>
        </w:tc>
        <w:tc>
          <w:tcPr>
            <w:tcW w:w="1417" w:type="dxa"/>
            <w:tcBorders>
              <w:top w:val="single" w:sz="4" w:space="0" w:color="000000"/>
              <w:left w:val="single" w:sz="4" w:space="0" w:color="000000"/>
              <w:bottom w:val="single" w:sz="4" w:space="0" w:color="000000"/>
            </w:tcBorders>
            <w:shd w:val="clear" w:color="auto" w:fill="auto"/>
          </w:tcPr>
          <w:p w:rsidR="00FA0CEA" w:rsidRPr="006A59C7" w:rsidRDefault="002E643F"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85491B"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42182,0</w:t>
            </w:r>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2E643F"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100,0</w:t>
            </w:r>
          </w:p>
        </w:tc>
        <w:tc>
          <w:tcPr>
            <w:tcW w:w="1134" w:type="dxa"/>
            <w:tcBorders>
              <w:top w:val="single" w:sz="4" w:space="0" w:color="000000"/>
              <w:left w:val="single" w:sz="4" w:space="0" w:color="000000"/>
              <w:bottom w:val="single" w:sz="4" w:space="0" w:color="000000"/>
            </w:tcBorders>
            <w:shd w:val="clear" w:color="auto" w:fill="auto"/>
          </w:tcPr>
          <w:p w:rsidR="00FA0CEA" w:rsidRPr="006A59C7" w:rsidRDefault="0085491B"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17495,9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CEA" w:rsidRPr="006A59C7" w:rsidRDefault="002E643F"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100,0</w:t>
            </w:r>
          </w:p>
        </w:tc>
      </w:tr>
      <w:tr w:rsidR="0085491B" w:rsidRPr="008C25F3" w:rsidTr="002E643F">
        <w:tc>
          <w:tcPr>
            <w:tcW w:w="1858"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line="276" w:lineRule="auto"/>
              <w:jc w:val="center"/>
              <w:rPr>
                <w:rFonts w:ascii="PT Astra Serif" w:hAnsi="PT Astra Serif"/>
                <w:sz w:val="24"/>
                <w:szCs w:val="24"/>
              </w:rPr>
            </w:pPr>
            <w:r w:rsidRPr="0085491B">
              <w:rPr>
                <w:rFonts w:ascii="PT Astra Serif" w:hAnsi="PT Astra Serif"/>
                <w:sz w:val="24"/>
                <w:szCs w:val="24"/>
                <w:highlight w:val="white"/>
              </w:rPr>
              <w:t>Налоговые доходы</w:t>
            </w:r>
          </w:p>
        </w:tc>
        <w:tc>
          <w:tcPr>
            <w:tcW w:w="1276"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spacing w:after="200" w:line="276" w:lineRule="auto"/>
              <w:jc w:val="center"/>
              <w:rPr>
                <w:rFonts w:ascii="PT Astra Serif" w:hAnsi="PT Astra Serif"/>
                <w:sz w:val="24"/>
                <w:szCs w:val="24"/>
              </w:rPr>
            </w:pPr>
            <w:r w:rsidRPr="0085491B">
              <w:rPr>
                <w:rFonts w:ascii="PT Astra Serif" w:hAnsi="PT Astra Serif"/>
                <w:sz w:val="24"/>
                <w:szCs w:val="24"/>
              </w:rPr>
              <w:t>42024,9</w:t>
            </w:r>
          </w:p>
        </w:tc>
        <w:tc>
          <w:tcPr>
            <w:tcW w:w="1417"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96,4</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jc w:val="center"/>
              <w:rPr>
                <w:rFonts w:ascii="PT Astra Serif" w:hAnsi="PT Astra Serif"/>
                <w:sz w:val="24"/>
                <w:szCs w:val="24"/>
              </w:rPr>
            </w:pPr>
            <w:r w:rsidRPr="0085491B">
              <w:rPr>
                <w:rFonts w:ascii="PT Astra Serif" w:hAnsi="PT Astra Serif"/>
                <w:sz w:val="24"/>
                <w:szCs w:val="24"/>
              </w:rPr>
              <w:t>40999,5</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97,2</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jc w:val="center"/>
              <w:rPr>
                <w:rFonts w:ascii="PT Astra Serif" w:hAnsi="PT Astra Serif"/>
                <w:sz w:val="24"/>
                <w:szCs w:val="24"/>
              </w:rPr>
            </w:pPr>
            <w:r w:rsidRPr="0085491B">
              <w:rPr>
                <w:rFonts w:ascii="PT Astra Serif" w:hAnsi="PT Astra Serif"/>
                <w:sz w:val="24"/>
                <w:szCs w:val="24"/>
              </w:rPr>
              <w:t>16245,1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92,9</w:t>
            </w:r>
          </w:p>
        </w:tc>
      </w:tr>
      <w:tr w:rsidR="0085491B" w:rsidRPr="008C25F3" w:rsidTr="002E643F">
        <w:tc>
          <w:tcPr>
            <w:tcW w:w="1858"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line="276" w:lineRule="auto"/>
              <w:jc w:val="center"/>
              <w:rPr>
                <w:rFonts w:ascii="PT Astra Serif" w:hAnsi="PT Astra Serif"/>
                <w:sz w:val="24"/>
                <w:szCs w:val="24"/>
                <w:highlight w:val="white"/>
              </w:rPr>
            </w:pPr>
            <w:r w:rsidRPr="0085491B">
              <w:rPr>
                <w:rFonts w:ascii="PT Astra Serif" w:hAnsi="PT Astra Serif"/>
                <w:sz w:val="24"/>
                <w:szCs w:val="24"/>
                <w:highlight w:val="white"/>
              </w:rPr>
              <w:t>Неналоговые доходы</w:t>
            </w:r>
          </w:p>
        </w:tc>
        <w:tc>
          <w:tcPr>
            <w:tcW w:w="1276"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spacing w:after="200" w:line="276" w:lineRule="auto"/>
              <w:jc w:val="center"/>
              <w:rPr>
                <w:rFonts w:ascii="PT Astra Serif" w:hAnsi="PT Astra Serif"/>
                <w:sz w:val="24"/>
                <w:szCs w:val="24"/>
              </w:rPr>
            </w:pPr>
            <w:r w:rsidRPr="0085491B">
              <w:rPr>
                <w:rFonts w:ascii="PT Astra Serif" w:hAnsi="PT Astra Serif"/>
                <w:sz w:val="24"/>
                <w:szCs w:val="24"/>
              </w:rPr>
              <w:t>360,0</w:t>
            </w:r>
          </w:p>
        </w:tc>
        <w:tc>
          <w:tcPr>
            <w:tcW w:w="1417"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0,8</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jc w:val="center"/>
              <w:rPr>
                <w:rFonts w:ascii="PT Astra Serif" w:hAnsi="PT Astra Serif"/>
                <w:sz w:val="24"/>
                <w:szCs w:val="24"/>
              </w:rPr>
            </w:pPr>
            <w:r w:rsidRPr="0085491B">
              <w:rPr>
                <w:rFonts w:ascii="PT Astra Serif" w:hAnsi="PT Astra Serif"/>
                <w:sz w:val="24"/>
                <w:szCs w:val="24"/>
              </w:rPr>
              <w:t>26,4</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0,1</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jc w:val="center"/>
              <w:rPr>
                <w:rFonts w:ascii="PT Astra Serif" w:hAnsi="PT Astra Serif"/>
                <w:sz w:val="24"/>
                <w:szCs w:val="24"/>
              </w:rPr>
            </w:pPr>
            <w:r w:rsidRPr="0085491B">
              <w:rPr>
                <w:rFonts w:ascii="PT Astra Serif" w:hAnsi="PT Astra Serif"/>
                <w:sz w:val="24"/>
                <w:szCs w:val="24"/>
              </w:rPr>
              <w:t>43,7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0,2</w:t>
            </w:r>
          </w:p>
        </w:tc>
      </w:tr>
      <w:tr w:rsidR="0085491B" w:rsidRPr="006A59C7" w:rsidTr="002E643F">
        <w:tc>
          <w:tcPr>
            <w:tcW w:w="1858"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sidRPr="0085491B">
              <w:rPr>
                <w:rFonts w:ascii="PT Astra Serif" w:hAnsi="PT Astra Serif"/>
                <w:sz w:val="24"/>
                <w:szCs w:val="24"/>
                <w:highlight w:val="white"/>
              </w:rPr>
              <w:t>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spacing w:after="200" w:line="276" w:lineRule="auto"/>
              <w:jc w:val="center"/>
              <w:rPr>
                <w:rFonts w:ascii="PT Astra Serif" w:hAnsi="PT Astra Serif"/>
                <w:sz w:val="24"/>
                <w:szCs w:val="24"/>
              </w:rPr>
            </w:pPr>
            <w:r w:rsidRPr="0085491B">
              <w:rPr>
                <w:rFonts w:ascii="PT Astra Serif" w:hAnsi="PT Astra Serif"/>
                <w:sz w:val="24"/>
                <w:szCs w:val="24"/>
              </w:rPr>
              <w:t>1211,9</w:t>
            </w:r>
          </w:p>
        </w:tc>
        <w:tc>
          <w:tcPr>
            <w:tcW w:w="1417"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2,8</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jc w:val="center"/>
              <w:rPr>
                <w:rFonts w:ascii="PT Astra Serif" w:hAnsi="PT Astra Serif"/>
                <w:sz w:val="24"/>
                <w:szCs w:val="24"/>
              </w:rPr>
            </w:pPr>
            <w:r w:rsidRPr="0085491B">
              <w:rPr>
                <w:rFonts w:ascii="PT Astra Serif" w:hAnsi="PT Astra Serif"/>
                <w:sz w:val="24"/>
                <w:szCs w:val="24"/>
              </w:rPr>
              <w:t>1156,1</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2,7</w:t>
            </w:r>
          </w:p>
        </w:tc>
        <w:tc>
          <w:tcPr>
            <w:tcW w:w="1134" w:type="dxa"/>
            <w:tcBorders>
              <w:top w:val="single" w:sz="4" w:space="0" w:color="000000"/>
              <w:left w:val="single" w:sz="4" w:space="0" w:color="000000"/>
              <w:bottom w:val="single" w:sz="4" w:space="0" w:color="000000"/>
            </w:tcBorders>
            <w:shd w:val="clear" w:color="auto" w:fill="auto"/>
          </w:tcPr>
          <w:p w:rsidR="0085491B" w:rsidRPr="0085491B" w:rsidRDefault="0085491B" w:rsidP="0085491B">
            <w:pPr>
              <w:jc w:val="center"/>
              <w:rPr>
                <w:rFonts w:ascii="PT Astra Serif" w:hAnsi="PT Astra Serif"/>
                <w:sz w:val="24"/>
                <w:szCs w:val="24"/>
              </w:rPr>
            </w:pPr>
            <w:r w:rsidRPr="0085491B">
              <w:rPr>
                <w:rFonts w:ascii="PT Astra Serif" w:hAnsi="PT Astra Serif"/>
                <w:sz w:val="24"/>
                <w:szCs w:val="24"/>
              </w:rPr>
              <w:t>1207,1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491B" w:rsidRPr="0085491B" w:rsidRDefault="0085491B" w:rsidP="0085491B">
            <w:pPr>
              <w:widowControl w:val="0"/>
              <w:tabs>
                <w:tab w:val="left" w:pos="1056"/>
              </w:tabs>
              <w:spacing w:after="200" w:line="276" w:lineRule="auto"/>
              <w:jc w:val="center"/>
              <w:rPr>
                <w:rFonts w:ascii="PT Astra Serif" w:hAnsi="PT Astra Serif"/>
                <w:sz w:val="24"/>
                <w:szCs w:val="24"/>
              </w:rPr>
            </w:pPr>
            <w:r>
              <w:rPr>
                <w:rFonts w:ascii="PT Astra Serif" w:hAnsi="PT Astra Serif"/>
                <w:sz w:val="24"/>
                <w:szCs w:val="24"/>
              </w:rPr>
              <w:t>6,9</w:t>
            </w:r>
          </w:p>
        </w:tc>
      </w:tr>
    </w:tbl>
    <w:p w:rsidR="00FA0CEA" w:rsidRPr="00A92F90" w:rsidRDefault="00FA0CEA" w:rsidP="005527E4">
      <w:pPr>
        <w:spacing w:line="276" w:lineRule="auto"/>
        <w:rPr>
          <w:rFonts w:ascii="PT Astra Serif" w:hAnsi="PT Astra Serif" w:cs="Calibri"/>
          <w:sz w:val="2"/>
          <w:szCs w:val="2"/>
        </w:rPr>
      </w:pPr>
    </w:p>
    <w:p w:rsidR="00FA0CEA" w:rsidRPr="00A92F90" w:rsidRDefault="00FA0CEA" w:rsidP="005527E4">
      <w:pPr>
        <w:spacing w:line="276" w:lineRule="auto"/>
        <w:rPr>
          <w:rFonts w:ascii="PT Astra Serif" w:hAnsi="PT Astra Serif" w:cs="Calibri"/>
          <w:sz w:val="2"/>
          <w:szCs w:val="2"/>
        </w:rPr>
      </w:pPr>
    </w:p>
    <w:p w:rsidR="00FA0CEA" w:rsidRPr="00E16511" w:rsidRDefault="00FA0CEA" w:rsidP="005527E4">
      <w:pPr>
        <w:spacing w:line="276" w:lineRule="auto"/>
        <w:jc w:val="right"/>
        <w:rPr>
          <w:rFonts w:ascii="PT Astra Serif" w:hAnsi="PT Astra Serif"/>
          <w:sz w:val="24"/>
          <w:szCs w:val="24"/>
        </w:rPr>
      </w:pPr>
      <w:r w:rsidRPr="00E16511">
        <w:rPr>
          <w:rFonts w:ascii="PT Astra Serif" w:hAnsi="PT Astra Serif"/>
          <w:sz w:val="24"/>
          <w:szCs w:val="24"/>
        </w:rPr>
        <w:t>тыс. рублей</w:t>
      </w:r>
    </w:p>
    <w:tbl>
      <w:tblPr>
        <w:tblW w:w="9356" w:type="dxa"/>
        <w:tblInd w:w="160" w:type="dxa"/>
        <w:tblLayout w:type="fixed"/>
        <w:tblCellMar>
          <w:left w:w="18" w:type="dxa"/>
        </w:tblCellMar>
        <w:tblLook w:val="0000" w:firstRow="0" w:lastRow="0" w:firstColumn="0" w:lastColumn="0" w:noHBand="0" w:noVBand="0"/>
      </w:tblPr>
      <w:tblGrid>
        <w:gridCol w:w="2126"/>
        <w:gridCol w:w="1276"/>
        <w:gridCol w:w="1276"/>
        <w:gridCol w:w="1276"/>
        <w:gridCol w:w="1134"/>
        <w:gridCol w:w="1134"/>
        <w:gridCol w:w="1134"/>
      </w:tblGrid>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Наименование налога</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A0CEA" w:rsidP="00B96798">
            <w:pPr>
              <w:spacing w:after="200" w:line="276" w:lineRule="auto"/>
              <w:rPr>
                <w:rFonts w:ascii="PT Astra Serif" w:hAnsi="PT Astra Serif"/>
                <w:sz w:val="24"/>
                <w:szCs w:val="24"/>
              </w:rPr>
            </w:pPr>
            <w:r w:rsidRPr="00E16511">
              <w:rPr>
                <w:rFonts w:ascii="PT Astra Serif" w:hAnsi="PT Astra Serif"/>
                <w:sz w:val="24"/>
                <w:szCs w:val="24"/>
              </w:rPr>
              <w:t>202</w:t>
            </w:r>
            <w:r w:rsidR="00B96798">
              <w:rPr>
                <w:rFonts w:ascii="PT Astra Serif" w:hAnsi="PT Astra Serif"/>
                <w:sz w:val="24"/>
                <w:szCs w:val="24"/>
              </w:rPr>
              <w:t>4</w:t>
            </w:r>
            <w:r w:rsidRPr="00E16511">
              <w:rPr>
                <w:rFonts w:ascii="PT Astra Serif" w:hAnsi="PT Astra Serif"/>
                <w:sz w:val="24"/>
                <w:szCs w:val="24"/>
              </w:rPr>
              <w:t xml:space="preserve"> год тыс. руб.</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Удельный вес</w:t>
            </w:r>
            <w:proofErr w:type="gramStart"/>
            <w:r w:rsidRPr="00E16511">
              <w:rPr>
                <w:rFonts w:ascii="PT Astra Serif" w:hAnsi="PT Astra Serif"/>
                <w:sz w:val="24"/>
                <w:szCs w:val="24"/>
              </w:rPr>
              <w:t xml:space="preserve"> (%)</w:t>
            </w:r>
            <w:proofErr w:type="gramEnd"/>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A0CEA" w:rsidP="00B96798">
            <w:pPr>
              <w:spacing w:after="200" w:line="276" w:lineRule="auto"/>
              <w:ind w:left="-160"/>
              <w:jc w:val="center"/>
              <w:rPr>
                <w:rFonts w:ascii="PT Astra Serif" w:hAnsi="PT Astra Serif"/>
                <w:sz w:val="24"/>
                <w:szCs w:val="24"/>
              </w:rPr>
            </w:pPr>
            <w:r w:rsidRPr="00E16511">
              <w:rPr>
                <w:rFonts w:ascii="PT Astra Serif" w:hAnsi="PT Astra Serif"/>
                <w:sz w:val="24"/>
                <w:szCs w:val="24"/>
              </w:rPr>
              <w:t>202</w:t>
            </w:r>
            <w:r w:rsidR="00B96798">
              <w:rPr>
                <w:rFonts w:ascii="PT Astra Serif" w:hAnsi="PT Astra Serif"/>
                <w:sz w:val="24"/>
                <w:szCs w:val="24"/>
              </w:rPr>
              <w:t>5</w:t>
            </w:r>
            <w:r w:rsidRPr="00E16511">
              <w:rPr>
                <w:rFonts w:ascii="PT Astra Serif" w:hAnsi="PT Astra Serif"/>
                <w:sz w:val="24"/>
                <w:szCs w:val="24"/>
              </w:rPr>
              <w:t xml:space="preserve"> год тыс. руб.</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Удельный вес</w:t>
            </w:r>
            <w:proofErr w:type="gramStart"/>
            <w:r w:rsidRPr="00E16511">
              <w:rPr>
                <w:rFonts w:ascii="PT Astra Serif" w:hAnsi="PT Astra Serif"/>
                <w:sz w:val="24"/>
                <w:szCs w:val="24"/>
              </w:rP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5C292E" w:rsidP="00B96798">
            <w:pPr>
              <w:spacing w:after="200" w:line="276" w:lineRule="auto"/>
              <w:rPr>
                <w:rFonts w:ascii="PT Astra Serif" w:hAnsi="PT Astra Serif"/>
                <w:sz w:val="24"/>
                <w:szCs w:val="24"/>
              </w:rPr>
            </w:pPr>
            <w:r w:rsidRPr="00E16511">
              <w:rPr>
                <w:rFonts w:ascii="PT Astra Serif" w:hAnsi="PT Astra Serif"/>
                <w:sz w:val="24"/>
                <w:szCs w:val="24"/>
              </w:rPr>
              <w:t>202</w:t>
            </w:r>
            <w:r w:rsidR="00B96798">
              <w:rPr>
                <w:rFonts w:ascii="PT Astra Serif" w:hAnsi="PT Astra Serif"/>
                <w:sz w:val="24"/>
                <w:szCs w:val="24"/>
              </w:rPr>
              <w:t>6</w:t>
            </w:r>
            <w:r w:rsidR="00FA0CEA" w:rsidRPr="00E16511">
              <w:rPr>
                <w:rFonts w:ascii="PT Astra Serif" w:hAnsi="PT Astra Serif"/>
                <w:sz w:val="24"/>
                <w:szCs w:val="24"/>
              </w:rPr>
              <w:t xml:space="preserve"> год 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A0CEA" w:rsidP="005527E4">
            <w:pPr>
              <w:spacing w:after="200" w:line="276" w:lineRule="auto"/>
              <w:rPr>
                <w:rFonts w:ascii="PT Astra Serif" w:hAnsi="PT Astra Serif"/>
                <w:sz w:val="24"/>
                <w:szCs w:val="24"/>
              </w:rPr>
            </w:pPr>
            <w:r w:rsidRPr="00E16511">
              <w:rPr>
                <w:rFonts w:ascii="PT Astra Serif" w:hAnsi="PT Astra Serif"/>
                <w:sz w:val="24"/>
                <w:szCs w:val="24"/>
              </w:rPr>
              <w:t>Удельный вес</w:t>
            </w:r>
            <w:proofErr w:type="gramStart"/>
            <w:r w:rsidRPr="00E16511">
              <w:rPr>
                <w:rFonts w:ascii="PT Astra Serif" w:hAnsi="PT Astra Serif"/>
                <w:sz w:val="24"/>
                <w:szCs w:val="24"/>
              </w:rPr>
              <w:t xml:space="preserve"> (%)</w:t>
            </w:r>
            <w:proofErr w:type="gramEnd"/>
          </w:p>
        </w:tc>
      </w:tr>
      <w:tr w:rsidR="00B96798" w:rsidRPr="00E16511" w:rsidTr="00E16511">
        <w:tc>
          <w:tcPr>
            <w:tcW w:w="2126" w:type="dxa"/>
            <w:tcBorders>
              <w:top w:val="single" w:sz="4" w:space="0" w:color="000000"/>
              <w:left w:val="single" w:sz="4" w:space="0" w:color="000000"/>
              <w:bottom w:val="single" w:sz="4" w:space="0" w:color="000000"/>
            </w:tcBorders>
            <w:shd w:val="clear" w:color="auto" w:fill="auto"/>
          </w:tcPr>
          <w:p w:rsidR="00B96798" w:rsidRPr="0002471E" w:rsidRDefault="00B96798" w:rsidP="00E16511">
            <w:pPr>
              <w:spacing w:line="276" w:lineRule="auto"/>
              <w:rPr>
                <w:rFonts w:ascii="PT Astra Serif" w:hAnsi="PT Astra Serif"/>
                <w:b/>
              </w:rPr>
            </w:pPr>
            <w:r w:rsidRPr="0002471E">
              <w:rPr>
                <w:rFonts w:ascii="PT Astra Serif" w:hAnsi="PT Astra Serif"/>
                <w:b/>
                <w:color w:val="000000"/>
                <w:spacing w:val="1"/>
                <w:highlight w:val="white"/>
              </w:rPr>
              <w:t>1. Налоговые доходы, в том числе:</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397982">
            <w:pPr>
              <w:widowControl w:val="0"/>
              <w:spacing w:after="200" w:line="276" w:lineRule="auto"/>
              <w:jc w:val="center"/>
              <w:rPr>
                <w:rFonts w:ascii="PT Astra Serif" w:hAnsi="PT Astra Serif"/>
                <w:b/>
                <w:sz w:val="24"/>
                <w:szCs w:val="24"/>
              </w:rPr>
            </w:pPr>
            <w:r w:rsidRPr="00B96798">
              <w:rPr>
                <w:rFonts w:ascii="PT Astra Serif" w:hAnsi="PT Astra Serif"/>
                <w:b/>
                <w:sz w:val="24"/>
                <w:szCs w:val="24"/>
              </w:rPr>
              <w:t>42024,9</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397982">
            <w:pPr>
              <w:widowControl w:val="0"/>
              <w:tabs>
                <w:tab w:val="left" w:pos="1056"/>
              </w:tabs>
              <w:spacing w:after="200" w:line="276" w:lineRule="auto"/>
              <w:jc w:val="center"/>
              <w:rPr>
                <w:rFonts w:ascii="PT Astra Serif" w:hAnsi="PT Astra Serif"/>
                <w:b/>
                <w:sz w:val="24"/>
                <w:szCs w:val="24"/>
              </w:rPr>
            </w:pPr>
            <w:r w:rsidRPr="00B96798">
              <w:rPr>
                <w:rFonts w:ascii="PT Astra Serif" w:hAnsi="PT Astra Serif"/>
                <w:b/>
                <w:sz w:val="24"/>
                <w:szCs w:val="24"/>
              </w:rPr>
              <w:t>96,4</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397982">
            <w:pPr>
              <w:jc w:val="center"/>
              <w:rPr>
                <w:rFonts w:ascii="PT Astra Serif" w:hAnsi="PT Astra Serif"/>
                <w:b/>
                <w:sz w:val="24"/>
                <w:szCs w:val="24"/>
              </w:rPr>
            </w:pPr>
            <w:r w:rsidRPr="00B96798">
              <w:rPr>
                <w:rFonts w:ascii="PT Astra Serif" w:hAnsi="PT Astra Serif"/>
                <w:b/>
                <w:sz w:val="24"/>
                <w:szCs w:val="24"/>
              </w:rPr>
              <w:t>40999,5</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B96798" w:rsidP="00397982">
            <w:pPr>
              <w:widowControl w:val="0"/>
              <w:tabs>
                <w:tab w:val="left" w:pos="1056"/>
              </w:tabs>
              <w:spacing w:after="200" w:line="276" w:lineRule="auto"/>
              <w:jc w:val="center"/>
              <w:rPr>
                <w:rFonts w:ascii="PT Astra Serif" w:hAnsi="PT Astra Serif"/>
                <w:b/>
                <w:sz w:val="24"/>
                <w:szCs w:val="24"/>
              </w:rPr>
            </w:pPr>
            <w:r w:rsidRPr="00B96798">
              <w:rPr>
                <w:rFonts w:ascii="PT Astra Serif" w:hAnsi="PT Astra Serif"/>
                <w:b/>
                <w:sz w:val="24"/>
                <w:szCs w:val="24"/>
              </w:rPr>
              <w:t>97,2</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B96798" w:rsidP="00397982">
            <w:pPr>
              <w:jc w:val="center"/>
              <w:rPr>
                <w:rFonts w:ascii="PT Astra Serif" w:hAnsi="PT Astra Serif"/>
                <w:b/>
                <w:sz w:val="24"/>
                <w:szCs w:val="24"/>
              </w:rPr>
            </w:pPr>
            <w:r w:rsidRPr="00B96798">
              <w:rPr>
                <w:rFonts w:ascii="PT Astra Serif" w:hAnsi="PT Astra Serif"/>
                <w:b/>
                <w:sz w:val="24"/>
                <w:szCs w:val="24"/>
              </w:rPr>
              <w:t>16245,1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6798" w:rsidRPr="00B96798" w:rsidRDefault="00B96798" w:rsidP="00397982">
            <w:pPr>
              <w:widowControl w:val="0"/>
              <w:tabs>
                <w:tab w:val="left" w:pos="1056"/>
              </w:tabs>
              <w:spacing w:after="200" w:line="276" w:lineRule="auto"/>
              <w:jc w:val="center"/>
              <w:rPr>
                <w:rFonts w:ascii="PT Astra Serif" w:hAnsi="PT Astra Serif"/>
                <w:b/>
                <w:sz w:val="24"/>
                <w:szCs w:val="24"/>
              </w:rPr>
            </w:pPr>
            <w:r w:rsidRPr="00B96798">
              <w:rPr>
                <w:rFonts w:ascii="PT Astra Serif" w:hAnsi="PT Astra Serif"/>
                <w:b/>
                <w:sz w:val="24"/>
                <w:szCs w:val="24"/>
              </w:rPr>
              <w:t>92,9</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t>Налог на доходы физических лиц</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956,0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2,2</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400,6</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0,9</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366,0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2,1</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t>Налоги на совокупный доход</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800,0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1,8</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5,0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t>Налог на имущество физических лиц</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4980,2</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11,4</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5310,1</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12,6</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5668,0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32,4</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t>Земельный налог</w:t>
            </w:r>
            <w:r w:rsidRPr="00E16511">
              <w:rPr>
                <w:rFonts w:ascii="PT Astra Serif" w:hAnsi="PT Astra Serif"/>
                <w:color w:val="000000"/>
                <w:spacing w:val="2"/>
              </w:rPr>
              <w:t xml:space="preserve"> с организаций</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9854,4</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22,6</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9854,4</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23,4</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B96798" w:rsidP="005527E4">
            <w:pPr>
              <w:spacing w:after="200" w:line="276" w:lineRule="auto"/>
              <w:jc w:val="center"/>
              <w:rPr>
                <w:rFonts w:ascii="PT Astra Serif" w:hAnsi="PT Astra Serif"/>
                <w:sz w:val="24"/>
                <w:szCs w:val="24"/>
              </w:rPr>
            </w:pPr>
            <w:r>
              <w:rPr>
                <w:rFonts w:ascii="PT Astra Serif" w:hAnsi="PT Astra Serif"/>
                <w:sz w:val="24"/>
                <w:szCs w:val="24"/>
              </w:rPr>
              <w:t>2030,9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11,6</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color w:val="000000"/>
                <w:spacing w:val="2"/>
                <w:highlight w:val="white"/>
              </w:rPr>
            </w:pPr>
            <w:r w:rsidRPr="00E16511">
              <w:rPr>
                <w:rFonts w:ascii="PT Astra Serif" w:hAnsi="PT Astra Serif"/>
                <w:color w:val="000000"/>
                <w:spacing w:val="2"/>
                <w:highlight w:val="white"/>
              </w:rPr>
              <w:t>Земельный налог с физических лиц</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25424,4</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58,4</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25424,4</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60,3</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8180,2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46,8</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lastRenderedPageBreak/>
              <w:t>Государственная пошлина</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10,0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5,0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3637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t>Задолженность и перерасчеты по отмененным налогам, сборам и иным обязательным платежам</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r>
      <w:tr w:rsidR="00B96798" w:rsidRPr="00E16511" w:rsidTr="00E16511">
        <w:tc>
          <w:tcPr>
            <w:tcW w:w="2126" w:type="dxa"/>
            <w:tcBorders>
              <w:top w:val="single" w:sz="4" w:space="0" w:color="000000"/>
              <w:left w:val="single" w:sz="4" w:space="0" w:color="000000"/>
              <w:bottom w:val="single" w:sz="4" w:space="0" w:color="000000"/>
            </w:tcBorders>
            <w:shd w:val="clear" w:color="auto" w:fill="auto"/>
          </w:tcPr>
          <w:p w:rsidR="00B96798" w:rsidRPr="0002471E" w:rsidRDefault="00B96798" w:rsidP="00B96798">
            <w:pPr>
              <w:spacing w:line="276" w:lineRule="auto"/>
              <w:jc w:val="center"/>
              <w:rPr>
                <w:rFonts w:ascii="PT Astra Serif" w:hAnsi="PT Astra Serif"/>
                <w:b/>
              </w:rPr>
            </w:pPr>
            <w:r w:rsidRPr="0002471E">
              <w:rPr>
                <w:rFonts w:ascii="PT Astra Serif" w:hAnsi="PT Astra Serif"/>
                <w:b/>
                <w:color w:val="000000"/>
                <w:spacing w:val="1"/>
                <w:highlight w:val="white"/>
              </w:rPr>
              <w:t>2. Неналоговые доходы, в том числе:</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360,0</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0,8</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26,4</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0,1</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0,2</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360,0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6F1926" w:rsidP="005527E4">
            <w:pPr>
              <w:spacing w:after="200" w:line="276" w:lineRule="auto"/>
              <w:jc w:val="center"/>
              <w:rPr>
                <w:rFonts w:ascii="PT Astra Serif" w:hAnsi="PT Astra Serif"/>
                <w:sz w:val="24"/>
                <w:szCs w:val="24"/>
              </w:rPr>
            </w:pPr>
            <w:r>
              <w:rPr>
                <w:rFonts w:ascii="PT Astra Serif" w:hAnsi="PT Astra Serif"/>
                <w:sz w:val="24"/>
                <w:szCs w:val="24"/>
              </w:rPr>
              <w:t>0,8</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26,4</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0,1</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43,7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007347" w:rsidP="00FB278D">
            <w:pPr>
              <w:spacing w:after="200" w:line="276" w:lineRule="auto"/>
              <w:jc w:val="center"/>
              <w:rPr>
                <w:rFonts w:ascii="PT Astra Serif" w:hAnsi="PT Astra Serif"/>
                <w:sz w:val="24"/>
                <w:szCs w:val="24"/>
              </w:rPr>
            </w:pPr>
            <w:r>
              <w:rPr>
                <w:rFonts w:ascii="PT Astra Serif" w:hAnsi="PT Astra Serif"/>
                <w:sz w:val="24"/>
                <w:szCs w:val="24"/>
              </w:rPr>
              <w:t>0,</w:t>
            </w:r>
            <w:r w:rsidR="00FB278D">
              <w:rPr>
                <w:rFonts w:ascii="PT Astra Serif" w:hAnsi="PT Astra Serif"/>
                <w:sz w:val="24"/>
                <w:szCs w:val="24"/>
              </w:rPr>
              <w:t>2</w:t>
            </w:r>
          </w:p>
        </w:tc>
      </w:tr>
      <w:tr w:rsidR="00FA0CEA" w:rsidRPr="00E16511"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E16511">
            <w:pPr>
              <w:spacing w:line="276" w:lineRule="auto"/>
              <w:rPr>
                <w:rFonts w:ascii="PT Astra Serif" w:hAnsi="PT Astra Serif"/>
              </w:rPr>
            </w:pPr>
            <w:r w:rsidRPr="00E16511">
              <w:rPr>
                <w:rFonts w:ascii="PT Astra Serif" w:hAnsi="PT Astra Serif"/>
                <w:color w:val="000000"/>
                <w:spacing w:val="2"/>
                <w:highlight w:val="white"/>
              </w:rPr>
              <w:t>Доходы от оказания платных услуг (работ) и компенсации затрат государства</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02471E" w:rsidP="005527E4">
            <w:pPr>
              <w:spacing w:after="200" w:line="276" w:lineRule="auto"/>
              <w:jc w:val="center"/>
              <w:rPr>
                <w:rFonts w:ascii="PT Astra Serif" w:hAnsi="PT Astra Serif"/>
                <w:sz w:val="24"/>
                <w:szCs w:val="24"/>
              </w:rPr>
            </w:pPr>
            <w:r>
              <w:rPr>
                <w:rFonts w:ascii="PT Astra Serif" w:hAnsi="PT Astra Serif"/>
                <w:sz w:val="24"/>
                <w:szCs w:val="24"/>
              </w:rPr>
              <w:t>0</w:t>
            </w:r>
            <w:r w:rsidR="00FA0CEA" w:rsidRPr="00E16511">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02471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02471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02471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02471E"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02471E" w:rsidP="005527E4">
            <w:pPr>
              <w:spacing w:after="200" w:line="276" w:lineRule="auto"/>
              <w:jc w:val="center"/>
              <w:rPr>
                <w:rFonts w:ascii="PT Astra Serif" w:hAnsi="PT Astra Serif"/>
                <w:sz w:val="24"/>
                <w:szCs w:val="24"/>
              </w:rPr>
            </w:pPr>
            <w:r>
              <w:rPr>
                <w:rFonts w:ascii="PT Astra Serif" w:hAnsi="PT Astra Serif"/>
                <w:sz w:val="24"/>
                <w:szCs w:val="24"/>
              </w:rPr>
              <w:t>0,0</w:t>
            </w:r>
          </w:p>
        </w:tc>
      </w:tr>
      <w:tr w:rsidR="00B96798" w:rsidRPr="00E16511" w:rsidTr="00E16511">
        <w:trPr>
          <w:trHeight w:val="559"/>
        </w:trPr>
        <w:tc>
          <w:tcPr>
            <w:tcW w:w="2126" w:type="dxa"/>
            <w:tcBorders>
              <w:top w:val="single" w:sz="4" w:space="0" w:color="000000"/>
              <w:left w:val="single" w:sz="4" w:space="0" w:color="000000"/>
              <w:bottom w:val="single" w:sz="4" w:space="0" w:color="000000"/>
            </w:tcBorders>
            <w:shd w:val="clear" w:color="auto" w:fill="auto"/>
          </w:tcPr>
          <w:p w:rsidR="00B96798" w:rsidRPr="00E16511" w:rsidRDefault="00B96798" w:rsidP="00E16511">
            <w:pPr>
              <w:spacing w:line="276" w:lineRule="auto"/>
              <w:rPr>
                <w:rFonts w:ascii="PT Astra Serif" w:hAnsi="PT Astra Serif"/>
                <w:b/>
              </w:rPr>
            </w:pPr>
            <w:r w:rsidRPr="00E16511">
              <w:rPr>
                <w:rFonts w:ascii="PT Astra Serif" w:hAnsi="PT Astra Serif"/>
                <w:b/>
                <w:color w:val="000000"/>
                <w:spacing w:val="1"/>
                <w:highlight w:val="white"/>
              </w:rPr>
              <w:t>3. 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1211,9</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2,8</w:t>
            </w:r>
          </w:p>
        </w:tc>
        <w:tc>
          <w:tcPr>
            <w:tcW w:w="1276"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1156,1</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2,7</w:t>
            </w:r>
          </w:p>
        </w:tc>
        <w:tc>
          <w:tcPr>
            <w:tcW w:w="1134" w:type="dxa"/>
            <w:tcBorders>
              <w:top w:val="single" w:sz="4" w:space="0" w:color="000000"/>
              <w:left w:val="single" w:sz="4" w:space="0" w:color="000000"/>
              <w:bottom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1207,1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96798" w:rsidRPr="00B96798" w:rsidRDefault="00B96798" w:rsidP="00B96798">
            <w:pPr>
              <w:jc w:val="center"/>
              <w:rPr>
                <w:rFonts w:ascii="PT Astra Serif" w:hAnsi="PT Astra Serif"/>
                <w:b/>
                <w:sz w:val="24"/>
                <w:szCs w:val="24"/>
              </w:rPr>
            </w:pPr>
            <w:r w:rsidRPr="00B96798">
              <w:rPr>
                <w:rFonts w:ascii="PT Astra Serif" w:hAnsi="PT Astra Serif"/>
                <w:b/>
                <w:sz w:val="24"/>
                <w:szCs w:val="24"/>
              </w:rPr>
              <w:t>6,9</w:t>
            </w:r>
          </w:p>
        </w:tc>
      </w:tr>
      <w:tr w:rsidR="00FB278D" w:rsidRPr="00A92F90" w:rsidTr="00E16511">
        <w:tc>
          <w:tcPr>
            <w:tcW w:w="2126" w:type="dxa"/>
            <w:tcBorders>
              <w:top w:val="single" w:sz="4" w:space="0" w:color="000000"/>
              <w:left w:val="single" w:sz="4" w:space="0" w:color="000000"/>
              <w:bottom w:val="single" w:sz="4" w:space="0" w:color="000000"/>
            </w:tcBorders>
            <w:shd w:val="clear" w:color="auto" w:fill="auto"/>
          </w:tcPr>
          <w:p w:rsidR="00FB278D" w:rsidRPr="00E16511" w:rsidRDefault="00FB278D" w:rsidP="005527E4">
            <w:pPr>
              <w:widowControl w:val="0"/>
              <w:spacing w:line="276" w:lineRule="auto"/>
              <w:ind w:left="120"/>
              <w:rPr>
                <w:rFonts w:ascii="PT Astra Serif" w:hAnsi="PT Astra Serif"/>
              </w:rPr>
            </w:pPr>
            <w:r w:rsidRPr="00E16511">
              <w:rPr>
                <w:rFonts w:ascii="PT Astra Serif" w:hAnsi="PT Astra Serif"/>
                <w:color w:val="000000"/>
                <w:spacing w:val="2"/>
                <w:highlight w:val="white"/>
              </w:rPr>
              <w:t xml:space="preserve">Дотации </w:t>
            </w:r>
            <w:r w:rsidRPr="00E16511">
              <w:rPr>
                <w:rFonts w:ascii="PT Astra Serif" w:hAnsi="PT Astra Serif"/>
                <w:color w:val="000000"/>
                <w:spacing w:val="2"/>
              </w:rPr>
              <w:t>бюджетам субъектов РФ и муниципальных образований</w:t>
            </w:r>
          </w:p>
        </w:tc>
        <w:tc>
          <w:tcPr>
            <w:tcW w:w="1276" w:type="dxa"/>
            <w:tcBorders>
              <w:top w:val="single" w:sz="4" w:space="0" w:color="000000"/>
              <w:left w:val="single" w:sz="4" w:space="0" w:color="000000"/>
              <w:bottom w:val="single" w:sz="4" w:space="0" w:color="000000"/>
            </w:tcBorders>
            <w:shd w:val="clear" w:color="auto" w:fill="auto"/>
          </w:tcPr>
          <w:p w:rsidR="00FB278D" w:rsidRPr="00FB278D" w:rsidRDefault="00FB278D" w:rsidP="00397982">
            <w:pPr>
              <w:jc w:val="center"/>
              <w:rPr>
                <w:rFonts w:ascii="PT Astra Serif" w:hAnsi="PT Astra Serif"/>
                <w:sz w:val="24"/>
                <w:szCs w:val="24"/>
              </w:rPr>
            </w:pPr>
            <w:r w:rsidRPr="00FB278D">
              <w:rPr>
                <w:rFonts w:ascii="PT Astra Serif" w:hAnsi="PT Astra Serif"/>
                <w:sz w:val="24"/>
                <w:szCs w:val="24"/>
              </w:rPr>
              <w:t>1211,9</w:t>
            </w:r>
          </w:p>
        </w:tc>
        <w:tc>
          <w:tcPr>
            <w:tcW w:w="1276" w:type="dxa"/>
            <w:tcBorders>
              <w:top w:val="single" w:sz="4" w:space="0" w:color="000000"/>
              <w:left w:val="single" w:sz="4" w:space="0" w:color="000000"/>
              <w:bottom w:val="single" w:sz="4" w:space="0" w:color="000000"/>
            </w:tcBorders>
            <w:shd w:val="clear" w:color="auto" w:fill="auto"/>
          </w:tcPr>
          <w:p w:rsidR="00FB278D" w:rsidRPr="00FB278D" w:rsidRDefault="00FB278D" w:rsidP="00397982">
            <w:pPr>
              <w:jc w:val="center"/>
              <w:rPr>
                <w:rFonts w:ascii="PT Astra Serif" w:hAnsi="PT Astra Serif"/>
                <w:sz w:val="24"/>
                <w:szCs w:val="24"/>
              </w:rPr>
            </w:pPr>
            <w:r w:rsidRPr="00FB278D">
              <w:rPr>
                <w:rFonts w:ascii="PT Astra Serif" w:hAnsi="PT Astra Serif"/>
                <w:sz w:val="24"/>
                <w:szCs w:val="24"/>
              </w:rPr>
              <w:t>2,8</w:t>
            </w:r>
          </w:p>
        </w:tc>
        <w:tc>
          <w:tcPr>
            <w:tcW w:w="1276" w:type="dxa"/>
            <w:tcBorders>
              <w:top w:val="single" w:sz="4" w:space="0" w:color="000000"/>
              <w:left w:val="single" w:sz="4" w:space="0" w:color="000000"/>
              <w:bottom w:val="single" w:sz="4" w:space="0" w:color="000000"/>
            </w:tcBorders>
            <w:shd w:val="clear" w:color="auto" w:fill="auto"/>
          </w:tcPr>
          <w:p w:rsidR="00FB278D" w:rsidRPr="00FB278D" w:rsidRDefault="00FB278D" w:rsidP="00397982">
            <w:pPr>
              <w:jc w:val="center"/>
              <w:rPr>
                <w:rFonts w:ascii="PT Astra Serif" w:hAnsi="PT Astra Serif"/>
                <w:sz w:val="24"/>
                <w:szCs w:val="24"/>
              </w:rPr>
            </w:pPr>
            <w:r w:rsidRPr="00FB278D">
              <w:rPr>
                <w:rFonts w:ascii="PT Astra Serif" w:hAnsi="PT Astra Serif"/>
                <w:sz w:val="24"/>
                <w:szCs w:val="24"/>
              </w:rPr>
              <w:t>1156,1</w:t>
            </w:r>
          </w:p>
        </w:tc>
        <w:tc>
          <w:tcPr>
            <w:tcW w:w="1134" w:type="dxa"/>
            <w:tcBorders>
              <w:top w:val="single" w:sz="4" w:space="0" w:color="000000"/>
              <w:left w:val="single" w:sz="4" w:space="0" w:color="000000"/>
              <w:bottom w:val="single" w:sz="4" w:space="0" w:color="000000"/>
            </w:tcBorders>
            <w:shd w:val="clear" w:color="auto" w:fill="auto"/>
          </w:tcPr>
          <w:p w:rsidR="00FB278D" w:rsidRPr="00FB278D" w:rsidRDefault="00FB278D" w:rsidP="00397982">
            <w:pPr>
              <w:jc w:val="center"/>
              <w:rPr>
                <w:rFonts w:ascii="PT Astra Serif" w:hAnsi="PT Astra Serif"/>
                <w:sz w:val="24"/>
                <w:szCs w:val="24"/>
              </w:rPr>
            </w:pPr>
            <w:r w:rsidRPr="00FB278D">
              <w:rPr>
                <w:rFonts w:ascii="PT Astra Serif" w:hAnsi="PT Astra Serif"/>
                <w:sz w:val="24"/>
                <w:szCs w:val="24"/>
              </w:rPr>
              <w:t>2,7</w:t>
            </w:r>
          </w:p>
        </w:tc>
        <w:tc>
          <w:tcPr>
            <w:tcW w:w="1134" w:type="dxa"/>
            <w:tcBorders>
              <w:top w:val="single" w:sz="4" w:space="0" w:color="000000"/>
              <w:left w:val="single" w:sz="4" w:space="0" w:color="000000"/>
              <w:bottom w:val="single" w:sz="4" w:space="0" w:color="000000"/>
            </w:tcBorders>
            <w:shd w:val="clear" w:color="auto" w:fill="auto"/>
          </w:tcPr>
          <w:p w:rsidR="00FB278D" w:rsidRPr="00FB278D" w:rsidRDefault="00FB278D" w:rsidP="00397982">
            <w:pPr>
              <w:jc w:val="center"/>
              <w:rPr>
                <w:rFonts w:ascii="PT Astra Serif" w:hAnsi="PT Astra Serif"/>
                <w:sz w:val="24"/>
                <w:szCs w:val="24"/>
              </w:rPr>
            </w:pPr>
            <w:r w:rsidRPr="00FB278D">
              <w:rPr>
                <w:rFonts w:ascii="PT Astra Serif" w:hAnsi="PT Astra Serif"/>
                <w:sz w:val="24"/>
                <w:szCs w:val="24"/>
              </w:rPr>
              <w:t>1207,1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78D" w:rsidRPr="00FB278D" w:rsidRDefault="00FB278D" w:rsidP="00397982">
            <w:pPr>
              <w:jc w:val="center"/>
              <w:rPr>
                <w:rFonts w:ascii="PT Astra Serif" w:hAnsi="PT Astra Serif"/>
                <w:sz w:val="24"/>
                <w:szCs w:val="24"/>
              </w:rPr>
            </w:pPr>
            <w:r w:rsidRPr="00FB278D">
              <w:rPr>
                <w:rFonts w:ascii="PT Astra Serif" w:hAnsi="PT Astra Serif"/>
                <w:sz w:val="24"/>
                <w:szCs w:val="24"/>
              </w:rPr>
              <w:t>6,9</w:t>
            </w:r>
          </w:p>
        </w:tc>
      </w:tr>
      <w:tr w:rsidR="00FA0CEA" w:rsidRPr="00A92F90"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widowControl w:val="0"/>
              <w:spacing w:line="276" w:lineRule="auto"/>
              <w:ind w:left="120"/>
              <w:rPr>
                <w:rFonts w:ascii="PT Astra Serif" w:hAnsi="PT Astra Serif"/>
              </w:rPr>
            </w:pPr>
            <w:r w:rsidRPr="00E16511">
              <w:rPr>
                <w:rFonts w:ascii="PT Astra Serif" w:hAnsi="PT Astra Serif"/>
                <w:color w:val="000000"/>
                <w:spacing w:val="2"/>
                <w:highlight w:val="white"/>
              </w:rPr>
              <w:t>Субвенции бюджетам</w:t>
            </w:r>
          </w:p>
          <w:p w:rsidR="00FA0CEA" w:rsidRPr="00E16511" w:rsidRDefault="00FA0CEA" w:rsidP="005527E4">
            <w:pPr>
              <w:widowControl w:val="0"/>
              <w:spacing w:line="276" w:lineRule="auto"/>
              <w:ind w:left="120"/>
              <w:rPr>
                <w:rFonts w:ascii="PT Astra Serif" w:hAnsi="PT Astra Serif"/>
              </w:rPr>
            </w:pPr>
            <w:r w:rsidRPr="00E16511">
              <w:rPr>
                <w:rFonts w:ascii="PT Astra Serif" w:hAnsi="PT Astra Serif"/>
                <w:color w:val="000000"/>
                <w:spacing w:val="2"/>
                <w:highlight w:val="white"/>
              </w:rPr>
              <w:t>муниципальных</w:t>
            </w:r>
          </w:p>
          <w:p w:rsidR="00FA0CEA" w:rsidRPr="00E16511" w:rsidRDefault="00FA0CEA" w:rsidP="00E16511">
            <w:pPr>
              <w:widowControl w:val="0"/>
              <w:spacing w:line="276" w:lineRule="auto"/>
              <w:ind w:left="120"/>
              <w:rPr>
                <w:rFonts w:ascii="PT Astra Serif" w:hAnsi="PT Astra Serif"/>
              </w:rPr>
            </w:pPr>
            <w:r w:rsidRPr="00E16511">
              <w:rPr>
                <w:rFonts w:ascii="PT Astra Serif" w:hAnsi="PT Astra Serif"/>
                <w:color w:val="000000"/>
                <w:spacing w:val="2"/>
                <w:highlight w:val="white"/>
              </w:rPr>
              <w:t>образований</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E16511">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B278D" w:rsidP="005527E4">
            <w:pPr>
              <w:spacing w:after="200" w:line="276" w:lineRule="auto"/>
              <w:jc w:val="center"/>
              <w:rPr>
                <w:rFonts w:ascii="PT Astra Serif" w:hAnsi="PT Astra Serif"/>
                <w:sz w:val="24"/>
                <w:szCs w:val="24"/>
              </w:rPr>
            </w:pPr>
            <w:r>
              <w:rPr>
                <w:rFonts w:ascii="PT Astra Serif" w:hAnsi="PT Astra Serif"/>
                <w:sz w:val="24"/>
                <w:szCs w:val="24"/>
              </w:rPr>
              <w:t>0,0</w:t>
            </w:r>
          </w:p>
        </w:tc>
      </w:tr>
      <w:tr w:rsidR="00FB278D" w:rsidRPr="00A92F90" w:rsidTr="00E16511">
        <w:tc>
          <w:tcPr>
            <w:tcW w:w="2126" w:type="dxa"/>
            <w:tcBorders>
              <w:top w:val="single" w:sz="4" w:space="0" w:color="000000"/>
              <w:left w:val="single" w:sz="4" w:space="0" w:color="000000"/>
              <w:bottom w:val="single" w:sz="4" w:space="0" w:color="000000"/>
            </w:tcBorders>
            <w:shd w:val="clear" w:color="auto" w:fill="auto"/>
          </w:tcPr>
          <w:p w:rsidR="00FB278D" w:rsidRPr="00E16511" w:rsidRDefault="00FB278D" w:rsidP="005527E4">
            <w:pPr>
              <w:widowControl w:val="0"/>
              <w:spacing w:line="276" w:lineRule="auto"/>
              <w:ind w:left="120"/>
              <w:rPr>
                <w:rFonts w:ascii="PT Astra Serif" w:hAnsi="PT Astra Serif"/>
                <w:color w:val="000000"/>
                <w:spacing w:val="2"/>
                <w:highlight w:val="white"/>
              </w:rPr>
            </w:pPr>
            <w:r w:rsidRPr="00E16511">
              <w:rPr>
                <w:rFonts w:ascii="PT Astra Serif" w:hAnsi="PT Astra Serif"/>
                <w:color w:val="000000"/>
                <w:spacing w:val="2"/>
                <w:highlight w:val="white"/>
              </w:rPr>
              <w:t>Иные межбюджетные трансферты</w:t>
            </w:r>
          </w:p>
        </w:tc>
        <w:tc>
          <w:tcPr>
            <w:tcW w:w="1276" w:type="dxa"/>
            <w:tcBorders>
              <w:top w:val="single" w:sz="4" w:space="0" w:color="000000"/>
              <w:left w:val="single" w:sz="4" w:space="0" w:color="000000"/>
              <w:bottom w:val="single" w:sz="4" w:space="0" w:color="000000"/>
            </w:tcBorders>
            <w:shd w:val="clear" w:color="auto" w:fill="auto"/>
          </w:tcPr>
          <w:p w:rsidR="00FB278D" w:rsidRPr="00E16511" w:rsidRDefault="00FB278D"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B278D" w:rsidRPr="00E16511" w:rsidRDefault="00FB278D"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276" w:type="dxa"/>
            <w:tcBorders>
              <w:top w:val="single" w:sz="4" w:space="0" w:color="000000"/>
              <w:left w:val="single" w:sz="4" w:space="0" w:color="000000"/>
              <w:bottom w:val="single" w:sz="4" w:space="0" w:color="000000"/>
            </w:tcBorders>
            <w:shd w:val="clear" w:color="auto" w:fill="auto"/>
          </w:tcPr>
          <w:p w:rsidR="00FB278D" w:rsidRPr="00E16511" w:rsidRDefault="00FB278D"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B278D" w:rsidRPr="00E16511" w:rsidRDefault="00FB278D"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tcBorders>
            <w:shd w:val="clear" w:color="auto" w:fill="auto"/>
          </w:tcPr>
          <w:p w:rsidR="00FB278D" w:rsidRPr="00E16511" w:rsidRDefault="00FB278D" w:rsidP="00397982">
            <w:pPr>
              <w:spacing w:after="200" w:line="276" w:lineRule="auto"/>
              <w:jc w:val="center"/>
              <w:rPr>
                <w:rFonts w:ascii="PT Astra Serif" w:hAnsi="PT Astra Serif"/>
                <w:sz w:val="24"/>
                <w:szCs w:val="24"/>
              </w:rPr>
            </w:pPr>
            <w:r>
              <w:rPr>
                <w:rFonts w:ascii="PT Astra Serif" w:hAnsi="PT Astra Serif"/>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78D" w:rsidRPr="00E16511" w:rsidRDefault="00FB278D" w:rsidP="00397982">
            <w:pPr>
              <w:spacing w:after="200" w:line="276" w:lineRule="auto"/>
              <w:jc w:val="center"/>
              <w:rPr>
                <w:rFonts w:ascii="PT Astra Serif" w:hAnsi="PT Astra Serif"/>
                <w:sz w:val="24"/>
                <w:szCs w:val="24"/>
              </w:rPr>
            </w:pPr>
            <w:r>
              <w:rPr>
                <w:rFonts w:ascii="PT Astra Serif" w:hAnsi="PT Astra Serif"/>
                <w:sz w:val="24"/>
                <w:szCs w:val="24"/>
              </w:rPr>
              <w:t>0,0</w:t>
            </w:r>
          </w:p>
        </w:tc>
      </w:tr>
      <w:tr w:rsidR="00FA0CEA" w:rsidRPr="00A92F90" w:rsidTr="00E16511">
        <w:tc>
          <w:tcPr>
            <w:tcW w:w="212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widowControl w:val="0"/>
              <w:spacing w:after="200" w:line="276" w:lineRule="auto"/>
              <w:ind w:left="120"/>
              <w:rPr>
                <w:rFonts w:ascii="PT Astra Serif" w:hAnsi="PT Astra Serif"/>
                <w:sz w:val="24"/>
                <w:szCs w:val="24"/>
              </w:rPr>
            </w:pPr>
            <w:r w:rsidRPr="00E16511">
              <w:rPr>
                <w:rFonts w:ascii="PT Astra Serif" w:hAnsi="PT Astra Serif"/>
                <w:b/>
                <w:color w:val="000000"/>
                <w:spacing w:val="2"/>
                <w:sz w:val="24"/>
                <w:szCs w:val="24"/>
                <w:highlight w:val="white"/>
              </w:rPr>
              <w:t>Всего доходов</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43596,8</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widowControl w:val="0"/>
              <w:tabs>
                <w:tab w:val="left" w:pos="1056"/>
              </w:tabs>
              <w:spacing w:after="200" w:line="276" w:lineRule="auto"/>
              <w:jc w:val="center"/>
              <w:rPr>
                <w:rFonts w:ascii="PT Astra Serif" w:hAnsi="PT Astra Serif"/>
                <w:b/>
                <w:sz w:val="24"/>
                <w:szCs w:val="24"/>
              </w:rPr>
            </w:pPr>
            <w:r w:rsidRPr="00E16511">
              <w:rPr>
                <w:rFonts w:ascii="PT Astra Serif" w:hAnsi="PT Astra Serif"/>
                <w:b/>
                <w:sz w:val="24"/>
                <w:szCs w:val="24"/>
                <w:highlight w:val="white"/>
              </w:rPr>
              <w:t>100,0</w:t>
            </w:r>
          </w:p>
        </w:tc>
        <w:tc>
          <w:tcPr>
            <w:tcW w:w="1276" w:type="dxa"/>
            <w:tcBorders>
              <w:top w:val="single" w:sz="4" w:space="0" w:color="000000"/>
              <w:left w:val="single" w:sz="4" w:space="0" w:color="000000"/>
              <w:bottom w:val="single" w:sz="4" w:space="0" w:color="000000"/>
            </w:tcBorders>
            <w:shd w:val="clear" w:color="auto" w:fill="auto"/>
          </w:tcPr>
          <w:p w:rsidR="00FA0CEA" w:rsidRPr="00E16511" w:rsidRDefault="00E16511" w:rsidP="00FB278D">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42</w:t>
            </w:r>
            <w:r w:rsidR="00FB278D">
              <w:rPr>
                <w:rFonts w:ascii="PT Astra Serif" w:hAnsi="PT Astra Serif"/>
                <w:b/>
                <w:sz w:val="24"/>
                <w:szCs w:val="24"/>
              </w:rPr>
              <w:t>182,0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A0CEA" w:rsidP="005527E4">
            <w:pPr>
              <w:widowControl w:val="0"/>
              <w:tabs>
                <w:tab w:val="left" w:pos="1056"/>
              </w:tabs>
              <w:spacing w:after="200" w:line="276" w:lineRule="auto"/>
              <w:jc w:val="center"/>
              <w:rPr>
                <w:rFonts w:ascii="PT Astra Serif" w:hAnsi="PT Astra Serif"/>
                <w:b/>
                <w:sz w:val="24"/>
                <w:szCs w:val="24"/>
              </w:rPr>
            </w:pPr>
            <w:r w:rsidRPr="00E16511">
              <w:rPr>
                <w:rFonts w:ascii="PT Astra Serif" w:hAnsi="PT Astra Serif"/>
                <w:b/>
                <w:sz w:val="24"/>
                <w:szCs w:val="24"/>
                <w:highlight w:val="white"/>
              </w:rPr>
              <w:t>100,0</w:t>
            </w:r>
          </w:p>
        </w:tc>
        <w:tc>
          <w:tcPr>
            <w:tcW w:w="1134" w:type="dxa"/>
            <w:tcBorders>
              <w:top w:val="single" w:sz="4" w:space="0" w:color="000000"/>
              <w:left w:val="single" w:sz="4" w:space="0" w:color="000000"/>
              <w:bottom w:val="single" w:sz="4" w:space="0" w:color="000000"/>
            </w:tcBorders>
            <w:shd w:val="clear" w:color="auto" w:fill="auto"/>
          </w:tcPr>
          <w:p w:rsidR="00FA0CEA" w:rsidRPr="00E16511" w:rsidRDefault="00FB278D" w:rsidP="005527E4">
            <w:pPr>
              <w:widowControl w:val="0"/>
              <w:tabs>
                <w:tab w:val="left" w:pos="1056"/>
              </w:tabs>
              <w:spacing w:after="200" w:line="276" w:lineRule="auto"/>
              <w:jc w:val="center"/>
              <w:rPr>
                <w:rFonts w:ascii="PT Astra Serif" w:hAnsi="PT Astra Serif"/>
                <w:b/>
                <w:sz w:val="24"/>
                <w:szCs w:val="24"/>
              </w:rPr>
            </w:pPr>
            <w:r>
              <w:rPr>
                <w:rFonts w:ascii="PT Astra Serif" w:hAnsi="PT Astra Serif"/>
                <w:b/>
                <w:sz w:val="24"/>
                <w:szCs w:val="24"/>
              </w:rPr>
              <w:t>17495,9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E16511" w:rsidRDefault="00FA0CEA" w:rsidP="005527E4">
            <w:pPr>
              <w:widowControl w:val="0"/>
              <w:tabs>
                <w:tab w:val="left" w:pos="1056"/>
              </w:tabs>
              <w:spacing w:after="200" w:line="276" w:lineRule="auto"/>
              <w:jc w:val="center"/>
              <w:rPr>
                <w:rFonts w:ascii="PT Astra Serif" w:hAnsi="PT Astra Serif"/>
                <w:sz w:val="24"/>
                <w:szCs w:val="24"/>
              </w:rPr>
            </w:pPr>
            <w:r w:rsidRPr="00E16511">
              <w:rPr>
                <w:rFonts w:ascii="PT Astra Serif" w:hAnsi="PT Astra Serif"/>
                <w:b/>
                <w:sz w:val="24"/>
                <w:szCs w:val="24"/>
                <w:highlight w:val="white"/>
              </w:rPr>
              <w:t>100,0</w:t>
            </w:r>
          </w:p>
        </w:tc>
      </w:tr>
    </w:tbl>
    <w:p w:rsidR="00FA0CEA" w:rsidRPr="00A92F90" w:rsidRDefault="00FA0CEA" w:rsidP="005527E4">
      <w:pPr>
        <w:widowControl w:val="0"/>
        <w:spacing w:after="357" w:line="276" w:lineRule="auto"/>
        <w:ind w:left="-709"/>
        <w:jc w:val="both"/>
        <w:rPr>
          <w:rFonts w:ascii="PT Astra Serif" w:hAnsi="PT Astra Serif"/>
        </w:rPr>
      </w:pPr>
      <w:r w:rsidRPr="00A92F90">
        <w:rPr>
          <w:rFonts w:ascii="PT Astra Serif" w:hAnsi="PT Astra Serif"/>
          <w:color w:val="000000"/>
          <w:sz w:val="28"/>
          <w:szCs w:val="28"/>
          <w:highlight w:val="white"/>
        </w:rPr>
        <w:t xml:space="preserve">         </w:t>
      </w:r>
    </w:p>
    <w:p w:rsidR="00BE5B4C" w:rsidRDefault="00FA0CEA" w:rsidP="00BE5B4C">
      <w:pPr>
        <w:widowControl w:val="0"/>
        <w:spacing w:line="276" w:lineRule="auto"/>
        <w:jc w:val="both"/>
        <w:rPr>
          <w:rFonts w:ascii="PT Astra Serif" w:hAnsi="PT Astra Serif"/>
          <w:color w:val="000000"/>
          <w:sz w:val="28"/>
          <w:szCs w:val="28"/>
          <w:highlight w:val="white"/>
        </w:rPr>
      </w:pPr>
      <w:r w:rsidRPr="00A92F90">
        <w:rPr>
          <w:rFonts w:ascii="PT Astra Serif" w:hAnsi="PT Astra Serif"/>
          <w:color w:val="000000"/>
          <w:sz w:val="28"/>
          <w:szCs w:val="28"/>
          <w:highlight w:val="white"/>
        </w:rPr>
        <w:t xml:space="preserve">           Доходы бюджета муниципального образования </w:t>
      </w:r>
      <w:proofErr w:type="spellStart"/>
      <w:r w:rsidRPr="00A92F90">
        <w:rPr>
          <w:rFonts w:ascii="PT Astra Serif" w:hAnsi="PT Astra Serif"/>
          <w:color w:val="000000"/>
          <w:sz w:val="28"/>
          <w:szCs w:val="28"/>
          <w:highlight w:val="white"/>
        </w:rPr>
        <w:t>Страховское</w:t>
      </w:r>
      <w:proofErr w:type="spellEnd"/>
      <w:r w:rsidRPr="00A92F90">
        <w:rPr>
          <w:rFonts w:ascii="PT Astra Serif" w:hAnsi="PT Astra Serif"/>
          <w:color w:val="000000"/>
          <w:sz w:val="28"/>
          <w:szCs w:val="28"/>
          <w:highlight w:val="white"/>
        </w:rPr>
        <w:t xml:space="preserve"> Заокского района:</w:t>
      </w:r>
    </w:p>
    <w:p w:rsidR="00FA0CEA" w:rsidRPr="00A92F90" w:rsidRDefault="00FA0CEA" w:rsidP="00BE5B4C">
      <w:pPr>
        <w:widowControl w:val="0"/>
        <w:spacing w:line="276" w:lineRule="auto"/>
        <w:jc w:val="both"/>
        <w:rPr>
          <w:rFonts w:ascii="PT Astra Serif" w:hAnsi="PT Astra Serif"/>
        </w:rPr>
      </w:pPr>
      <w:r w:rsidRPr="00A92F90">
        <w:rPr>
          <w:rFonts w:ascii="PT Astra Serif" w:hAnsi="PT Astra Serif"/>
          <w:i/>
          <w:iCs/>
          <w:color w:val="000000"/>
          <w:sz w:val="28"/>
          <w:szCs w:val="28"/>
          <w:highlight w:val="white"/>
        </w:rPr>
        <w:t>на 202</w:t>
      </w:r>
      <w:r w:rsidR="00500025">
        <w:rPr>
          <w:rFonts w:ascii="PT Astra Serif" w:hAnsi="PT Astra Serif"/>
          <w:i/>
          <w:iCs/>
          <w:color w:val="000000"/>
          <w:sz w:val="28"/>
          <w:szCs w:val="28"/>
          <w:highlight w:val="white"/>
        </w:rPr>
        <w:t>4</w:t>
      </w:r>
      <w:r w:rsidRPr="00A92F90">
        <w:rPr>
          <w:rFonts w:ascii="PT Astra Serif" w:hAnsi="PT Astra Serif"/>
          <w:i/>
          <w:iCs/>
          <w:color w:val="000000"/>
          <w:sz w:val="28"/>
          <w:szCs w:val="28"/>
          <w:highlight w:val="white"/>
        </w:rPr>
        <w:t xml:space="preserve"> год в размере </w:t>
      </w:r>
      <w:r w:rsidR="00500025">
        <w:rPr>
          <w:rFonts w:ascii="PT Astra Serif" w:hAnsi="PT Astra Serif"/>
          <w:i/>
          <w:iCs/>
          <w:color w:val="000000"/>
          <w:sz w:val="28"/>
          <w:szCs w:val="28"/>
          <w:highlight w:val="white"/>
        </w:rPr>
        <w:t>43596,8</w:t>
      </w:r>
      <w:r w:rsidRPr="00A92F90">
        <w:rPr>
          <w:rFonts w:ascii="PT Astra Serif" w:hAnsi="PT Astra Serif"/>
          <w:i/>
          <w:iCs/>
          <w:color w:val="000000"/>
          <w:sz w:val="28"/>
          <w:szCs w:val="28"/>
          <w:highlight w:val="white"/>
        </w:rPr>
        <w:t xml:space="preserve"> тыс. рублей составили:</w:t>
      </w:r>
    </w:p>
    <w:p w:rsidR="00FA0CEA" w:rsidRPr="00A92F90" w:rsidRDefault="00FA0CEA" w:rsidP="005527E4">
      <w:pPr>
        <w:widowControl w:val="0"/>
        <w:tabs>
          <w:tab w:val="left" w:pos="1415"/>
        </w:tabs>
        <w:spacing w:line="276" w:lineRule="auto"/>
        <w:ind w:right="12"/>
        <w:jc w:val="both"/>
        <w:rPr>
          <w:rFonts w:ascii="PT Astra Serif" w:hAnsi="PT Astra Serif"/>
        </w:rPr>
      </w:pPr>
      <w:r w:rsidRPr="00A92F90">
        <w:rPr>
          <w:rFonts w:ascii="PT Astra Serif" w:hAnsi="PT Astra Serif"/>
          <w:color w:val="000000"/>
          <w:sz w:val="28"/>
          <w:szCs w:val="28"/>
          <w:highlight w:val="white"/>
        </w:rPr>
        <w:t xml:space="preserve">налоговые доходы в сумме </w:t>
      </w:r>
      <w:r w:rsidR="00500025">
        <w:rPr>
          <w:rFonts w:ascii="PT Astra Serif" w:hAnsi="PT Astra Serif"/>
          <w:color w:val="000000"/>
          <w:sz w:val="28"/>
          <w:szCs w:val="28"/>
          <w:highlight w:val="white"/>
        </w:rPr>
        <w:t>42024,9</w:t>
      </w:r>
      <w:r w:rsidRPr="00A92F90">
        <w:rPr>
          <w:rFonts w:ascii="PT Astra Serif" w:hAnsi="PT Astra Serif"/>
          <w:color w:val="000000"/>
          <w:sz w:val="28"/>
          <w:szCs w:val="28"/>
          <w:highlight w:val="white"/>
        </w:rPr>
        <w:t xml:space="preserve"> тыс. рублей или </w:t>
      </w:r>
      <w:r w:rsidR="007E22A9">
        <w:rPr>
          <w:rFonts w:ascii="PT Astra Serif" w:hAnsi="PT Astra Serif"/>
          <w:color w:val="000000"/>
          <w:sz w:val="28"/>
          <w:szCs w:val="28"/>
          <w:highlight w:val="white"/>
        </w:rPr>
        <w:t>9</w:t>
      </w:r>
      <w:r w:rsidR="00500025">
        <w:rPr>
          <w:rFonts w:ascii="PT Astra Serif" w:hAnsi="PT Astra Serif"/>
          <w:color w:val="000000"/>
          <w:sz w:val="28"/>
          <w:szCs w:val="28"/>
          <w:highlight w:val="white"/>
        </w:rPr>
        <w:t>6</w:t>
      </w:r>
      <w:r w:rsidR="00BE5B4C">
        <w:rPr>
          <w:rFonts w:ascii="PT Astra Serif" w:hAnsi="PT Astra Serif"/>
          <w:color w:val="000000"/>
          <w:sz w:val="28"/>
          <w:szCs w:val="28"/>
          <w:highlight w:val="white"/>
        </w:rPr>
        <w:t>,</w:t>
      </w:r>
      <w:r w:rsidR="00500025">
        <w:rPr>
          <w:rFonts w:ascii="PT Astra Serif" w:hAnsi="PT Astra Serif"/>
          <w:color w:val="000000"/>
          <w:sz w:val="28"/>
          <w:szCs w:val="28"/>
          <w:highlight w:val="white"/>
        </w:rPr>
        <w:t>4</w:t>
      </w:r>
      <w:r w:rsidRPr="00A92F90">
        <w:rPr>
          <w:rFonts w:ascii="PT Astra Serif" w:hAnsi="PT Astra Serif"/>
          <w:color w:val="000000"/>
          <w:sz w:val="28"/>
          <w:szCs w:val="28"/>
          <w:highlight w:val="white"/>
        </w:rPr>
        <w:t>% от общей суммы доходов 202</w:t>
      </w:r>
      <w:r w:rsidR="00500025">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415"/>
        </w:tabs>
        <w:spacing w:line="276" w:lineRule="auto"/>
        <w:ind w:right="12"/>
        <w:jc w:val="both"/>
        <w:rPr>
          <w:rFonts w:ascii="PT Astra Serif" w:hAnsi="PT Astra Serif"/>
        </w:rPr>
      </w:pPr>
      <w:r w:rsidRPr="00A92F90">
        <w:rPr>
          <w:rFonts w:ascii="PT Astra Serif" w:hAnsi="PT Astra Serif"/>
          <w:color w:val="000000"/>
          <w:sz w:val="28"/>
          <w:szCs w:val="28"/>
          <w:highlight w:val="white"/>
        </w:rPr>
        <w:t xml:space="preserve">неналоговые доходы в сумме </w:t>
      </w:r>
      <w:r w:rsidR="00BE5B4C">
        <w:rPr>
          <w:rFonts w:ascii="PT Astra Serif" w:hAnsi="PT Astra Serif"/>
          <w:color w:val="000000"/>
          <w:sz w:val="28"/>
          <w:szCs w:val="28"/>
          <w:highlight w:val="white"/>
        </w:rPr>
        <w:t>3</w:t>
      </w:r>
      <w:r w:rsidR="00500025">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0,0 тыс. рублей или </w:t>
      </w:r>
      <w:r w:rsidR="00BE5B4C">
        <w:rPr>
          <w:rFonts w:ascii="PT Astra Serif" w:hAnsi="PT Astra Serif"/>
          <w:color w:val="000000"/>
          <w:sz w:val="28"/>
          <w:szCs w:val="28"/>
          <w:highlight w:val="white"/>
        </w:rPr>
        <w:t>0,8</w:t>
      </w:r>
      <w:r w:rsidRPr="00A92F90">
        <w:rPr>
          <w:rFonts w:ascii="PT Astra Serif" w:hAnsi="PT Astra Serif"/>
          <w:color w:val="000000"/>
          <w:sz w:val="28"/>
          <w:szCs w:val="28"/>
          <w:highlight w:val="white"/>
        </w:rPr>
        <w:t xml:space="preserve"> % от общей суммы доходов 202</w:t>
      </w:r>
      <w:r w:rsidR="00500025">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415"/>
        </w:tabs>
        <w:spacing w:after="349" w:line="276" w:lineRule="auto"/>
        <w:ind w:right="12"/>
        <w:jc w:val="both"/>
        <w:rPr>
          <w:rFonts w:ascii="PT Astra Serif" w:hAnsi="PT Astra Serif"/>
        </w:rPr>
      </w:pPr>
      <w:r w:rsidRPr="00A92F90">
        <w:rPr>
          <w:rFonts w:ascii="PT Astra Serif" w:hAnsi="PT Astra Serif"/>
          <w:color w:val="000000"/>
          <w:sz w:val="28"/>
          <w:szCs w:val="28"/>
          <w:highlight w:val="white"/>
        </w:rPr>
        <w:t xml:space="preserve">безвозмездные поступления в сумме </w:t>
      </w:r>
      <w:r w:rsidR="007E22A9">
        <w:rPr>
          <w:rFonts w:ascii="PT Astra Serif" w:hAnsi="PT Astra Serif"/>
          <w:color w:val="000000"/>
          <w:sz w:val="28"/>
          <w:szCs w:val="28"/>
          <w:highlight w:val="white"/>
        </w:rPr>
        <w:t>1</w:t>
      </w:r>
      <w:r w:rsidR="00500025">
        <w:rPr>
          <w:rFonts w:ascii="PT Astra Serif" w:hAnsi="PT Astra Serif"/>
          <w:color w:val="000000"/>
          <w:sz w:val="28"/>
          <w:szCs w:val="28"/>
          <w:highlight w:val="white"/>
        </w:rPr>
        <w:t>21</w:t>
      </w:r>
      <w:r w:rsidR="00BE5B4C">
        <w:rPr>
          <w:rFonts w:ascii="PT Astra Serif" w:hAnsi="PT Astra Serif"/>
          <w:color w:val="000000"/>
          <w:sz w:val="28"/>
          <w:szCs w:val="28"/>
          <w:highlight w:val="white"/>
        </w:rPr>
        <w:t>1</w:t>
      </w:r>
      <w:r w:rsidR="007E22A9">
        <w:rPr>
          <w:rFonts w:ascii="PT Astra Serif" w:hAnsi="PT Astra Serif"/>
          <w:color w:val="000000"/>
          <w:sz w:val="28"/>
          <w:szCs w:val="28"/>
          <w:highlight w:val="white"/>
        </w:rPr>
        <w:t>,</w:t>
      </w:r>
      <w:r w:rsidR="00500025">
        <w:rPr>
          <w:rFonts w:ascii="PT Astra Serif" w:hAnsi="PT Astra Serif"/>
          <w:color w:val="000000"/>
          <w:sz w:val="28"/>
          <w:szCs w:val="28"/>
          <w:highlight w:val="white"/>
        </w:rPr>
        <w:t>9</w:t>
      </w:r>
      <w:r w:rsidRPr="00A92F90">
        <w:rPr>
          <w:rFonts w:ascii="PT Astra Serif" w:hAnsi="PT Astra Serif"/>
          <w:color w:val="000000"/>
          <w:sz w:val="28"/>
          <w:szCs w:val="28"/>
          <w:highlight w:val="white"/>
        </w:rPr>
        <w:t xml:space="preserve"> тыс. рублей или </w:t>
      </w:r>
      <w:r w:rsidR="00500025">
        <w:rPr>
          <w:rFonts w:ascii="PT Astra Serif" w:hAnsi="PT Astra Serif"/>
          <w:color w:val="000000"/>
          <w:sz w:val="28"/>
          <w:szCs w:val="28"/>
          <w:highlight w:val="white"/>
        </w:rPr>
        <w:t>2,8</w:t>
      </w:r>
      <w:r w:rsidRPr="00A92F90">
        <w:rPr>
          <w:rFonts w:ascii="PT Astra Serif" w:hAnsi="PT Astra Serif"/>
          <w:color w:val="000000"/>
          <w:sz w:val="28"/>
          <w:szCs w:val="28"/>
          <w:highlight w:val="white"/>
        </w:rPr>
        <w:t xml:space="preserve"> % от общей суммы доходов 202</w:t>
      </w:r>
      <w:r w:rsidR="00500025">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150"/>
        </w:tabs>
        <w:spacing w:line="276" w:lineRule="auto"/>
        <w:jc w:val="both"/>
        <w:rPr>
          <w:rFonts w:ascii="PT Astra Serif" w:hAnsi="PT Astra Serif"/>
        </w:rPr>
      </w:pPr>
      <w:r w:rsidRPr="00A92F90">
        <w:rPr>
          <w:rFonts w:ascii="PT Astra Serif" w:hAnsi="PT Astra Serif"/>
          <w:i/>
          <w:iCs/>
          <w:color w:val="000000"/>
          <w:sz w:val="28"/>
          <w:szCs w:val="28"/>
          <w:highlight w:val="white"/>
        </w:rPr>
        <w:t>на 202</w:t>
      </w:r>
      <w:r w:rsidR="00440F8A">
        <w:rPr>
          <w:rFonts w:ascii="PT Astra Serif" w:hAnsi="PT Astra Serif"/>
          <w:i/>
          <w:iCs/>
          <w:color w:val="000000"/>
          <w:sz w:val="28"/>
          <w:szCs w:val="28"/>
          <w:highlight w:val="white"/>
        </w:rPr>
        <w:t>5</w:t>
      </w:r>
      <w:r w:rsidRPr="00A92F90">
        <w:rPr>
          <w:rFonts w:ascii="PT Astra Serif" w:hAnsi="PT Astra Serif"/>
          <w:i/>
          <w:iCs/>
          <w:color w:val="000000"/>
          <w:sz w:val="28"/>
          <w:szCs w:val="28"/>
          <w:highlight w:val="white"/>
        </w:rPr>
        <w:t xml:space="preserve"> год в размере </w:t>
      </w:r>
      <w:r w:rsidR="00440F8A">
        <w:rPr>
          <w:rFonts w:ascii="PT Astra Serif" w:hAnsi="PT Astra Serif"/>
          <w:i/>
          <w:iCs/>
          <w:color w:val="000000"/>
          <w:sz w:val="28"/>
          <w:szCs w:val="28"/>
          <w:highlight w:val="white"/>
        </w:rPr>
        <w:t>42182,0</w:t>
      </w:r>
      <w:r w:rsidRPr="00A92F90">
        <w:rPr>
          <w:rFonts w:ascii="PT Astra Serif" w:hAnsi="PT Astra Serif"/>
          <w:i/>
          <w:iCs/>
          <w:color w:val="000000"/>
          <w:sz w:val="28"/>
          <w:szCs w:val="28"/>
          <w:highlight w:val="white"/>
        </w:rPr>
        <w:t xml:space="preserve"> тыс. рублей составили:</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lastRenderedPageBreak/>
        <w:t xml:space="preserve">налоговые доходы в сумме </w:t>
      </w:r>
      <w:r w:rsidR="00440F8A">
        <w:rPr>
          <w:rFonts w:ascii="PT Astra Serif" w:hAnsi="PT Astra Serif"/>
          <w:color w:val="000000"/>
          <w:sz w:val="28"/>
          <w:szCs w:val="28"/>
          <w:highlight w:val="white"/>
        </w:rPr>
        <w:t>40999,5</w:t>
      </w:r>
      <w:r w:rsidRPr="00A92F90">
        <w:rPr>
          <w:rFonts w:ascii="PT Astra Serif" w:hAnsi="PT Astra Serif"/>
          <w:color w:val="000000"/>
          <w:sz w:val="28"/>
          <w:szCs w:val="28"/>
          <w:highlight w:val="white"/>
        </w:rPr>
        <w:t xml:space="preserve"> тыс. рублей или </w:t>
      </w:r>
      <w:r w:rsidR="006E0CAD">
        <w:rPr>
          <w:rFonts w:ascii="PT Astra Serif" w:hAnsi="PT Astra Serif"/>
          <w:color w:val="000000"/>
          <w:sz w:val="28"/>
          <w:szCs w:val="28"/>
          <w:highlight w:val="white"/>
        </w:rPr>
        <w:t>97,2</w:t>
      </w:r>
      <w:r w:rsidRPr="00A92F90">
        <w:rPr>
          <w:rFonts w:ascii="PT Astra Serif" w:hAnsi="PT Astra Serif"/>
          <w:color w:val="000000"/>
          <w:sz w:val="28"/>
          <w:szCs w:val="28"/>
          <w:highlight w:val="white"/>
        </w:rPr>
        <w:t xml:space="preserve"> % от общей суммы доходов 202</w:t>
      </w:r>
      <w:r w:rsidR="006E0CAD">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неналоговые доходы в сумме </w:t>
      </w:r>
      <w:r w:rsidR="006E0CAD">
        <w:rPr>
          <w:rFonts w:ascii="PT Astra Serif" w:hAnsi="PT Astra Serif"/>
          <w:color w:val="000000"/>
          <w:sz w:val="28"/>
          <w:szCs w:val="28"/>
          <w:highlight w:val="white"/>
        </w:rPr>
        <w:t>26,4</w:t>
      </w:r>
      <w:r w:rsidRPr="00A92F90">
        <w:rPr>
          <w:rFonts w:ascii="PT Astra Serif" w:hAnsi="PT Astra Serif"/>
          <w:color w:val="000000"/>
          <w:sz w:val="28"/>
          <w:szCs w:val="28"/>
          <w:highlight w:val="white"/>
        </w:rPr>
        <w:t xml:space="preserve"> тыс. рублей или </w:t>
      </w:r>
      <w:r w:rsidR="00BE5B4C">
        <w:rPr>
          <w:rFonts w:ascii="PT Astra Serif" w:hAnsi="PT Astra Serif"/>
          <w:color w:val="000000"/>
          <w:sz w:val="28"/>
          <w:szCs w:val="28"/>
          <w:highlight w:val="white"/>
        </w:rPr>
        <w:t>0,</w:t>
      </w:r>
      <w:r w:rsidR="006E0CAD">
        <w:rPr>
          <w:rFonts w:ascii="PT Astra Serif" w:hAnsi="PT Astra Serif"/>
          <w:color w:val="000000"/>
          <w:sz w:val="28"/>
          <w:szCs w:val="28"/>
          <w:highlight w:val="white"/>
        </w:rPr>
        <w:t>1</w:t>
      </w:r>
      <w:r w:rsidRPr="00A92F90">
        <w:rPr>
          <w:rFonts w:ascii="PT Astra Serif" w:hAnsi="PT Astra Serif"/>
          <w:color w:val="000000"/>
          <w:sz w:val="28"/>
          <w:szCs w:val="28"/>
          <w:highlight w:val="white"/>
        </w:rPr>
        <w:t xml:space="preserve"> % от общей суммы доходов 202</w:t>
      </w:r>
      <w:r w:rsidR="006E0CAD">
        <w:rPr>
          <w:rFonts w:ascii="PT Astra Serif" w:hAnsi="PT Astra Serif"/>
          <w:color w:val="000000"/>
          <w:sz w:val="28"/>
          <w:szCs w:val="28"/>
          <w:highlight w:val="white"/>
        </w:rPr>
        <w:t xml:space="preserve">5 </w:t>
      </w:r>
      <w:r w:rsidRPr="00A92F90">
        <w:rPr>
          <w:rFonts w:ascii="PT Astra Serif" w:hAnsi="PT Astra Serif"/>
          <w:color w:val="000000"/>
          <w:sz w:val="28"/>
          <w:szCs w:val="28"/>
          <w:highlight w:val="white"/>
        </w:rPr>
        <w:t>года;</w:t>
      </w:r>
    </w:p>
    <w:p w:rsidR="00FA0CEA" w:rsidRPr="00A92F90" w:rsidRDefault="00FA0CEA" w:rsidP="005527E4">
      <w:pPr>
        <w:widowControl w:val="0"/>
        <w:tabs>
          <w:tab w:val="left" w:pos="1317"/>
        </w:tabs>
        <w:spacing w:after="349" w:line="276" w:lineRule="auto"/>
        <w:jc w:val="both"/>
        <w:rPr>
          <w:rFonts w:ascii="PT Astra Serif" w:hAnsi="PT Astra Serif"/>
        </w:rPr>
      </w:pPr>
      <w:r w:rsidRPr="00A92F90">
        <w:rPr>
          <w:rFonts w:ascii="PT Astra Serif" w:hAnsi="PT Astra Serif"/>
          <w:color w:val="000000"/>
          <w:sz w:val="28"/>
          <w:szCs w:val="28"/>
          <w:highlight w:val="white"/>
        </w:rPr>
        <w:t xml:space="preserve">безвозмездные поступления в сумме </w:t>
      </w:r>
      <w:r w:rsidR="00BE5B4C">
        <w:rPr>
          <w:rFonts w:ascii="PT Astra Serif" w:hAnsi="PT Astra Serif"/>
          <w:color w:val="000000"/>
          <w:sz w:val="28"/>
          <w:szCs w:val="28"/>
          <w:highlight w:val="white"/>
        </w:rPr>
        <w:t>1</w:t>
      </w:r>
      <w:r w:rsidR="006E0CAD">
        <w:rPr>
          <w:rFonts w:ascii="PT Astra Serif" w:hAnsi="PT Astra Serif"/>
          <w:color w:val="000000"/>
          <w:sz w:val="28"/>
          <w:szCs w:val="28"/>
          <w:highlight w:val="white"/>
        </w:rPr>
        <w:t>15</w:t>
      </w:r>
      <w:r w:rsidR="00BE5B4C">
        <w:rPr>
          <w:rFonts w:ascii="PT Astra Serif" w:hAnsi="PT Astra Serif"/>
          <w:color w:val="000000"/>
          <w:sz w:val="28"/>
          <w:szCs w:val="28"/>
          <w:highlight w:val="white"/>
        </w:rPr>
        <w:t>6,1</w:t>
      </w:r>
      <w:r w:rsidRPr="00A92F90">
        <w:rPr>
          <w:rFonts w:ascii="PT Astra Serif" w:hAnsi="PT Astra Serif"/>
          <w:color w:val="000000"/>
          <w:sz w:val="28"/>
          <w:szCs w:val="28"/>
          <w:highlight w:val="white"/>
        </w:rPr>
        <w:t xml:space="preserve"> тыс. рублей или </w:t>
      </w:r>
      <w:r w:rsidR="006E0CAD">
        <w:rPr>
          <w:rFonts w:ascii="PT Astra Serif" w:hAnsi="PT Astra Serif"/>
          <w:color w:val="000000"/>
          <w:sz w:val="28"/>
          <w:szCs w:val="28"/>
          <w:highlight w:val="white"/>
        </w:rPr>
        <w:t>2,7</w:t>
      </w:r>
      <w:r w:rsidRPr="00A92F90">
        <w:rPr>
          <w:rFonts w:ascii="PT Astra Serif" w:hAnsi="PT Astra Serif"/>
          <w:color w:val="000000"/>
          <w:sz w:val="28"/>
          <w:szCs w:val="28"/>
          <w:highlight w:val="white"/>
        </w:rPr>
        <w:t xml:space="preserve"> % от общей суммы доходов 202</w:t>
      </w:r>
      <w:r w:rsidR="006E0CAD">
        <w:rPr>
          <w:rFonts w:ascii="PT Astra Serif" w:hAnsi="PT Astra Serif"/>
          <w:color w:val="000000"/>
          <w:sz w:val="28"/>
          <w:szCs w:val="28"/>
          <w:highlight w:val="white"/>
        </w:rPr>
        <w:t>5</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990"/>
        </w:tabs>
        <w:spacing w:after="8" w:line="276" w:lineRule="auto"/>
        <w:jc w:val="both"/>
        <w:rPr>
          <w:rFonts w:ascii="PT Astra Serif" w:hAnsi="PT Astra Serif"/>
        </w:rPr>
      </w:pPr>
      <w:r w:rsidRPr="00A92F90">
        <w:rPr>
          <w:rFonts w:ascii="PT Astra Serif" w:hAnsi="PT Astra Serif"/>
          <w:i/>
          <w:iCs/>
          <w:color w:val="000000"/>
          <w:sz w:val="28"/>
          <w:szCs w:val="28"/>
          <w:highlight w:val="white"/>
        </w:rPr>
        <w:t>на 202</w:t>
      </w:r>
      <w:r w:rsidR="006E0CAD">
        <w:rPr>
          <w:rFonts w:ascii="PT Astra Serif" w:hAnsi="PT Astra Serif"/>
          <w:i/>
          <w:iCs/>
          <w:color w:val="000000"/>
          <w:sz w:val="28"/>
          <w:szCs w:val="28"/>
          <w:highlight w:val="white"/>
        </w:rPr>
        <w:t>6</w:t>
      </w:r>
      <w:r w:rsidR="007E22A9">
        <w:rPr>
          <w:rFonts w:ascii="PT Astra Serif" w:hAnsi="PT Astra Serif"/>
          <w:i/>
          <w:iCs/>
          <w:color w:val="000000"/>
          <w:sz w:val="28"/>
          <w:szCs w:val="28"/>
          <w:highlight w:val="white"/>
        </w:rPr>
        <w:t xml:space="preserve"> </w:t>
      </w:r>
      <w:r w:rsidRPr="00A92F90">
        <w:rPr>
          <w:rFonts w:ascii="PT Astra Serif" w:hAnsi="PT Astra Serif"/>
          <w:i/>
          <w:iCs/>
          <w:color w:val="000000"/>
          <w:sz w:val="28"/>
          <w:szCs w:val="28"/>
          <w:highlight w:val="white"/>
        </w:rPr>
        <w:t xml:space="preserve">год в размере </w:t>
      </w:r>
      <w:r w:rsidR="006E0CAD">
        <w:rPr>
          <w:rFonts w:ascii="PT Astra Serif" w:hAnsi="PT Astra Serif"/>
          <w:i/>
          <w:iCs/>
          <w:color w:val="000000"/>
          <w:sz w:val="28"/>
          <w:szCs w:val="28"/>
          <w:highlight w:val="white"/>
        </w:rPr>
        <w:t>17495,9</w:t>
      </w:r>
      <w:r w:rsidRPr="00A92F90">
        <w:rPr>
          <w:rFonts w:ascii="PT Astra Serif" w:hAnsi="PT Astra Serif"/>
          <w:i/>
          <w:iCs/>
          <w:color w:val="000000"/>
          <w:sz w:val="28"/>
          <w:szCs w:val="28"/>
          <w:highlight w:val="white"/>
        </w:rPr>
        <w:t xml:space="preserve"> тыс. рублей составили:</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налоговые доходы в сумме </w:t>
      </w:r>
      <w:r w:rsidR="006E0CAD">
        <w:rPr>
          <w:rFonts w:ascii="PT Astra Serif" w:hAnsi="PT Astra Serif"/>
          <w:color w:val="000000"/>
          <w:sz w:val="28"/>
          <w:szCs w:val="28"/>
          <w:highlight w:val="white"/>
        </w:rPr>
        <w:t>16245,1</w:t>
      </w:r>
      <w:r w:rsidRPr="00A92F90">
        <w:rPr>
          <w:rFonts w:ascii="PT Astra Serif" w:hAnsi="PT Astra Serif"/>
          <w:color w:val="000000"/>
          <w:sz w:val="28"/>
          <w:szCs w:val="28"/>
          <w:highlight w:val="white"/>
        </w:rPr>
        <w:t xml:space="preserve"> тыс. рублей или </w:t>
      </w:r>
      <w:r w:rsidR="00BE5B4C">
        <w:rPr>
          <w:rFonts w:ascii="PT Astra Serif" w:hAnsi="PT Astra Serif"/>
          <w:color w:val="000000"/>
          <w:sz w:val="28"/>
          <w:szCs w:val="28"/>
          <w:highlight w:val="white"/>
        </w:rPr>
        <w:t>9</w:t>
      </w:r>
      <w:r w:rsidR="006E0CAD">
        <w:rPr>
          <w:rFonts w:ascii="PT Astra Serif" w:hAnsi="PT Astra Serif"/>
          <w:color w:val="000000"/>
          <w:sz w:val="28"/>
          <w:szCs w:val="28"/>
          <w:highlight w:val="white"/>
        </w:rPr>
        <w:t>2</w:t>
      </w:r>
      <w:r w:rsidR="00BE5B4C">
        <w:rPr>
          <w:rFonts w:ascii="PT Astra Serif" w:hAnsi="PT Astra Serif"/>
          <w:color w:val="000000"/>
          <w:sz w:val="28"/>
          <w:szCs w:val="28"/>
          <w:highlight w:val="white"/>
        </w:rPr>
        <w:t>,</w:t>
      </w:r>
      <w:r w:rsidR="006E0CAD">
        <w:rPr>
          <w:rFonts w:ascii="PT Astra Serif" w:hAnsi="PT Astra Serif"/>
          <w:color w:val="000000"/>
          <w:sz w:val="28"/>
          <w:szCs w:val="28"/>
          <w:highlight w:val="white"/>
        </w:rPr>
        <w:t>9</w:t>
      </w:r>
      <w:r w:rsidRPr="00A92F90">
        <w:rPr>
          <w:rFonts w:ascii="PT Astra Serif" w:hAnsi="PT Astra Serif"/>
          <w:color w:val="000000"/>
          <w:sz w:val="28"/>
          <w:szCs w:val="28"/>
          <w:highlight w:val="white"/>
        </w:rPr>
        <w:t xml:space="preserve"> % от общей суммы доходов 202</w:t>
      </w:r>
      <w:r w:rsidR="006E0CAD">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неналоговые доходы в сумме </w:t>
      </w:r>
      <w:r w:rsidR="006E0CAD">
        <w:rPr>
          <w:rFonts w:ascii="PT Astra Serif" w:hAnsi="PT Astra Serif"/>
          <w:color w:val="000000"/>
          <w:sz w:val="28"/>
          <w:szCs w:val="28"/>
          <w:highlight w:val="white"/>
        </w:rPr>
        <w:t>43,7</w:t>
      </w:r>
      <w:r w:rsidRPr="00A92F90">
        <w:rPr>
          <w:rFonts w:ascii="PT Astra Serif" w:hAnsi="PT Astra Serif"/>
          <w:color w:val="000000"/>
          <w:sz w:val="28"/>
          <w:szCs w:val="28"/>
          <w:highlight w:val="white"/>
        </w:rPr>
        <w:t xml:space="preserve"> тыс. рублей или </w:t>
      </w:r>
      <w:r w:rsidR="00BE5B4C">
        <w:rPr>
          <w:rFonts w:ascii="PT Astra Serif" w:hAnsi="PT Astra Serif"/>
          <w:color w:val="000000"/>
          <w:sz w:val="28"/>
          <w:szCs w:val="28"/>
          <w:highlight w:val="white"/>
        </w:rPr>
        <w:t>0,</w:t>
      </w:r>
      <w:r w:rsidR="006E0CAD">
        <w:rPr>
          <w:rFonts w:ascii="PT Astra Serif" w:hAnsi="PT Astra Serif"/>
          <w:color w:val="000000"/>
          <w:sz w:val="28"/>
          <w:szCs w:val="28"/>
          <w:highlight w:val="white"/>
        </w:rPr>
        <w:t>2</w:t>
      </w:r>
      <w:r w:rsidRPr="00A92F90">
        <w:rPr>
          <w:rFonts w:ascii="PT Astra Serif" w:hAnsi="PT Astra Serif"/>
          <w:color w:val="000000"/>
          <w:sz w:val="28"/>
          <w:szCs w:val="28"/>
          <w:highlight w:val="white"/>
        </w:rPr>
        <w:t xml:space="preserve"> % от общей суммы доходов 202</w:t>
      </w:r>
      <w:r w:rsidR="006E0CAD">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317"/>
        </w:tabs>
        <w:spacing w:line="276" w:lineRule="auto"/>
        <w:jc w:val="both"/>
        <w:rPr>
          <w:rFonts w:ascii="PT Astra Serif" w:hAnsi="PT Astra Serif"/>
        </w:rPr>
      </w:pPr>
      <w:r w:rsidRPr="00A92F90">
        <w:rPr>
          <w:rFonts w:ascii="PT Astra Serif" w:hAnsi="PT Astra Serif"/>
          <w:color w:val="000000"/>
          <w:sz w:val="28"/>
          <w:szCs w:val="28"/>
          <w:highlight w:val="white"/>
        </w:rPr>
        <w:t xml:space="preserve">безвозмездные поступления в сумме </w:t>
      </w:r>
      <w:r w:rsidR="006E0CAD">
        <w:rPr>
          <w:rFonts w:ascii="PT Astra Serif" w:hAnsi="PT Astra Serif"/>
          <w:color w:val="000000"/>
          <w:sz w:val="28"/>
          <w:szCs w:val="28"/>
          <w:highlight w:val="white"/>
        </w:rPr>
        <w:t>1207,1</w:t>
      </w:r>
      <w:r w:rsidR="00761BB4">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тыс. рублей или</w:t>
      </w:r>
      <w:r w:rsidR="007E22A9">
        <w:rPr>
          <w:rFonts w:ascii="PT Astra Serif" w:hAnsi="PT Astra Serif"/>
          <w:color w:val="000000"/>
          <w:sz w:val="28"/>
          <w:szCs w:val="28"/>
          <w:highlight w:val="white"/>
        </w:rPr>
        <w:t xml:space="preserve"> </w:t>
      </w:r>
      <w:r w:rsidR="006E0CAD">
        <w:rPr>
          <w:rFonts w:ascii="PT Astra Serif" w:hAnsi="PT Astra Serif"/>
          <w:color w:val="000000"/>
          <w:sz w:val="28"/>
          <w:szCs w:val="28"/>
          <w:highlight w:val="white"/>
        </w:rPr>
        <w:t>6,9</w:t>
      </w:r>
      <w:r w:rsidRPr="00A92F90">
        <w:rPr>
          <w:rFonts w:ascii="PT Astra Serif" w:hAnsi="PT Astra Serif"/>
          <w:color w:val="000000"/>
          <w:sz w:val="28"/>
          <w:szCs w:val="28"/>
          <w:highlight w:val="white"/>
        </w:rPr>
        <w:t xml:space="preserve"> % от общей суммы доходов 202</w:t>
      </w:r>
      <w:r w:rsidR="006E0CAD">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года.</w:t>
      </w:r>
    </w:p>
    <w:p w:rsidR="002C6782" w:rsidRDefault="002C6782" w:rsidP="005527E4">
      <w:pPr>
        <w:widowControl w:val="0"/>
        <w:spacing w:line="276" w:lineRule="auto"/>
        <w:ind w:left="40" w:right="60" w:firstLine="680"/>
        <w:jc w:val="right"/>
        <w:rPr>
          <w:rFonts w:ascii="PT Astra Serif" w:eastAsia="Arial" w:hAnsi="PT Astra Serif"/>
          <w:spacing w:val="5"/>
          <w:sz w:val="24"/>
          <w:szCs w:val="24"/>
          <w:highlight w:val="white"/>
        </w:rPr>
      </w:pPr>
    </w:p>
    <w:p w:rsidR="00FA0CEA" w:rsidRPr="00904FD5" w:rsidRDefault="00FA0CEA" w:rsidP="005527E4">
      <w:pPr>
        <w:widowControl w:val="0"/>
        <w:spacing w:line="276" w:lineRule="auto"/>
        <w:ind w:left="40" w:right="60" w:firstLine="680"/>
        <w:jc w:val="right"/>
        <w:rPr>
          <w:rFonts w:ascii="PT Astra Serif" w:hAnsi="PT Astra Serif"/>
          <w:sz w:val="24"/>
          <w:szCs w:val="24"/>
        </w:rPr>
      </w:pPr>
      <w:r w:rsidRPr="00904FD5">
        <w:rPr>
          <w:rFonts w:ascii="PT Astra Serif" w:eastAsia="Arial" w:hAnsi="PT Astra Serif"/>
          <w:spacing w:val="5"/>
          <w:sz w:val="24"/>
          <w:szCs w:val="24"/>
          <w:highlight w:val="white"/>
        </w:rPr>
        <w:t>тыс. рублей</w:t>
      </w:r>
    </w:p>
    <w:tbl>
      <w:tblPr>
        <w:tblW w:w="9214" w:type="dxa"/>
        <w:tblInd w:w="160" w:type="dxa"/>
        <w:tblLayout w:type="fixed"/>
        <w:tblCellMar>
          <w:left w:w="18" w:type="dxa"/>
        </w:tblCellMar>
        <w:tblLook w:val="0000" w:firstRow="0" w:lastRow="0" w:firstColumn="0" w:lastColumn="0" w:noHBand="0" w:noVBand="0"/>
      </w:tblPr>
      <w:tblGrid>
        <w:gridCol w:w="2268"/>
        <w:gridCol w:w="1701"/>
        <w:gridCol w:w="1559"/>
        <w:gridCol w:w="1276"/>
        <w:gridCol w:w="1276"/>
        <w:gridCol w:w="1134"/>
      </w:tblGrid>
      <w:tr w:rsidR="00FA0CEA" w:rsidRPr="00A92F90" w:rsidTr="00904FD5">
        <w:tc>
          <w:tcPr>
            <w:tcW w:w="2268" w:type="dxa"/>
            <w:tcBorders>
              <w:top w:val="single" w:sz="4" w:space="0" w:color="000000"/>
              <w:left w:val="single" w:sz="4" w:space="0" w:color="000000"/>
              <w:bottom w:val="single" w:sz="4" w:space="0" w:color="000000"/>
            </w:tcBorders>
            <w:shd w:val="clear" w:color="auto" w:fill="auto"/>
          </w:tcPr>
          <w:p w:rsidR="00FA0CEA" w:rsidRPr="00904FD5" w:rsidRDefault="00FA0CE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Наименование доходов</w:t>
            </w:r>
          </w:p>
        </w:tc>
        <w:tc>
          <w:tcPr>
            <w:tcW w:w="1701" w:type="dxa"/>
            <w:tcBorders>
              <w:top w:val="single" w:sz="4" w:space="0" w:color="000000"/>
              <w:left w:val="single" w:sz="4" w:space="0" w:color="000000"/>
              <w:bottom w:val="single" w:sz="4" w:space="0" w:color="000000"/>
            </w:tcBorders>
            <w:shd w:val="clear" w:color="auto" w:fill="auto"/>
          </w:tcPr>
          <w:p w:rsidR="00FA0CEA" w:rsidRPr="00904FD5" w:rsidRDefault="00FA0CEA" w:rsidP="005527E4">
            <w:pPr>
              <w:widowControl w:val="0"/>
              <w:spacing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Фактическое исполнение</w:t>
            </w:r>
          </w:p>
          <w:p w:rsidR="00FA0CEA" w:rsidRPr="00904FD5" w:rsidRDefault="00FA0CEA" w:rsidP="005527E4">
            <w:pPr>
              <w:widowControl w:val="0"/>
              <w:spacing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20</w:t>
            </w:r>
            <w:r w:rsidR="004B462C" w:rsidRPr="00904FD5">
              <w:rPr>
                <w:rFonts w:ascii="PT Astra Serif" w:eastAsia="Arial" w:hAnsi="PT Astra Serif"/>
                <w:spacing w:val="5"/>
                <w:sz w:val="24"/>
                <w:szCs w:val="24"/>
                <w:highlight w:val="white"/>
              </w:rPr>
              <w:t>2</w:t>
            </w:r>
            <w:r w:rsidR="007C7D9A">
              <w:rPr>
                <w:rFonts w:ascii="PT Astra Serif" w:eastAsia="Arial" w:hAnsi="PT Astra Serif"/>
                <w:spacing w:val="5"/>
                <w:sz w:val="24"/>
                <w:szCs w:val="24"/>
                <w:highlight w:val="white"/>
              </w:rPr>
              <w:t>2</w:t>
            </w:r>
            <w:r w:rsidRPr="00904FD5">
              <w:rPr>
                <w:rFonts w:ascii="PT Astra Serif" w:eastAsia="Arial" w:hAnsi="PT Astra Serif"/>
                <w:spacing w:val="5"/>
                <w:sz w:val="24"/>
                <w:szCs w:val="24"/>
                <w:highlight w:val="white"/>
              </w:rPr>
              <w:t xml:space="preserve"> г.</w:t>
            </w:r>
          </w:p>
          <w:p w:rsidR="00FA0CEA" w:rsidRPr="00904FD5" w:rsidRDefault="00FA0CEA" w:rsidP="005527E4">
            <w:pPr>
              <w:widowControl w:val="0"/>
              <w:spacing w:after="200" w:line="276" w:lineRule="auto"/>
              <w:ind w:right="60"/>
              <w:jc w:val="both"/>
              <w:rPr>
                <w:rFonts w:ascii="PT Astra Serif" w:eastAsia="Arial" w:hAnsi="PT Astra Serif"/>
                <w:spacing w:val="5"/>
                <w:sz w:val="24"/>
                <w:szCs w:val="24"/>
                <w:highlight w:val="white"/>
              </w:rPr>
            </w:pPr>
          </w:p>
        </w:tc>
        <w:tc>
          <w:tcPr>
            <w:tcW w:w="1559" w:type="dxa"/>
            <w:tcBorders>
              <w:top w:val="single" w:sz="4" w:space="0" w:color="000000"/>
              <w:left w:val="single" w:sz="4" w:space="0" w:color="000000"/>
              <w:bottom w:val="single" w:sz="4" w:space="0" w:color="000000"/>
            </w:tcBorders>
            <w:shd w:val="clear" w:color="auto" w:fill="auto"/>
          </w:tcPr>
          <w:p w:rsidR="00FA0CEA" w:rsidRPr="00904FD5" w:rsidRDefault="00FA0CEA" w:rsidP="005527E4">
            <w:pPr>
              <w:widowControl w:val="0"/>
              <w:spacing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Ожидаемое  исполнение</w:t>
            </w:r>
          </w:p>
          <w:p w:rsidR="00FA0CEA" w:rsidRPr="00904FD5" w:rsidRDefault="00FA0CEA" w:rsidP="007C7D9A">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20</w:t>
            </w:r>
            <w:r w:rsidR="00F37F2B" w:rsidRPr="00904FD5">
              <w:rPr>
                <w:rFonts w:ascii="PT Astra Serif" w:eastAsia="Arial" w:hAnsi="PT Astra Serif"/>
                <w:spacing w:val="5"/>
                <w:sz w:val="24"/>
                <w:szCs w:val="24"/>
                <w:highlight w:val="white"/>
              </w:rPr>
              <w:t>2</w:t>
            </w:r>
            <w:r w:rsidR="007C7D9A">
              <w:rPr>
                <w:rFonts w:ascii="PT Astra Serif" w:eastAsia="Arial" w:hAnsi="PT Astra Serif"/>
                <w:spacing w:val="5"/>
                <w:sz w:val="24"/>
                <w:szCs w:val="24"/>
                <w:highlight w:val="white"/>
              </w:rPr>
              <w:t xml:space="preserve">3 </w:t>
            </w:r>
            <w:r w:rsidRPr="00904FD5">
              <w:rPr>
                <w:rFonts w:ascii="PT Astra Serif" w:eastAsia="Arial" w:hAnsi="PT Astra Serif"/>
                <w:spacing w:val="5"/>
                <w:sz w:val="24"/>
                <w:szCs w:val="24"/>
                <w:highlight w:val="white"/>
              </w:rPr>
              <w:t>г.</w:t>
            </w:r>
          </w:p>
        </w:tc>
        <w:tc>
          <w:tcPr>
            <w:tcW w:w="1276" w:type="dxa"/>
            <w:tcBorders>
              <w:top w:val="single" w:sz="4" w:space="0" w:color="000000"/>
              <w:left w:val="single" w:sz="4" w:space="0" w:color="000000"/>
              <w:bottom w:val="single" w:sz="4" w:space="0" w:color="000000"/>
            </w:tcBorders>
            <w:shd w:val="clear" w:color="auto" w:fill="auto"/>
          </w:tcPr>
          <w:p w:rsidR="00FA0CEA" w:rsidRPr="00904FD5" w:rsidRDefault="00FA0CEA" w:rsidP="007C7D9A">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Прогноз 202</w:t>
            </w:r>
            <w:r w:rsidR="007C7D9A">
              <w:rPr>
                <w:rFonts w:ascii="PT Astra Serif" w:eastAsia="Arial" w:hAnsi="PT Astra Serif"/>
                <w:spacing w:val="5"/>
                <w:sz w:val="24"/>
                <w:szCs w:val="24"/>
                <w:highlight w:val="white"/>
              </w:rPr>
              <w:t xml:space="preserve">4 </w:t>
            </w:r>
            <w:r w:rsidRPr="00904FD5">
              <w:rPr>
                <w:rFonts w:ascii="PT Astra Serif" w:eastAsia="Arial" w:hAnsi="PT Astra Serif"/>
                <w:spacing w:val="5"/>
                <w:sz w:val="24"/>
                <w:szCs w:val="24"/>
                <w:highlight w:val="white"/>
              </w:rPr>
              <w:t>г.</w:t>
            </w:r>
          </w:p>
        </w:tc>
        <w:tc>
          <w:tcPr>
            <w:tcW w:w="1276" w:type="dxa"/>
            <w:tcBorders>
              <w:top w:val="single" w:sz="4" w:space="0" w:color="000000"/>
              <w:left w:val="single" w:sz="4" w:space="0" w:color="000000"/>
              <w:bottom w:val="single" w:sz="4" w:space="0" w:color="000000"/>
            </w:tcBorders>
            <w:shd w:val="clear" w:color="auto" w:fill="auto"/>
          </w:tcPr>
          <w:p w:rsidR="00FA0CEA" w:rsidRPr="00904FD5" w:rsidRDefault="00FA0CEA" w:rsidP="007C7D9A">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Прогноз 202</w:t>
            </w:r>
            <w:r w:rsidR="007C7D9A">
              <w:rPr>
                <w:rFonts w:ascii="PT Astra Serif" w:eastAsia="Arial" w:hAnsi="PT Astra Serif"/>
                <w:spacing w:val="5"/>
                <w:sz w:val="24"/>
                <w:szCs w:val="24"/>
                <w:highlight w:val="white"/>
              </w:rPr>
              <w:t xml:space="preserve">5 </w:t>
            </w:r>
            <w:r w:rsidRPr="00904FD5">
              <w:rPr>
                <w:rFonts w:ascii="PT Astra Serif" w:eastAsia="Arial" w:hAnsi="PT Astra Serif"/>
                <w:spacing w:val="5"/>
                <w:sz w:val="24"/>
                <w:szCs w:val="24"/>
                <w:highlight w:val="white"/>
              </w:rPr>
              <w:t>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0CEA" w:rsidRPr="00904FD5" w:rsidRDefault="00FA0CEA" w:rsidP="007C7D9A">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Прогноз 202</w:t>
            </w:r>
            <w:r w:rsidR="007C7D9A">
              <w:rPr>
                <w:rFonts w:ascii="PT Astra Serif" w:eastAsia="Arial" w:hAnsi="PT Astra Serif"/>
                <w:spacing w:val="5"/>
                <w:sz w:val="24"/>
                <w:szCs w:val="24"/>
                <w:highlight w:val="white"/>
              </w:rPr>
              <w:t xml:space="preserve">6 </w:t>
            </w:r>
            <w:r w:rsidRPr="00904FD5">
              <w:rPr>
                <w:rFonts w:ascii="PT Astra Serif" w:eastAsia="Arial" w:hAnsi="PT Astra Serif"/>
                <w:spacing w:val="5"/>
                <w:sz w:val="24"/>
                <w:szCs w:val="24"/>
                <w:highlight w:val="white"/>
              </w:rPr>
              <w:t>г.</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Налоговые доходы</w:t>
            </w:r>
          </w:p>
        </w:tc>
        <w:tc>
          <w:tcPr>
            <w:tcW w:w="1701"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39287,2</w:t>
            </w:r>
          </w:p>
        </w:tc>
        <w:tc>
          <w:tcPr>
            <w:tcW w:w="1559"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40148,1</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42024,9</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40999,5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16245,1</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Неналоговые доходы</w:t>
            </w:r>
          </w:p>
        </w:tc>
        <w:tc>
          <w:tcPr>
            <w:tcW w:w="1701"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360,9</w:t>
            </w:r>
          </w:p>
        </w:tc>
        <w:tc>
          <w:tcPr>
            <w:tcW w:w="1559"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322,7</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360,0</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26,4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43,7</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both"/>
              <w:rPr>
                <w:rFonts w:ascii="PT Astra Serif" w:hAnsi="PT Astra Serif"/>
                <w:sz w:val="24"/>
                <w:szCs w:val="24"/>
              </w:rPr>
            </w:pPr>
            <w:r w:rsidRPr="00904FD5">
              <w:rPr>
                <w:rFonts w:ascii="PT Astra Serif" w:eastAsia="Arial" w:hAnsi="PT Astra Serif"/>
                <w:spacing w:val="5"/>
                <w:sz w:val="24"/>
                <w:szCs w:val="24"/>
                <w:highlight w:val="white"/>
              </w:rPr>
              <w:t>Безвозмездные поступления</w:t>
            </w:r>
          </w:p>
        </w:tc>
        <w:tc>
          <w:tcPr>
            <w:tcW w:w="1701"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1460,3</w:t>
            </w:r>
          </w:p>
        </w:tc>
        <w:tc>
          <w:tcPr>
            <w:tcW w:w="1559" w:type="dxa"/>
            <w:tcBorders>
              <w:top w:val="single" w:sz="4" w:space="0" w:color="000000"/>
              <w:left w:val="single" w:sz="4" w:space="0" w:color="000000"/>
              <w:bottom w:val="single" w:sz="4" w:space="0" w:color="000000"/>
            </w:tcBorders>
            <w:shd w:val="clear" w:color="auto" w:fill="auto"/>
          </w:tcPr>
          <w:p w:rsidR="007C7D9A" w:rsidRPr="00904FD5" w:rsidRDefault="007C7D9A" w:rsidP="005527E4">
            <w:pPr>
              <w:widowControl w:val="0"/>
              <w:spacing w:after="200" w:line="276" w:lineRule="auto"/>
              <w:ind w:right="60"/>
              <w:jc w:val="center"/>
              <w:rPr>
                <w:rFonts w:ascii="PT Astra Serif" w:hAnsi="PT Astra Serif"/>
                <w:sz w:val="24"/>
                <w:szCs w:val="24"/>
              </w:rPr>
            </w:pPr>
            <w:r>
              <w:rPr>
                <w:rFonts w:ascii="PT Astra Serif" w:hAnsi="PT Astra Serif"/>
                <w:sz w:val="24"/>
                <w:szCs w:val="24"/>
              </w:rPr>
              <w:t>1804,4</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1211,9</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1156,1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7C7D9A" w:rsidP="007C7D9A">
            <w:pPr>
              <w:jc w:val="center"/>
              <w:rPr>
                <w:rFonts w:ascii="PT Astra Serif" w:hAnsi="PT Astra Serif"/>
                <w:sz w:val="24"/>
                <w:szCs w:val="24"/>
              </w:rPr>
            </w:pPr>
            <w:r w:rsidRPr="007C7D9A">
              <w:rPr>
                <w:rFonts w:ascii="PT Astra Serif" w:hAnsi="PT Astra Serif"/>
                <w:sz w:val="24"/>
                <w:szCs w:val="24"/>
              </w:rPr>
              <w:t>1207,1</w:t>
            </w:r>
          </w:p>
        </w:tc>
      </w:tr>
      <w:tr w:rsidR="007C7D9A" w:rsidRPr="00A92F90" w:rsidTr="00904FD5">
        <w:tc>
          <w:tcPr>
            <w:tcW w:w="2268" w:type="dxa"/>
            <w:tcBorders>
              <w:top w:val="single" w:sz="4" w:space="0" w:color="000000"/>
              <w:left w:val="single" w:sz="4" w:space="0" w:color="000000"/>
              <w:bottom w:val="single" w:sz="4" w:space="0" w:color="000000"/>
            </w:tcBorders>
            <w:shd w:val="clear" w:color="auto" w:fill="auto"/>
          </w:tcPr>
          <w:p w:rsidR="007C7D9A" w:rsidRPr="007C7D9A" w:rsidRDefault="007C7D9A" w:rsidP="005527E4">
            <w:pPr>
              <w:widowControl w:val="0"/>
              <w:spacing w:line="276" w:lineRule="auto"/>
              <w:ind w:right="60"/>
              <w:jc w:val="both"/>
              <w:rPr>
                <w:rFonts w:ascii="PT Astra Serif" w:hAnsi="PT Astra Serif"/>
                <w:b/>
                <w:sz w:val="24"/>
                <w:szCs w:val="24"/>
              </w:rPr>
            </w:pPr>
            <w:r w:rsidRPr="007C7D9A">
              <w:rPr>
                <w:rFonts w:ascii="PT Astra Serif" w:eastAsia="Arial" w:hAnsi="PT Astra Serif"/>
                <w:b/>
                <w:spacing w:val="5"/>
                <w:sz w:val="24"/>
                <w:szCs w:val="24"/>
                <w:highlight w:val="white"/>
              </w:rPr>
              <w:t>Доходы всего:</w:t>
            </w:r>
          </w:p>
          <w:p w:rsidR="007C7D9A" w:rsidRPr="007C7D9A" w:rsidRDefault="007C7D9A" w:rsidP="005527E4">
            <w:pPr>
              <w:widowControl w:val="0"/>
              <w:spacing w:after="200" w:line="276" w:lineRule="auto"/>
              <w:ind w:right="60"/>
              <w:jc w:val="both"/>
              <w:rPr>
                <w:rFonts w:ascii="PT Astra Serif" w:eastAsia="Arial" w:hAnsi="PT Astra Serif"/>
                <w:b/>
                <w:spacing w:val="5"/>
                <w:sz w:val="24"/>
                <w:szCs w:val="24"/>
                <w:highlight w:val="white"/>
              </w:rPr>
            </w:pPr>
          </w:p>
        </w:tc>
        <w:tc>
          <w:tcPr>
            <w:tcW w:w="1701" w:type="dxa"/>
            <w:tcBorders>
              <w:top w:val="single" w:sz="4" w:space="0" w:color="000000"/>
              <w:left w:val="single" w:sz="4" w:space="0" w:color="000000"/>
              <w:bottom w:val="single" w:sz="4" w:space="0" w:color="000000"/>
            </w:tcBorders>
            <w:shd w:val="clear" w:color="auto" w:fill="auto"/>
          </w:tcPr>
          <w:p w:rsidR="007C7D9A" w:rsidRPr="007C7D9A" w:rsidRDefault="007C7D9A" w:rsidP="005527E4">
            <w:pPr>
              <w:widowControl w:val="0"/>
              <w:spacing w:after="200" w:line="276" w:lineRule="auto"/>
              <w:ind w:right="60"/>
              <w:jc w:val="center"/>
              <w:rPr>
                <w:rFonts w:ascii="PT Astra Serif" w:hAnsi="PT Astra Serif"/>
                <w:b/>
                <w:sz w:val="24"/>
                <w:szCs w:val="24"/>
              </w:rPr>
            </w:pPr>
            <w:r>
              <w:rPr>
                <w:rFonts w:ascii="PT Astra Serif" w:hAnsi="PT Astra Serif"/>
                <w:b/>
                <w:sz w:val="24"/>
                <w:szCs w:val="24"/>
              </w:rPr>
              <w:t>41108,4</w:t>
            </w:r>
          </w:p>
        </w:tc>
        <w:tc>
          <w:tcPr>
            <w:tcW w:w="1559" w:type="dxa"/>
            <w:tcBorders>
              <w:top w:val="single" w:sz="4" w:space="0" w:color="000000"/>
              <w:left w:val="single" w:sz="4" w:space="0" w:color="000000"/>
              <w:bottom w:val="single" w:sz="4" w:space="0" w:color="000000"/>
            </w:tcBorders>
            <w:shd w:val="clear" w:color="auto" w:fill="auto"/>
          </w:tcPr>
          <w:p w:rsidR="007C7D9A" w:rsidRPr="007C7D9A" w:rsidRDefault="007C7D9A" w:rsidP="005527E4">
            <w:pPr>
              <w:widowControl w:val="0"/>
              <w:spacing w:after="200" w:line="276" w:lineRule="auto"/>
              <w:ind w:right="60"/>
              <w:jc w:val="center"/>
              <w:rPr>
                <w:rFonts w:ascii="PT Astra Serif" w:hAnsi="PT Astra Serif"/>
                <w:b/>
                <w:sz w:val="24"/>
                <w:szCs w:val="24"/>
              </w:rPr>
            </w:pPr>
            <w:r>
              <w:rPr>
                <w:rFonts w:ascii="PT Astra Serif" w:hAnsi="PT Astra Serif"/>
                <w:b/>
                <w:sz w:val="24"/>
                <w:szCs w:val="24"/>
              </w:rPr>
              <w:t>42275,2</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b/>
                <w:sz w:val="24"/>
                <w:szCs w:val="24"/>
              </w:rPr>
            </w:pPr>
            <w:r w:rsidRPr="007C7D9A">
              <w:rPr>
                <w:rFonts w:ascii="PT Astra Serif" w:hAnsi="PT Astra Serif"/>
                <w:b/>
                <w:sz w:val="24"/>
                <w:szCs w:val="24"/>
              </w:rPr>
              <w:t>43596,8</w:t>
            </w:r>
          </w:p>
        </w:tc>
        <w:tc>
          <w:tcPr>
            <w:tcW w:w="1276" w:type="dxa"/>
            <w:tcBorders>
              <w:top w:val="single" w:sz="4" w:space="0" w:color="000000"/>
              <w:left w:val="single" w:sz="4" w:space="0" w:color="000000"/>
              <w:bottom w:val="single" w:sz="4" w:space="0" w:color="000000"/>
            </w:tcBorders>
            <w:shd w:val="clear" w:color="auto" w:fill="auto"/>
          </w:tcPr>
          <w:p w:rsidR="007C7D9A" w:rsidRPr="007C7D9A" w:rsidRDefault="007C7D9A" w:rsidP="007C7D9A">
            <w:pPr>
              <w:jc w:val="center"/>
              <w:rPr>
                <w:rFonts w:ascii="PT Astra Serif" w:hAnsi="PT Astra Serif"/>
                <w:b/>
                <w:sz w:val="24"/>
                <w:szCs w:val="24"/>
              </w:rPr>
            </w:pPr>
            <w:r w:rsidRPr="007C7D9A">
              <w:rPr>
                <w:rFonts w:ascii="PT Astra Serif" w:hAnsi="PT Astra Serif"/>
                <w:b/>
                <w:sz w:val="24"/>
                <w:szCs w:val="24"/>
              </w:rPr>
              <w:t>42182,0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D9A" w:rsidRPr="007C7D9A" w:rsidRDefault="007C7D9A" w:rsidP="007C7D9A">
            <w:pPr>
              <w:jc w:val="center"/>
              <w:rPr>
                <w:rFonts w:ascii="PT Astra Serif" w:hAnsi="PT Astra Serif"/>
                <w:b/>
                <w:sz w:val="24"/>
                <w:szCs w:val="24"/>
              </w:rPr>
            </w:pPr>
            <w:r w:rsidRPr="007C7D9A">
              <w:rPr>
                <w:rFonts w:ascii="PT Astra Serif" w:hAnsi="PT Astra Serif"/>
                <w:b/>
                <w:sz w:val="24"/>
                <w:szCs w:val="24"/>
              </w:rPr>
              <w:t>17495,9</w:t>
            </w:r>
          </w:p>
        </w:tc>
      </w:tr>
    </w:tbl>
    <w:p w:rsidR="00FA0CEA" w:rsidRPr="00A92F90" w:rsidRDefault="00FA0CEA" w:rsidP="005527E4">
      <w:pPr>
        <w:widowControl w:val="0"/>
        <w:spacing w:line="276" w:lineRule="auto"/>
        <w:ind w:left="40" w:right="60" w:firstLine="680"/>
        <w:jc w:val="both"/>
        <w:rPr>
          <w:rFonts w:ascii="PT Astra Serif" w:hAnsi="PT Astra Serif"/>
        </w:rPr>
      </w:pPr>
      <w:r w:rsidRPr="00A92F90">
        <w:rPr>
          <w:rFonts w:ascii="PT Astra Serif" w:eastAsia="Arial" w:hAnsi="PT Astra Serif"/>
          <w:spacing w:val="5"/>
          <w:sz w:val="28"/>
          <w:szCs w:val="28"/>
          <w:highlight w:val="white"/>
        </w:rPr>
        <w:tab/>
      </w:r>
    </w:p>
    <w:p w:rsidR="00FA0CEA" w:rsidRPr="00A92F90" w:rsidRDefault="00FA0CEA" w:rsidP="005527E4">
      <w:pPr>
        <w:widowControl w:val="0"/>
        <w:spacing w:before="57" w:after="57" w:line="276" w:lineRule="auto"/>
        <w:ind w:left="40" w:right="60" w:firstLine="680"/>
        <w:jc w:val="both"/>
        <w:rPr>
          <w:rFonts w:ascii="PT Astra Serif" w:hAnsi="PT Astra Serif"/>
        </w:rPr>
      </w:pPr>
      <w:proofErr w:type="gramStart"/>
      <w:r w:rsidRPr="00A92F90">
        <w:rPr>
          <w:rFonts w:ascii="PT Astra Serif" w:eastAsia="Arial" w:hAnsi="PT Astra Serif"/>
          <w:spacing w:val="5"/>
          <w:sz w:val="28"/>
          <w:szCs w:val="28"/>
          <w:highlight w:val="white"/>
        </w:rPr>
        <w:t>Д</w:t>
      </w:r>
      <w:r w:rsidRPr="00A92F90">
        <w:rPr>
          <w:rFonts w:ascii="PT Astra Serif" w:eastAsia="Arial" w:hAnsi="PT Astra Serif"/>
          <w:color w:val="000000"/>
          <w:spacing w:val="5"/>
          <w:sz w:val="28"/>
          <w:szCs w:val="28"/>
        </w:rPr>
        <w:t>оходы бюджета муниципального образования, поступающие в 202</w:t>
      </w:r>
      <w:r w:rsidR="00655A00">
        <w:rPr>
          <w:rFonts w:ascii="PT Astra Serif" w:eastAsia="Arial" w:hAnsi="PT Astra Serif"/>
          <w:color w:val="000000"/>
          <w:spacing w:val="5"/>
          <w:sz w:val="28"/>
          <w:szCs w:val="28"/>
        </w:rPr>
        <w:t>4</w:t>
      </w:r>
      <w:r w:rsidRPr="00A92F90">
        <w:rPr>
          <w:rFonts w:ascii="PT Astra Serif" w:eastAsia="Arial" w:hAnsi="PT Astra Serif"/>
          <w:color w:val="000000"/>
          <w:spacing w:val="5"/>
          <w:sz w:val="28"/>
          <w:szCs w:val="28"/>
        </w:rPr>
        <w:t xml:space="preserve"> году и плановом периоде 202</w:t>
      </w:r>
      <w:r w:rsidR="00655A00">
        <w:rPr>
          <w:rFonts w:ascii="PT Astra Serif" w:eastAsia="Arial" w:hAnsi="PT Astra Serif"/>
          <w:color w:val="000000"/>
          <w:spacing w:val="5"/>
          <w:sz w:val="28"/>
          <w:szCs w:val="28"/>
        </w:rPr>
        <w:t>5</w:t>
      </w:r>
      <w:r w:rsidRPr="00A92F90">
        <w:rPr>
          <w:rFonts w:ascii="PT Astra Serif" w:eastAsia="Arial" w:hAnsi="PT Astra Serif"/>
          <w:color w:val="000000"/>
          <w:spacing w:val="5"/>
          <w:sz w:val="28"/>
          <w:szCs w:val="28"/>
        </w:rPr>
        <w:t xml:space="preserve"> и 202</w:t>
      </w:r>
      <w:r w:rsidR="00655A00">
        <w:rPr>
          <w:rFonts w:ascii="PT Astra Serif" w:eastAsia="Arial" w:hAnsi="PT Astra Serif"/>
          <w:color w:val="000000"/>
          <w:spacing w:val="5"/>
          <w:sz w:val="28"/>
          <w:szCs w:val="28"/>
        </w:rPr>
        <w:t>6</w:t>
      </w:r>
      <w:r w:rsidRPr="00A92F90">
        <w:rPr>
          <w:rFonts w:ascii="PT Astra Serif" w:eastAsia="Arial" w:hAnsi="PT Astra Serif"/>
          <w:color w:val="000000"/>
          <w:spacing w:val="5"/>
          <w:sz w:val="28"/>
          <w:szCs w:val="28"/>
        </w:rPr>
        <w:t xml:space="preserve"> годов формируются</w:t>
      </w:r>
      <w:proofErr w:type="gramEnd"/>
      <w:r w:rsidRPr="00A92F90">
        <w:rPr>
          <w:rFonts w:ascii="PT Astra Serif" w:eastAsia="Arial" w:hAnsi="PT Astra Serif"/>
          <w:color w:val="000000"/>
          <w:spacing w:val="5"/>
          <w:sz w:val="28"/>
          <w:szCs w:val="28"/>
        </w:rPr>
        <w:t xml:space="preserve"> за счет доходов от уплаты,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налога на доходы физических лиц - по нормативу 2 процента;</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земельного налога, взимаемого на территории поселения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налога на имущество физических лиц, взимаемого на территории сельского поселения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lastRenderedPageBreak/>
        <w:t>единого сельскохозяйственного налога - по нормативу 30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прочие доходы от оказания платных услуг получателями средств бюджетов сельских поселений и компенсации затрат бюджетов поселений – по нормативу 100%;</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невыясненные поступления, зачисляемые в бюджеты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прочие неналоговые доходы бюджетов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доходов от оказания услуг учреждениями, находящихся в ведении органов местного самоуправления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r w:rsidRPr="007063D8">
        <w:rPr>
          <w:rFonts w:ascii="PT Astra Serif" w:hAnsi="PT Astra Serif"/>
          <w:sz w:val="28"/>
          <w:szCs w:val="28"/>
          <w:lang w:eastAsia="en-US"/>
        </w:rPr>
        <w:t>прочие безвозмездные поступления учреждениям, находящихся в ведении органов местного самоуправления сельских поселений – по нормативу 100 процентов;</w:t>
      </w:r>
    </w:p>
    <w:p w:rsidR="007063D8" w:rsidRPr="007063D8" w:rsidRDefault="007063D8" w:rsidP="007063D8">
      <w:pPr>
        <w:spacing w:line="276" w:lineRule="auto"/>
        <w:ind w:firstLine="708"/>
        <w:jc w:val="both"/>
        <w:rPr>
          <w:rFonts w:ascii="PT Astra Serif" w:hAnsi="PT Astra Serif"/>
          <w:sz w:val="28"/>
          <w:szCs w:val="28"/>
          <w:lang w:eastAsia="en-US"/>
        </w:rPr>
      </w:pPr>
      <w:proofErr w:type="gramStart"/>
      <w:r w:rsidRPr="007063D8">
        <w:rPr>
          <w:rFonts w:ascii="PT Astra Serif" w:hAnsi="PT Astra Serif"/>
          <w:sz w:val="28"/>
          <w:szCs w:val="28"/>
          <w:lang w:eastAsia="en-US"/>
        </w:rPr>
        <w:t>плата по соглашениям об установлении сервитута, заключенными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w:t>
      </w:r>
      <w:proofErr w:type="gramEnd"/>
      <w:r w:rsidRPr="007063D8">
        <w:rPr>
          <w:rFonts w:ascii="PT Astra Serif" w:hAnsi="PT Astra Serif"/>
          <w:sz w:val="28"/>
          <w:szCs w:val="28"/>
          <w:lang w:eastAsia="en-US"/>
        </w:rPr>
        <w:t>, если законодательством соответствующего субъекта Российской Федерации не установлено иное.</w:t>
      </w:r>
    </w:p>
    <w:p w:rsidR="00AF79B5" w:rsidRPr="00A92F90" w:rsidRDefault="00AF79B5" w:rsidP="00AF79B5">
      <w:pPr>
        <w:widowControl w:val="0"/>
        <w:spacing w:before="57" w:after="57" w:line="276" w:lineRule="auto"/>
        <w:ind w:right="60" w:firstLine="708"/>
        <w:jc w:val="both"/>
        <w:rPr>
          <w:rFonts w:ascii="PT Astra Serif" w:hAnsi="PT Astra Serif"/>
        </w:rPr>
      </w:pPr>
      <w:proofErr w:type="gramStart"/>
      <w:r w:rsidRPr="00A92F90">
        <w:rPr>
          <w:rFonts w:ascii="PT Astra Serif" w:eastAsia="Arial" w:hAnsi="PT Astra Serif"/>
          <w:color w:val="000000"/>
          <w:spacing w:val="5"/>
          <w:sz w:val="28"/>
          <w:szCs w:val="28"/>
        </w:rPr>
        <w:t xml:space="preserve">В целях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w:t>
      </w:r>
      <w:r w:rsidRPr="00A92F90">
        <w:rPr>
          <w:rFonts w:ascii="PT Astra Serif" w:eastAsia="Arial" w:hAnsi="PT Astra Serif"/>
          <w:color w:val="000000"/>
          <w:spacing w:val="5"/>
          <w:sz w:val="28"/>
          <w:szCs w:val="28"/>
        </w:rPr>
        <w:lastRenderedPageBreak/>
        <w:t>11 ноября 2005 года № 639-3</w:t>
      </w:r>
      <w:r w:rsidRPr="00A92F90">
        <w:rPr>
          <w:rFonts w:ascii="PT Astra Serif" w:eastAsia="Arial" w:hAnsi="PT Astra Serif"/>
          <w:color w:val="000000"/>
          <w:spacing w:val="5"/>
          <w:sz w:val="28"/>
          <w:szCs w:val="28"/>
          <w:lang w:val="en-US"/>
        </w:rPr>
        <w:t>TO</w:t>
      </w:r>
      <w:r w:rsidRPr="00A92F90">
        <w:rPr>
          <w:rFonts w:ascii="PT Astra Serif" w:eastAsia="Arial" w:hAnsi="PT Astra Serif"/>
          <w:color w:val="000000"/>
          <w:spacing w:val="5"/>
          <w:sz w:val="28"/>
          <w:szCs w:val="28"/>
        </w:rPr>
        <w:t xml:space="preserve">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w:t>
      </w:r>
      <w:proofErr w:type="gramEnd"/>
      <w:r w:rsidRPr="00A92F90">
        <w:rPr>
          <w:rFonts w:ascii="PT Astra Serif" w:eastAsia="Arial" w:hAnsi="PT Astra Serif"/>
          <w:color w:val="000000"/>
          <w:spacing w:val="5"/>
          <w:sz w:val="28"/>
          <w:szCs w:val="28"/>
        </w:rPr>
        <w:t xml:space="preserve"> муниципального образования по расходам получателей бюджетных средств администрация муниципального образования </w:t>
      </w:r>
      <w:proofErr w:type="spellStart"/>
      <w:r w:rsidRPr="00A92F90">
        <w:rPr>
          <w:rFonts w:ascii="PT Astra Serif" w:eastAsia="Arial" w:hAnsi="PT Astra Serif"/>
          <w:color w:val="000000"/>
          <w:spacing w:val="5"/>
          <w:sz w:val="28"/>
          <w:szCs w:val="28"/>
        </w:rPr>
        <w:t>Страховское</w:t>
      </w:r>
      <w:proofErr w:type="spellEnd"/>
      <w:r w:rsidRPr="00A92F90">
        <w:rPr>
          <w:rFonts w:ascii="PT Astra Serif" w:eastAsia="Arial" w:hAnsi="PT Astra Serif"/>
          <w:color w:val="000000"/>
          <w:spacing w:val="5"/>
          <w:sz w:val="28"/>
          <w:szCs w:val="28"/>
        </w:rPr>
        <w:t xml:space="preserve"> Заокского района вправе заключать соглашения с Отделом № 6 УФК по Тульской области.</w:t>
      </w:r>
    </w:p>
    <w:p w:rsidR="00AF79B5" w:rsidRPr="00A92F90" w:rsidRDefault="00AF79B5" w:rsidP="00AF79B5">
      <w:pPr>
        <w:spacing w:before="57" w:after="57" w:line="276" w:lineRule="auto"/>
        <w:ind w:firstLine="708"/>
        <w:jc w:val="both"/>
        <w:rPr>
          <w:rFonts w:ascii="PT Astra Serif" w:hAnsi="PT Astra Serif"/>
        </w:rPr>
      </w:pPr>
      <w:r w:rsidRPr="003306BD">
        <w:rPr>
          <w:rFonts w:ascii="PT Astra Serif" w:hAnsi="PT Astra Serif"/>
          <w:sz w:val="28"/>
          <w:szCs w:val="28"/>
        </w:rPr>
        <w:t xml:space="preserve">Запланированные доходы бюджета муниципального образования </w:t>
      </w:r>
      <w:proofErr w:type="spellStart"/>
      <w:r w:rsidRPr="003306BD">
        <w:rPr>
          <w:rFonts w:ascii="PT Astra Serif" w:hAnsi="PT Astra Serif"/>
          <w:sz w:val="28"/>
          <w:szCs w:val="28"/>
        </w:rPr>
        <w:t>Страховское</w:t>
      </w:r>
      <w:proofErr w:type="spellEnd"/>
      <w:r w:rsidRPr="003306BD">
        <w:rPr>
          <w:rFonts w:ascii="PT Astra Serif" w:hAnsi="PT Astra Serif"/>
          <w:sz w:val="28"/>
          <w:szCs w:val="28"/>
        </w:rPr>
        <w:t xml:space="preserve"> Заокского района на 202</w:t>
      </w:r>
      <w:r w:rsidR="007063D8">
        <w:rPr>
          <w:rFonts w:ascii="PT Astra Serif" w:hAnsi="PT Astra Serif"/>
          <w:sz w:val="28"/>
          <w:szCs w:val="28"/>
        </w:rPr>
        <w:t>4</w:t>
      </w:r>
      <w:r w:rsidRPr="003306BD">
        <w:rPr>
          <w:rFonts w:ascii="PT Astra Serif" w:hAnsi="PT Astra Serif"/>
          <w:sz w:val="28"/>
          <w:szCs w:val="28"/>
        </w:rPr>
        <w:t xml:space="preserve"> год </w:t>
      </w:r>
      <w:r>
        <w:rPr>
          <w:rFonts w:ascii="PT Astra Serif" w:hAnsi="PT Astra Serif"/>
          <w:sz w:val="28"/>
          <w:szCs w:val="28"/>
        </w:rPr>
        <w:t xml:space="preserve">увеличены по сравнению с </w:t>
      </w:r>
      <w:r w:rsidRPr="003306BD">
        <w:rPr>
          <w:rFonts w:ascii="PT Astra Serif" w:hAnsi="PT Astra Serif"/>
          <w:sz w:val="28"/>
          <w:szCs w:val="28"/>
        </w:rPr>
        <w:t xml:space="preserve"> бюджетны</w:t>
      </w:r>
      <w:r>
        <w:rPr>
          <w:rFonts w:ascii="PT Astra Serif" w:hAnsi="PT Astra Serif"/>
          <w:sz w:val="28"/>
          <w:szCs w:val="28"/>
        </w:rPr>
        <w:t>ми</w:t>
      </w:r>
      <w:r w:rsidRPr="003306BD">
        <w:rPr>
          <w:rFonts w:ascii="PT Astra Serif" w:hAnsi="PT Astra Serif"/>
          <w:sz w:val="28"/>
          <w:szCs w:val="28"/>
        </w:rPr>
        <w:t xml:space="preserve"> назначения</w:t>
      </w:r>
      <w:r>
        <w:rPr>
          <w:rFonts w:ascii="PT Astra Serif" w:hAnsi="PT Astra Serif"/>
          <w:sz w:val="28"/>
          <w:szCs w:val="28"/>
        </w:rPr>
        <w:t>ми</w:t>
      </w:r>
      <w:r w:rsidRPr="003306BD">
        <w:rPr>
          <w:rFonts w:ascii="PT Astra Serif" w:hAnsi="PT Astra Serif"/>
          <w:sz w:val="28"/>
          <w:szCs w:val="28"/>
        </w:rPr>
        <w:t xml:space="preserve"> 202</w:t>
      </w:r>
      <w:r w:rsidR="007063D8">
        <w:rPr>
          <w:rFonts w:ascii="PT Astra Serif" w:hAnsi="PT Astra Serif"/>
          <w:sz w:val="28"/>
          <w:szCs w:val="28"/>
        </w:rPr>
        <w:t>3</w:t>
      </w:r>
      <w:r>
        <w:rPr>
          <w:rFonts w:ascii="PT Astra Serif" w:hAnsi="PT Astra Serif"/>
          <w:sz w:val="28"/>
          <w:szCs w:val="28"/>
        </w:rPr>
        <w:t xml:space="preserve"> </w:t>
      </w:r>
      <w:r w:rsidRPr="003306BD">
        <w:rPr>
          <w:rFonts w:ascii="PT Astra Serif" w:hAnsi="PT Astra Serif"/>
          <w:sz w:val="28"/>
          <w:szCs w:val="28"/>
        </w:rPr>
        <w:t xml:space="preserve">года на </w:t>
      </w:r>
      <w:r w:rsidR="007063D8">
        <w:rPr>
          <w:rFonts w:ascii="PT Astra Serif" w:hAnsi="PT Astra Serif"/>
          <w:sz w:val="28"/>
          <w:szCs w:val="28"/>
        </w:rPr>
        <w:t>1321,6</w:t>
      </w:r>
      <w:r w:rsidRPr="003306BD">
        <w:rPr>
          <w:rFonts w:ascii="PT Astra Serif" w:hAnsi="PT Astra Serif"/>
          <w:sz w:val="28"/>
          <w:szCs w:val="28"/>
        </w:rPr>
        <w:t xml:space="preserve"> тыс. рублей.</w:t>
      </w:r>
    </w:p>
    <w:p w:rsidR="00AF79B5" w:rsidRPr="003306BD" w:rsidRDefault="00AF79B5" w:rsidP="00AF79B5">
      <w:pPr>
        <w:spacing w:before="57" w:after="57" w:line="276" w:lineRule="auto"/>
        <w:ind w:firstLine="708"/>
        <w:jc w:val="both"/>
        <w:rPr>
          <w:rFonts w:ascii="PT Astra Serif" w:hAnsi="PT Astra Serif"/>
        </w:rPr>
      </w:pPr>
      <w:r w:rsidRPr="003306BD">
        <w:rPr>
          <w:rFonts w:ascii="PT Astra Serif" w:hAnsi="PT Astra Serif"/>
          <w:sz w:val="28"/>
          <w:szCs w:val="28"/>
        </w:rPr>
        <w:t xml:space="preserve">На </w:t>
      </w:r>
      <w:r>
        <w:rPr>
          <w:rFonts w:ascii="PT Astra Serif" w:hAnsi="PT Astra Serif"/>
          <w:sz w:val="28"/>
          <w:szCs w:val="28"/>
        </w:rPr>
        <w:t>увелич</w:t>
      </w:r>
      <w:r w:rsidRPr="003306BD">
        <w:rPr>
          <w:rFonts w:ascii="PT Astra Serif" w:hAnsi="PT Astra Serif"/>
          <w:sz w:val="28"/>
          <w:szCs w:val="28"/>
        </w:rPr>
        <w:t xml:space="preserve">ение доходов муниципального образования </w:t>
      </w:r>
      <w:proofErr w:type="spellStart"/>
      <w:r w:rsidRPr="003306BD">
        <w:rPr>
          <w:rFonts w:ascii="PT Astra Serif" w:hAnsi="PT Astra Serif"/>
          <w:sz w:val="28"/>
          <w:szCs w:val="28"/>
        </w:rPr>
        <w:t>Страховское</w:t>
      </w:r>
      <w:proofErr w:type="spellEnd"/>
      <w:r w:rsidRPr="003306BD">
        <w:rPr>
          <w:rFonts w:ascii="PT Astra Serif" w:hAnsi="PT Astra Serif"/>
          <w:sz w:val="28"/>
          <w:szCs w:val="28"/>
        </w:rPr>
        <w:t xml:space="preserve"> Заокского района 202</w:t>
      </w:r>
      <w:r w:rsidR="007063D8">
        <w:rPr>
          <w:rFonts w:ascii="PT Astra Serif" w:hAnsi="PT Astra Serif"/>
          <w:sz w:val="28"/>
          <w:szCs w:val="28"/>
        </w:rPr>
        <w:t>4</w:t>
      </w:r>
      <w:r w:rsidRPr="003306BD">
        <w:rPr>
          <w:rFonts w:ascii="PT Astra Serif" w:hAnsi="PT Astra Serif"/>
          <w:sz w:val="28"/>
          <w:szCs w:val="28"/>
        </w:rPr>
        <w:t xml:space="preserve"> года по сравнению с 202</w:t>
      </w:r>
      <w:r w:rsidR="007063D8">
        <w:rPr>
          <w:rFonts w:ascii="PT Astra Serif" w:hAnsi="PT Astra Serif"/>
          <w:sz w:val="28"/>
          <w:szCs w:val="28"/>
        </w:rPr>
        <w:t>3</w:t>
      </w:r>
      <w:r w:rsidRPr="003306BD">
        <w:rPr>
          <w:rFonts w:ascii="PT Astra Serif" w:hAnsi="PT Astra Serif"/>
          <w:sz w:val="28"/>
          <w:szCs w:val="28"/>
        </w:rPr>
        <w:t xml:space="preserve"> годом повлияли, у</w:t>
      </w:r>
      <w:r>
        <w:rPr>
          <w:rFonts w:ascii="PT Astra Serif" w:hAnsi="PT Astra Serif"/>
          <w:sz w:val="28"/>
          <w:szCs w:val="28"/>
        </w:rPr>
        <w:t>велич</w:t>
      </w:r>
      <w:r w:rsidRPr="003306BD">
        <w:rPr>
          <w:rFonts w:ascii="PT Astra Serif" w:hAnsi="PT Astra Serif"/>
          <w:sz w:val="28"/>
          <w:szCs w:val="28"/>
        </w:rPr>
        <w:t>ение налоговых доходов и безвозмездных поступлений, в том числе:</w:t>
      </w:r>
    </w:p>
    <w:p w:rsidR="00AF79B5" w:rsidRDefault="00AF79B5" w:rsidP="00AF79B5">
      <w:pPr>
        <w:numPr>
          <w:ilvl w:val="0"/>
          <w:numId w:val="19"/>
        </w:numPr>
        <w:spacing w:before="57" w:after="57" w:line="276" w:lineRule="auto"/>
        <w:jc w:val="both"/>
        <w:rPr>
          <w:rFonts w:ascii="PT Astra Serif" w:hAnsi="PT Astra Serif"/>
          <w:sz w:val="28"/>
          <w:szCs w:val="28"/>
        </w:rPr>
      </w:pPr>
      <w:r w:rsidRPr="003306BD">
        <w:rPr>
          <w:rFonts w:ascii="PT Astra Serif" w:hAnsi="PT Astra Serif"/>
          <w:sz w:val="28"/>
          <w:szCs w:val="28"/>
        </w:rPr>
        <w:t xml:space="preserve"> У</w:t>
      </w:r>
      <w:r w:rsidRPr="00863836">
        <w:rPr>
          <w:rFonts w:ascii="PT Astra Serif" w:hAnsi="PT Astra Serif"/>
          <w:sz w:val="28"/>
          <w:szCs w:val="28"/>
        </w:rPr>
        <w:t>велич</w:t>
      </w:r>
      <w:r w:rsidRPr="003306BD">
        <w:rPr>
          <w:rFonts w:ascii="PT Astra Serif" w:hAnsi="PT Astra Serif"/>
          <w:sz w:val="28"/>
          <w:szCs w:val="28"/>
        </w:rPr>
        <w:t xml:space="preserve">ение налога на доходы физических лиц на </w:t>
      </w:r>
      <w:r w:rsidR="0054325B">
        <w:rPr>
          <w:rFonts w:ascii="PT Astra Serif" w:hAnsi="PT Astra Serif"/>
          <w:sz w:val="28"/>
          <w:szCs w:val="28"/>
        </w:rPr>
        <w:t>420,0</w:t>
      </w:r>
      <w:r w:rsidRPr="003306BD">
        <w:rPr>
          <w:rFonts w:ascii="PT Astra Serif" w:hAnsi="PT Astra Serif"/>
          <w:sz w:val="28"/>
          <w:szCs w:val="28"/>
        </w:rPr>
        <w:t xml:space="preserve"> тыс. рублей или </w:t>
      </w:r>
      <w:r>
        <w:rPr>
          <w:rFonts w:ascii="PT Astra Serif" w:hAnsi="PT Astra Serif"/>
          <w:sz w:val="28"/>
          <w:szCs w:val="28"/>
        </w:rPr>
        <w:t xml:space="preserve">на </w:t>
      </w:r>
      <w:r w:rsidR="0054325B">
        <w:rPr>
          <w:rFonts w:ascii="PT Astra Serif" w:hAnsi="PT Astra Serif"/>
          <w:sz w:val="28"/>
          <w:szCs w:val="28"/>
        </w:rPr>
        <w:t>78,4</w:t>
      </w:r>
      <w:r>
        <w:rPr>
          <w:rFonts w:ascii="PT Astra Serif" w:hAnsi="PT Astra Serif"/>
          <w:sz w:val="28"/>
          <w:szCs w:val="28"/>
        </w:rPr>
        <w:t xml:space="preserve"> </w:t>
      </w:r>
      <w:r w:rsidRPr="003306BD">
        <w:rPr>
          <w:rFonts w:ascii="PT Astra Serif" w:hAnsi="PT Astra Serif"/>
          <w:sz w:val="28"/>
          <w:szCs w:val="28"/>
        </w:rPr>
        <w:t>%;</w:t>
      </w:r>
    </w:p>
    <w:p w:rsidR="0054325B" w:rsidRPr="003306BD" w:rsidRDefault="0054325B" w:rsidP="0054325B">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Увеличение</w:t>
      </w:r>
      <w:r w:rsidRPr="003306BD">
        <w:rPr>
          <w:rFonts w:ascii="PT Astra Serif" w:hAnsi="PT Astra Serif"/>
          <w:sz w:val="28"/>
          <w:szCs w:val="28"/>
        </w:rPr>
        <w:t xml:space="preserve">  </w:t>
      </w:r>
      <w:r>
        <w:rPr>
          <w:rFonts w:ascii="PT Astra Serif" w:hAnsi="PT Astra Serif"/>
          <w:sz w:val="28"/>
          <w:szCs w:val="28"/>
        </w:rPr>
        <w:t>налога на совокупный доход</w:t>
      </w:r>
      <w:r w:rsidRPr="003306BD">
        <w:rPr>
          <w:rFonts w:ascii="PT Astra Serif" w:hAnsi="PT Astra Serif"/>
          <w:sz w:val="28"/>
          <w:szCs w:val="28"/>
        </w:rPr>
        <w:t xml:space="preserve"> на </w:t>
      </w:r>
      <w:r>
        <w:rPr>
          <w:rFonts w:ascii="PT Astra Serif" w:hAnsi="PT Astra Serif"/>
          <w:sz w:val="28"/>
          <w:szCs w:val="28"/>
        </w:rPr>
        <w:t>795,0</w:t>
      </w:r>
      <w:r w:rsidRPr="003306BD">
        <w:rPr>
          <w:rFonts w:ascii="PT Astra Serif" w:hAnsi="PT Astra Serif"/>
          <w:sz w:val="28"/>
          <w:szCs w:val="28"/>
        </w:rPr>
        <w:t xml:space="preserve"> тыс. рублей или </w:t>
      </w:r>
      <w:r>
        <w:rPr>
          <w:rFonts w:ascii="PT Astra Serif" w:hAnsi="PT Astra Serif"/>
          <w:sz w:val="28"/>
          <w:szCs w:val="28"/>
        </w:rPr>
        <w:t>на 160 раз;</w:t>
      </w:r>
    </w:p>
    <w:p w:rsidR="00AF79B5" w:rsidRPr="003306BD" w:rsidRDefault="00AF79B5" w:rsidP="00AF79B5">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Увеличение</w:t>
      </w:r>
      <w:r w:rsidRPr="003306BD">
        <w:rPr>
          <w:rFonts w:ascii="PT Astra Serif" w:hAnsi="PT Astra Serif"/>
          <w:sz w:val="28"/>
          <w:szCs w:val="28"/>
        </w:rPr>
        <w:t xml:space="preserve">  на имущество физических лиц на </w:t>
      </w:r>
      <w:r w:rsidR="0054325B">
        <w:rPr>
          <w:rFonts w:ascii="PT Astra Serif" w:hAnsi="PT Astra Serif"/>
          <w:sz w:val="28"/>
          <w:szCs w:val="28"/>
        </w:rPr>
        <w:t xml:space="preserve">1422,7 </w:t>
      </w:r>
      <w:r w:rsidRPr="003306BD">
        <w:rPr>
          <w:rFonts w:ascii="PT Astra Serif" w:hAnsi="PT Astra Serif"/>
          <w:sz w:val="28"/>
          <w:szCs w:val="28"/>
        </w:rPr>
        <w:t xml:space="preserve">тыс. рублей или </w:t>
      </w:r>
      <w:r>
        <w:rPr>
          <w:rFonts w:ascii="PT Astra Serif" w:hAnsi="PT Astra Serif"/>
          <w:sz w:val="28"/>
          <w:szCs w:val="28"/>
        </w:rPr>
        <w:t xml:space="preserve">на </w:t>
      </w:r>
      <w:r w:rsidR="0054325B">
        <w:rPr>
          <w:rFonts w:ascii="PT Astra Serif" w:hAnsi="PT Astra Serif"/>
          <w:sz w:val="28"/>
          <w:szCs w:val="28"/>
        </w:rPr>
        <w:t>40,0</w:t>
      </w:r>
      <w:r>
        <w:rPr>
          <w:rFonts w:ascii="PT Astra Serif" w:hAnsi="PT Astra Serif"/>
          <w:sz w:val="28"/>
          <w:szCs w:val="28"/>
        </w:rPr>
        <w:t xml:space="preserve"> </w:t>
      </w:r>
      <w:r w:rsidRPr="003306BD">
        <w:rPr>
          <w:rFonts w:ascii="PT Astra Serif" w:hAnsi="PT Astra Serif"/>
          <w:sz w:val="28"/>
          <w:szCs w:val="28"/>
        </w:rPr>
        <w:t>%;</w:t>
      </w:r>
    </w:p>
    <w:p w:rsidR="00AF79B5" w:rsidRPr="003306BD" w:rsidRDefault="00AF79B5" w:rsidP="00AF79B5">
      <w:pPr>
        <w:numPr>
          <w:ilvl w:val="0"/>
          <w:numId w:val="19"/>
        </w:numPr>
        <w:spacing w:before="57" w:after="57" w:line="276" w:lineRule="auto"/>
        <w:jc w:val="both"/>
        <w:rPr>
          <w:rFonts w:ascii="PT Astra Serif" w:hAnsi="PT Astra Serif"/>
          <w:sz w:val="28"/>
          <w:szCs w:val="28"/>
        </w:rPr>
      </w:pPr>
      <w:r>
        <w:rPr>
          <w:rFonts w:ascii="PT Astra Serif" w:hAnsi="PT Astra Serif"/>
          <w:sz w:val="28"/>
          <w:szCs w:val="28"/>
        </w:rPr>
        <w:t>Уменьшение</w:t>
      </w:r>
      <w:r w:rsidRPr="00863836">
        <w:rPr>
          <w:rFonts w:ascii="PT Astra Serif" w:hAnsi="PT Astra Serif"/>
          <w:sz w:val="28"/>
          <w:szCs w:val="28"/>
        </w:rPr>
        <w:t xml:space="preserve"> </w:t>
      </w:r>
      <w:r w:rsidRPr="003306BD">
        <w:rPr>
          <w:rFonts w:ascii="PT Astra Serif" w:hAnsi="PT Astra Serif"/>
          <w:sz w:val="28"/>
          <w:szCs w:val="28"/>
        </w:rPr>
        <w:t xml:space="preserve">земельного налога с организаций на </w:t>
      </w:r>
      <w:r w:rsidR="0054325B">
        <w:rPr>
          <w:rFonts w:ascii="PT Astra Serif" w:hAnsi="PT Astra Serif"/>
          <w:sz w:val="28"/>
          <w:szCs w:val="28"/>
        </w:rPr>
        <w:t>706,6</w:t>
      </w:r>
      <w:r w:rsidRPr="003306BD">
        <w:rPr>
          <w:rFonts w:ascii="PT Astra Serif" w:hAnsi="PT Astra Serif"/>
          <w:sz w:val="28"/>
          <w:szCs w:val="28"/>
        </w:rPr>
        <w:t xml:space="preserve"> тыс. рублей или </w:t>
      </w:r>
      <w:r w:rsidR="0054325B">
        <w:rPr>
          <w:rFonts w:ascii="PT Astra Serif" w:hAnsi="PT Astra Serif"/>
          <w:sz w:val="28"/>
          <w:szCs w:val="28"/>
        </w:rPr>
        <w:t>на 7,7</w:t>
      </w:r>
      <w:r w:rsidRPr="003306BD">
        <w:rPr>
          <w:rFonts w:ascii="PT Astra Serif" w:hAnsi="PT Astra Serif"/>
          <w:sz w:val="28"/>
          <w:szCs w:val="28"/>
        </w:rPr>
        <w:t>%;</w:t>
      </w:r>
    </w:p>
    <w:p w:rsidR="00AF79B5" w:rsidRDefault="00AF79B5" w:rsidP="00AF79B5">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w:t>
      </w:r>
      <w:r w:rsidR="0054325B">
        <w:rPr>
          <w:rFonts w:ascii="PT Astra Serif" w:hAnsi="PT Astra Serif"/>
          <w:sz w:val="28"/>
          <w:szCs w:val="28"/>
        </w:rPr>
        <w:t>меньш</w:t>
      </w:r>
      <w:r w:rsidRPr="00863836">
        <w:rPr>
          <w:rFonts w:ascii="PT Astra Serif" w:hAnsi="PT Astra Serif"/>
          <w:sz w:val="28"/>
          <w:szCs w:val="28"/>
        </w:rPr>
        <w:t>ение</w:t>
      </w:r>
      <w:r w:rsidRPr="003306BD">
        <w:rPr>
          <w:rFonts w:ascii="PT Astra Serif" w:hAnsi="PT Astra Serif"/>
          <w:sz w:val="28"/>
          <w:szCs w:val="28"/>
        </w:rPr>
        <w:t xml:space="preserve"> земельного налога с физических лиц на </w:t>
      </w:r>
      <w:r w:rsidR="0054325B">
        <w:rPr>
          <w:rFonts w:ascii="PT Astra Serif" w:hAnsi="PT Astra Serif"/>
          <w:sz w:val="28"/>
          <w:szCs w:val="28"/>
        </w:rPr>
        <w:t>1472,4</w:t>
      </w:r>
      <w:r w:rsidRPr="003306BD">
        <w:rPr>
          <w:rFonts w:ascii="PT Astra Serif" w:hAnsi="PT Astra Serif"/>
          <w:sz w:val="28"/>
          <w:szCs w:val="28"/>
        </w:rPr>
        <w:t xml:space="preserve"> тыс. рублей или</w:t>
      </w:r>
      <w:r w:rsidR="0054325B">
        <w:rPr>
          <w:rFonts w:ascii="PT Astra Serif" w:hAnsi="PT Astra Serif"/>
          <w:sz w:val="28"/>
          <w:szCs w:val="28"/>
        </w:rPr>
        <w:t xml:space="preserve"> на 5,5</w:t>
      </w:r>
      <w:r w:rsidRPr="003306BD">
        <w:rPr>
          <w:rFonts w:ascii="PT Astra Serif" w:hAnsi="PT Astra Serif"/>
          <w:sz w:val="28"/>
          <w:szCs w:val="28"/>
        </w:rPr>
        <w:t>%;</w:t>
      </w:r>
    </w:p>
    <w:p w:rsidR="0054325B" w:rsidRDefault="0054325B" w:rsidP="00AF79B5">
      <w:pPr>
        <w:numPr>
          <w:ilvl w:val="0"/>
          <w:numId w:val="19"/>
        </w:numPr>
        <w:spacing w:before="57" w:after="57" w:line="276" w:lineRule="auto"/>
        <w:jc w:val="both"/>
        <w:rPr>
          <w:rFonts w:ascii="PT Astra Serif" w:hAnsi="PT Astra Serif"/>
          <w:sz w:val="28"/>
          <w:szCs w:val="28"/>
        </w:rPr>
      </w:pPr>
      <w:r>
        <w:rPr>
          <w:rFonts w:ascii="PT Astra Serif" w:hAnsi="PT Astra Serif"/>
          <w:sz w:val="28"/>
          <w:szCs w:val="28"/>
        </w:rPr>
        <w:t>Увеличение государственной пошлины на 5,0 тыс. рублей или на 100,0 %;</w:t>
      </w:r>
    </w:p>
    <w:p w:rsidR="0054325B" w:rsidRDefault="0054325B" w:rsidP="0054325B">
      <w:pPr>
        <w:numPr>
          <w:ilvl w:val="0"/>
          <w:numId w:val="19"/>
        </w:numPr>
        <w:spacing w:before="57" w:after="57" w:line="276" w:lineRule="auto"/>
        <w:jc w:val="both"/>
        <w:rPr>
          <w:rFonts w:ascii="PT Astra Serif" w:hAnsi="PT Astra Serif"/>
          <w:sz w:val="28"/>
          <w:szCs w:val="28"/>
        </w:rPr>
      </w:pPr>
      <w:r>
        <w:rPr>
          <w:rFonts w:ascii="PT Astra Serif" w:hAnsi="PT Astra Serif"/>
          <w:sz w:val="28"/>
          <w:szCs w:val="28"/>
        </w:rPr>
        <w:t>Увеличение неналоговых доходов на 37,3 тыс. рублей или на 11,5 %;</w:t>
      </w:r>
    </w:p>
    <w:p w:rsidR="00AF79B5" w:rsidRPr="003306BD" w:rsidRDefault="00AF79B5" w:rsidP="00AF79B5">
      <w:pPr>
        <w:numPr>
          <w:ilvl w:val="0"/>
          <w:numId w:val="19"/>
        </w:numPr>
        <w:spacing w:before="57" w:after="57" w:line="276" w:lineRule="auto"/>
        <w:jc w:val="both"/>
        <w:rPr>
          <w:rFonts w:ascii="PT Astra Serif" w:hAnsi="PT Astra Serif"/>
          <w:sz w:val="28"/>
          <w:szCs w:val="28"/>
        </w:rPr>
      </w:pPr>
      <w:r w:rsidRPr="003306BD">
        <w:rPr>
          <w:rFonts w:ascii="PT Astra Serif" w:hAnsi="PT Astra Serif"/>
          <w:sz w:val="28"/>
          <w:szCs w:val="28"/>
        </w:rPr>
        <w:t>У</w:t>
      </w:r>
      <w:r>
        <w:rPr>
          <w:rFonts w:ascii="PT Astra Serif" w:hAnsi="PT Astra Serif"/>
          <w:sz w:val="28"/>
          <w:szCs w:val="28"/>
        </w:rPr>
        <w:t>велич</w:t>
      </w:r>
      <w:r w:rsidRPr="003306BD">
        <w:rPr>
          <w:rFonts w:ascii="PT Astra Serif" w:hAnsi="PT Astra Serif"/>
          <w:sz w:val="28"/>
          <w:szCs w:val="28"/>
        </w:rPr>
        <w:t xml:space="preserve">ение дотации на выравнивание бюджетной отчетности на </w:t>
      </w:r>
      <w:r w:rsidR="0054325B">
        <w:rPr>
          <w:rFonts w:ascii="PT Astra Serif" w:hAnsi="PT Astra Serif"/>
          <w:sz w:val="28"/>
          <w:szCs w:val="28"/>
        </w:rPr>
        <w:t>184,3</w:t>
      </w:r>
      <w:r>
        <w:rPr>
          <w:rFonts w:ascii="PT Astra Serif" w:hAnsi="PT Astra Serif"/>
          <w:sz w:val="28"/>
          <w:szCs w:val="28"/>
        </w:rPr>
        <w:t xml:space="preserve"> тыс. рублей или </w:t>
      </w:r>
      <w:r w:rsidR="0054325B">
        <w:rPr>
          <w:rFonts w:ascii="PT Astra Serif" w:hAnsi="PT Astra Serif"/>
          <w:sz w:val="28"/>
          <w:szCs w:val="28"/>
        </w:rPr>
        <w:t>на 17,9</w:t>
      </w:r>
      <w:r>
        <w:rPr>
          <w:rFonts w:ascii="PT Astra Serif" w:hAnsi="PT Astra Serif"/>
          <w:sz w:val="28"/>
          <w:szCs w:val="28"/>
        </w:rPr>
        <w:t xml:space="preserve"> %;</w:t>
      </w:r>
    </w:p>
    <w:p w:rsidR="00AF79B5" w:rsidRPr="003306BD" w:rsidRDefault="0054325B" w:rsidP="00AF79B5">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w:t>
      </w:r>
      <w:r>
        <w:rPr>
          <w:rFonts w:ascii="PT Astra Serif" w:hAnsi="PT Astra Serif"/>
          <w:sz w:val="28"/>
          <w:szCs w:val="28"/>
        </w:rPr>
        <w:t>меньш</w:t>
      </w:r>
      <w:r w:rsidRPr="00863836">
        <w:rPr>
          <w:rFonts w:ascii="PT Astra Serif" w:hAnsi="PT Astra Serif"/>
          <w:sz w:val="28"/>
          <w:szCs w:val="28"/>
        </w:rPr>
        <w:t>ение</w:t>
      </w:r>
      <w:r w:rsidR="00AF79B5" w:rsidRPr="003306BD">
        <w:rPr>
          <w:rFonts w:ascii="PT Astra Serif" w:hAnsi="PT Astra Serif"/>
          <w:sz w:val="28"/>
          <w:szCs w:val="28"/>
        </w:rPr>
        <w:t xml:space="preserve"> субвенции бюджетам МО (ВУС) на </w:t>
      </w:r>
      <w:r>
        <w:rPr>
          <w:rFonts w:ascii="PT Astra Serif" w:hAnsi="PT Astra Serif"/>
          <w:sz w:val="28"/>
          <w:szCs w:val="28"/>
        </w:rPr>
        <w:t>308,4</w:t>
      </w:r>
      <w:r w:rsidR="00AF79B5" w:rsidRPr="003306BD">
        <w:rPr>
          <w:rFonts w:ascii="PT Astra Serif" w:hAnsi="PT Astra Serif"/>
          <w:sz w:val="28"/>
          <w:szCs w:val="28"/>
        </w:rPr>
        <w:t xml:space="preserve"> тыс. рублей;</w:t>
      </w:r>
    </w:p>
    <w:p w:rsidR="00AF79B5" w:rsidRPr="003306BD" w:rsidRDefault="0054325B" w:rsidP="00AF79B5">
      <w:pPr>
        <w:numPr>
          <w:ilvl w:val="0"/>
          <w:numId w:val="19"/>
        </w:numPr>
        <w:spacing w:before="57" w:after="57" w:line="276" w:lineRule="auto"/>
        <w:jc w:val="both"/>
        <w:rPr>
          <w:rFonts w:ascii="PT Astra Serif" w:hAnsi="PT Astra Serif"/>
          <w:sz w:val="28"/>
          <w:szCs w:val="28"/>
        </w:rPr>
      </w:pPr>
      <w:r w:rsidRPr="00863836">
        <w:rPr>
          <w:rFonts w:ascii="PT Astra Serif" w:hAnsi="PT Astra Serif"/>
          <w:sz w:val="28"/>
          <w:szCs w:val="28"/>
        </w:rPr>
        <w:t>У</w:t>
      </w:r>
      <w:r>
        <w:rPr>
          <w:rFonts w:ascii="PT Astra Serif" w:hAnsi="PT Astra Serif"/>
          <w:sz w:val="28"/>
          <w:szCs w:val="28"/>
        </w:rPr>
        <w:t>меньш</w:t>
      </w:r>
      <w:r w:rsidRPr="00863836">
        <w:rPr>
          <w:rFonts w:ascii="PT Astra Serif" w:hAnsi="PT Astra Serif"/>
          <w:sz w:val="28"/>
          <w:szCs w:val="28"/>
        </w:rPr>
        <w:t>ение</w:t>
      </w:r>
      <w:r w:rsidR="00AF79B5" w:rsidRPr="003306BD">
        <w:rPr>
          <w:rFonts w:ascii="PT Astra Serif" w:hAnsi="PT Astra Serif"/>
          <w:sz w:val="28"/>
          <w:szCs w:val="28"/>
        </w:rPr>
        <w:t xml:space="preserve"> иные межбюджетные трансферты на </w:t>
      </w:r>
      <w:r>
        <w:rPr>
          <w:rFonts w:ascii="PT Astra Serif" w:hAnsi="PT Astra Serif"/>
          <w:sz w:val="28"/>
          <w:szCs w:val="28"/>
        </w:rPr>
        <w:t>468,4</w:t>
      </w:r>
      <w:r w:rsidR="00AF79B5" w:rsidRPr="003306BD">
        <w:rPr>
          <w:rFonts w:ascii="PT Astra Serif" w:hAnsi="PT Astra Serif"/>
          <w:sz w:val="28"/>
          <w:szCs w:val="28"/>
        </w:rPr>
        <w:t xml:space="preserve"> тыс. рублей</w:t>
      </w:r>
      <w:r w:rsidR="00AF79B5">
        <w:rPr>
          <w:rFonts w:ascii="PT Astra Serif" w:hAnsi="PT Astra Serif"/>
          <w:sz w:val="28"/>
          <w:szCs w:val="28"/>
        </w:rPr>
        <w:t>.</w:t>
      </w:r>
      <w:r w:rsidR="00AF79B5" w:rsidRPr="003306BD">
        <w:rPr>
          <w:rFonts w:ascii="PT Astra Serif" w:hAnsi="PT Astra Serif"/>
          <w:sz w:val="28"/>
          <w:szCs w:val="28"/>
        </w:rPr>
        <w:t xml:space="preserve"> </w:t>
      </w:r>
    </w:p>
    <w:p w:rsidR="00AF79B5" w:rsidRPr="00A92F90" w:rsidRDefault="00AF79B5" w:rsidP="00AF79B5">
      <w:pPr>
        <w:widowControl w:val="0"/>
        <w:spacing w:before="57" w:after="57" w:line="276" w:lineRule="auto"/>
        <w:ind w:firstLine="720"/>
        <w:rPr>
          <w:rFonts w:ascii="PT Astra Serif" w:hAnsi="PT Astra Serif"/>
        </w:rPr>
      </w:pPr>
      <w:r w:rsidRPr="003306BD">
        <w:rPr>
          <w:rFonts w:ascii="PT Astra Serif" w:hAnsi="PT Astra Serif"/>
          <w:color w:val="000000"/>
          <w:sz w:val="28"/>
          <w:szCs w:val="28"/>
        </w:rPr>
        <w:t>Объемы поступлений доходов за 202</w:t>
      </w:r>
      <w:r w:rsidR="00AA4E19">
        <w:rPr>
          <w:rFonts w:ascii="PT Astra Serif" w:hAnsi="PT Astra Serif"/>
          <w:color w:val="000000"/>
          <w:sz w:val="28"/>
          <w:szCs w:val="28"/>
        </w:rPr>
        <w:t>3</w:t>
      </w:r>
      <w:r w:rsidRPr="003306BD">
        <w:rPr>
          <w:rFonts w:ascii="PT Astra Serif" w:hAnsi="PT Astra Serif"/>
          <w:color w:val="000000"/>
          <w:sz w:val="28"/>
          <w:szCs w:val="28"/>
        </w:rPr>
        <w:t xml:space="preserve"> год и плановый период 202</w:t>
      </w:r>
      <w:r w:rsidR="00AA4E19">
        <w:rPr>
          <w:rFonts w:ascii="PT Astra Serif" w:hAnsi="PT Astra Serif"/>
          <w:color w:val="000000"/>
          <w:sz w:val="28"/>
          <w:szCs w:val="28"/>
        </w:rPr>
        <w:t xml:space="preserve">4 </w:t>
      </w:r>
      <w:r w:rsidRPr="003306BD">
        <w:rPr>
          <w:rFonts w:ascii="PT Astra Serif" w:hAnsi="PT Astra Serif"/>
          <w:color w:val="000000"/>
          <w:sz w:val="28"/>
          <w:szCs w:val="28"/>
        </w:rPr>
        <w:t>года представлены в таблице:</w:t>
      </w:r>
    </w:p>
    <w:p w:rsidR="00FA0CEA" w:rsidRPr="00A92F90" w:rsidRDefault="00AF79B5" w:rsidP="002C6782">
      <w:pPr>
        <w:spacing w:line="276" w:lineRule="auto"/>
        <w:jc w:val="right"/>
        <w:rPr>
          <w:rFonts w:ascii="PT Astra Serif" w:hAnsi="PT Astra Serif"/>
        </w:rPr>
      </w:pPr>
      <w:r w:rsidRPr="00AF79B5">
        <w:rPr>
          <w:rFonts w:ascii="PT Astra Serif" w:hAnsi="PT Astra Serif"/>
          <w:sz w:val="24"/>
          <w:szCs w:val="24"/>
        </w:rPr>
        <w:t>тыс. рублей</w:t>
      </w:r>
    </w:p>
    <w:tbl>
      <w:tblPr>
        <w:tblpPr w:leftFromText="180" w:rightFromText="180" w:vertAnchor="text" w:horzAnchor="margin" w:tblpX="18" w:tblpY="314"/>
        <w:tblW w:w="0" w:type="auto"/>
        <w:tblLayout w:type="fixed"/>
        <w:tblCellMar>
          <w:left w:w="18" w:type="dxa"/>
        </w:tblCellMar>
        <w:tblLook w:val="0000" w:firstRow="0" w:lastRow="0" w:firstColumn="0" w:lastColumn="0" w:noHBand="0" w:noVBand="0"/>
      </w:tblPr>
      <w:tblGrid>
        <w:gridCol w:w="2835"/>
        <w:gridCol w:w="1560"/>
        <w:gridCol w:w="1435"/>
        <w:gridCol w:w="1258"/>
        <w:gridCol w:w="992"/>
        <w:gridCol w:w="1147"/>
      </w:tblGrid>
      <w:tr w:rsidR="00531B47" w:rsidRPr="00A92F90" w:rsidTr="00531B47">
        <w:tc>
          <w:tcPr>
            <w:tcW w:w="2835"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 xml:space="preserve">Наименование </w:t>
            </w:r>
            <w:r w:rsidRPr="00531B47">
              <w:rPr>
                <w:rFonts w:ascii="PT Astra Serif" w:hAnsi="PT Astra Serif"/>
                <w:color w:val="000000"/>
                <w:spacing w:val="-1"/>
                <w:sz w:val="24"/>
                <w:szCs w:val="24"/>
                <w:highlight w:val="white"/>
              </w:rPr>
              <w:lastRenderedPageBreak/>
              <w:t>показателей</w:t>
            </w:r>
          </w:p>
        </w:tc>
        <w:tc>
          <w:tcPr>
            <w:tcW w:w="1560"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9A1D05">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lastRenderedPageBreak/>
              <w:t xml:space="preserve">Уточненный </w:t>
            </w:r>
            <w:r w:rsidRPr="00531B47">
              <w:rPr>
                <w:rFonts w:ascii="PT Astra Serif" w:hAnsi="PT Astra Serif"/>
                <w:color w:val="000000"/>
                <w:spacing w:val="-1"/>
                <w:sz w:val="24"/>
                <w:szCs w:val="24"/>
                <w:highlight w:val="white"/>
              </w:rPr>
              <w:lastRenderedPageBreak/>
              <w:t>план 202</w:t>
            </w:r>
            <w:r w:rsidR="009A1D05">
              <w:rPr>
                <w:rFonts w:ascii="PT Astra Serif" w:hAnsi="PT Astra Serif"/>
                <w:color w:val="000000"/>
                <w:spacing w:val="-1"/>
                <w:sz w:val="24"/>
                <w:szCs w:val="24"/>
                <w:highlight w:val="white"/>
              </w:rPr>
              <w:t>3</w:t>
            </w:r>
            <w:r w:rsidRPr="00531B47">
              <w:rPr>
                <w:rFonts w:ascii="PT Astra Serif" w:hAnsi="PT Astra Serif"/>
                <w:color w:val="000000"/>
                <w:spacing w:val="-1"/>
                <w:sz w:val="24"/>
                <w:szCs w:val="24"/>
                <w:highlight w:val="white"/>
              </w:rPr>
              <w:t xml:space="preserve"> года</w:t>
            </w:r>
          </w:p>
        </w:tc>
        <w:tc>
          <w:tcPr>
            <w:tcW w:w="1435"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lastRenderedPageBreak/>
              <w:t xml:space="preserve">Исполнено </w:t>
            </w:r>
            <w:r w:rsidRPr="00531B47">
              <w:rPr>
                <w:rFonts w:ascii="PT Astra Serif" w:hAnsi="PT Astra Serif"/>
                <w:color w:val="000000"/>
                <w:spacing w:val="-1"/>
                <w:sz w:val="24"/>
                <w:szCs w:val="24"/>
                <w:highlight w:val="white"/>
              </w:rPr>
              <w:lastRenderedPageBreak/>
              <w:t>за 9 месяцев 202</w:t>
            </w:r>
            <w:r w:rsidR="009A1D05">
              <w:rPr>
                <w:rFonts w:ascii="PT Astra Serif" w:hAnsi="PT Astra Serif"/>
                <w:color w:val="000000"/>
                <w:spacing w:val="-1"/>
                <w:sz w:val="24"/>
                <w:szCs w:val="24"/>
                <w:highlight w:val="white"/>
              </w:rPr>
              <w:t>3</w:t>
            </w:r>
            <w:r w:rsidRPr="00531B47">
              <w:rPr>
                <w:rFonts w:ascii="PT Astra Serif" w:hAnsi="PT Astra Serif"/>
                <w:color w:val="000000"/>
                <w:spacing w:val="-1"/>
                <w:sz w:val="24"/>
                <w:szCs w:val="24"/>
                <w:highlight w:val="white"/>
              </w:rPr>
              <w:t xml:space="preserve"> года</w:t>
            </w:r>
          </w:p>
          <w:p w:rsidR="00531B47" w:rsidRPr="00531B47" w:rsidRDefault="00531B47" w:rsidP="00531B47">
            <w:pPr>
              <w:spacing w:after="200" w:line="276" w:lineRule="auto"/>
              <w:jc w:val="both"/>
              <w:rPr>
                <w:rFonts w:ascii="PT Astra Serif" w:hAnsi="PT Astra Serif"/>
                <w:color w:val="000000"/>
                <w:spacing w:val="-1"/>
                <w:sz w:val="24"/>
                <w:szCs w:val="24"/>
                <w:highlight w:val="white"/>
              </w:rPr>
            </w:pPr>
          </w:p>
        </w:tc>
        <w:tc>
          <w:tcPr>
            <w:tcW w:w="1258" w:type="dxa"/>
            <w:vMerge w:val="restart"/>
            <w:tcBorders>
              <w:top w:val="single" w:sz="4" w:space="0" w:color="000000"/>
              <w:left w:val="single" w:sz="4" w:space="0" w:color="000000"/>
              <w:bottom w:val="single" w:sz="4" w:space="0" w:color="000000"/>
            </w:tcBorders>
            <w:shd w:val="clear" w:color="auto" w:fill="auto"/>
          </w:tcPr>
          <w:p w:rsidR="00531B47" w:rsidRPr="00531B47" w:rsidRDefault="00531B47" w:rsidP="009A1D05">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lastRenderedPageBreak/>
              <w:t xml:space="preserve">Прогноз </w:t>
            </w:r>
            <w:r w:rsidRPr="00531B47">
              <w:rPr>
                <w:rFonts w:ascii="PT Astra Serif" w:hAnsi="PT Astra Serif"/>
                <w:color w:val="000000"/>
                <w:spacing w:val="-1"/>
                <w:sz w:val="24"/>
                <w:szCs w:val="24"/>
                <w:highlight w:val="white"/>
              </w:rPr>
              <w:lastRenderedPageBreak/>
              <w:t>на 202</w:t>
            </w:r>
            <w:r w:rsidR="009A1D05">
              <w:rPr>
                <w:rFonts w:ascii="PT Astra Serif" w:hAnsi="PT Astra Serif"/>
                <w:color w:val="000000"/>
                <w:spacing w:val="-1"/>
                <w:sz w:val="24"/>
                <w:szCs w:val="24"/>
                <w:highlight w:val="white"/>
              </w:rPr>
              <w:t>4</w:t>
            </w:r>
            <w:r w:rsidRPr="00531B47">
              <w:rPr>
                <w:rFonts w:ascii="PT Astra Serif" w:hAnsi="PT Astra Serif"/>
                <w:color w:val="000000"/>
                <w:spacing w:val="-1"/>
                <w:sz w:val="24"/>
                <w:szCs w:val="24"/>
                <w:highlight w:val="white"/>
              </w:rPr>
              <w:t xml:space="preserve"> год</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531B47" w:rsidP="009A1D05">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lastRenderedPageBreak/>
              <w:t>Прогноз 202</w:t>
            </w:r>
            <w:r w:rsidR="009A1D05">
              <w:rPr>
                <w:rFonts w:ascii="PT Astra Serif" w:hAnsi="PT Astra Serif"/>
                <w:color w:val="000000"/>
                <w:spacing w:val="-1"/>
                <w:sz w:val="24"/>
                <w:szCs w:val="24"/>
                <w:highlight w:val="white"/>
              </w:rPr>
              <w:t>4</w:t>
            </w:r>
            <w:r w:rsidRPr="00531B47">
              <w:rPr>
                <w:rFonts w:ascii="PT Astra Serif" w:hAnsi="PT Astra Serif"/>
                <w:color w:val="000000"/>
                <w:spacing w:val="-1"/>
                <w:sz w:val="24"/>
                <w:szCs w:val="24"/>
                <w:highlight w:val="white"/>
              </w:rPr>
              <w:t xml:space="preserve"> года </w:t>
            </w:r>
            <w:r w:rsidRPr="00531B47">
              <w:rPr>
                <w:rFonts w:ascii="PT Astra Serif" w:hAnsi="PT Astra Serif"/>
                <w:color w:val="000000"/>
                <w:spacing w:val="-1"/>
                <w:sz w:val="24"/>
                <w:szCs w:val="24"/>
                <w:highlight w:val="white"/>
              </w:rPr>
              <w:lastRenderedPageBreak/>
              <w:t>к плану 202</w:t>
            </w:r>
            <w:r w:rsidR="009A1D05">
              <w:rPr>
                <w:rFonts w:ascii="PT Astra Serif" w:hAnsi="PT Astra Serif"/>
                <w:color w:val="000000"/>
                <w:spacing w:val="-1"/>
                <w:sz w:val="24"/>
                <w:szCs w:val="24"/>
                <w:highlight w:val="white"/>
              </w:rPr>
              <w:t>3</w:t>
            </w:r>
            <w:r w:rsidRPr="00531B47">
              <w:rPr>
                <w:rFonts w:ascii="PT Astra Serif" w:hAnsi="PT Astra Serif"/>
                <w:color w:val="000000"/>
                <w:spacing w:val="-1"/>
                <w:sz w:val="24"/>
                <w:szCs w:val="24"/>
                <w:highlight w:val="white"/>
              </w:rPr>
              <w:t xml:space="preserve"> года</w:t>
            </w:r>
          </w:p>
        </w:tc>
      </w:tr>
      <w:tr w:rsidR="00531B47" w:rsidRPr="00A92F90" w:rsidTr="0020635A">
        <w:trPr>
          <w:trHeight w:val="428"/>
        </w:trPr>
        <w:tc>
          <w:tcPr>
            <w:tcW w:w="2835"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1435"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1258" w:type="dxa"/>
            <w:vMerge/>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rPr>
                <w:rFonts w:ascii="PT Astra Serif" w:hAnsi="PT Astra Serif"/>
                <w:sz w:val="24"/>
                <w:szCs w:val="24"/>
              </w:rPr>
            </w:pP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after="200"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в сумме</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531B47" w:rsidP="00531B47">
            <w:pPr>
              <w:spacing w:line="276" w:lineRule="auto"/>
              <w:jc w:val="both"/>
              <w:rPr>
                <w:rFonts w:ascii="PT Astra Serif" w:hAnsi="PT Astra Serif"/>
                <w:sz w:val="24"/>
                <w:szCs w:val="24"/>
              </w:rPr>
            </w:pPr>
            <w:r w:rsidRPr="00531B47">
              <w:rPr>
                <w:rFonts w:ascii="PT Astra Serif" w:hAnsi="PT Astra Serif"/>
                <w:sz w:val="24"/>
                <w:szCs w:val="24"/>
              </w:rPr>
              <w:t>%</w:t>
            </w:r>
          </w:p>
        </w:tc>
      </w:tr>
      <w:tr w:rsidR="00531B47" w:rsidRPr="00A92F90" w:rsidTr="00531B47">
        <w:trPr>
          <w:trHeight w:val="622"/>
        </w:trPr>
        <w:tc>
          <w:tcPr>
            <w:tcW w:w="2835" w:type="dxa"/>
            <w:tcBorders>
              <w:top w:val="single" w:sz="4" w:space="0" w:color="000000"/>
              <w:left w:val="single" w:sz="4" w:space="0" w:color="000000"/>
              <w:bottom w:val="single" w:sz="4" w:space="0" w:color="000000"/>
            </w:tcBorders>
            <w:shd w:val="clear" w:color="auto" w:fill="auto"/>
          </w:tcPr>
          <w:p w:rsid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b/>
                <w:color w:val="000000"/>
                <w:spacing w:val="-1"/>
                <w:sz w:val="24"/>
                <w:szCs w:val="24"/>
                <w:highlight w:val="white"/>
              </w:rPr>
              <w:t>Налоговые доходы</w:t>
            </w:r>
            <w:r w:rsidRPr="00531B47">
              <w:rPr>
                <w:rFonts w:ascii="PT Astra Serif" w:hAnsi="PT Astra Serif"/>
                <w:color w:val="000000"/>
                <w:spacing w:val="-1"/>
                <w:sz w:val="24"/>
                <w:szCs w:val="24"/>
                <w:highlight w:val="white"/>
              </w:rPr>
              <w:t>,</w:t>
            </w:r>
          </w:p>
          <w:p w:rsidR="00531B47" w:rsidRPr="00531B47" w:rsidRDefault="00531B47" w:rsidP="00531B47">
            <w:pPr>
              <w:spacing w:line="276" w:lineRule="auto"/>
              <w:jc w:val="both"/>
              <w:rPr>
                <w:rFonts w:ascii="PT Astra Serif" w:hAnsi="PT Astra Serif"/>
                <w:sz w:val="24"/>
                <w:szCs w:val="24"/>
              </w:rPr>
            </w:pPr>
            <w:r w:rsidRPr="00531B47">
              <w:rPr>
                <w:rFonts w:ascii="PT Astra Serif" w:hAnsi="PT Astra Serif"/>
                <w:color w:val="000000"/>
                <w:spacing w:val="-1"/>
                <w:sz w:val="24"/>
                <w:szCs w:val="24"/>
                <w:highlight w:val="white"/>
              </w:rPr>
              <w:t xml:space="preserve"> в том числе:</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b/>
                <w:sz w:val="24"/>
                <w:szCs w:val="24"/>
              </w:rPr>
            </w:pPr>
            <w:r>
              <w:rPr>
                <w:rFonts w:ascii="PT Astra Serif" w:hAnsi="PT Astra Serif"/>
                <w:b/>
                <w:sz w:val="24"/>
                <w:szCs w:val="24"/>
              </w:rPr>
              <w:t>40148,1</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b/>
                <w:sz w:val="24"/>
                <w:szCs w:val="24"/>
              </w:rPr>
            </w:pPr>
            <w:r>
              <w:rPr>
                <w:rFonts w:ascii="PT Astra Serif" w:hAnsi="PT Astra Serif"/>
                <w:b/>
                <w:sz w:val="24"/>
                <w:szCs w:val="24"/>
              </w:rPr>
              <w:t>15458,3</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b/>
                <w:sz w:val="24"/>
                <w:szCs w:val="24"/>
              </w:rPr>
            </w:pPr>
            <w:r>
              <w:rPr>
                <w:rFonts w:ascii="PT Astra Serif" w:hAnsi="PT Astra Serif"/>
                <w:b/>
                <w:sz w:val="24"/>
                <w:szCs w:val="24"/>
              </w:rPr>
              <w:t>42024,9</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b/>
                <w:sz w:val="24"/>
                <w:szCs w:val="24"/>
              </w:rPr>
            </w:pPr>
            <w:r>
              <w:rPr>
                <w:rFonts w:ascii="PT Astra Serif" w:hAnsi="PT Astra Serif"/>
                <w:b/>
                <w:sz w:val="24"/>
                <w:szCs w:val="24"/>
              </w:rPr>
              <w:t>+1876,8</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b/>
                <w:sz w:val="24"/>
                <w:szCs w:val="24"/>
              </w:rPr>
            </w:pPr>
            <w:r>
              <w:rPr>
                <w:rFonts w:ascii="PT Astra Serif" w:hAnsi="PT Astra Serif"/>
                <w:b/>
                <w:sz w:val="24"/>
                <w:szCs w:val="24"/>
              </w:rPr>
              <w:t>104,7</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 налог на доходы физических лиц</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536,0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410,5</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956,0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+420,0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178,4</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 налог на совокупный доход</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1F5BF2" w:rsidP="003F11D4">
            <w:pPr>
              <w:spacing w:after="200" w:line="276" w:lineRule="auto"/>
              <w:jc w:val="center"/>
              <w:rPr>
                <w:rFonts w:ascii="PT Astra Serif" w:hAnsi="PT Astra Serif"/>
                <w:sz w:val="24"/>
                <w:szCs w:val="24"/>
              </w:rPr>
            </w:pPr>
            <w:r>
              <w:rPr>
                <w:rFonts w:ascii="PT Astra Serif" w:hAnsi="PT Astra Serif"/>
                <w:sz w:val="24"/>
                <w:szCs w:val="24"/>
              </w:rPr>
              <w:t>5,0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375,8</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800,0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+795,0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16000,0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-налог на имущество физических лиц</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1F5BF2" w:rsidP="003F11D4">
            <w:pPr>
              <w:spacing w:after="200" w:line="276" w:lineRule="auto"/>
              <w:jc w:val="center"/>
              <w:rPr>
                <w:rFonts w:ascii="PT Astra Serif" w:hAnsi="PT Astra Serif"/>
                <w:sz w:val="24"/>
                <w:szCs w:val="24"/>
              </w:rPr>
            </w:pPr>
            <w:r>
              <w:rPr>
                <w:rFonts w:ascii="PT Astra Serif" w:hAnsi="PT Astra Serif"/>
                <w:sz w:val="24"/>
                <w:szCs w:val="24"/>
              </w:rPr>
              <w:t>3557,</w:t>
            </w:r>
            <w:r w:rsidR="003F11D4">
              <w:rPr>
                <w:rFonts w:ascii="PT Astra Serif" w:hAnsi="PT Astra Serif"/>
                <w:sz w:val="24"/>
                <w:szCs w:val="24"/>
              </w:rPr>
              <w:t>5</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828,8</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4980,2</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+1422,7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140,0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 земельный налог</w:t>
            </w:r>
            <w:r w:rsidRPr="00531B47">
              <w:rPr>
                <w:rFonts w:ascii="PT Astra Serif" w:hAnsi="PT Astra Serif"/>
                <w:color w:val="000000"/>
                <w:spacing w:val="-1"/>
                <w:sz w:val="24"/>
                <w:szCs w:val="24"/>
              </w:rPr>
              <w:t xml:space="preserve"> с организаций</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1F5BF2" w:rsidP="003F11D4">
            <w:pPr>
              <w:spacing w:after="200" w:line="276" w:lineRule="auto"/>
              <w:jc w:val="center"/>
              <w:rPr>
                <w:rFonts w:ascii="PT Astra Serif" w:hAnsi="PT Astra Serif"/>
                <w:sz w:val="24"/>
                <w:szCs w:val="24"/>
              </w:rPr>
            </w:pPr>
            <w:r>
              <w:rPr>
                <w:rFonts w:ascii="PT Astra Serif" w:hAnsi="PT Astra Serif"/>
                <w:sz w:val="24"/>
                <w:szCs w:val="24"/>
              </w:rPr>
              <w:t>9147,8</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9470,7</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9854,4</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+706,6</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107,7</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 земельный налог с физических лиц</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1F5BF2" w:rsidP="003F11D4">
            <w:pPr>
              <w:spacing w:after="200" w:line="276" w:lineRule="auto"/>
              <w:jc w:val="center"/>
              <w:rPr>
                <w:rFonts w:ascii="PT Astra Serif" w:hAnsi="PT Astra Serif"/>
                <w:sz w:val="24"/>
                <w:szCs w:val="24"/>
              </w:rPr>
            </w:pPr>
            <w:r>
              <w:rPr>
                <w:rFonts w:ascii="PT Astra Serif" w:hAnsi="PT Astra Serif"/>
                <w:sz w:val="24"/>
                <w:szCs w:val="24"/>
              </w:rPr>
              <w:t>26896,8</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4372,1</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25424,4</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-1472,4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94,5</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sz w:val="24"/>
                <w:szCs w:val="24"/>
                <w:highlight w:val="white"/>
              </w:rPr>
            </w:pPr>
            <w:r w:rsidRPr="00531B47">
              <w:rPr>
                <w:rFonts w:ascii="PT Astra Serif" w:hAnsi="PT Astra Serif"/>
                <w:color w:val="000000"/>
                <w:spacing w:val="-1"/>
                <w:sz w:val="24"/>
                <w:szCs w:val="24"/>
                <w:highlight w:val="white"/>
              </w:rPr>
              <w:t>-государственная пошлина</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1F5BF2" w:rsidP="003F11D4">
            <w:pPr>
              <w:spacing w:after="200" w:line="276" w:lineRule="auto"/>
              <w:jc w:val="center"/>
              <w:rPr>
                <w:rFonts w:ascii="PT Astra Serif" w:hAnsi="PT Astra Serif"/>
                <w:sz w:val="24"/>
                <w:szCs w:val="24"/>
              </w:rPr>
            </w:pPr>
            <w:r>
              <w:rPr>
                <w:rFonts w:ascii="PT Astra Serif" w:hAnsi="PT Astra Serif"/>
                <w:sz w:val="24"/>
                <w:szCs w:val="24"/>
              </w:rPr>
              <w:t>5,0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0,3</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+5,0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200,0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highlight w:val="white"/>
              </w:rPr>
            </w:pPr>
            <w:r w:rsidRPr="00531B47">
              <w:rPr>
                <w:rFonts w:ascii="PT Astra Serif" w:hAnsi="PT Astra Serif"/>
                <w:color w:val="000000"/>
                <w:spacing w:val="-1"/>
                <w:highlight w:val="white"/>
              </w:rPr>
              <w:t>Задолженность и перерасчеты по отмененным налогам, сборам и иным обязательным платежам</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1F5BF2"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0,1</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 xml:space="preserve">Неналоговые доходы, </w:t>
            </w:r>
          </w:p>
          <w:p w:rsidR="00531B47" w:rsidRPr="00531B47" w:rsidRDefault="00531B47" w:rsidP="00531B47">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в том числе:</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b/>
                <w:color w:val="000000"/>
                <w:spacing w:val="-1"/>
                <w:sz w:val="24"/>
                <w:szCs w:val="24"/>
                <w:highlight w:val="white"/>
              </w:rPr>
            </w:pPr>
            <w:r>
              <w:rPr>
                <w:rFonts w:ascii="PT Astra Serif" w:hAnsi="PT Astra Serif"/>
                <w:b/>
                <w:color w:val="000000"/>
                <w:spacing w:val="-1"/>
                <w:sz w:val="24"/>
                <w:szCs w:val="24"/>
                <w:highlight w:val="white"/>
              </w:rPr>
              <w:t>322,7</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b/>
                <w:sz w:val="24"/>
                <w:szCs w:val="24"/>
              </w:rPr>
            </w:pPr>
            <w:r>
              <w:rPr>
                <w:rFonts w:ascii="PT Astra Serif" w:hAnsi="PT Astra Serif"/>
                <w:b/>
                <w:sz w:val="24"/>
                <w:szCs w:val="24"/>
              </w:rPr>
              <w:t>268,2</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531B47" w:rsidP="003F11D4">
            <w:pPr>
              <w:spacing w:after="200" w:line="276" w:lineRule="auto"/>
              <w:jc w:val="center"/>
              <w:rPr>
                <w:rFonts w:ascii="PT Astra Serif" w:hAnsi="PT Astra Serif"/>
                <w:b/>
                <w:sz w:val="24"/>
                <w:szCs w:val="24"/>
              </w:rPr>
            </w:pPr>
            <w:r>
              <w:rPr>
                <w:rFonts w:ascii="PT Astra Serif" w:hAnsi="PT Astra Serif"/>
                <w:b/>
                <w:sz w:val="24"/>
                <w:szCs w:val="24"/>
              </w:rPr>
              <w:t>3</w:t>
            </w:r>
            <w:r w:rsidR="009A1D05">
              <w:rPr>
                <w:rFonts w:ascii="PT Astra Serif" w:hAnsi="PT Astra Serif"/>
                <w:b/>
                <w:sz w:val="24"/>
                <w:szCs w:val="24"/>
              </w:rPr>
              <w:t>6</w:t>
            </w:r>
            <w:r w:rsidRPr="00531B47">
              <w:rPr>
                <w:rFonts w:ascii="PT Astra Serif" w:hAnsi="PT Astra Serif"/>
                <w:b/>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b/>
                <w:sz w:val="24"/>
                <w:szCs w:val="24"/>
              </w:rPr>
            </w:pPr>
            <w:r>
              <w:rPr>
                <w:rFonts w:ascii="PT Astra Serif" w:hAnsi="PT Astra Serif"/>
                <w:b/>
                <w:sz w:val="24"/>
                <w:szCs w:val="24"/>
              </w:rPr>
              <w:t>+37,3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b/>
                <w:sz w:val="24"/>
                <w:szCs w:val="24"/>
              </w:rPr>
            </w:pPr>
            <w:r>
              <w:rPr>
                <w:rFonts w:ascii="PT Astra Serif" w:hAnsi="PT Astra Serif"/>
                <w:b/>
                <w:sz w:val="24"/>
                <w:szCs w:val="24"/>
              </w:rPr>
              <w:t>111,5</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highlight w:val="white"/>
              </w:rPr>
            </w:pPr>
            <w:r w:rsidRPr="00531B47">
              <w:rPr>
                <w:rFonts w:ascii="PT Astra Serif" w:hAnsi="PT Astra Serif"/>
                <w:color w:val="000000"/>
                <w:spacing w:val="-1"/>
                <w:highlight w:val="white"/>
              </w:rPr>
              <w:t>-доходы от использования имущества, находящегося в государственной и муниципальной собственности</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322,7</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268,2</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D53547" w:rsidP="003F11D4">
            <w:pPr>
              <w:spacing w:after="200" w:line="276" w:lineRule="auto"/>
              <w:jc w:val="center"/>
              <w:rPr>
                <w:rFonts w:ascii="PT Astra Serif" w:hAnsi="PT Astra Serif"/>
                <w:sz w:val="24"/>
                <w:szCs w:val="24"/>
              </w:rPr>
            </w:pPr>
            <w:r>
              <w:rPr>
                <w:rFonts w:ascii="PT Astra Serif" w:hAnsi="PT Astra Serif"/>
                <w:sz w:val="24"/>
                <w:szCs w:val="24"/>
              </w:rPr>
              <w:t>3</w:t>
            </w:r>
            <w:r w:rsidR="009A1D05">
              <w:rPr>
                <w:rFonts w:ascii="PT Astra Serif" w:hAnsi="PT Astra Serif"/>
                <w:sz w:val="24"/>
                <w:szCs w:val="24"/>
              </w:rPr>
              <w:t>6</w:t>
            </w:r>
            <w:r>
              <w:rPr>
                <w:rFonts w:ascii="PT Astra Serif" w:hAnsi="PT Astra Serif"/>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+37,3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111,5</w:t>
            </w:r>
          </w:p>
        </w:tc>
      </w:tr>
      <w:tr w:rsidR="00531B47" w:rsidRPr="00A92F90" w:rsidTr="00531B47">
        <w:tc>
          <w:tcPr>
            <w:tcW w:w="2835" w:type="dxa"/>
            <w:tcBorders>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highlight w:val="white"/>
              </w:rPr>
            </w:pPr>
            <w:r w:rsidRPr="00531B47">
              <w:rPr>
                <w:rFonts w:ascii="PT Astra Serif" w:hAnsi="PT Astra Serif"/>
                <w:color w:val="000000"/>
                <w:spacing w:val="-1"/>
                <w:highlight w:val="white"/>
              </w:rPr>
              <w:t>-доходы от оказания платных услуг (работ) и компенсации затрат государства</w:t>
            </w:r>
          </w:p>
        </w:tc>
        <w:tc>
          <w:tcPr>
            <w:tcW w:w="1560" w:type="dxa"/>
            <w:tcBorders>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435" w:type="dxa"/>
            <w:tcBorders>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258" w:type="dxa"/>
            <w:tcBorders>
              <w:left w:val="single" w:sz="4" w:space="0" w:color="000000"/>
              <w:bottom w:val="single" w:sz="4" w:space="0" w:color="000000"/>
            </w:tcBorders>
            <w:shd w:val="clear" w:color="auto" w:fill="auto"/>
          </w:tcPr>
          <w:p w:rsidR="00531B47" w:rsidRPr="00531B47" w:rsidRDefault="00D53547"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992" w:type="dxa"/>
            <w:tcBorders>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147" w:type="dxa"/>
            <w:tcBorders>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color w:val="000000"/>
                <w:spacing w:val="-1"/>
                <w:highlight w:val="white"/>
              </w:rPr>
            </w:pPr>
            <w:r w:rsidRPr="00531B47">
              <w:rPr>
                <w:rFonts w:ascii="PT Astra Serif" w:hAnsi="PT Astra Serif"/>
                <w:color w:val="000000"/>
                <w:spacing w:val="-1"/>
                <w:highlight w:val="white"/>
              </w:rPr>
              <w:t xml:space="preserve">Прочие неналоговые доходы </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color w:val="000000"/>
                <w:spacing w:val="-1"/>
                <w:sz w:val="24"/>
                <w:szCs w:val="24"/>
                <w:highlight w:val="white"/>
              </w:rPr>
            </w:pPr>
            <w:r>
              <w:rPr>
                <w:rFonts w:ascii="PT Astra Serif" w:hAnsi="PT Astra Serif"/>
                <w:color w:val="000000"/>
                <w:spacing w:val="-1"/>
                <w:sz w:val="24"/>
                <w:szCs w:val="24"/>
                <w:highlight w:val="white"/>
              </w:rPr>
              <w:t>0,0</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D53547"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531B47">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Безвозмездные поступления</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b/>
                <w:sz w:val="24"/>
                <w:szCs w:val="24"/>
              </w:rPr>
            </w:pPr>
            <w:r>
              <w:rPr>
                <w:rFonts w:ascii="PT Astra Serif" w:hAnsi="PT Astra Serif"/>
                <w:b/>
                <w:sz w:val="24"/>
                <w:szCs w:val="24"/>
              </w:rPr>
              <w:t>1804,4</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b/>
                <w:sz w:val="24"/>
                <w:szCs w:val="24"/>
              </w:rPr>
            </w:pPr>
            <w:r>
              <w:rPr>
                <w:rFonts w:ascii="PT Astra Serif" w:hAnsi="PT Astra Serif"/>
                <w:b/>
                <w:sz w:val="24"/>
                <w:szCs w:val="24"/>
              </w:rPr>
              <w:t>1712,8</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531B47" w:rsidP="003F11D4">
            <w:pPr>
              <w:spacing w:after="200" w:line="276" w:lineRule="auto"/>
              <w:jc w:val="center"/>
              <w:rPr>
                <w:rFonts w:ascii="PT Astra Serif" w:hAnsi="PT Astra Serif"/>
                <w:b/>
                <w:sz w:val="24"/>
                <w:szCs w:val="24"/>
              </w:rPr>
            </w:pPr>
            <w:r>
              <w:rPr>
                <w:rFonts w:ascii="PT Astra Serif" w:hAnsi="PT Astra Serif"/>
                <w:b/>
                <w:sz w:val="24"/>
                <w:szCs w:val="24"/>
              </w:rPr>
              <w:t>1</w:t>
            </w:r>
            <w:r w:rsidR="009A1D05">
              <w:rPr>
                <w:rFonts w:ascii="PT Astra Serif" w:hAnsi="PT Astra Serif"/>
                <w:b/>
                <w:sz w:val="24"/>
                <w:szCs w:val="24"/>
              </w:rPr>
              <w:t>21</w:t>
            </w:r>
            <w:r>
              <w:rPr>
                <w:rFonts w:ascii="PT Astra Serif" w:hAnsi="PT Astra Serif"/>
                <w:b/>
                <w:sz w:val="24"/>
                <w:szCs w:val="24"/>
              </w:rPr>
              <w:t>1,</w:t>
            </w:r>
            <w:r w:rsidR="009A1D05">
              <w:rPr>
                <w:rFonts w:ascii="PT Astra Serif" w:hAnsi="PT Astra Serif"/>
                <w:b/>
                <w:sz w:val="24"/>
                <w:szCs w:val="24"/>
              </w:rPr>
              <w:t>9</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AA4E19" w:rsidP="003F11D4">
            <w:pPr>
              <w:spacing w:after="200" w:line="276" w:lineRule="auto"/>
              <w:jc w:val="center"/>
              <w:rPr>
                <w:rFonts w:ascii="PT Astra Serif" w:hAnsi="PT Astra Serif"/>
                <w:b/>
                <w:sz w:val="24"/>
                <w:szCs w:val="24"/>
              </w:rPr>
            </w:pPr>
            <w:r>
              <w:rPr>
                <w:rFonts w:ascii="PT Astra Serif" w:hAnsi="PT Astra Serif"/>
                <w:b/>
                <w:sz w:val="24"/>
                <w:szCs w:val="24"/>
              </w:rPr>
              <w:t>-592,5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b/>
                <w:sz w:val="24"/>
                <w:szCs w:val="24"/>
              </w:rPr>
            </w:pPr>
            <w:r>
              <w:rPr>
                <w:rFonts w:ascii="PT Astra Serif" w:hAnsi="PT Astra Serif"/>
                <w:b/>
                <w:sz w:val="24"/>
                <w:szCs w:val="24"/>
              </w:rPr>
              <w:t>67,2</w:t>
            </w:r>
          </w:p>
        </w:tc>
      </w:tr>
      <w:tr w:rsidR="00531B47" w:rsidRPr="00A92F90" w:rsidTr="00531B47">
        <w:trPr>
          <w:trHeight w:val="620"/>
        </w:trPr>
        <w:tc>
          <w:tcPr>
            <w:tcW w:w="2835" w:type="dxa"/>
            <w:tcBorders>
              <w:top w:val="single" w:sz="4" w:space="0" w:color="000000"/>
              <w:left w:val="single" w:sz="4" w:space="0" w:color="000000"/>
              <w:bottom w:val="single" w:sz="4" w:space="0" w:color="000000"/>
            </w:tcBorders>
            <w:shd w:val="clear" w:color="auto" w:fill="auto"/>
          </w:tcPr>
          <w:p w:rsidR="00531B47" w:rsidRPr="0020635A" w:rsidRDefault="00531B47" w:rsidP="00531B47">
            <w:pPr>
              <w:spacing w:line="276" w:lineRule="auto"/>
              <w:jc w:val="both"/>
              <w:rPr>
                <w:rFonts w:ascii="PT Astra Serif" w:hAnsi="PT Astra Serif"/>
                <w:color w:val="000000"/>
                <w:spacing w:val="-1"/>
                <w:sz w:val="24"/>
                <w:szCs w:val="24"/>
                <w:highlight w:val="white"/>
              </w:rPr>
            </w:pPr>
            <w:r w:rsidRPr="0020635A">
              <w:rPr>
                <w:rFonts w:ascii="PT Astra Serif" w:hAnsi="PT Astra Serif"/>
                <w:color w:val="000000"/>
                <w:spacing w:val="-1"/>
                <w:sz w:val="24"/>
                <w:szCs w:val="24"/>
                <w:highlight w:val="white"/>
              </w:rPr>
              <w:t>-дотации на выравнивание бюджетной обеспеченности</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1027,6</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1027,6</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1211,9</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+184,3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117,9</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20635A" w:rsidRDefault="00531B47" w:rsidP="00531B47">
            <w:pPr>
              <w:spacing w:line="276" w:lineRule="auto"/>
              <w:jc w:val="both"/>
              <w:rPr>
                <w:rFonts w:ascii="PT Astra Serif" w:hAnsi="PT Astra Serif"/>
                <w:color w:val="000000"/>
                <w:spacing w:val="-1"/>
                <w:sz w:val="24"/>
                <w:szCs w:val="24"/>
                <w:highlight w:val="white"/>
              </w:rPr>
            </w:pPr>
            <w:r w:rsidRPr="0020635A">
              <w:rPr>
                <w:rFonts w:ascii="PT Astra Serif" w:hAnsi="PT Astra Serif"/>
                <w:color w:val="000000"/>
                <w:spacing w:val="-1"/>
                <w:sz w:val="24"/>
                <w:szCs w:val="24"/>
                <w:highlight w:val="white"/>
              </w:rPr>
              <w:t>- субвенции бюджетам муниципальных образований</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308,4</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color w:val="000000"/>
                <w:spacing w:val="-1"/>
                <w:sz w:val="24"/>
                <w:szCs w:val="24"/>
                <w:highlight w:val="white"/>
              </w:rPr>
            </w:pPr>
            <w:r>
              <w:rPr>
                <w:rFonts w:ascii="PT Astra Serif" w:hAnsi="PT Astra Serif"/>
                <w:color w:val="000000"/>
                <w:spacing w:val="-1"/>
                <w:sz w:val="24"/>
                <w:szCs w:val="24"/>
                <w:highlight w:val="white"/>
              </w:rPr>
              <w:t>230,4</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-308,4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20635A" w:rsidRDefault="00531B47" w:rsidP="00531B47">
            <w:pPr>
              <w:spacing w:line="276" w:lineRule="auto"/>
              <w:jc w:val="both"/>
              <w:rPr>
                <w:rFonts w:ascii="PT Astra Serif" w:hAnsi="PT Astra Serif"/>
                <w:color w:val="000000"/>
                <w:spacing w:val="-1"/>
                <w:sz w:val="24"/>
                <w:szCs w:val="24"/>
                <w:highlight w:val="white"/>
              </w:rPr>
            </w:pPr>
            <w:r w:rsidRPr="0020635A">
              <w:rPr>
                <w:rFonts w:ascii="PT Astra Serif" w:hAnsi="PT Astra Serif"/>
                <w:color w:val="000000"/>
                <w:spacing w:val="-1"/>
                <w:sz w:val="24"/>
                <w:szCs w:val="24"/>
                <w:highlight w:val="white"/>
              </w:rPr>
              <w:t>- иные межбюджетные трансферты</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sz w:val="24"/>
                <w:szCs w:val="24"/>
              </w:rPr>
            </w:pPr>
            <w:r>
              <w:rPr>
                <w:rFonts w:ascii="PT Astra Serif" w:hAnsi="PT Astra Serif"/>
                <w:sz w:val="24"/>
                <w:szCs w:val="24"/>
              </w:rPr>
              <w:t>468,4</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color w:val="000000"/>
                <w:spacing w:val="-1"/>
                <w:sz w:val="24"/>
                <w:szCs w:val="24"/>
                <w:highlight w:val="white"/>
              </w:rPr>
            </w:pPr>
            <w:r>
              <w:rPr>
                <w:rFonts w:ascii="PT Astra Serif" w:hAnsi="PT Astra Serif"/>
                <w:color w:val="000000"/>
                <w:spacing w:val="-1"/>
                <w:sz w:val="24"/>
                <w:szCs w:val="24"/>
                <w:highlight w:val="white"/>
              </w:rPr>
              <w:t>454,8</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sz w:val="24"/>
                <w:szCs w:val="24"/>
              </w:rPr>
            </w:pPr>
            <w:r>
              <w:rPr>
                <w:rFonts w:ascii="PT Astra Serif" w:hAnsi="PT Astra Serif"/>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-468,4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sz w:val="24"/>
                <w:szCs w:val="24"/>
              </w:rPr>
            </w:pPr>
            <w:r>
              <w:rPr>
                <w:rFonts w:ascii="PT Astra Serif" w:hAnsi="PT Astra Serif"/>
                <w:sz w:val="24"/>
                <w:szCs w:val="24"/>
              </w:rPr>
              <w:t>0,0</w:t>
            </w:r>
          </w:p>
        </w:tc>
      </w:tr>
      <w:tr w:rsidR="00531B47" w:rsidRPr="00A92F90" w:rsidTr="00531B47">
        <w:tc>
          <w:tcPr>
            <w:tcW w:w="2835" w:type="dxa"/>
            <w:tcBorders>
              <w:top w:val="single" w:sz="4" w:space="0" w:color="000000"/>
              <w:left w:val="single" w:sz="4" w:space="0" w:color="000000"/>
              <w:bottom w:val="single" w:sz="4" w:space="0" w:color="000000"/>
            </w:tcBorders>
            <w:shd w:val="clear" w:color="auto" w:fill="auto"/>
          </w:tcPr>
          <w:p w:rsidR="00531B47" w:rsidRPr="00531B47" w:rsidRDefault="00531B47" w:rsidP="0020635A">
            <w:pPr>
              <w:spacing w:line="276" w:lineRule="auto"/>
              <w:jc w:val="both"/>
              <w:rPr>
                <w:rFonts w:ascii="PT Astra Serif" w:hAnsi="PT Astra Serif"/>
                <w:b/>
                <w:color w:val="000000"/>
                <w:spacing w:val="-1"/>
                <w:sz w:val="24"/>
                <w:szCs w:val="24"/>
                <w:highlight w:val="white"/>
              </w:rPr>
            </w:pPr>
            <w:r w:rsidRPr="00531B47">
              <w:rPr>
                <w:rFonts w:ascii="PT Astra Serif" w:hAnsi="PT Astra Serif"/>
                <w:b/>
                <w:color w:val="000000"/>
                <w:spacing w:val="-1"/>
                <w:sz w:val="24"/>
                <w:szCs w:val="24"/>
                <w:highlight w:val="white"/>
              </w:rPr>
              <w:t>Всего доходов</w:t>
            </w:r>
          </w:p>
        </w:tc>
        <w:tc>
          <w:tcPr>
            <w:tcW w:w="1560"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b/>
                <w:sz w:val="24"/>
                <w:szCs w:val="24"/>
              </w:rPr>
            </w:pPr>
            <w:r>
              <w:rPr>
                <w:rFonts w:ascii="PT Astra Serif" w:hAnsi="PT Astra Serif"/>
                <w:b/>
                <w:sz w:val="24"/>
                <w:szCs w:val="24"/>
              </w:rPr>
              <w:t>42275,2</w:t>
            </w:r>
          </w:p>
        </w:tc>
        <w:tc>
          <w:tcPr>
            <w:tcW w:w="1435" w:type="dxa"/>
            <w:tcBorders>
              <w:top w:val="single" w:sz="4" w:space="0" w:color="000000"/>
              <w:left w:val="single" w:sz="4" w:space="0" w:color="000000"/>
              <w:bottom w:val="single" w:sz="4" w:space="0" w:color="000000"/>
            </w:tcBorders>
            <w:shd w:val="clear" w:color="auto" w:fill="auto"/>
          </w:tcPr>
          <w:p w:rsidR="00531B47" w:rsidRPr="00531B47" w:rsidRDefault="003F11D4" w:rsidP="003F11D4">
            <w:pPr>
              <w:spacing w:after="200" w:line="276" w:lineRule="auto"/>
              <w:jc w:val="center"/>
              <w:rPr>
                <w:rFonts w:ascii="PT Astra Serif" w:hAnsi="PT Astra Serif"/>
                <w:b/>
                <w:sz w:val="24"/>
                <w:szCs w:val="24"/>
              </w:rPr>
            </w:pPr>
            <w:r>
              <w:rPr>
                <w:rFonts w:ascii="PT Astra Serif" w:hAnsi="PT Astra Serif"/>
                <w:b/>
                <w:sz w:val="24"/>
                <w:szCs w:val="24"/>
              </w:rPr>
              <w:t>17439,3</w:t>
            </w:r>
          </w:p>
        </w:tc>
        <w:tc>
          <w:tcPr>
            <w:tcW w:w="1258" w:type="dxa"/>
            <w:tcBorders>
              <w:top w:val="single" w:sz="4" w:space="0" w:color="000000"/>
              <w:left w:val="single" w:sz="4" w:space="0" w:color="000000"/>
              <w:bottom w:val="single" w:sz="4" w:space="0" w:color="000000"/>
            </w:tcBorders>
            <w:shd w:val="clear" w:color="auto" w:fill="auto"/>
          </w:tcPr>
          <w:p w:rsidR="00531B47" w:rsidRPr="00531B47" w:rsidRDefault="009A1D05" w:rsidP="003F11D4">
            <w:pPr>
              <w:spacing w:after="200" w:line="276" w:lineRule="auto"/>
              <w:jc w:val="center"/>
              <w:rPr>
                <w:rFonts w:ascii="PT Astra Serif" w:hAnsi="PT Astra Serif"/>
                <w:b/>
                <w:sz w:val="24"/>
                <w:szCs w:val="24"/>
              </w:rPr>
            </w:pPr>
            <w:r>
              <w:rPr>
                <w:rFonts w:ascii="PT Astra Serif" w:hAnsi="PT Astra Serif"/>
                <w:b/>
                <w:sz w:val="24"/>
                <w:szCs w:val="24"/>
              </w:rPr>
              <w:t>43596,8</w:t>
            </w:r>
          </w:p>
        </w:tc>
        <w:tc>
          <w:tcPr>
            <w:tcW w:w="992" w:type="dxa"/>
            <w:tcBorders>
              <w:top w:val="single" w:sz="4" w:space="0" w:color="000000"/>
              <w:left w:val="single" w:sz="4" w:space="0" w:color="000000"/>
              <w:bottom w:val="single" w:sz="4" w:space="0" w:color="000000"/>
            </w:tcBorders>
            <w:shd w:val="clear" w:color="auto" w:fill="auto"/>
          </w:tcPr>
          <w:p w:rsidR="00531B47" w:rsidRPr="00531B47" w:rsidRDefault="006E2A70" w:rsidP="00536C68">
            <w:pPr>
              <w:spacing w:after="200" w:line="276" w:lineRule="auto"/>
              <w:jc w:val="center"/>
              <w:rPr>
                <w:rFonts w:ascii="PT Astra Serif" w:hAnsi="PT Astra Serif"/>
                <w:b/>
                <w:sz w:val="24"/>
                <w:szCs w:val="24"/>
              </w:rPr>
            </w:pPr>
            <w:r>
              <w:rPr>
                <w:rFonts w:ascii="PT Astra Serif" w:hAnsi="PT Astra Serif"/>
                <w:b/>
                <w:sz w:val="24"/>
                <w:szCs w:val="24"/>
              </w:rPr>
              <w:t>+132</w:t>
            </w:r>
            <w:r w:rsidR="00536C68">
              <w:rPr>
                <w:rFonts w:ascii="PT Astra Serif" w:hAnsi="PT Astra Serif"/>
                <w:b/>
                <w:sz w:val="24"/>
                <w:szCs w:val="24"/>
              </w:rPr>
              <w:t>1</w:t>
            </w:r>
            <w:r>
              <w:rPr>
                <w:rFonts w:ascii="PT Astra Serif" w:hAnsi="PT Astra Serif"/>
                <w:b/>
                <w:sz w:val="24"/>
                <w:szCs w:val="24"/>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531B47" w:rsidRPr="00531B47" w:rsidRDefault="006E2A70" w:rsidP="003F11D4">
            <w:pPr>
              <w:spacing w:after="200" w:line="276" w:lineRule="auto"/>
              <w:jc w:val="center"/>
              <w:rPr>
                <w:rFonts w:ascii="PT Astra Serif" w:hAnsi="PT Astra Serif"/>
                <w:b/>
                <w:sz w:val="24"/>
                <w:szCs w:val="24"/>
              </w:rPr>
            </w:pPr>
            <w:r>
              <w:rPr>
                <w:rFonts w:ascii="PT Astra Serif" w:hAnsi="PT Astra Serif"/>
                <w:b/>
                <w:sz w:val="24"/>
                <w:szCs w:val="24"/>
              </w:rPr>
              <w:t>103,1</w:t>
            </w:r>
          </w:p>
        </w:tc>
      </w:tr>
    </w:tbl>
    <w:p w:rsidR="002C6782" w:rsidRDefault="002C6782" w:rsidP="00AF79B5">
      <w:pPr>
        <w:widowControl w:val="0"/>
        <w:spacing w:before="57" w:after="57" w:line="276" w:lineRule="auto"/>
        <w:ind w:right="60" w:firstLine="708"/>
        <w:jc w:val="both"/>
        <w:rPr>
          <w:rFonts w:ascii="PT Astra Serif" w:eastAsia="Arial" w:hAnsi="PT Astra Serif"/>
          <w:color w:val="000000"/>
          <w:spacing w:val="5"/>
          <w:sz w:val="28"/>
          <w:szCs w:val="28"/>
        </w:rPr>
      </w:pPr>
    </w:p>
    <w:p w:rsidR="00FA0CEA" w:rsidRPr="00A92F90" w:rsidRDefault="00531B47" w:rsidP="00AF79B5">
      <w:pPr>
        <w:widowControl w:val="0"/>
        <w:spacing w:before="57" w:after="57" w:line="276" w:lineRule="auto"/>
        <w:ind w:right="60" w:firstLine="708"/>
        <w:jc w:val="both"/>
        <w:rPr>
          <w:rFonts w:ascii="PT Astra Serif" w:hAnsi="PT Astra Serif"/>
        </w:rPr>
      </w:pPr>
      <w:r w:rsidRPr="00A92F90">
        <w:rPr>
          <w:rFonts w:ascii="PT Astra Serif" w:eastAsia="Arial" w:hAnsi="PT Astra Serif"/>
          <w:color w:val="000000"/>
          <w:spacing w:val="5"/>
          <w:sz w:val="28"/>
          <w:szCs w:val="28"/>
        </w:rPr>
        <w:t xml:space="preserve"> </w:t>
      </w:r>
      <w:proofErr w:type="gramStart"/>
      <w:r w:rsidR="00FA0CEA" w:rsidRPr="00CA132D">
        <w:rPr>
          <w:rFonts w:ascii="PT Astra Serif" w:hAnsi="PT Astra Serif"/>
          <w:color w:val="000000"/>
          <w:sz w:val="28"/>
          <w:szCs w:val="28"/>
        </w:rPr>
        <w:t xml:space="preserve">Доходы бюджета муниципального образования </w:t>
      </w:r>
      <w:r w:rsidR="006C7603" w:rsidRPr="00CA132D">
        <w:rPr>
          <w:rFonts w:ascii="PT Astra Serif" w:hAnsi="PT Astra Serif"/>
          <w:color w:val="000000"/>
          <w:sz w:val="28"/>
          <w:szCs w:val="28"/>
        </w:rPr>
        <w:t xml:space="preserve"> </w:t>
      </w:r>
      <w:proofErr w:type="spellStart"/>
      <w:r w:rsidR="00FA0CEA" w:rsidRPr="00A92F90">
        <w:rPr>
          <w:rFonts w:ascii="PT Astra Serif" w:hAnsi="PT Astra Serif"/>
          <w:color w:val="000000"/>
          <w:sz w:val="28"/>
          <w:szCs w:val="28"/>
          <w:highlight w:val="white"/>
        </w:rPr>
        <w:t>Страховское</w:t>
      </w:r>
      <w:proofErr w:type="spellEnd"/>
      <w:r w:rsidR="00FA0CEA" w:rsidRPr="00A92F90">
        <w:rPr>
          <w:rFonts w:ascii="PT Astra Serif" w:hAnsi="PT Astra Serif"/>
          <w:color w:val="000000"/>
          <w:sz w:val="28"/>
          <w:szCs w:val="28"/>
          <w:highlight w:val="white"/>
        </w:rPr>
        <w:t xml:space="preserve"> </w:t>
      </w:r>
      <w:r w:rsidR="00FA0CEA" w:rsidRPr="00A92F90">
        <w:rPr>
          <w:rFonts w:ascii="PT Astra Serif" w:hAnsi="PT Astra Serif"/>
          <w:color w:val="000000"/>
          <w:sz w:val="28"/>
          <w:szCs w:val="28"/>
          <w:highlight w:val="white"/>
        </w:rPr>
        <w:lastRenderedPageBreak/>
        <w:t>Заокского района на 202</w:t>
      </w:r>
      <w:r w:rsidR="00397982">
        <w:rPr>
          <w:rFonts w:ascii="PT Astra Serif" w:hAnsi="PT Astra Serif"/>
          <w:color w:val="000000"/>
          <w:sz w:val="28"/>
          <w:szCs w:val="28"/>
          <w:highlight w:val="white"/>
        </w:rPr>
        <w:t>4</w:t>
      </w:r>
      <w:r w:rsidR="00FA0CEA" w:rsidRPr="00A92F90">
        <w:rPr>
          <w:rFonts w:ascii="PT Astra Serif" w:hAnsi="PT Astra Serif"/>
          <w:color w:val="000000"/>
          <w:sz w:val="28"/>
          <w:szCs w:val="28"/>
          <w:highlight w:val="white"/>
        </w:rPr>
        <w:t xml:space="preserve"> год прогнозируются в сумме </w:t>
      </w:r>
      <w:r w:rsidR="00397982">
        <w:rPr>
          <w:rFonts w:ascii="PT Astra Serif" w:hAnsi="PT Astra Serif"/>
          <w:color w:val="000000"/>
          <w:sz w:val="28"/>
          <w:szCs w:val="28"/>
          <w:highlight w:val="white"/>
        </w:rPr>
        <w:t>43596,8</w:t>
      </w:r>
      <w:r w:rsidR="00FA0CEA" w:rsidRPr="00A92F90">
        <w:rPr>
          <w:rFonts w:ascii="PT Astra Serif" w:hAnsi="PT Astra Serif"/>
          <w:color w:val="000000"/>
          <w:sz w:val="28"/>
          <w:szCs w:val="28"/>
          <w:highlight w:val="white"/>
        </w:rPr>
        <w:t xml:space="preserve"> тыс. руб. </w:t>
      </w:r>
      <w:r w:rsidR="00CA132D">
        <w:rPr>
          <w:rFonts w:ascii="PT Astra Serif" w:hAnsi="PT Astra Serif"/>
          <w:color w:val="000000"/>
          <w:sz w:val="28"/>
          <w:szCs w:val="28"/>
          <w:highlight w:val="white"/>
        </w:rPr>
        <w:t>У</w:t>
      </w:r>
      <w:r w:rsidR="00AF79B5">
        <w:rPr>
          <w:rFonts w:ascii="PT Astra Serif" w:hAnsi="PT Astra Serif"/>
          <w:color w:val="000000"/>
          <w:sz w:val="28"/>
          <w:szCs w:val="28"/>
          <w:highlight w:val="white"/>
        </w:rPr>
        <w:t>велич</w:t>
      </w:r>
      <w:r w:rsidR="00CA5633">
        <w:rPr>
          <w:rFonts w:ascii="PT Astra Serif" w:hAnsi="PT Astra Serif"/>
          <w:color w:val="000000"/>
          <w:sz w:val="28"/>
          <w:szCs w:val="28"/>
          <w:highlight w:val="white"/>
        </w:rPr>
        <w:t>е</w:t>
      </w:r>
      <w:r w:rsidR="00CA132D">
        <w:rPr>
          <w:rFonts w:ascii="PT Astra Serif" w:hAnsi="PT Astra Serif"/>
          <w:color w:val="000000"/>
          <w:sz w:val="28"/>
          <w:szCs w:val="28"/>
          <w:highlight w:val="white"/>
        </w:rPr>
        <w:t>ние</w:t>
      </w:r>
      <w:r w:rsidR="00FA0CEA" w:rsidRPr="00A92F90">
        <w:rPr>
          <w:rFonts w:ascii="PT Astra Serif" w:hAnsi="PT Astra Serif"/>
          <w:color w:val="000000"/>
          <w:sz w:val="28"/>
          <w:szCs w:val="28"/>
          <w:highlight w:val="white"/>
        </w:rPr>
        <w:t xml:space="preserve"> общей суммы доходов в 202</w:t>
      </w:r>
      <w:r w:rsidR="00397982">
        <w:rPr>
          <w:rFonts w:ascii="PT Astra Serif" w:hAnsi="PT Astra Serif"/>
          <w:color w:val="000000"/>
          <w:sz w:val="28"/>
          <w:szCs w:val="28"/>
          <w:highlight w:val="white"/>
        </w:rPr>
        <w:t>4</w:t>
      </w:r>
      <w:r w:rsidR="00CA5633">
        <w:rPr>
          <w:rFonts w:ascii="PT Astra Serif" w:hAnsi="PT Astra Serif"/>
          <w:color w:val="000000"/>
          <w:sz w:val="28"/>
          <w:szCs w:val="28"/>
          <w:highlight w:val="white"/>
        </w:rPr>
        <w:t xml:space="preserve"> </w:t>
      </w:r>
      <w:r w:rsidR="00FA0CEA" w:rsidRPr="00A92F90">
        <w:rPr>
          <w:rFonts w:ascii="PT Astra Serif" w:hAnsi="PT Astra Serif"/>
          <w:color w:val="000000"/>
          <w:sz w:val="28"/>
          <w:szCs w:val="28"/>
          <w:highlight w:val="white"/>
        </w:rPr>
        <w:t xml:space="preserve">году составит </w:t>
      </w:r>
      <w:r w:rsidR="00397982">
        <w:rPr>
          <w:rFonts w:ascii="PT Astra Serif" w:hAnsi="PT Astra Serif"/>
          <w:color w:val="000000"/>
          <w:sz w:val="28"/>
          <w:szCs w:val="28"/>
          <w:highlight w:val="white"/>
        </w:rPr>
        <w:t>1321,3</w:t>
      </w:r>
      <w:r w:rsidR="00FA0CEA" w:rsidRPr="00A92F90">
        <w:rPr>
          <w:rFonts w:ascii="PT Astra Serif" w:hAnsi="PT Astra Serif"/>
          <w:color w:val="000000"/>
          <w:sz w:val="28"/>
          <w:szCs w:val="28"/>
          <w:highlight w:val="white"/>
        </w:rPr>
        <w:t xml:space="preserve"> тыс. рублей или </w:t>
      </w:r>
      <w:r w:rsidR="00397982">
        <w:rPr>
          <w:rFonts w:ascii="PT Astra Serif" w:hAnsi="PT Astra Serif"/>
          <w:color w:val="000000"/>
          <w:sz w:val="28"/>
          <w:szCs w:val="28"/>
          <w:highlight w:val="white"/>
        </w:rPr>
        <w:t>103,1</w:t>
      </w:r>
      <w:r w:rsidR="00FA0CEA" w:rsidRPr="00A92F90">
        <w:rPr>
          <w:rFonts w:ascii="PT Astra Serif" w:hAnsi="PT Astra Serif"/>
          <w:color w:val="000000"/>
          <w:sz w:val="28"/>
          <w:szCs w:val="28"/>
          <w:highlight w:val="white"/>
        </w:rPr>
        <w:t xml:space="preserve"> % по отношению к доходам, утверждённым решением Собрания депутатов муниципального образования </w:t>
      </w:r>
      <w:proofErr w:type="spellStart"/>
      <w:r w:rsidR="00FA0CEA" w:rsidRPr="00A92F90">
        <w:rPr>
          <w:rFonts w:ascii="PT Astra Serif" w:hAnsi="PT Astra Serif"/>
          <w:color w:val="000000"/>
          <w:sz w:val="28"/>
          <w:szCs w:val="28"/>
          <w:highlight w:val="white"/>
        </w:rPr>
        <w:t>Страховское</w:t>
      </w:r>
      <w:proofErr w:type="spellEnd"/>
      <w:r w:rsidR="00FA0CEA" w:rsidRPr="00A92F90">
        <w:rPr>
          <w:rFonts w:ascii="PT Astra Serif" w:hAnsi="PT Astra Serif"/>
          <w:color w:val="000000"/>
          <w:sz w:val="28"/>
          <w:szCs w:val="28"/>
          <w:highlight w:val="white"/>
        </w:rPr>
        <w:t xml:space="preserve"> Заокского района от 2</w:t>
      </w:r>
      <w:r w:rsidR="00397982">
        <w:rPr>
          <w:rFonts w:ascii="PT Astra Serif" w:hAnsi="PT Astra Serif"/>
          <w:color w:val="000000"/>
          <w:sz w:val="28"/>
          <w:szCs w:val="28"/>
          <w:highlight w:val="white"/>
        </w:rPr>
        <w:t>3</w:t>
      </w:r>
      <w:r w:rsidR="00FA0CEA" w:rsidRPr="00A92F90">
        <w:rPr>
          <w:rFonts w:ascii="PT Astra Serif" w:hAnsi="PT Astra Serif"/>
          <w:color w:val="000000"/>
          <w:sz w:val="28"/>
          <w:szCs w:val="28"/>
          <w:highlight w:val="white"/>
        </w:rPr>
        <w:t xml:space="preserve"> декабря 20</w:t>
      </w:r>
      <w:r w:rsidR="00CA5633">
        <w:rPr>
          <w:rFonts w:ascii="PT Astra Serif" w:hAnsi="PT Astra Serif"/>
          <w:color w:val="000000"/>
          <w:sz w:val="28"/>
          <w:szCs w:val="28"/>
          <w:highlight w:val="white"/>
        </w:rPr>
        <w:t>2</w:t>
      </w:r>
      <w:r w:rsidR="00397982">
        <w:rPr>
          <w:rFonts w:ascii="PT Astra Serif" w:hAnsi="PT Astra Serif"/>
          <w:color w:val="000000"/>
          <w:sz w:val="28"/>
          <w:szCs w:val="28"/>
          <w:highlight w:val="white"/>
        </w:rPr>
        <w:t>2</w:t>
      </w:r>
      <w:r w:rsidR="00FA0CEA" w:rsidRPr="00A92F90">
        <w:rPr>
          <w:rFonts w:ascii="PT Astra Serif" w:hAnsi="PT Astra Serif"/>
          <w:color w:val="000000"/>
          <w:sz w:val="28"/>
          <w:szCs w:val="28"/>
          <w:highlight w:val="white"/>
        </w:rPr>
        <w:t xml:space="preserve"> № </w:t>
      </w:r>
      <w:r w:rsidR="00AF79B5">
        <w:rPr>
          <w:rFonts w:ascii="PT Astra Serif" w:hAnsi="PT Astra Serif"/>
          <w:color w:val="000000"/>
          <w:sz w:val="28"/>
          <w:szCs w:val="28"/>
          <w:highlight w:val="white"/>
        </w:rPr>
        <w:t>4</w:t>
      </w:r>
      <w:r w:rsidR="00397982">
        <w:rPr>
          <w:rFonts w:ascii="PT Astra Serif" w:hAnsi="PT Astra Serif"/>
          <w:color w:val="000000"/>
          <w:sz w:val="28"/>
          <w:szCs w:val="28"/>
          <w:highlight w:val="white"/>
        </w:rPr>
        <w:t>9</w:t>
      </w:r>
      <w:r w:rsidR="00AF79B5">
        <w:rPr>
          <w:rFonts w:ascii="PT Astra Serif" w:hAnsi="PT Astra Serif"/>
          <w:color w:val="000000"/>
          <w:sz w:val="28"/>
          <w:szCs w:val="28"/>
          <w:highlight w:val="white"/>
        </w:rPr>
        <w:t>/</w:t>
      </w:r>
      <w:r w:rsidR="00397982">
        <w:rPr>
          <w:rFonts w:ascii="PT Astra Serif" w:hAnsi="PT Astra Serif"/>
          <w:color w:val="000000"/>
          <w:sz w:val="28"/>
          <w:szCs w:val="28"/>
          <w:highlight w:val="white"/>
        </w:rPr>
        <w:t>1</w:t>
      </w:r>
      <w:r w:rsidR="00FA0CEA" w:rsidRPr="00A92F90">
        <w:rPr>
          <w:rFonts w:ascii="PT Astra Serif" w:hAnsi="PT Astra Serif"/>
          <w:color w:val="000000"/>
          <w:sz w:val="28"/>
          <w:szCs w:val="28"/>
          <w:highlight w:val="white"/>
        </w:rPr>
        <w:t xml:space="preserve"> «О бюджете муниципального образования </w:t>
      </w:r>
      <w:proofErr w:type="spellStart"/>
      <w:r w:rsidR="00FA0CEA" w:rsidRPr="00A92F90">
        <w:rPr>
          <w:rFonts w:ascii="PT Astra Serif" w:hAnsi="PT Astra Serif"/>
          <w:color w:val="000000"/>
          <w:sz w:val="28"/>
          <w:szCs w:val="28"/>
          <w:highlight w:val="white"/>
        </w:rPr>
        <w:t>Страховское</w:t>
      </w:r>
      <w:proofErr w:type="spellEnd"/>
      <w:r w:rsidR="00FA0CEA" w:rsidRPr="00A92F90">
        <w:rPr>
          <w:rFonts w:ascii="PT Astra Serif" w:hAnsi="PT Astra Serif"/>
          <w:color w:val="000000"/>
          <w:sz w:val="28"/>
          <w:szCs w:val="28"/>
          <w:highlight w:val="white"/>
        </w:rPr>
        <w:t xml:space="preserve"> Заокского  района на 20</w:t>
      </w:r>
      <w:r w:rsidR="00CA132D">
        <w:rPr>
          <w:rFonts w:ascii="PT Astra Serif" w:hAnsi="PT Astra Serif"/>
          <w:color w:val="000000"/>
          <w:sz w:val="28"/>
          <w:szCs w:val="28"/>
          <w:highlight w:val="white"/>
        </w:rPr>
        <w:t>2</w:t>
      </w:r>
      <w:r w:rsidR="00397982">
        <w:rPr>
          <w:rFonts w:ascii="PT Astra Serif" w:hAnsi="PT Astra Serif"/>
          <w:color w:val="000000"/>
          <w:sz w:val="28"/>
          <w:szCs w:val="28"/>
          <w:highlight w:val="white"/>
        </w:rPr>
        <w:t>3</w:t>
      </w:r>
      <w:r w:rsidR="00FA0CEA" w:rsidRPr="00A92F90">
        <w:rPr>
          <w:rFonts w:ascii="PT Astra Serif" w:hAnsi="PT Astra Serif"/>
          <w:color w:val="000000"/>
          <w:sz w:val="28"/>
          <w:szCs w:val="28"/>
          <w:highlight w:val="white"/>
        </w:rPr>
        <w:t xml:space="preserve"> год и на</w:t>
      </w:r>
      <w:proofErr w:type="gramEnd"/>
      <w:r w:rsidR="00FA0CEA" w:rsidRPr="00A92F90">
        <w:rPr>
          <w:rFonts w:ascii="PT Astra Serif" w:hAnsi="PT Astra Serif"/>
          <w:color w:val="000000"/>
          <w:sz w:val="28"/>
          <w:szCs w:val="28"/>
          <w:highlight w:val="white"/>
        </w:rPr>
        <w:t xml:space="preserve"> плановый период 202</w:t>
      </w:r>
      <w:r w:rsidR="00397982">
        <w:rPr>
          <w:rFonts w:ascii="PT Astra Serif" w:hAnsi="PT Astra Serif"/>
          <w:color w:val="000000"/>
          <w:sz w:val="28"/>
          <w:szCs w:val="28"/>
          <w:highlight w:val="white"/>
        </w:rPr>
        <w:t>4</w:t>
      </w:r>
      <w:r w:rsidR="00FA0CEA" w:rsidRPr="00A92F90">
        <w:rPr>
          <w:rFonts w:ascii="PT Astra Serif" w:hAnsi="PT Astra Serif"/>
          <w:color w:val="000000"/>
          <w:sz w:val="28"/>
          <w:szCs w:val="28"/>
          <w:highlight w:val="white"/>
        </w:rPr>
        <w:t xml:space="preserve"> и 202</w:t>
      </w:r>
      <w:r w:rsidR="00397982">
        <w:rPr>
          <w:rFonts w:ascii="PT Astra Serif" w:hAnsi="PT Astra Serif"/>
          <w:color w:val="000000"/>
          <w:sz w:val="28"/>
          <w:szCs w:val="28"/>
          <w:highlight w:val="white"/>
        </w:rPr>
        <w:t>5</w:t>
      </w:r>
      <w:r w:rsidR="00FA0CEA" w:rsidRPr="00A92F90">
        <w:rPr>
          <w:rFonts w:ascii="PT Astra Serif" w:hAnsi="PT Astra Serif"/>
          <w:color w:val="000000"/>
          <w:sz w:val="28"/>
          <w:szCs w:val="28"/>
          <w:highlight w:val="white"/>
        </w:rPr>
        <w:t xml:space="preserve"> годов»</w:t>
      </w:r>
      <w:r w:rsidR="0064544B">
        <w:rPr>
          <w:rFonts w:ascii="PT Astra Serif" w:hAnsi="PT Astra Serif"/>
          <w:color w:val="000000"/>
          <w:sz w:val="28"/>
          <w:szCs w:val="28"/>
          <w:highlight w:val="white"/>
        </w:rPr>
        <w:t xml:space="preserve">  (внесение</w:t>
      </w:r>
      <w:r w:rsidR="00FA0CEA" w:rsidRPr="00A92F90">
        <w:rPr>
          <w:rFonts w:ascii="PT Astra Serif" w:hAnsi="PT Astra Serif"/>
          <w:color w:val="000000"/>
          <w:sz w:val="28"/>
          <w:szCs w:val="28"/>
          <w:highlight w:val="white"/>
        </w:rPr>
        <w:t xml:space="preserve"> </w:t>
      </w:r>
      <w:r w:rsidR="0064544B">
        <w:rPr>
          <w:rFonts w:ascii="PT Astra Serif" w:hAnsi="PT Astra Serif"/>
          <w:color w:val="000000"/>
          <w:sz w:val="28"/>
          <w:szCs w:val="28"/>
        </w:rPr>
        <w:t>изменений от 18.08.2023 года №57/2).</w:t>
      </w:r>
    </w:p>
    <w:p w:rsidR="00FA0CEA" w:rsidRPr="00A92F90" w:rsidRDefault="00FA0CEA" w:rsidP="00632F35">
      <w:pPr>
        <w:widowControl w:val="0"/>
        <w:spacing w:after="248" w:line="276" w:lineRule="auto"/>
        <w:rPr>
          <w:rFonts w:ascii="PT Astra Serif" w:hAnsi="PT Astra Serif"/>
        </w:rPr>
      </w:pPr>
      <w:bookmarkStart w:id="5" w:name="bookmark7"/>
      <w:bookmarkEnd w:id="5"/>
      <w:r w:rsidRPr="006A723C">
        <w:rPr>
          <w:rFonts w:ascii="PT Astra Serif" w:hAnsi="PT Astra Serif"/>
          <w:b/>
          <w:bCs/>
          <w:color w:val="000000"/>
          <w:sz w:val="28"/>
          <w:szCs w:val="28"/>
        </w:rPr>
        <w:t xml:space="preserve">                                           Налоговые доходы.</w:t>
      </w:r>
    </w:p>
    <w:p w:rsidR="00FA0CEA" w:rsidRPr="00A92F90" w:rsidRDefault="00FA0CEA" w:rsidP="005527E4">
      <w:pPr>
        <w:widowControl w:val="0"/>
        <w:spacing w:line="276" w:lineRule="auto"/>
        <w:ind w:left="120" w:right="180" w:firstLine="720"/>
        <w:jc w:val="both"/>
        <w:rPr>
          <w:rFonts w:ascii="PT Astra Serif" w:hAnsi="PT Astra Serif"/>
        </w:rPr>
      </w:pPr>
      <w:r w:rsidRPr="00A92F90">
        <w:rPr>
          <w:rFonts w:ascii="PT Astra Serif" w:hAnsi="PT Astra Serif"/>
          <w:color w:val="000000"/>
          <w:sz w:val="28"/>
          <w:szCs w:val="28"/>
          <w:highlight w:val="white"/>
        </w:rPr>
        <w:t>Источниками налоговых поступлений в общем объеме доходов 202</w:t>
      </w:r>
      <w:r w:rsidR="00A80548">
        <w:rPr>
          <w:rFonts w:ascii="PT Astra Serif" w:hAnsi="PT Astra Serif"/>
          <w:color w:val="000000"/>
          <w:sz w:val="28"/>
          <w:szCs w:val="28"/>
          <w:highlight w:val="white"/>
        </w:rPr>
        <w:t>4</w:t>
      </w:r>
      <w:r w:rsidR="00A5413E">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года, доля которых составляет </w:t>
      </w:r>
      <w:r w:rsidR="00A80548">
        <w:rPr>
          <w:rFonts w:ascii="PT Astra Serif" w:hAnsi="PT Astra Serif"/>
          <w:color w:val="000000"/>
          <w:sz w:val="28"/>
          <w:szCs w:val="28"/>
          <w:highlight w:val="white"/>
        </w:rPr>
        <w:t>96,4</w:t>
      </w:r>
      <w:r w:rsidRPr="00A92F90">
        <w:rPr>
          <w:rFonts w:ascii="PT Astra Serif" w:hAnsi="PT Astra Serif"/>
          <w:color w:val="000000"/>
          <w:sz w:val="28"/>
          <w:szCs w:val="28"/>
          <w:highlight w:val="white"/>
        </w:rPr>
        <w:t xml:space="preserve"> %, являются:</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налог на доходы физических лиц в сумме </w:t>
      </w:r>
      <w:r w:rsidR="00A80548">
        <w:rPr>
          <w:rFonts w:ascii="PT Astra Serif" w:hAnsi="PT Astra Serif"/>
          <w:color w:val="000000"/>
          <w:sz w:val="28"/>
          <w:szCs w:val="28"/>
          <w:highlight w:val="white"/>
        </w:rPr>
        <w:t>956</w:t>
      </w:r>
      <w:r w:rsidR="00A5413E">
        <w:rPr>
          <w:rFonts w:ascii="PT Astra Serif" w:hAnsi="PT Astra Serif"/>
          <w:color w:val="000000"/>
          <w:sz w:val="28"/>
          <w:szCs w:val="28"/>
          <w:highlight w:val="white"/>
        </w:rPr>
        <w:t>,</w:t>
      </w:r>
      <w:r w:rsidR="00601A80">
        <w:rPr>
          <w:rFonts w:ascii="PT Astra Serif" w:hAnsi="PT Astra Serif"/>
          <w:color w:val="000000"/>
          <w:sz w:val="28"/>
          <w:szCs w:val="28"/>
          <w:highlight w:val="white"/>
        </w:rPr>
        <w:t>0</w:t>
      </w:r>
      <w:r w:rsidRPr="00A92F90">
        <w:rPr>
          <w:rFonts w:ascii="PT Astra Serif" w:hAnsi="PT Astra Serif"/>
          <w:color w:val="000000"/>
          <w:sz w:val="28"/>
          <w:szCs w:val="28"/>
          <w:highlight w:val="white"/>
        </w:rPr>
        <w:t xml:space="preserve"> тыс. рублей или </w:t>
      </w:r>
      <w:r w:rsidR="00A80548">
        <w:rPr>
          <w:rFonts w:ascii="PT Astra Serif" w:hAnsi="PT Astra Serif"/>
          <w:color w:val="000000"/>
          <w:sz w:val="28"/>
          <w:szCs w:val="28"/>
          <w:highlight w:val="white"/>
        </w:rPr>
        <w:t>2,2</w:t>
      </w:r>
      <w:r w:rsidRPr="00A92F90">
        <w:rPr>
          <w:rFonts w:ascii="PT Astra Serif" w:hAnsi="PT Astra Serif"/>
          <w:color w:val="000000"/>
          <w:sz w:val="28"/>
          <w:szCs w:val="28"/>
          <w:highlight w:val="white"/>
        </w:rPr>
        <w:t xml:space="preserve"> % в общем объеме доходов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left="-57" w:right="170"/>
        <w:jc w:val="both"/>
        <w:rPr>
          <w:rFonts w:ascii="PT Astra Serif" w:hAnsi="PT Astra Serif"/>
        </w:rPr>
      </w:pPr>
      <w:r w:rsidRPr="00A92F90">
        <w:rPr>
          <w:rFonts w:ascii="PT Astra Serif" w:hAnsi="PT Astra Serif"/>
          <w:sz w:val="28"/>
          <w:szCs w:val="28"/>
        </w:rPr>
        <w:t xml:space="preserve">- </w:t>
      </w:r>
      <w:r w:rsidRPr="00A92F90">
        <w:rPr>
          <w:rFonts w:ascii="PT Astra Serif" w:hAnsi="PT Astra Serif"/>
          <w:color w:val="000000"/>
          <w:sz w:val="28"/>
          <w:szCs w:val="28"/>
          <w:highlight w:val="white"/>
        </w:rPr>
        <w:t xml:space="preserve">налог на совокупный доход в сумме </w:t>
      </w:r>
      <w:r w:rsidR="00A80548">
        <w:rPr>
          <w:rFonts w:ascii="PT Astra Serif" w:hAnsi="PT Astra Serif"/>
          <w:color w:val="000000"/>
          <w:sz w:val="28"/>
          <w:szCs w:val="28"/>
          <w:highlight w:val="white"/>
        </w:rPr>
        <w:t>800,0</w:t>
      </w:r>
      <w:r w:rsidRPr="00A92F90">
        <w:rPr>
          <w:rFonts w:ascii="PT Astra Serif" w:hAnsi="PT Astra Serif"/>
          <w:color w:val="000000"/>
          <w:sz w:val="28"/>
          <w:szCs w:val="28"/>
          <w:highlight w:val="white"/>
        </w:rPr>
        <w:t xml:space="preserve"> тыс. рублей или </w:t>
      </w:r>
      <w:r w:rsidR="00A80548">
        <w:rPr>
          <w:rFonts w:ascii="PT Astra Serif" w:hAnsi="PT Astra Serif"/>
          <w:color w:val="000000"/>
          <w:sz w:val="28"/>
          <w:szCs w:val="28"/>
          <w:highlight w:val="white"/>
        </w:rPr>
        <w:t>1,8</w:t>
      </w:r>
      <w:r w:rsidRPr="00A92F90">
        <w:rPr>
          <w:rFonts w:ascii="PT Astra Serif" w:hAnsi="PT Astra Serif"/>
          <w:color w:val="000000"/>
          <w:sz w:val="28"/>
          <w:szCs w:val="28"/>
          <w:highlight w:val="white"/>
        </w:rPr>
        <w:t xml:space="preserve"> % в  общем объеме доходов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налог на имущество физических лиц в сумме </w:t>
      </w:r>
      <w:r w:rsidR="00A80548">
        <w:rPr>
          <w:rFonts w:ascii="PT Astra Serif" w:hAnsi="PT Astra Serif"/>
          <w:color w:val="000000"/>
          <w:sz w:val="28"/>
          <w:szCs w:val="28"/>
          <w:highlight w:val="white"/>
        </w:rPr>
        <w:t>4980,2</w:t>
      </w:r>
      <w:r w:rsidRPr="00A92F90">
        <w:rPr>
          <w:rFonts w:ascii="PT Astra Serif" w:hAnsi="PT Astra Serif"/>
          <w:color w:val="000000"/>
          <w:sz w:val="28"/>
          <w:szCs w:val="28"/>
          <w:highlight w:val="white"/>
        </w:rPr>
        <w:t xml:space="preserve"> тыс. рублей или </w:t>
      </w:r>
      <w:r w:rsidR="00A80548">
        <w:rPr>
          <w:rFonts w:ascii="PT Astra Serif" w:hAnsi="PT Astra Serif"/>
          <w:color w:val="000000"/>
          <w:sz w:val="28"/>
          <w:szCs w:val="28"/>
          <w:highlight w:val="white"/>
        </w:rPr>
        <w:t>11</w:t>
      </w:r>
      <w:r w:rsidR="00601A80">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 в общем объеме доходов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highlight w:val="white"/>
        </w:rPr>
        <w:t xml:space="preserve">- земельный налог с организаций в сумме </w:t>
      </w:r>
      <w:r w:rsidR="00A80548">
        <w:rPr>
          <w:rFonts w:ascii="PT Astra Serif" w:hAnsi="PT Astra Serif"/>
          <w:color w:val="000000"/>
          <w:sz w:val="28"/>
          <w:szCs w:val="28"/>
          <w:highlight w:val="white"/>
        </w:rPr>
        <w:t>9854,4</w:t>
      </w:r>
      <w:r w:rsidRPr="00A92F90">
        <w:rPr>
          <w:rFonts w:ascii="PT Astra Serif" w:hAnsi="PT Astra Serif"/>
          <w:color w:val="000000"/>
          <w:sz w:val="28"/>
          <w:szCs w:val="28"/>
          <w:highlight w:val="white"/>
        </w:rPr>
        <w:t xml:space="preserve"> тыс. рублей или </w:t>
      </w:r>
      <w:r w:rsidR="00601A80">
        <w:rPr>
          <w:rFonts w:ascii="PT Astra Serif" w:hAnsi="PT Astra Serif"/>
          <w:color w:val="000000"/>
          <w:sz w:val="28"/>
          <w:szCs w:val="28"/>
          <w:highlight w:val="white"/>
        </w:rPr>
        <w:t>2</w:t>
      </w:r>
      <w:r w:rsidR="00A80548">
        <w:rPr>
          <w:rFonts w:ascii="PT Astra Serif" w:hAnsi="PT Astra Serif"/>
          <w:color w:val="000000"/>
          <w:sz w:val="28"/>
          <w:szCs w:val="28"/>
          <w:highlight w:val="white"/>
        </w:rPr>
        <w:t>2</w:t>
      </w:r>
      <w:r w:rsidR="00601A80">
        <w:rPr>
          <w:rFonts w:ascii="PT Astra Serif" w:hAnsi="PT Astra Serif"/>
          <w:color w:val="000000"/>
          <w:sz w:val="28"/>
          <w:szCs w:val="28"/>
          <w:highlight w:val="white"/>
        </w:rPr>
        <w:t>,</w:t>
      </w:r>
      <w:r w:rsidR="00A80548">
        <w:rPr>
          <w:rFonts w:ascii="PT Astra Serif" w:hAnsi="PT Astra Serif"/>
          <w:color w:val="000000"/>
          <w:sz w:val="28"/>
          <w:szCs w:val="28"/>
          <w:highlight w:val="white"/>
        </w:rPr>
        <w:t>6</w:t>
      </w:r>
      <w:r w:rsidRPr="00A92F90">
        <w:rPr>
          <w:rFonts w:ascii="PT Astra Serif" w:hAnsi="PT Astra Serif"/>
          <w:color w:val="000000"/>
          <w:sz w:val="28"/>
          <w:szCs w:val="28"/>
          <w:highlight w:val="white"/>
        </w:rPr>
        <w:t xml:space="preserve"> % в общем объеме доходов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rPr>
        <w:t xml:space="preserve">- </w:t>
      </w:r>
      <w:r w:rsidRPr="00A92F90">
        <w:rPr>
          <w:rFonts w:ascii="PT Astra Serif" w:hAnsi="PT Astra Serif"/>
          <w:color w:val="000000"/>
          <w:sz w:val="28"/>
          <w:szCs w:val="28"/>
          <w:highlight w:val="white"/>
        </w:rPr>
        <w:t xml:space="preserve">земельный налог с физических лиц в сумме </w:t>
      </w:r>
      <w:r w:rsidR="00A80548">
        <w:rPr>
          <w:rFonts w:ascii="PT Astra Serif" w:hAnsi="PT Astra Serif"/>
          <w:color w:val="000000"/>
          <w:sz w:val="28"/>
          <w:szCs w:val="28"/>
          <w:highlight w:val="white"/>
        </w:rPr>
        <w:t>25424,4</w:t>
      </w:r>
      <w:r w:rsidRPr="00A92F90">
        <w:rPr>
          <w:rFonts w:ascii="PT Astra Serif" w:hAnsi="PT Astra Serif"/>
          <w:color w:val="000000"/>
          <w:sz w:val="28"/>
          <w:szCs w:val="28"/>
          <w:highlight w:val="white"/>
        </w:rPr>
        <w:t xml:space="preserve"> тыс. рублей или </w:t>
      </w:r>
      <w:r w:rsidR="00A80548">
        <w:rPr>
          <w:rFonts w:ascii="PT Astra Serif" w:hAnsi="PT Astra Serif"/>
          <w:color w:val="000000"/>
          <w:sz w:val="28"/>
          <w:szCs w:val="28"/>
          <w:highlight w:val="white"/>
        </w:rPr>
        <w:t>58,4</w:t>
      </w:r>
      <w:r w:rsidRPr="00A92F90">
        <w:rPr>
          <w:rFonts w:ascii="PT Astra Serif" w:hAnsi="PT Astra Serif"/>
          <w:color w:val="000000"/>
          <w:sz w:val="28"/>
          <w:szCs w:val="28"/>
          <w:highlight w:val="white"/>
        </w:rPr>
        <w:t xml:space="preserve"> % в общем объеме доходов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государственная пошлина в сумме </w:t>
      </w:r>
      <w:r w:rsidR="00A80548">
        <w:rPr>
          <w:rFonts w:ascii="PT Astra Serif" w:hAnsi="PT Astra Serif"/>
          <w:color w:val="000000"/>
          <w:sz w:val="28"/>
          <w:szCs w:val="28"/>
          <w:highlight w:val="white"/>
        </w:rPr>
        <w:t>10</w:t>
      </w:r>
      <w:r w:rsidRPr="00A92F90">
        <w:rPr>
          <w:rFonts w:ascii="PT Astra Serif" w:hAnsi="PT Astra Serif"/>
          <w:color w:val="000000"/>
          <w:sz w:val="28"/>
          <w:szCs w:val="28"/>
          <w:highlight w:val="white"/>
        </w:rPr>
        <w:t>,0 тыс. рублей или 0,0 % в общем объеме доходов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задолженность и перерасчеты по отмененным налогам, сборам и иным обязательным платежам в сумме </w:t>
      </w:r>
      <w:r w:rsidR="00601A80">
        <w:rPr>
          <w:rFonts w:ascii="PT Astra Serif" w:hAnsi="PT Astra Serif"/>
          <w:color w:val="000000"/>
          <w:sz w:val="28"/>
          <w:szCs w:val="28"/>
          <w:highlight w:val="white"/>
        </w:rPr>
        <w:t>0</w:t>
      </w:r>
      <w:r w:rsidRPr="00A92F90">
        <w:rPr>
          <w:rFonts w:ascii="PT Astra Serif" w:hAnsi="PT Astra Serif"/>
          <w:color w:val="000000"/>
          <w:sz w:val="28"/>
          <w:szCs w:val="28"/>
          <w:highlight w:val="white"/>
        </w:rPr>
        <w:t>,0 тыс. рублей или 0,0 % в общем объеме доходов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A0CEA" w:rsidRPr="00A92F90" w:rsidRDefault="00FA0CEA" w:rsidP="005527E4">
      <w:pPr>
        <w:widowControl w:val="0"/>
        <w:spacing w:line="276" w:lineRule="auto"/>
        <w:ind w:left="120" w:right="180" w:firstLine="588"/>
        <w:jc w:val="both"/>
        <w:rPr>
          <w:rFonts w:ascii="PT Astra Serif" w:hAnsi="PT Astra Serif"/>
          <w:color w:val="000000"/>
          <w:sz w:val="28"/>
          <w:szCs w:val="28"/>
        </w:rPr>
      </w:pPr>
      <w:r w:rsidRPr="00A92F90">
        <w:rPr>
          <w:rFonts w:ascii="PT Astra Serif" w:hAnsi="PT Astra Serif"/>
          <w:color w:val="000000"/>
          <w:sz w:val="28"/>
          <w:szCs w:val="28"/>
          <w:highlight w:val="white"/>
        </w:rPr>
        <w:t>Налоговые доходы Проекта на 202</w:t>
      </w:r>
      <w:r w:rsidR="00A805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 составят </w:t>
      </w:r>
      <w:r w:rsidR="00A80548">
        <w:rPr>
          <w:rFonts w:ascii="PT Astra Serif" w:hAnsi="PT Astra Serif"/>
          <w:color w:val="000000"/>
          <w:sz w:val="28"/>
          <w:szCs w:val="28"/>
          <w:highlight w:val="white"/>
        </w:rPr>
        <w:t>42024,9</w:t>
      </w:r>
      <w:r w:rsidRPr="00A92F90">
        <w:rPr>
          <w:rFonts w:ascii="PT Astra Serif" w:hAnsi="PT Astra Serif"/>
          <w:color w:val="000000"/>
          <w:sz w:val="28"/>
          <w:szCs w:val="28"/>
          <w:highlight w:val="white"/>
        </w:rPr>
        <w:t xml:space="preserve"> тыс. рублей и </w:t>
      </w:r>
      <w:r w:rsidR="00397439">
        <w:rPr>
          <w:rFonts w:ascii="PT Astra Serif" w:hAnsi="PT Astra Serif"/>
          <w:color w:val="000000"/>
          <w:sz w:val="28"/>
          <w:szCs w:val="28"/>
          <w:highlight w:val="white"/>
        </w:rPr>
        <w:t>у</w:t>
      </w:r>
      <w:r w:rsidR="00601A80">
        <w:rPr>
          <w:rFonts w:ascii="PT Astra Serif" w:hAnsi="PT Astra Serif"/>
          <w:color w:val="000000"/>
          <w:sz w:val="28"/>
          <w:szCs w:val="28"/>
          <w:highlight w:val="white"/>
        </w:rPr>
        <w:t>велич</w:t>
      </w:r>
      <w:r w:rsidR="00397439">
        <w:rPr>
          <w:rFonts w:ascii="PT Astra Serif" w:hAnsi="PT Astra Serif"/>
          <w:color w:val="000000"/>
          <w:sz w:val="28"/>
          <w:szCs w:val="28"/>
          <w:highlight w:val="white"/>
        </w:rPr>
        <w:t>ены</w:t>
      </w:r>
      <w:r w:rsidRPr="00A92F90">
        <w:rPr>
          <w:rFonts w:ascii="PT Astra Serif" w:hAnsi="PT Astra Serif"/>
          <w:color w:val="000000"/>
          <w:sz w:val="28"/>
          <w:szCs w:val="28"/>
          <w:highlight w:val="white"/>
        </w:rPr>
        <w:t xml:space="preserve"> по сравнению с бюджетными назначениями 20</w:t>
      </w:r>
      <w:r w:rsidR="00397439">
        <w:rPr>
          <w:rFonts w:ascii="PT Astra Serif" w:hAnsi="PT Astra Serif"/>
          <w:color w:val="000000"/>
          <w:sz w:val="28"/>
          <w:szCs w:val="28"/>
          <w:highlight w:val="white"/>
        </w:rPr>
        <w:t>2</w:t>
      </w:r>
      <w:r w:rsidR="00A80548">
        <w:rPr>
          <w:rFonts w:ascii="PT Astra Serif" w:hAnsi="PT Astra Serif"/>
          <w:color w:val="000000"/>
          <w:sz w:val="28"/>
          <w:szCs w:val="28"/>
          <w:highlight w:val="white"/>
        </w:rPr>
        <w:t>3</w:t>
      </w:r>
      <w:r w:rsidRPr="00A92F90">
        <w:rPr>
          <w:rFonts w:ascii="PT Astra Serif" w:hAnsi="PT Astra Serif"/>
          <w:color w:val="000000"/>
          <w:sz w:val="28"/>
          <w:szCs w:val="28"/>
          <w:highlight w:val="white"/>
        </w:rPr>
        <w:t xml:space="preserve"> года</w:t>
      </w:r>
      <w:r w:rsidR="00601A80">
        <w:rPr>
          <w:rFonts w:ascii="PT Astra Serif" w:hAnsi="PT Astra Serif"/>
          <w:color w:val="000000"/>
          <w:sz w:val="28"/>
          <w:szCs w:val="28"/>
          <w:highlight w:val="white"/>
        </w:rPr>
        <w:t xml:space="preserve"> (</w:t>
      </w:r>
      <w:r w:rsidR="00A80548">
        <w:rPr>
          <w:rFonts w:ascii="PT Astra Serif" w:hAnsi="PT Astra Serif"/>
          <w:color w:val="000000"/>
          <w:sz w:val="28"/>
          <w:szCs w:val="28"/>
          <w:highlight w:val="white"/>
        </w:rPr>
        <w:t>40148,1</w:t>
      </w:r>
      <w:r w:rsidR="00601A80">
        <w:rPr>
          <w:rFonts w:ascii="PT Astra Serif" w:hAnsi="PT Astra Serif"/>
          <w:color w:val="000000"/>
          <w:sz w:val="28"/>
          <w:szCs w:val="28"/>
          <w:highlight w:val="white"/>
        </w:rPr>
        <w:t>тыс. рублей)</w:t>
      </w:r>
      <w:r w:rsidRPr="00A92F90">
        <w:rPr>
          <w:rFonts w:ascii="PT Astra Serif" w:hAnsi="PT Astra Serif"/>
          <w:color w:val="000000"/>
          <w:sz w:val="28"/>
          <w:szCs w:val="28"/>
          <w:highlight w:val="white"/>
        </w:rPr>
        <w:t xml:space="preserve"> на </w:t>
      </w:r>
      <w:r w:rsidR="00A80548">
        <w:rPr>
          <w:rFonts w:ascii="PT Astra Serif" w:hAnsi="PT Astra Serif"/>
          <w:color w:val="000000"/>
          <w:sz w:val="28"/>
          <w:szCs w:val="28"/>
          <w:highlight w:val="white"/>
        </w:rPr>
        <w:t>1876,8</w:t>
      </w:r>
      <w:r w:rsidRPr="00A92F90">
        <w:rPr>
          <w:rFonts w:ascii="PT Astra Serif" w:hAnsi="PT Astra Serif"/>
          <w:color w:val="000000"/>
          <w:sz w:val="28"/>
          <w:szCs w:val="28"/>
          <w:highlight w:val="white"/>
        </w:rPr>
        <w:t xml:space="preserve"> тыс. рублей (</w:t>
      </w:r>
      <w:r w:rsidR="00601A80">
        <w:rPr>
          <w:rFonts w:ascii="PT Astra Serif" w:hAnsi="PT Astra Serif"/>
          <w:color w:val="000000"/>
          <w:sz w:val="28"/>
          <w:szCs w:val="28"/>
          <w:highlight w:val="white"/>
        </w:rPr>
        <w:t>10</w:t>
      </w:r>
      <w:r w:rsidR="00A80548">
        <w:rPr>
          <w:rFonts w:ascii="PT Astra Serif" w:hAnsi="PT Astra Serif"/>
          <w:color w:val="000000"/>
          <w:sz w:val="28"/>
          <w:szCs w:val="28"/>
          <w:highlight w:val="white"/>
        </w:rPr>
        <w:t>4,7</w:t>
      </w:r>
      <w:r w:rsidRPr="00A92F90">
        <w:rPr>
          <w:rFonts w:ascii="PT Astra Serif" w:hAnsi="PT Astra Serif"/>
          <w:color w:val="000000"/>
          <w:sz w:val="28"/>
          <w:szCs w:val="28"/>
          <w:highlight w:val="white"/>
        </w:rPr>
        <w:t>%).</w:t>
      </w:r>
    </w:p>
    <w:p w:rsidR="00FA0CEA" w:rsidRPr="00A92F90" w:rsidRDefault="00FA0CEA" w:rsidP="005527E4">
      <w:pPr>
        <w:widowControl w:val="0"/>
        <w:spacing w:line="276" w:lineRule="auto"/>
        <w:ind w:left="120" w:right="180" w:firstLine="588"/>
        <w:jc w:val="both"/>
        <w:rPr>
          <w:rFonts w:ascii="PT Astra Serif" w:hAnsi="PT Astra Serif"/>
        </w:rPr>
      </w:pPr>
    </w:p>
    <w:p w:rsidR="00B16485" w:rsidRPr="00A92F90" w:rsidRDefault="00FA0CEA" w:rsidP="005527E4">
      <w:pPr>
        <w:spacing w:line="276" w:lineRule="auto"/>
        <w:rPr>
          <w:rFonts w:ascii="PT Astra Serif" w:hAnsi="PT Astra Serif"/>
        </w:rPr>
      </w:pPr>
      <w:r w:rsidRPr="00A92F90">
        <w:rPr>
          <w:rFonts w:ascii="PT Astra Serif" w:hAnsi="PT Astra Serif"/>
          <w:noProof/>
        </w:rPr>
        <w:lastRenderedPageBreak/>
        <w:drawing>
          <wp:inline distT="0" distB="0" distL="0" distR="0" wp14:anchorId="01AF1167" wp14:editId="343B4F98">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5F0C" w:rsidRPr="00A92F90" w:rsidRDefault="00FB5F0C" w:rsidP="005527E4">
      <w:pPr>
        <w:widowControl w:val="0"/>
        <w:spacing w:line="276" w:lineRule="auto"/>
        <w:ind w:left="4020"/>
        <w:rPr>
          <w:rFonts w:ascii="PT Astra Serif" w:hAnsi="PT Astra Serif"/>
          <w:b/>
          <w:bCs/>
          <w:color w:val="000000"/>
          <w:sz w:val="28"/>
          <w:szCs w:val="28"/>
          <w:highlight w:val="white"/>
        </w:rPr>
      </w:pPr>
    </w:p>
    <w:p w:rsidR="00FB5F0C" w:rsidRPr="00A92F90" w:rsidRDefault="00FB5F0C" w:rsidP="005527E4">
      <w:pPr>
        <w:widowControl w:val="0"/>
        <w:spacing w:line="276" w:lineRule="auto"/>
        <w:ind w:left="4020"/>
        <w:rPr>
          <w:rFonts w:ascii="PT Astra Serif" w:hAnsi="PT Astra Serif"/>
          <w:b/>
          <w:bCs/>
          <w:color w:val="000000"/>
          <w:sz w:val="28"/>
          <w:szCs w:val="28"/>
          <w:highlight w:val="white"/>
        </w:rPr>
      </w:pPr>
    </w:p>
    <w:p w:rsidR="00FB5F0C" w:rsidRPr="00A92F90" w:rsidRDefault="00FB5F0C" w:rsidP="005527E4">
      <w:pPr>
        <w:widowControl w:val="0"/>
        <w:spacing w:line="276" w:lineRule="auto"/>
        <w:ind w:left="4020"/>
        <w:rPr>
          <w:rFonts w:ascii="PT Astra Serif" w:hAnsi="PT Astra Serif"/>
          <w:b/>
          <w:bCs/>
          <w:color w:val="000000"/>
          <w:sz w:val="28"/>
          <w:szCs w:val="28"/>
          <w:highlight w:val="white"/>
        </w:rPr>
      </w:pPr>
    </w:p>
    <w:p w:rsidR="00FB5F0C" w:rsidRPr="00A92F90" w:rsidRDefault="00FB5F0C" w:rsidP="005527E4">
      <w:pPr>
        <w:widowControl w:val="0"/>
        <w:spacing w:line="276" w:lineRule="auto"/>
        <w:ind w:left="4020"/>
        <w:rPr>
          <w:rFonts w:ascii="PT Astra Serif" w:hAnsi="PT Astra Serif"/>
          <w:b/>
          <w:bCs/>
          <w:color w:val="000000"/>
          <w:sz w:val="28"/>
          <w:szCs w:val="28"/>
        </w:rPr>
      </w:pPr>
      <w:r w:rsidRPr="00A92F90">
        <w:rPr>
          <w:rFonts w:ascii="PT Astra Serif" w:hAnsi="PT Astra Serif"/>
          <w:b/>
          <w:bCs/>
          <w:color w:val="000000"/>
          <w:sz w:val="28"/>
          <w:szCs w:val="28"/>
          <w:highlight w:val="white"/>
        </w:rPr>
        <w:t>Неналоговые доходы.</w:t>
      </w:r>
    </w:p>
    <w:p w:rsidR="00FB5F0C" w:rsidRPr="00A92F90" w:rsidRDefault="00FB5F0C" w:rsidP="005527E4">
      <w:pPr>
        <w:widowControl w:val="0"/>
        <w:spacing w:line="276" w:lineRule="auto"/>
        <w:ind w:left="4020"/>
        <w:rPr>
          <w:rFonts w:ascii="PT Astra Serif" w:hAnsi="PT Astra Serif"/>
        </w:rPr>
      </w:pPr>
    </w:p>
    <w:p w:rsidR="00FB5F0C" w:rsidRPr="00A92F90" w:rsidRDefault="00FB5F0C" w:rsidP="005527E4">
      <w:pPr>
        <w:widowControl w:val="0"/>
        <w:spacing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Источниками неналоговых поступлений в общем объеме доходов 202</w:t>
      </w:r>
      <w:r w:rsidR="002B2A51">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 доля которых составляет </w:t>
      </w:r>
      <w:r w:rsidR="00601A80">
        <w:rPr>
          <w:rFonts w:ascii="PT Astra Serif" w:hAnsi="PT Astra Serif"/>
          <w:color w:val="000000"/>
          <w:sz w:val="28"/>
          <w:szCs w:val="28"/>
          <w:highlight w:val="white"/>
        </w:rPr>
        <w:t>0,8</w:t>
      </w:r>
      <w:r w:rsidRPr="00A92F90">
        <w:rPr>
          <w:rFonts w:ascii="PT Astra Serif" w:hAnsi="PT Astra Serif"/>
          <w:color w:val="000000"/>
          <w:sz w:val="28"/>
          <w:szCs w:val="28"/>
          <w:highlight w:val="white"/>
        </w:rPr>
        <w:t xml:space="preserve"> %, являются:</w:t>
      </w:r>
    </w:p>
    <w:p w:rsidR="00FB5F0C" w:rsidRPr="00A92F90" w:rsidRDefault="00FB5F0C" w:rsidP="005527E4">
      <w:pPr>
        <w:widowControl w:val="0"/>
        <w:numPr>
          <w:ilvl w:val="0"/>
          <w:numId w:val="4"/>
        </w:numPr>
        <w:tabs>
          <w:tab w:val="left" w:pos="0"/>
          <w:tab w:val="left" w:pos="984"/>
        </w:tabs>
        <w:spacing w:after="29"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доходы от использования имущества, находящегося в государственной и муниципальной собственности, в сумме 3</w:t>
      </w:r>
      <w:r w:rsidR="002B2A51">
        <w:rPr>
          <w:rFonts w:ascii="PT Astra Serif" w:hAnsi="PT Astra Serif"/>
          <w:color w:val="000000"/>
          <w:sz w:val="28"/>
          <w:szCs w:val="28"/>
          <w:highlight w:val="white"/>
        </w:rPr>
        <w:t>6</w:t>
      </w:r>
      <w:r w:rsidRPr="00A92F90">
        <w:rPr>
          <w:rFonts w:ascii="PT Astra Serif" w:hAnsi="PT Astra Serif"/>
          <w:color w:val="000000"/>
          <w:sz w:val="28"/>
          <w:szCs w:val="28"/>
          <w:highlight w:val="white"/>
        </w:rPr>
        <w:t>0,0</w:t>
      </w:r>
      <w:r w:rsidR="008312F9">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тыс. рублей или </w:t>
      </w:r>
      <w:r w:rsidR="00601A80">
        <w:rPr>
          <w:rFonts w:ascii="PT Astra Serif" w:hAnsi="PT Astra Serif"/>
          <w:color w:val="000000"/>
          <w:sz w:val="28"/>
          <w:szCs w:val="28"/>
          <w:highlight w:val="white"/>
        </w:rPr>
        <w:t>0,8</w:t>
      </w:r>
      <w:r w:rsidRPr="00A92F90">
        <w:rPr>
          <w:rFonts w:ascii="PT Astra Serif" w:hAnsi="PT Astra Serif"/>
          <w:color w:val="000000"/>
          <w:sz w:val="28"/>
          <w:szCs w:val="28"/>
          <w:highlight w:val="white"/>
        </w:rPr>
        <w:t xml:space="preserve"> % в объеме доходов 202</w:t>
      </w:r>
      <w:r w:rsidR="002B2A51">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B5F0C" w:rsidRPr="00A92F90" w:rsidRDefault="00FB5F0C" w:rsidP="005527E4">
      <w:pPr>
        <w:widowControl w:val="0"/>
        <w:tabs>
          <w:tab w:val="left" w:pos="984"/>
        </w:tabs>
        <w:spacing w:after="29" w:line="276" w:lineRule="auto"/>
        <w:ind w:left="20"/>
        <w:jc w:val="both"/>
        <w:rPr>
          <w:rFonts w:ascii="PT Astra Serif" w:hAnsi="PT Astra Serif"/>
        </w:rPr>
      </w:pPr>
      <w:r w:rsidRPr="00A92F90">
        <w:rPr>
          <w:rFonts w:ascii="PT Astra Serif" w:hAnsi="PT Astra Serif"/>
          <w:color w:val="000000"/>
          <w:sz w:val="28"/>
          <w:szCs w:val="28"/>
          <w:highlight w:val="white"/>
        </w:rPr>
        <w:tab/>
        <w:t>д</w:t>
      </w:r>
      <w:r w:rsidRPr="00A92F90">
        <w:rPr>
          <w:rFonts w:ascii="PT Astra Serif" w:hAnsi="PT Astra Serif"/>
          <w:color w:val="000000"/>
          <w:spacing w:val="-1"/>
          <w:sz w:val="28"/>
          <w:szCs w:val="28"/>
          <w:highlight w:val="white"/>
        </w:rPr>
        <w:t xml:space="preserve">оходы от оказания платных услуг (работ) и компенсации затрат государства в сумме </w:t>
      </w:r>
      <w:r w:rsidR="00601A80">
        <w:rPr>
          <w:rFonts w:ascii="PT Astra Serif" w:hAnsi="PT Astra Serif"/>
          <w:color w:val="000000"/>
          <w:spacing w:val="-1"/>
          <w:sz w:val="28"/>
          <w:szCs w:val="28"/>
          <w:highlight w:val="white"/>
        </w:rPr>
        <w:t>0</w:t>
      </w:r>
      <w:r w:rsidR="008312F9">
        <w:rPr>
          <w:rFonts w:ascii="PT Astra Serif" w:hAnsi="PT Astra Serif"/>
          <w:color w:val="000000"/>
          <w:spacing w:val="-1"/>
          <w:sz w:val="28"/>
          <w:szCs w:val="28"/>
          <w:highlight w:val="white"/>
        </w:rPr>
        <w:t>0</w:t>
      </w:r>
      <w:r w:rsidRPr="00A92F90">
        <w:rPr>
          <w:rFonts w:ascii="PT Astra Serif" w:hAnsi="PT Astra Serif"/>
          <w:color w:val="000000"/>
          <w:spacing w:val="-1"/>
          <w:sz w:val="28"/>
          <w:szCs w:val="28"/>
          <w:highlight w:val="white"/>
        </w:rPr>
        <w:t xml:space="preserve">,0 рублей или </w:t>
      </w:r>
      <w:r w:rsidR="00601A80">
        <w:rPr>
          <w:rFonts w:ascii="PT Astra Serif" w:hAnsi="PT Astra Serif"/>
          <w:color w:val="000000"/>
          <w:spacing w:val="-1"/>
          <w:sz w:val="28"/>
          <w:szCs w:val="28"/>
          <w:highlight w:val="white"/>
        </w:rPr>
        <w:t>0,0</w:t>
      </w:r>
      <w:r w:rsidRPr="00A92F90">
        <w:rPr>
          <w:rFonts w:ascii="PT Astra Serif" w:hAnsi="PT Astra Serif"/>
          <w:color w:val="000000"/>
          <w:spacing w:val="-1"/>
          <w:sz w:val="28"/>
          <w:szCs w:val="28"/>
          <w:highlight w:val="white"/>
        </w:rPr>
        <w:t>% в объеме доходов 202</w:t>
      </w:r>
      <w:r w:rsidR="002B2A51">
        <w:rPr>
          <w:rFonts w:ascii="PT Astra Serif" w:hAnsi="PT Astra Serif"/>
          <w:color w:val="000000"/>
          <w:spacing w:val="-1"/>
          <w:sz w:val="28"/>
          <w:szCs w:val="28"/>
          <w:highlight w:val="white"/>
        </w:rPr>
        <w:t>4</w:t>
      </w:r>
      <w:r w:rsidRPr="00A92F90">
        <w:rPr>
          <w:rFonts w:ascii="PT Astra Serif" w:hAnsi="PT Astra Serif"/>
          <w:color w:val="000000"/>
          <w:spacing w:val="-1"/>
          <w:sz w:val="28"/>
          <w:szCs w:val="28"/>
          <w:highlight w:val="white"/>
        </w:rPr>
        <w:t xml:space="preserve"> года</w:t>
      </w:r>
      <w:r w:rsidR="008312F9">
        <w:rPr>
          <w:rFonts w:ascii="PT Astra Serif" w:hAnsi="PT Astra Serif"/>
          <w:color w:val="000000"/>
          <w:spacing w:val="-1"/>
          <w:sz w:val="28"/>
          <w:szCs w:val="28"/>
        </w:rPr>
        <w:t>.</w:t>
      </w:r>
    </w:p>
    <w:p w:rsidR="00FB5F0C" w:rsidRPr="00A92F90" w:rsidRDefault="00FB5F0C" w:rsidP="005527E4">
      <w:pPr>
        <w:widowControl w:val="0"/>
        <w:spacing w:line="276" w:lineRule="auto"/>
        <w:ind w:left="20" w:right="20" w:firstLine="688"/>
        <w:jc w:val="both"/>
        <w:rPr>
          <w:rFonts w:ascii="PT Astra Serif" w:hAnsi="PT Astra Serif"/>
          <w:color w:val="000000"/>
          <w:sz w:val="28"/>
          <w:szCs w:val="28"/>
        </w:rPr>
      </w:pPr>
      <w:r w:rsidRPr="00A92F90">
        <w:rPr>
          <w:rFonts w:ascii="PT Astra Serif" w:hAnsi="PT Astra Serif"/>
          <w:color w:val="000000"/>
          <w:sz w:val="28"/>
          <w:szCs w:val="28"/>
          <w:highlight w:val="white"/>
        </w:rPr>
        <w:t>Неналоговые доходы проекта бюджета муниципального образования на 202</w:t>
      </w:r>
      <w:r w:rsidR="002B2A51">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 составят </w:t>
      </w:r>
      <w:r w:rsidR="00601A80">
        <w:rPr>
          <w:rFonts w:ascii="PT Astra Serif" w:hAnsi="PT Astra Serif"/>
          <w:color w:val="000000"/>
          <w:sz w:val="28"/>
          <w:szCs w:val="28"/>
          <w:highlight w:val="white"/>
        </w:rPr>
        <w:t>3</w:t>
      </w:r>
      <w:r w:rsidR="002B2A51">
        <w:rPr>
          <w:rFonts w:ascii="PT Astra Serif" w:hAnsi="PT Astra Serif"/>
          <w:color w:val="000000"/>
          <w:sz w:val="28"/>
          <w:szCs w:val="28"/>
          <w:highlight w:val="white"/>
        </w:rPr>
        <w:t>6</w:t>
      </w:r>
      <w:r w:rsidRPr="00A92F90">
        <w:rPr>
          <w:rFonts w:ascii="PT Astra Serif" w:hAnsi="PT Astra Serif"/>
          <w:color w:val="000000"/>
          <w:sz w:val="28"/>
          <w:szCs w:val="28"/>
          <w:highlight w:val="white"/>
        </w:rPr>
        <w:t>0,0 тыс. рублей</w:t>
      </w:r>
      <w:r w:rsidRPr="00A92F90">
        <w:rPr>
          <w:rFonts w:ascii="PT Astra Serif" w:hAnsi="PT Astra Serif"/>
          <w:color w:val="000000"/>
          <w:sz w:val="28"/>
          <w:szCs w:val="28"/>
        </w:rPr>
        <w:t xml:space="preserve"> и составляют </w:t>
      </w:r>
      <w:r w:rsidR="006A723C">
        <w:rPr>
          <w:rFonts w:ascii="PT Astra Serif" w:hAnsi="PT Astra Serif"/>
          <w:color w:val="000000"/>
          <w:sz w:val="28"/>
          <w:szCs w:val="28"/>
        </w:rPr>
        <w:t>0,8</w:t>
      </w:r>
      <w:r w:rsidRPr="00A92F90">
        <w:rPr>
          <w:rFonts w:ascii="PT Astra Serif" w:hAnsi="PT Astra Serif"/>
          <w:color w:val="000000"/>
          <w:sz w:val="28"/>
          <w:szCs w:val="28"/>
        </w:rPr>
        <w:t>% бюджетных назначений 20</w:t>
      </w:r>
      <w:r w:rsidR="008312F9">
        <w:rPr>
          <w:rFonts w:ascii="PT Astra Serif" w:hAnsi="PT Astra Serif"/>
          <w:color w:val="000000"/>
          <w:sz w:val="28"/>
          <w:szCs w:val="28"/>
        </w:rPr>
        <w:t>2</w:t>
      </w:r>
      <w:r w:rsidR="006A723C">
        <w:rPr>
          <w:rFonts w:ascii="PT Astra Serif" w:hAnsi="PT Astra Serif"/>
          <w:color w:val="000000"/>
          <w:sz w:val="28"/>
          <w:szCs w:val="28"/>
        </w:rPr>
        <w:t>4</w:t>
      </w:r>
      <w:r w:rsidRPr="00A92F90">
        <w:rPr>
          <w:rFonts w:ascii="PT Astra Serif" w:hAnsi="PT Astra Serif"/>
          <w:color w:val="000000"/>
          <w:sz w:val="28"/>
          <w:szCs w:val="28"/>
        </w:rPr>
        <w:t xml:space="preserve"> года.</w:t>
      </w:r>
    </w:p>
    <w:p w:rsidR="00FB5F0C" w:rsidRPr="00A92F90" w:rsidRDefault="00FB5F0C" w:rsidP="005527E4">
      <w:pPr>
        <w:widowControl w:val="0"/>
        <w:spacing w:line="276" w:lineRule="auto"/>
        <w:ind w:left="20" w:right="20" w:firstLine="688"/>
        <w:jc w:val="both"/>
        <w:rPr>
          <w:rFonts w:ascii="PT Astra Serif" w:hAnsi="PT Astra Serif"/>
          <w:color w:val="000000"/>
          <w:sz w:val="28"/>
          <w:szCs w:val="28"/>
        </w:rPr>
      </w:pPr>
    </w:p>
    <w:p w:rsidR="001E4C3A" w:rsidRPr="00A92F90" w:rsidRDefault="001E4C3A" w:rsidP="005527E4">
      <w:pPr>
        <w:widowControl w:val="0"/>
        <w:spacing w:line="276" w:lineRule="auto"/>
        <w:ind w:left="20" w:right="40" w:firstLine="700"/>
        <w:jc w:val="both"/>
        <w:rPr>
          <w:rFonts w:ascii="PT Astra Serif" w:hAnsi="PT Astra Serif"/>
          <w:color w:val="000000"/>
          <w:sz w:val="28"/>
          <w:szCs w:val="28"/>
          <w:highlight w:val="white"/>
        </w:rPr>
      </w:pPr>
    </w:p>
    <w:p w:rsidR="001E4C3A" w:rsidRPr="00A92F90" w:rsidRDefault="001E4C3A" w:rsidP="005527E4">
      <w:pPr>
        <w:spacing w:line="276" w:lineRule="auto"/>
        <w:rPr>
          <w:rFonts w:ascii="PT Astra Serif" w:hAnsi="PT Astra Serif"/>
        </w:rPr>
      </w:pPr>
      <w:r w:rsidRPr="00A92F90">
        <w:rPr>
          <w:rFonts w:ascii="PT Astra Serif" w:hAnsi="PT Astra Serif"/>
          <w:noProof/>
        </w:rPr>
        <w:lastRenderedPageBreak/>
        <w:drawing>
          <wp:inline distT="0" distB="0" distL="0" distR="0" wp14:anchorId="62695662" wp14:editId="7E23C81D">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4C3A" w:rsidRPr="00A92F90" w:rsidRDefault="001E4C3A" w:rsidP="005527E4">
      <w:pPr>
        <w:widowControl w:val="0"/>
        <w:spacing w:line="276" w:lineRule="auto"/>
        <w:ind w:left="20" w:right="40" w:firstLine="700"/>
        <w:jc w:val="both"/>
        <w:rPr>
          <w:rFonts w:ascii="PT Astra Serif" w:hAnsi="PT Astra Serif"/>
          <w:color w:val="000000"/>
          <w:sz w:val="28"/>
          <w:szCs w:val="28"/>
          <w:highlight w:val="white"/>
        </w:rPr>
      </w:pPr>
    </w:p>
    <w:p w:rsidR="001E4C3A" w:rsidRPr="00A92F90" w:rsidRDefault="001E4C3A" w:rsidP="005527E4">
      <w:pPr>
        <w:widowControl w:val="0"/>
        <w:spacing w:line="276" w:lineRule="auto"/>
        <w:ind w:left="20" w:right="40" w:firstLine="700"/>
        <w:jc w:val="center"/>
        <w:rPr>
          <w:rFonts w:ascii="PT Astra Serif" w:hAnsi="PT Astra Serif"/>
          <w:b/>
          <w:color w:val="000000"/>
          <w:sz w:val="28"/>
          <w:szCs w:val="28"/>
          <w:highlight w:val="white"/>
        </w:rPr>
      </w:pPr>
      <w:r w:rsidRPr="00A92F90">
        <w:rPr>
          <w:rFonts w:ascii="PT Astra Serif" w:hAnsi="PT Astra Serif"/>
          <w:b/>
          <w:color w:val="000000"/>
          <w:sz w:val="28"/>
          <w:szCs w:val="28"/>
          <w:highlight w:val="white"/>
        </w:rPr>
        <w:t>Безвозмездные поступления</w:t>
      </w:r>
    </w:p>
    <w:p w:rsidR="001E4C3A" w:rsidRPr="00A92F90" w:rsidRDefault="001E4C3A" w:rsidP="005527E4">
      <w:pPr>
        <w:widowControl w:val="0"/>
        <w:spacing w:line="276" w:lineRule="auto"/>
        <w:ind w:left="20" w:right="40" w:firstLine="700"/>
        <w:jc w:val="both"/>
        <w:rPr>
          <w:rFonts w:ascii="PT Astra Serif" w:hAnsi="PT Astra Serif"/>
          <w:color w:val="000000"/>
          <w:sz w:val="28"/>
          <w:szCs w:val="28"/>
          <w:highlight w:val="white"/>
        </w:rPr>
      </w:pPr>
    </w:p>
    <w:p w:rsidR="00FB5F0C" w:rsidRPr="00A92F90" w:rsidRDefault="00FB5F0C" w:rsidP="005527E4">
      <w:pPr>
        <w:widowControl w:val="0"/>
        <w:spacing w:line="276" w:lineRule="auto"/>
        <w:ind w:left="20" w:right="40" w:firstLine="700"/>
        <w:jc w:val="both"/>
        <w:rPr>
          <w:rFonts w:ascii="PT Astra Serif" w:hAnsi="PT Astra Serif"/>
        </w:rPr>
      </w:pPr>
      <w:r w:rsidRPr="00A92F90">
        <w:rPr>
          <w:rFonts w:ascii="PT Astra Serif" w:hAnsi="PT Astra Serif"/>
          <w:color w:val="000000"/>
          <w:sz w:val="28"/>
          <w:szCs w:val="28"/>
          <w:highlight w:val="white"/>
        </w:rPr>
        <w:t>Источниками безвозмездных поступ</w:t>
      </w:r>
      <w:r w:rsidR="001E4C3A" w:rsidRPr="00A92F90">
        <w:rPr>
          <w:rFonts w:ascii="PT Astra Serif" w:hAnsi="PT Astra Serif"/>
          <w:color w:val="000000"/>
          <w:sz w:val="28"/>
          <w:szCs w:val="28"/>
          <w:highlight w:val="white"/>
        </w:rPr>
        <w:t>лений в общем объеме доходов 202</w:t>
      </w:r>
      <w:r w:rsidR="006A723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 доля которых составляет </w:t>
      </w:r>
      <w:r w:rsidR="006A723C">
        <w:rPr>
          <w:rFonts w:ascii="PT Astra Serif" w:hAnsi="PT Astra Serif"/>
          <w:color w:val="000000"/>
          <w:sz w:val="28"/>
          <w:szCs w:val="28"/>
          <w:highlight w:val="white"/>
        </w:rPr>
        <w:t>2,8</w:t>
      </w:r>
      <w:r w:rsidRPr="00A92F90">
        <w:rPr>
          <w:rFonts w:ascii="PT Astra Serif" w:hAnsi="PT Astra Serif"/>
          <w:color w:val="000000"/>
          <w:sz w:val="28"/>
          <w:szCs w:val="28"/>
          <w:highlight w:val="white"/>
        </w:rPr>
        <w:t xml:space="preserve"> %, являются:</w:t>
      </w:r>
    </w:p>
    <w:p w:rsidR="00FB5F0C" w:rsidRPr="00A92F90" w:rsidRDefault="00FB5F0C" w:rsidP="005527E4">
      <w:pPr>
        <w:widowControl w:val="0"/>
        <w:numPr>
          <w:ilvl w:val="0"/>
          <w:numId w:val="4"/>
        </w:numPr>
        <w:tabs>
          <w:tab w:val="left" w:pos="0"/>
          <w:tab w:val="left" w:pos="984"/>
        </w:tabs>
        <w:spacing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 xml:space="preserve">дотации на выравнивание бюджетной обеспеченности в сумме </w:t>
      </w:r>
      <w:r w:rsidR="006A723C">
        <w:rPr>
          <w:rFonts w:ascii="PT Astra Serif" w:hAnsi="PT Astra Serif"/>
          <w:color w:val="000000"/>
          <w:sz w:val="28"/>
          <w:szCs w:val="28"/>
          <w:highlight w:val="white"/>
        </w:rPr>
        <w:t>1211,9</w:t>
      </w:r>
      <w:r w:rsidRPr="00A92F90">
        <w:rPr>
          <w:rFonts w:ascii="PT Astra Serif" w:hAnsi="PT Astra Serif"/>
          <w:color w:val="000000"/>
          <w:sz w:val="28"/>
          <w:szCs w:val="28"/>
          <w:highlight w:val="white"/>
        </w:rPr>
        <w:t xml:space="preserve"> тыс. рублей или </w:t>
      </w:r>
      <w:r w:rsidR="00DA49EC">
        <w:rPr>
          <w:rFonts w:ascii="PT Astra Serif" w:hAnsi="PT Astra Serif"/>
          <w:color w:val="000000"/>
          <w:sz w:val="28"/>
          <w:szCs w:val="28"/>
          <w:highlight w:val="white"/>
        </w:rPr>
        <w:t>2,</w:t>
      </w:r>
      <w:r w:rsidR="006A723C">
        <w:rPr>
          <w:rFonts w:ascii="PT Astra Serif" w:hAnsi="PT Astra Serif"/>
          <w:color w:val="000000"/>
          <w:sz w:val="28"/>
          <w:szCs w:val="28"/>
          <w:highlight w:val="white"/>
        </w:rPr>
        <w:t>8</w:t>
      </w:r>
      <w:r w:rsidR="001E4C3A" w:rsidRPr="00A92F90">
        <w:rPr>
          <w:rFonts w:ascii="PT Astra Serif" w:hAnsi="PT Astra Serif"/>
          <w:color w:val="000000"/>
          <w:sz w:val="28"/>
          <w:szCs w:val="28"/>
          <w:highlight w:val="white"/>
        </w:rPr>
        <w:t xml:space="preserve"> % в объеме доходов 202</w:t>
      </w:r>
      <w:r w:rsidR="006A723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FB5F0C" w:rsidRPr="006C1AA2" w:rsidRDefault="00FB5F0C" w:rsidP="005527E4">
      <w:pPr>
        <w:widowControl w:val="0"/>
        <w:numPr>
          <w:ilvl w:val="0"/>
          <w:numId w:val="4"/>
        </w:numPr>
        <w:tabs>
          <w:tab w:val="left" w:pos="0"/>
          <w:tab w:val="left" w:pos="984"/>
        </w:tabs>
        <w:spacing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 xml:space="preserve">субвенции бюджетам муниципальных образований в сумме </w:t>
      </w:r>
      <w:r w:rsidR="006A723C">
        <w:rPr>
          <w:rFonts w:ascii="PT Astra Serif" w:hAnsi="PT Astra Serif"/>
          <w:color w:val="000000"/>
          <w:sz w:val="28"/>
          <w:szCs w:val="28"/>
          <w:highlight w:val="white"/>
        </w:rPr>
        <w:t>0,0</w:t>
      </w:r>
      <w:r w:rsidRPr="00A92F90">
        <w:rPr>
          <w:rFonts w:ascii="PT Astra Serif" w:hAnsi="PT Astra Serif"/>
          <w:color w:val="000000"/>
          <w:sz w:val="28"/>
          <w:szCs w:val="28"/>
          <w:highlight w:val="white"/>
        </w:rPr>
        <w:t xml:space="preserve"> тыс. рублей или 0,</w:t>
      </w:r>
      <w:r w:rsidR="006A723C">
        <w:rPr>
          <w:rFonts w:ascii="PT Astra Serif" w:hAnsi="PT Astra Serif"/>
          <w:color w:val="000000"/>
          <w:sz w:val="28"/>
          <w:szCs w:val="28"/>
          <w:highlight w:val="white"/>
        </w:rPr>
        <w:t>0</w:t>
      </w:r>
      <w:r w:rsidR="001E4C3A" w:rsidRPr="00A92F90">
        <w:rPr>
          <w:rFonts w:ascii="PT Astra Serif" w:hAnsi="PT Astra Serif"/>
          <w:color w:val="000000"/>
          <w:sz w:val="28"/>
          <w:szCs w:val="28"/>
          <w:highlight w:val="white"/>
        </w:rPr>
        <w:t xml:space="preserve"> % в объеме доходов 202</w:t>
      </w:r>
      <w:r w:rsidR="006A723C">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r w:rsidR="006C1AA2">
        <w:rPr>
          <w:rFonts w:ascii="PT Astra Serif" w:hAnsi="PT Astra Serif"/>
          <w:color w:val="000000"/>
          <w:sz w:val="28"/>
          <w:szCs w:val="28"/>
        </w:rPr>
        <w:t>;</w:t>
      </w:r>
    </w:p>
    <w:p w:rsidR="006C1AA2" w:rsidRPr="00A92F90" w:rsidRDefault="006C1AA2" w:rsidP="005527E4">
      <w:pPr>
        <w:widowControl w:val="0"/>
        <w:numPr>
          <w:ilvl w:val="0"/>
          <w:numId w:val="4"/>
        </w:numPr>
        <w:tabs>
          <w:tab w:val="left" w:pos="0"/>
          <w:tab w:val="left" w:pos="984"/>
        </w:tabs>
        <w:spacing w:line="276" w:lineRule="auto"/>
        <w:ind w:left="20" w:right="20" w:firstLine="700"/>
        <w:jc w:val="both"/>
        <w:rPr>
          <w:rFonts w:ascii="PT Astra Serif" w:hAnsi="PT Astra Serif"/>
        </w:rPr>
      </w:pPr>
      <w:r>
        <w:rPr>
          <w:rFonts w:ascii="PT Astra Serif" w:hAnsi="PT Astra Serif"/>
          <w:color w:val="000000"/>
          <w:sz w:val="28"/>
          <w:szCs w:val="28"/>
        </w:rPr>
        <w:t xml:space="preserve">иные межбюджетные трансферты в сумме </w:t>
      </w:r>
      <w:r w:rsidR="006A723C">
        <w:rPr>
          <w:rFonts w:ascii="PT Astra Serif" w:hAnsi="PT Astra Serif"/>
          <w:color w:val="000000"/>
          <w:sz w:val="28"/>
          <w:szCs w:val="28"/>
        </w:rPr>
        <w:t>0,0</w:t>
      </w:r>
      <w:r>
        <w:rPr>
          <w:rFonts w:ascii="PT Astra Serif" w:hAnsi="PT Astra Serif"/>
          <w:color w:val="000000"/>
          <w:sz w:val="28"/>
          <w:szCs w:val="28"/>
        </w:rPr>
        <w:t xml:space="preserve"> тыс. рулей или 0,</w:t>
      </w:r>
      <w:r w:rsidR="006A723C">
        <w:rPr>
          <w:rFonts w:ascii="PT Astra Serif" w:hAnsi="PT Astra Serif"/>
          <w:color w:val="000000"/>
          <w:sz w:val="28"/>
          <w:szCs w:val="28"/>
        </w:rPr>
        <w:t>0</w:t>
      </w:r>
      <w:r>
        <w:rPr>
          <w:rFonts w:ascii="PT Astra Serif" w:hAnsi="PT Astra Serif"/>
          <w:color w:val="000000"/>
          <w:sz w:val="28"/>
          <w:szCs w:val="28"/>
        </w:rPr>
        <w:t xml:space="preserve"> % в объеме доходов 202</w:t>
      </w:r>
      <w:r w:rsidR="006A723C">
        <w:rPr>
          <w:rFonts w:ascii="PT Astra Serif" w:hAnsi="PT Astra Serif"/>
          <w:color w:val="000000"/>
          <w:sz w:val="28"/>
          <w:szCs w:val="28"/>
        </w:rPr>
        <w:t>4</w:t>
      </w:r>
      <w:r>
        <w:rPr>
          <w:rFonts w:ascii="PT Astra Serif" w:hAnsi="PT Astra Serif"/>
          <w:color w:val="000000"/>
          <w:sz w:val="28"/>
          <w:szCs w:val="28"/>
        </w:rPr>
        <w:t xml:space="preserve"> года.</w:t>
      </w:r>
    </w:p>
    <w:p w:rsidR="001E4C3A" w:rsidRPr="00A92F90" w:rsidRDefault="001E4C3A" w:rsidP="005527E4">
      <w:pPr>
        <w:spacing w:line="276" w:lineRule="auto"/>
        <w:rPr>
          <w:rFonts w:ascii="PT Astra Serif" w:hAnsi="PT Astra Serif"/>
        </w:rPr>
      </w:pPr>
    </w:p>
    <w:p w:rsidR="001E4C3A" w:rsidRPr="00A92F90" w:rsidRDefault="001E4C3A" w:rsidP="005527E4">
      <w:pPr>
        <w:spacing w:line="276" w:lineRule="auto"/>
        <w:rPr>
          <w:rFonts w:ascii="PT Astra Serif" w:hAnsi="PT Astra Serif"/>
        </w:rPr>
      </w:pPr>
      <w:r w:rsidRPr="00A92F90">
        <w:rPr>
          <w:rFonts w:ascii="PT Astra Serif" w:hAnsi="PT Astra Serif"/>
          <w:noProof/>
        </w:rPr>
        <w:lastRenderedPageBreak/>
        <w:drawing>
          <wp:inline distT="0" distB="0" distL="0" distR="0" wp14:anchorId="3DC0EA8F" wp14:editId="2CF34AB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AB0" w:rsidRDefault="00087AB0" w:rsidP="005527E4">
      <w:pPr>
        <w:widowControl w:val="0"/>
        <w:spacing w:line="276" w:lineRule="auto"/>
        <w:ind w:left="20" w:right="40" w:firstLine="688"/>
        <w:jc w:val="both"/>
        <w:rPr>
          <w:rFonts w:ascii="PT Astra Serif" w:hAnsi="PT Astra Serif"/>
          <w:color w:val="000000"/>
          <w:sz w:val="28"/>
          <w:szCs w:val="28"/>
          <w:highlight w:val="white"/>
        </w:rPr>
      </w:pPr>
    </w:p>
    <w:p w:rsidR="00493869" w:rsidRPr="00A92F90" w:rsidRDefault="00493869" w:rsidP="005527E4">
      <w:pPr>
        <w:widowControl w:val="0"/>
        <w:spacing w:line="276" w:lineRule="auto"/>
        <w:ind w:left="20" w:right="40" w:firstLine="688"/>
        <w:jc w:val="both"/>
        <w:rPr>
          <w:rFonts w:ascii="PT Astra Serif" w:hAnsi="PT Astra Serif"/>
        </w:rPr>
      </w:pPr>
      <w:r w:rsidRPr="00A92F90">
        <w:rPr>
          <w:rFonts w:ascii="PT Astra Serif" w:hAnsi="PT Astra Serif"/>
          <w:color w:val="000000"/>
          <w:sz w:val="28"/>
          <w:szCs w:val="28"/>
          <w:highlight w:val="white"/>
        </w:rPr>
        <w:t>Безвозмездные поступления в проекте бюджета муниципального образования на 202</w:t>
      </w:r>
      <w:r w:rsidR="00056F09">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 составят </w:t>
      </w:r>
      <w:r w:rsidR="00056F09">
        <w:rPr>
          <w:rFonts w:ascii="PT Astra Serif" w:hAnsi="PT Astra Serif"/>
          <w:color w:val="000000"/>
          <w:sz w:val="28"/>
          <w:szCs w:val="28"/>
          <w:highlight w:val="white"/>
        </w:rPr>
        <w:t>1211,9</w:t>
      </w:r>
      <w:r w:rsidRPr="00A92F90">
        <w:rPr>
          <w:rFonts w:ascii="PT Astra Serif" w:hAnsi="PT Astra Serif"/>
          <w:color w:val="000000"/>
          <w:sz w:val="28"/>
          <w:szCs w:val="28"/>
          <w:highlight w:val="white"/>
        </w:rPr>
        <w:t xml:space="preserve"> тыс. рублей и </w:t>
      </w:r>
      <w:r w:rsidR="00087AB0">
        <w:rPr>
          <w:rFonts w:ascii="PT Astra Serif" w:hAnsi="PT Astra Serif"/>
          <w:color w:val="000000"/>
          <w:sz w:val="28"/>
          <w:szCs w:val="28"/>
          <w:highlight w:val="white"/>
        </w:rPr>
        <w:t>у</w:t>
      </w:r>
      <w:r w:rsidR="00056F09">
        <w:rPr>
          <w:rFonts w:ascii="PT Astra Serif" w:hAnsi="PT Astra Serif"/>
          <w:color w:val="000000"/>
          <w:sz w:val="28"/>
          <w:szCs w:val="28"/>
          <w:highlight w:val="white"/>
        </w:rPr>
        <w:t>меньш</w:t>
      </w:r>
      <w:r w:rsidR="00087AB0">
        <w:rPr>
          <w:rFonts w:ascii="PT Astra Serif" w:hAnsi="PT Astra Serif"/>
          <w:color w:val="000000"/>
          <w:sz w:val="28"/>
          <w:szCs w:val="28"/>
          <w:highlight w:val="white"/>
        </w:rPr>
        <w:t>а</w:t>
      </w:r>
      <w:r w:rsidR="00251FE0" w:rsidRPr="00A92F90">
        <w:rPr>
          <w:rFonts w:ascii="PT Astra Serif" w:hAnsi="PT Astra Serif"/>
          <w:color w:val="000000"/>
          <w:sz w:val="28"/>
          <w:szCs w:val="28"/>
          <w:highlight w:val="white"/>
        </w:rPr>
        <w:t>тся</w:t>
      </w:r>
      <w:r w:rsidRPr="00A92F90">
        <w:rPr>
          <w:rFonts w:ascii="PT Astra Serif" w:hAnsi="PT Astra Serif"/>
          <w:color w:val="000000"/>
          <w:sz w:val="28"/>
          <w:szCs w:val="28"/>
          <w:highlight w:val="white"/>
        </w:rPr>
        <w:t xml:space="preserve"> по сравнению с бюджетными назначениями 20</w:t>
      </w:r>
      <w:r w:rsidR="006C1AA2">
        <w:rPr>
          <w:rFonts w:ascii="PT Astra Serif" w:hAnsi="PT Astra Serif"/>
          <w:color w:val="000000"/>
          <w:sz w:val="28"/>
          <w:szCs w:val="28"/>
          <w:highlight w:val="white"/>
        </w:rPr>
        <w:t>2</w:t>
      </w:r>
      <w:r w:rsidR="00056F09">
        <w:rPr>
          <w:rFonts w:ascii="PT Astra Serif" w:hAnsi="PT Astra Serif"/>
          <w:color w:val="000000"/>
          <w:sz w:val="28"/>
          <w:szCs w:val="28"/>
          <w:highlight w:val="white"/>
        </w:rPr>
        <w:t>3</w:t>
      </w:r>
      <w:r w:rsidRPr="00A92F90">
        <w:rPr>
          <w:rFonts w:ascii="PT Astra Serif" w:hAnsi="PT Astra Serif"/>
          <w:color w:val="000000"/>
          <w:sz w:val="28"/>
          <w:szCs w:val="28"/>
          <w:highlight w:val="white"/>
        </w:rPr>
        <w:t xml:space="preserve"> года</w:t>
      </w:r>
      <w:r w:rsidR="00087AB0">
        <w:rPr>
          <w:rFonts w:ascii="PT Astra Serif" w:hAnsi="PT Astra Serif"/>
          <w:color w:val="000000"/>
          <w:sz w:val="28"/>
          <w:szCs w:val="28"/>
          <w:highlight w:val="white"/>
        </w:rPr>
        <w:t xml:space="preserve"> (</w:t>
      </w:r>
      <w:r w:rsidR="00056F09">
        <w:rPr>
          <w:rFonts w:ascii="PT Astra Serif" w:hAnsi="PT Astra Serif"/>
          <w:color w:val="000000"/>
          <w:sz w:val="28"/>
          <w:szCs w:val="28"/>
          <w:highlight w:val="white"/>
        </w:rPr>
        <w:t>1804,4</w:t>
      </w:r>
      <w:r w:rsidR="00087AB0">
        <w:rPr>
          <w:rFonts w:ascii="PT Astra Serif" w:hAnsi="PT Astra Serif"/>
          <w:color w:val="000000"/>
          <w:sz w:val="28"/>
          <w:szCs w:val="28"/>
          <w:highlight w:val="white"/>
        </w:rPr>
        <w:t xml:space="preserve"> тыс. рублей)</w:t>
      </w:r>
      <w:r w:rsidRPr="00A92F90">
        <w:rPr>
          <w:rFonts w:ascii="PT Astra Serif" w:hAnsi="PT Astra Serif"/>
          <w:color w:val="000000"/>
          <w:sz w:val="28"/>
          <w:szCs w:val="28"/>
          <w:highlight w:val="white"/>
        </w:rPr>
        <w:t xml:space="preserve"> на </w:t>
      </w:r>
      <w:r w:rsidR="00056F09">
        <w:rPr>
          <w:rFonts w:ascii="PT Astra Serif" w:hAnsi="PT Astra Serif"/>
          <w:color w:val="000000"/>
          <w:sz w:val="28"/>
          <w:szCs w:val="28"/>
          <w:highlight w:val="white"/>
        </w:rPr>
        <w:t>592,5</w:t>
      </w:r>
      <w:r w:rsidRPr="00A92F90">
        <w:rPr>
          <w:rFonts w:ascii="PT Astra Serif" w:hAnsi="PT Astra Serif"/>
          <w:color w:val="000000"/>
          <w:sz w:val="28"/>
          <w:szCs w:val="28"/>
          <w:highlight w:val="white"/>
        </w:rPr>
        <w:t xml:space="preserve"> тыс. рублей (</w:t>
      </w:r>
      <w:r w:rsidR="00056F09">
        <w:rPr>
          <w:rFonts w:ascii="PT Astra Serif" w:hAnsi="PT Astra Serif"/>
          <w:color w:val="000000"/>
          <w:sz w:val="28"/>
          <w:szCs w:val="28"/>
          <w:highlight w:val="white"/>
        </w:rPr>
        <w:t>32,8</w:t>
      </w:r>
      <w:r w:rsidRPr="00A92F90">
        <w:rPr>
          <w:rFonts w:ascii="PT Astra Serif" w:hAnsi="PT Astra Serif"/>
          <w:color w:val="000000"/>
          <w:sz w:val="28"/>
          <w:szCs w:val="28"/>
          <w:highlight w:val="white"/>
        </w:rPr>
        <w:t xml:space="preserve"> %).</w:t>
      </w:r>
    </w:p>
    <w:p w:rsidR="00493869" w:rsidRPr="00A92F90" w:rsidRDefault="00493869" w:rsidP="005527E4">
      <w:pPr>
        <w:widowControl w:val="0"/>
        <w:spacing w:line="276" w:lineRule="auto"/>
        <w:ind w:left="20" w:right="40" w:firstLine="700"/>
        <w:jc w:val="both"/>
        <w:rPr>
          <w:rFonts w:ascii="PT Astra Serif" w:hAnsi="PT Astra Serif"/>
        </w:rPr>
      </w:pPr>
      <w:r w:rsidRPr="00A92F90">
        <w:rPr>
          <w:rFonts w:ascii="PT Astra Serif" w:hAnsi="PT Astra Serif"/>
          <w:color w:val="000000"/>
          <w:sz w:val="28"/>
          <w:szCs w:val="28"/>
          <w:highlight w:val="white"/>
        </w:rPr>
        <w:t>Изменение показателей безвозмездных поступлений</w:t>
      </w:r>
      <w:r w:rsidR="00056F09">
        <w:rPr>
          <w:rFonts w:ascii="PT Astra Serif" w:hAnsi="PT Astra Serif"/>
          <w:color w:val="000000"/>
          <w:sz w:val="28"/>
          <w:szCs w:val="28"/>
          <w:highlight w:val="white"/>
        </w:rPr>
        <w:t xml:space="preserve"> на 2024 год</w:t>
      </w:r>
      <w:r w:rsidRPr="00A92F90">
        <w:rPr>
          <w:rFonts w:ascii="PT Astra Serif" w:hAnsi="PT Astra Serif"/>
          <w:color w:val="000000"/>
          <w:sz w:val="28"/>
          <w:szCs w:val="28"/>
          <w:highlight w:val="white"/>
        </w:rPr>
        <w:t xml:space="preserve"> к показателям 20</w:t>
      </w:r>
      <w:r w:rsidR="006C1AA2">
        <w:rPr>
          <w:rFonts w:ascii="PT Astra Serif" w:hAnsi="PT Astra Serif"/>
          <w:color w:val="000000"/>
          <w:sz w:val="28"/>
          <w:szCs w:val="28"/>
          <w:highlight w:val="white"/>
        </w:rPr>
        <w:t>2</w:t>
      </w:r>
      <w:r w:rsidR="00056F09">
        <w:rPr>
          <w:rFonts w:ascii="PT Astra Serif" w:hAnsi="PT Astra Serif"/>
          <w:color w:val="000000"/>
          <w:sz w:val="28"/>
          <w:szCs w:val="28"/>
          <w:highlight w:val="white"/>
        </w:rPr>
        <w:t>3</w:t>
      </w:r>
      <w:r w:rsidRPr="00A92F90">
        <w:rPr>
          <w:rFonts w:ascii="PT Astra Serif" w:hAnsi="PT Astra Serif"/>
          <w:color w:val="000000"/>
          <w:sz w:val="28"/>
          <w:szCs w:val="28"/>
          <w:highlight w:val="white"/>
        </w:rPr>
        <w:t xml:space="preserve"> года характеризуются как:</w:t>
      </w:r>
    </w:p>
    <w:p w:rsidR="00493869" w:rsidRDefault="00251FE0" w:rsidP="005527E4">
      <w:pPr>
        <w:widowControl w:val="0"/>
        <w:tabs>
          <w:tab w:val="left" w:pos="946"/>
        </w:tabs>
        <w:spacing w:line="276" w:lineRule="auto"/>
        <w:ind w:right="40"/>
        <w:jc w:val="both"/>
        <w:rPr>
          <w:rFonts w:ascii="PT Astra Serif" w:hAnsi="PT Astra Serif"/>
          <w:color w:val="000000"/>
          <w:sz w:val="28"/>
          <w:szCs w:val="28"/>
        </w:rPr>
      </w:pPr>
      <w:r w:rsidRPr="00A92F90">
        <w:rPr>
          <w:rFonts w:ascii="PT Astra Serif" w:hAnsi="PT Astra Serif"/>
          <w:color w:val="000000"/>
          <w:sz w:val="28"/>
          <w:szCs w:val="28"/>
          <w:highlight w:val="white"/>
        </w:rPr>
        <w:t>-</w:t>
      </w:r>
      <w:r w:rsidR="00493869" w:rsidRPr="00A92F90">
        <w:rPr>
          <w:rFonts w:ascii="PT Astra Serif" w:hAnsi="PT Astra Serif"/>
          <w:color w:val="000000"/>
          <w:sz w:val="28"/>
          <w:szCs w:val="28"/>
          <w:highlight w:val="white"/>
        </w:rPr>
        <w:t>у</w:t>
      </w:r>
      <w:r w:rsidR="00087AB0">
        <w:rPr>
          <w:rFonts w:ascii="PT Astra Serif" w:hAnsi="PT Astra Serif"/>
          <w:color w:val="000000"/>
          <w:sz w:val="28"/>
          <w:szCs w:val="28"/>
          <w:highlight w:val="white"/>
        </w:rPr>
        <w:t>меньше</w:t>
      </w:r>
      <w:r w:rsidRPr="00A92F90">
        <w:rPr>
          <w:rFonts w:ascii="PT Astra Serif" w:hAnsi="PT Astra Serif"/>
          <w:color w:val="000000"/>
          <w:sz w:val="28"/>
          <w:szCs w:val="28"/>
          <w:highlight w:val="white"/>
        </w:rPr>
        <w:t>ние</w:t>
      </w:r>
      <w:r w:rsidR="00493869" w:rsidRPr="00A92F90">
        <w:rPr>
          <w:rFonts w:ascii="PT Astra Serif" w:hAnsi="PT Astra Serif"/>
          <w:color w:val="000000"/>
          <w:sz w:val="28"/>
          <w:szCs w:val="28"/>
          <w:highlight w:val="white"/>
        </w:rPr>
        <w:t xml:space="preserve"> объемов дотаций на выравнивание бюджетной обеспеченности на сумму </w:t>
      </w:r>
      <w:r w:rsidR="00CA2F5E">
        <w:rPr>
          <w:rFonts w:ascii="PT Astra Serif" w:hAnsi="PT Astra Serif"/>
          <w:color w:val="000000"/>
          <w:sz w:val="28"/>
          <w:szCs w:val="28"/>
          <w:highlight w:val="white"/>
        </w:rPr>
        <w:t>592,5</w:t>
      </w:r>
      <w:r w:rsidR="00493869" w:rsidRPr="00A92F90">
        <w:rPr>
          <w:rFonts w:ascii="PT Astra Serif" w:hAnsi="PT Astra Serif"/>
          <w:color w:val="000000"/>
          <w:sz w:val="28"/>
          <w:szCs w:val="28"/>
          <w:highlight w:val="white"/>
        </w:rPr>
        <w:t xml:space="preserve"> тыс. рублей или</w:t>
      </w:r>
      <w:r w:rsidR="00CA2F5E">
        <w:rPr>
          <w:rFonts w:ascii="PT Astra Serif" w:hAnsi="PT Astra Serif"/>
          <w:color w:val="000000"/>
          <w:sz w:val="28"/>
          <w:szCs w:val="28"/>
          <w:highlight w:val="white"/>
        </w:rPr>
        <w:t xml:space="preserve"> на </w:t>
      </w:r>
      <w:r w:rsidR="00493869" w:rsidRPr="00A92F90">
        <w:rPr>
          <w:rFonts w:ascii="PT Astra Serif" w:hAnsi="PT Astra Serif"/>
          <w:color w:val="000000"/>
          <w:sz w:val="28"/>
          <w:szCs w:val="28"/>
          <w:highlight w:val="white"/>
        </w:rPr>
        <w:t xml:space="preserve"> </w:t>
      </w:r>
      <w:r w:rsidR="00CA2F5E">
        <w:rPr>
          <w:rFonts w:ascii="PT Astra Serif" w:hAnsi="PT Astra Serif"/>
          <w:color w:val="000000"/>
          <w:sz w:val="28"/>
          <w:szCs w:val="28"/>
          <w:highlight w:val="white"/>
        </w:rPr>
        <w:t>32,8</w:t>
      </w:r>
      <w:r w:rsidR="00493869" w:rsidRPr="00A92F90">
        <w:rPr>
          <w:rFonts w:ascii="PT Astra Serif" w:hAnsi="PT Astra Serif"/>
          <w:color w:val="000000"/>
          <w:sz w:val="28"/>
          <w:szCs w:val="28"/>
          <w:highlight w:val="white"/>
        </w:rPr>
        <w:t xml:space="preserve"> % (</w:t>
      </w:r>
      <w:r w:rsidR="00CA2F5E">
        <w:rPr>
          <w:rFonts w:ascii="PT Astra Serif" w:hAnsi="PT Astra Serif"/>
          <w:color w:val="000000"/>
          <w:sz w:val="28"/>
          <w:szCs w:val="28"/>
          <w:highlight w:val="white"/>
        </w:rPr>
        <w:t>1211,9</w:t>
      </w:r>
      <w:r w:rsidRPr="00A92F90">
        <w:rPr>
          <w:rFonts w:ascii="PT Astra Serif" w:hAnsi="PT Astra Serif"/>
          <w:color w:val="000000"/>
          <w:sz w:val="28"/>
          <w:szCs w:val="28"/>
          <w:highlight w:val="white"/>
        </w:rPr>
        <w:t xml:space="preserve"> </w:t>
      </w:r>
      <w:r w:rsidR="00493869" w:rsidRPr="00A92F90">
        <w:rPr>
          <w:rFonts w:ascii="PT Astra Serif" w:hAnsi="PT Astra Serif"/>
          <w:color w:val="000000"/>
          <w:sz w:val="28"/>
          <w:szCs w:val="28"/>
          <w:highlight w:val="white"/>
        </w:rPr>
        <w:t>тыс. рублей);</w:t>
      </w:r>
    </w:p>
    <w:p w:rsidR="00D21AF6" w:rsidRPr="00A92F90" w:rsidRDefault="00D21AF6" w:rsidP="005527E4">
      <w:pPr>
        <w:tabs>
          <w:tab w:val="left" w:pos="5910"/>
        </w:tabs>
        <w:spacing w:line="276" w:lineRule="auto"/>
        <w:rPr>
          <w:rFonts w:ascii="PT Astra Serif" w:eastAsia="Calibri" w:hAnsi="PT Astra Serif"/>
          <w:color w:val="000000"/>
          <w:sz w:val="28"/>
          <w:szCs w:val="28"/>
          <w:lang w:eastAsia="en-US"/>
        </w:rPr>
      </w:pPr>
    </w:p>
    <w:p w:rsidR="00D21AF6" w:rsidRPr="00A92F90" w:rsidRDefault="00D21AF6" w:rsidP="005527E4">
      <w:pPr>
        <w:spacing w:line="276" w:lineRule="auto"/>
        <w:jc w:val="center"/>
        <w:rPr>
          <w:rFonts w:ascii="PT Astra Serif" w:hAnsi="PT Astra Serif"/>
        </w:rPr>
      </w:pPr>
      <w:r w:rsidRPr="001D1D52">
        <w:rPr>
          <w:rFonts w:ascii="PT Astra Serif" w:hAnsi="PT Astra Serif"/>
          <w:b/>
          <w:sz w:val="28"/>
          <w:szCs w:val="24"/>
        </w:rPr>
        <w:t>Расходы бюджета</w:t>
      </w:r>
    </w:p>
    <w:p w:rsidR="00D21AF6" w:rsidRDefault="00D21AF6" w:rsidP="005527E4">
      <w:pPr>
        <w:spacing w:line="276" w:lineRule="auto"/>
        <w:jc w:val="center"/>
        <w:rPr>
          <w:rFonts w:ascii="PT Astra Serif" w:hAnsi="PT Astra Serif"/>
          <w:b/>
          <w:sz w:val="28"/>
          <w:szCs w:val="24"/>
        </w:rPr>
      </w:pPr>
      <w:r w:rsidRPr="00A92F90">
        <w:rPr>
          <w:rFonts w:ascii="PT Astra Serif" w:hAnsi="PT Astra Serif"/>
          <w:b/>
          <w:sz w:val="28"/>
          <w:szCs w:val="24"/>
        </w:rPr>
        <w:t xml:space="preserve">муниципального образования  </w:t>
      </w:r>
      <w:proofErr w:type="spellStart"/>
      <w:r w:rsidRPr="00A92F90">
        <w:rPr>
          <w:rFonts w:ascii="PT Astra Serif" w:hAnsi="PT Astra Serif"/>
          <w:b/>
          <w:sz w:val="28"/>
          <w:szCs w:val="24"/>
        </w:rPr>
        <w:t>Страховское</w:t>
      </w:r>
      <w:proofErr w:type="spellEnd"/>
      <w:r w:rsidRPr="00A92F90">
        <w:rPr>
          <w:rFonts w:ascii="PT Astra Serif" w:hAnsi="PT Astra Serif"/>
          <w:b/>
          <w:sz w:val="28"/>
          <w:szCs w:val="24"/>
        </w:rPr>
        <w:t xml:space="preserve"> Заокского  района</w:t>
      </w:r>
    </w:p>
    <w:p w:rsidR="00F7312C" w:rsidRPr="00A92F90" w:rsidRDefault="00F7312C" w:rsidP="005527E4">
      <w:pPr>
        <w:spacing w:line="276" w:lineRule="auto"/>
        <w:jc w:val="center"/>
        <w:rPr>
          <w:rFonts w:ascii="PT Astra Serif" w:hAnsi="PT Astra Serif"/>
        </w:rPr>
      </w:pPr>
    </w:p>
    <w:p w:rsidR="00D21AF6" w:rsidRPr="00A92F90" w:rsidRDefault="00D21AF6" w:rsidP="005527E4">
      <w:pPr>
        <w:widowControl w:val="0"/>
        <w:shd w:val="clear" w:color="auto" w:fill="FFFFFF"/>
        <w:spacing w:line="276" w:lineRule="auto"/>
        <w:ind w:right="40" w:firstLine="720"/>
        <w:jc w:val="both"/>
        <w:rPr>
          <w:rFonts w:ascii="PT Astra Serif" w:hAnsi="PT Astra Serif"/>
        </w:rPr>
      </w:pPr>
      <w:r w:rsidRPr="00A92F90">
        <w:rPr>
          <w:rFonts w:ascii="PT Astra Serif" w:hAnsi="PT Astra Serif"/>
          <w:sz w:val="28"/>
          <w:szCs w:val="24"/>
        </w:rPr>
        <w:t>Расходы, отраженные в Проекте,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соблюдением требований ст. 21 БК РФ.</w:t>
      </w:r>
    </w:p>
    <w:p w:rsidR="00D21AF6" w:rsidRPr="00A92F90" w:rsidRDefault="00D21AF6" w:rsidP="005527E4">
      <w:pPr>
        <w:widowControl w:val="0"/>
        <w:shd w:val="clear" w:color="auto" w:fill="FFFFFF"/>
        <w:spacing w:line="276" w:lineRule="auto"/>
        <w:ind w:firstLine="720"/>
        <w:jc w:val="both"/>
        <w:rPr>
          <w:rFonts w:ascii="PT Astra Serif" w:hAnsi="PT Astra Serif"/>
        </w:rPr>
      </w:pPr>
      <w:r w:rsidRPr="00A92F90">
        <w:rPr>
          <w:rFonts w:ascii="PT Astra Serif" w:hAnsi="PT Astra Serif"/>
          <w:sz w:val="28"/>
          <w:szCs w:val="24"/>
        </w:rPr>
        <w:t xml:space="preserve">Объем расходов проекта бюджета муниципального образования </w:t>
      </w:r>
      <w:proofErr w:type="spellStart"/>
      <w:r w:rsidRPr="00A92F90">
        <w:rPr>
          <w:rFonts w:ascii="PT Astra Serif" w:hAnsi="PT Astra Serif"/>
          <w:sz w:val="28"/>
          <w:szCs w:val="24"/>
        </w:rPr>
        <w:t>Стр</w:t>
      </w:r>
      <w:r w:rsidR="00034684" w:rsidRPr="00A92F90">
        <w:rPr>
          <w:rFonts w:ascii="PT Astra Serif" w:hAnsi="PT Astra Serif"/>
          <w:sz w:val="28"/>
          <w:szCs w:val="24"/>
        </w:rPr>
        <w:t>аховское</w:t>
      </w:r>
      <w:proofErr w:type="spellEnd"/>
      <w:r w:rsidR="00034684" w:rsidRPr="00A92F90">
        <w:rPr>
          <w:rFonts w:ascii="PT Astra Serif" w:hAnsi="PT Astra Serif"/>
          <w:sz w:val="28"/>
          <w:szCs w:val="24"/>
        </w:rPr>
        <w:t xml:space="preserve"> Заокского района на 202</w:t>
      </w:r>
      <w:r w:rsidR="003420C8">
        <w:rPr>
          <w:rFonts w:ascii="PT Astra Serif" w:hAnsi="PT Astra Serif"/>
          <w:sz w:val="28"/>
          <w:szCs w:val="24"/>
        </w:rPr>
        <w:t>4</w:t>
      </w:r>
      <w:r w:rsidRPr="00A92F90">
        <w:rPr>
          <w:rFonts w:ascii="PT Astra Serif" w:hAnsi="PT Astra Serif"/>
          <w:sz w:val="28"/>
          <w:szCs w:val="24"/>
        </w:rPr>
        <w:t xml:space="preserve"> год определен в размере </w:t>
      </w:r>
      <w:r w:rsidR="00F7312C">
        <w:rPr>
          <w:rFonts w:ascii="PT Astra Serif" w:hAnsi="PT Astra Serif"/>
          <w:sz w:val="28"/>
          <w:szCs w:val="24"/>
        </w:rPr>
        <w:t>43596,8</w:t>
      </w:r>
      <w:r w:rsidRPr="00A92F90">
        <w:rPr>
          <w:rFonts w:ascii="PT Astra Serif" w:hAnsi="PT Astra Serif"/>
          <w:sz w:val="28"/>
          <w:szCs w:val="24"/>
        </w:rPr>
        <w:t xml:space="preserve"> тыс. рублей. В сравнении с ожидаемыми расходами 20</w:t>
      </w:r>
      <w:r w:rsidR="009023A1">
        <w:rPr>
          <w:rFonts w:ascii="PT Astra Serif" w:hAnsi="PT Astra Serif"/>
          <w:sz w:val="28"/>
          <w:szCs w:val="24"/>
        </w:rPr>
        <w:t>2</w:t>
      </w:r>
      <w:r w:rsidR="00F7312C">
        <w:rPr>
          <w:rFonts w:ascii="PT Astra Serif" w:hAnsi="PT Astra Serif"/>
          <w:sz w:val="28"/>
          <w:szCs w:val="24"/>
        </w:rPr>
        <w:t>3</w:t>
      </w:r>
      <w:r w:rsidRPr="00A92F90">
        <w:rPr>
          <w:rFonts w:ascii="PT Astra Serif" w:hAnsi="PT Astra Serif"/>
          <w:sz w:val="28"/>
          <w:szCs w:val="24"/>
        </w:rPr>
        <w:t xml:space="preserve"> года (</w:t>
      </w:r>
      <w:r w:rsidR="00F7312C">
        <w:rPr>
          <w:rFonts w:ascii="PT Astra Serif" w:hAnsi="PT Astra Serif"/>
          <w:sz w:val="28"/>
          <w:szCs w:val="24"/>
        </w:rPr>
        <w:t>49759,9</w:t>
      </w:r>
      <w:r w:rsidRPr="00A92F90">
        <w:rPr>
          <w:rFonts w:ascii="PT Astra Serif" w:hAnsi="PT Astra Serif"/>
          <w:sz w:val="28"/>
          <w:szCs w:val="24"/>
        </w:rPr>
        <w:t xml:space="preserve"> тыс. рублей) предусмотрено </w:t>
      </w:r>
      <w:r w:rsidR="009572CB">
        <w:rPr>
          <w:rFonts w:ascii="PT Astra Serif" w:hAnsi="PT Astra Serif"/>
          <w:sz w:val="28"/>
          <w:szCs w:val="24"/>
        </w:rPr>
        <w:t>у</w:t>
      </w:r>
      <w:r w:rsidR="00F7312C">
        <w:rPr>
          <w:rFonts w:ascii="PT Astra Serif" w:hAnsi="PT Astra Serif"/>
          <w:sz w:val="28"/>
          <w:szCs w:val="24"/>
        </w:rPr>
        <w:t>меньш</w:t>
      </w:r>
      <w:r w:rsidR="00034684" w:rsidRPr="00A92F90">
        <w:rPr>
          <w:rFonts w:ascii="PT Astra Serif" w:hAnsi="PT Astra Serif"/>
          <w:sz w:val="28"/>
          <w:szCs w:val="24"/>
        </w:rPr>
        <w:t>ение</w:t>
      </w:r>
      <w:r w:rsidRPr="00A92F90">
        <w:rPr>
          <w:rFonts w:ascii="PT Astra Serif" w:hAnsi="PT Astra Serif"/>
          <w:sz w:val="28"/>
          <w:szCs w:val="24"/>
        </w:rPr>
        <w:t xml:space="preserve"> расходов на </w:t>
      </w:r>
      <w:r w:rsidR="00F7312C">
        <w:rPr>
          <w:rFonts w:ascii="PT Astra Serif" w:hAnsi="PT Astra Serif"/>
          <w:sz w:val="28"/>
          <w:szCs w:val="24"/>
        </w:rPr>
        <w:t>6163,1</w:t>
      </w:r>
      <w:r w:rsidRPr="00A92F90">
        <w:rPr>
          <w:rFonts w:ascii="PT Astra Serif" w:hAnsi="PT Astra Serif"/>
          <w:sz w:val="28"/>
          <w:szCs w:val="24"/>
        </w:rPr>
        <w:t xml:space="preserve"> тыс. рублей</w:t>
      </w:r>
      <w:r w:rsidR="009572CB">
        <w:rPr>
          <w:rFonts w:ascii="PT Astra Serif" w:hAnsi="PT Astra Serif"/>
          <w:sz w:val="28"/>
          <w:szCs w:val="24"/>
        </w:rPr>
        <w:t xml:space="preserve"> </w:t>
      </w:r>
      <w:r w:rsidR="00F7312C">
        <w:rPr>
          <w:rFonts w:ascii="PT Astra Serif" w:hAnsi="PT Astra Serif"/>
          <w:sz w:val="28"/>
          <w:szCs w:val="24"/>
        </w:rPr>
        <w:t>на 1</w:t>
      </w:r>
      <w:r w:rsidR="009572CB">
        <w:rPr>
          <w:rFonts w:ascii="PT Astra Serif" w:hAnsi="PT Astra Serif"/>
          <w:sz w:val="28"/>
          <w:szCs w:val="24"/>
        </w:rPr>
        <w:t>2,</w:t>
      </w:r>
      <w:r w:rsidR="00F7312C">
        <w:rPr>
          <w:rFonts w:ascii="PT Astra Serif" w:hAnsi="PT Astra Serif"/>
          <w:sz w:val="28"/>
          <w:szCs w:val="24"/>
        </w:rPr>
        <w:t>4</w:t>
      </w:r>
      <w:r w:rsidRPr="00A92F90">
        <w:rPr>
          <w:rFonts w:ascii="PT Astra Serif" w:hAnsi="PT Astra Serif"/>
          <w:sz w:val="28"/>
          <w:szCs w:val="24"/>
        </w:rPr>
        <w:t xml:space="preserve"> %.</w:t>
      </w:r>
    </w:p>
    <w:p w:rsidR="00D21AF6" w:rsidRPr="00A92F90" w:rsidRDefault="00D21AF6" w:rsidP="005527E4">
      <w:pPr>
        <w:widowControl w:val="0"/>
        <w:shd w:val="clear" w:color="auto" w:fill="FFFFFF"/>
        <w:spacing w:line="276" w:lineRule="auto"/>
        <w:ind w:firstLine="720"/>
        <w:jc w:val="both"/>
        <w:rPr>
          <w:rFonts w:ascii="PT Astra Serif" w:hAnsi="PT Astra Serif"/>
          <w:sz w:val="28"/>
          <w:szCs w:val="24"/>
        </w:rPr>
      </w:pPr>
    </w:p>
    <w:p w:rsidR="00D21AF6" w:rsidRPr="00A92F90" w:rsidRDefault="00D21AF6" w:rsidP="009572CB">
      <w:pPr>
        <w:widowControl w:val="0"/>
        <w:shd w:val="clear" w:color="auto" w:fill="FFFFFF"/>
        <w:spacing w:line="276" w:lineRule="auto"/>
        <w:ind w:right="40" w:firstLine="720"/>
        <w:jc w:val="both"/>
        <w:rPr>
          <w:rFonts w:ascii="PT Astra Serif" w:hAnsi="PT Astra Serif"/>
          <w:sz w:val="26"/>
          <w:szCs w:val="24"/>
        </w:rPr>
      </w:pPr>
      <w:r w:rsidRPr="00A92F90">
        <w:rPr>
          <w:rFonts w:ascii="PT Astra Serif" w:hAnsi="PT Astra Serif"/>
          <w:sz w:val="28"/>
          <w:szCs w:val="24"/>
        </w:rPr>
        <w:t>Объемы расходов за 20</w:t>
      </w:r>
      <w:r w:rsidR="009023A1">
        <w:rPr>
          <w:rFonts w:ascii="PT Astra Serif" w:hAnsi="PT Astra Serif"/>
          <w:sz w:val="28"/>
          <w:szCs w:val="24"/>
        </w:rPr>
        <w:t>2</w:t>
      </w:r>
      <w:r w:rsidR="00F7312C">
        <w:rPr>
          <w:rFonts w:ascii="PT Astra Serif" w:hAnsi="PT Astra Serif"/>
          <w:sz w:val="28"/>
          <w:szCs w:val="24"/>
        </w:rPr>
        <w:t>3</w:t>
      </w:r>
      <w:r w:rsidR="00034684" w:rsidRPr="00A92F90">
        <w:rPr>
          <w:rFonts w:ascii="PT Astra Serif" w:hAnsi="PT Astra Serif"/>
          <w:sz w:val="28"/>
          <w:szCs w:val="24"/>
        </w:rPr>
        <w:t xml:space="preserve"> год и плановый период 202</w:t>
      </w:r>
      <w:r w:rsidR="00F7312C">
        <w:rPr>
          <w:rFonts w:ascii="PT Astra Serif" w:hAnsi="PT Astra Serif"/>
          <w:sz w:val="28"/>
          <w:szCs w:val="24"/>
        </w:rPr>
        <w:t>4</w:t>
      </w:r>
      <w:r w:rsidRPr="00A92F90">
        <w:rPr>
          <w:rFonts w:ascii="PT Astra Serif" w:hAnsi="PT Astra Serif"/>
          <w:sz w:val="28"/>
          <w:szCs w:val="24"/>
        </w:rPr>
        <w:t xml:space="preserve"> года представлены в таблице:</w:t>
      </w:r>
    </w:p>
    <w:p w:rsidR="00D21AF6" w:rsidRPr="009572CB" w:rsidRDefault="009572CB" w:rsidP="009572CB">
      <w:pPr>
        <w:widowControl w:val="0"/>
        <w:shd w:val="clear" w:color="auto" w:fill="FFFFFF"/>
        <w:spacing w:line="276" w:lineRule="auto"/>
        <w:ind w:firstLine="720"/>
        <w:jc w:val="right"/>
        <w:rPr>
          <w:rFonts w:ascii="PT Astra Serif" w:hAnsi="PT Astra Serif"/>
          <w:sz w:val="24"/>
          <w:szCs w:val="24"/>
        </w:rPr>
      </w:pPr>
      <w:r>
        <w:rPr>
          <w:rFonts w:ascii="PT Astra Serif" w:hAnsi="PT Astra Serif"/>
          <w:sz w:val="24"/>
          <w:szCs w:val="24"/>
        </w:rPr>
        <w:lastRenderedPageBreak/>
        <w:t xml:space="preserve">           </w:t>
      </w:r>
      <w:r w:rsidR="00F978AB" w:rsidRPr="009572CB">
        <w:rPr>
          <w:rFonts w:ascii="PT Astra Serif" w:hAnsi="PT Astra Serif"/>
          <w:sz w:val="24"/>
          <w:szCs w:val="24"/>
        </w:rPr>
        <w:t>т</w:t>
      </w:r>
      <w:r w:rsidR="00D21AF6" w:rsidRPr="009572CB">
        <w:rPr>
          <w:rFonts w:ascii="PT Astra Serif" w:hAnsi="PT Astra Serif"/>
          <w:sz w:val="24"/>
          <w:szCs w:val="24"/>
        </w:rPr>
        <w:t>ыс. рублей</w:t>
      </w:r>
    </w:p>
    <w:tbl>
      <w:tblPr>
        <w:tblW w:w="0" w:type="auto"/>
        <w:tblInd w:w="13" w:type="dxa"/>
        <w:tblLayout w:type="fixed"/>
        <w:tblCellMar>
          <w:left w:w="13" w:type="dxa"/>
        </w:tblCellMar>
        <w:tblLook w:val="0000" w:firstRow="0" w:lastRow="0" w:firstColumn="0" w:lastColumn="0" w:noHBand="0" w:noVBand="0"/>
      </w:tblPr>
      <w:tblGrid>
        <w:gridCol w:w="3126"/>
        <w:gridCol w:w="690"/>
        <w:gridCol w:w="1089"/>
        <w:gridCol w:w="1230"/>
        <w:gridCol w:w="1278"/>
        <w:gridCol w:w="1077"/>
        <w:gridCol w:w="866"/>
      </w:tblGrid>
      <w:tr w:rsidR="00D21AF6" w:rsidRPr="00A92F90" w:rsidTr="009572CB">
        <w:tc>
          <w:tcPr>
            <w:tcW w:w="3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rPr>
            </w:pPr>
            <w:r w:rsidRPr="009572CB">
              <w:rPr>
                <w:rFonts w:ascii="PT Astra Serif" w:hAnsi="PT Astra Serif"/>
                <w:spacing w:val="-1"/>
              </w:rPr>
              <w:t>Наименование показателей</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rPr>
            </w:pPr>
            <w:r w:rsidRPr="009572CB">
              <w:rPr>
                <w:rFonts w:ascii="PT Astra Serif" w:hAnsi="PT Astra Serif"/>
                <w:spacing w:val="-1"/>
              </w:rPr>
              <w:t>раздел</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F7312C">
            <w:pPr>
              <w:spacing w:line="276" w:lineRule="auto"/>
              <w:jc w:val="both"/>
              <w:rPr>
                <w:rFonts w:ascii="PT Astra Serif" w:hAnsi="PT Astra Serif"/>
              </w:rPr>
            </w:pPr>
            <w:r w:rsidRPr="009572CB">
              <w:rPr>
                <w:rFonts w:ascii="PT Astra Serif" w:hAnsi="PT Astra Serif"/>
                <w:spacing w:val="-1"/>
              </w:rPr>
              <w:t>Уточненный план 20</w:t>
            </w:r>
            <w:r w:rsidR="009023A1" w:rsidRPr="009572CB">
              <w:rPr>
                <w:rFonts w:ascii="PT Astra Serif" w:hAnsi="PT Astra Serif"/>
                <w:spacing w:val="-1"/>
              </w:rPr>
              <w:t>2</w:t>
            </w:r>
            <w:r w:rsidR="00F7312C">
              <w:rPr>
                <w:rFonts w:ascii="PT Astra Serif" w:hAnsi="PT Astra Serif"/>
                <w:spacing w:val="-1"/>
              </w:rPr>
              <w:t>3</w:t>
            </w:r>
            <w:r w:rsidRPr="009572CB">
              <w:rPr>
                <w:rFonts w:ascii="PT Astra Serif" w:hAnsi="PT Astra Serif"/>
                <w:spacing w:val="-1"/>
              </w:rPr>
              <w:t xml:space="preserve"> года</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F7312C">
            <w:pPr>
              <w:spacing w:line="276" w:lineRule="auto"/>
              <w:jc w:val="both"/>
              <w:rPr>
                <w:rFonts w:ascii="PT Astra Serif" w:hAnsi="PT Astra Serif"/>
              </w:rPr>
            </w:pPr>
            <w:r w:rsidRPr="009572CB">
              <w:rPr>
                <w:rFonts w:ascii="PT Astra Serif" w:hAnsi="PT Astra Serif"/>
                <w:spacing w:val="-1"/>
              </w:rPr>
              <w:t>Исполнено за 9 месяцев 20</w:t>
            </w:r>
            <w:r w:rsidR="009023A1" w:rsidRPr="009572CB">
              <w:rPr>
                <w:rFonts w:ascii="PT Astra Serif" w:hAnsi="PT Astra Serif"/>
                <w:spacing w:val="-1"/>
              </w:rPr>
              <w:t>2</w:t>
            </w:r>
            <w:r w:rsidR="00F7312C">
              <w:rPr>
                <w:rFonts w:ascii="PT Astra Serif" w:hAnsi="PT Astra Serif"/>
                <w:spacing w:val="-1"/>
              </w:rPr>
              <w:t>3</w:t>
            </w:r>
            <w:r w:rsidR="009572CB" w:rsidRPr="009572CB">
              <w:rPr>
                <w:rFonts w:ascii="PT Astra Serif" w:hAnsi="PT Astra Serif"/>
                <w:spacing w:val="-1"/>
              </w:rPr>
              <w:t xml:space="preserve"> </w:t>
            </w:r>
            <w:r w:rsidRPr="009572CB">
              <w:rPr>
                <w:rFonts w:ascii="PT Astra Serif" w:hAnsi="PT Astra Serif"/>
                <w:spacing w:val="-1"/>
              </w:rPr>
              <w:t>года</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F7312C">
            <w:pPr>
              <w:spacing w:line="276" w:lineRule="auto"/>
              <w:jc w:val="both"/>
              <w:rPr>
                <w:rFonts w:ascii="PT Astra Serif" w:hAnsi="PT Astra Serif"/>
              </w:rPr>
            </w:pPr>
            <w:r w:rsidRPr="009572CB">
              <w:rPr>
                <w:rFonts w:ascii="PT Astra Serif" w:hAnsi="PT Astra Serif"/>
                <w:spacing w:val="-1"/>
              </w:rPr>
              <w:t>Прогноз на 20</w:t>
            </w:r>
            <w:r w:rsidR="00034684" w:rsidRPr="009572CB">
              <w:rPr>
                <w:rFonts w:ascii="PT Astra Serif" w:hAnsi="PT Astra Serif"/>
                <w:spacing w:val="-1"/>
              </w:rPr>
              <w:t>2</w:t>
            </w:r>
            <w:r w:rsidR="00F7312C">
              <w:rPr>
                <w:rFonts w:ascii="PT Astra Serif" w:hAnsi="PT Astra Serif"/>
                <w:spacing w:val="-1"/>
              </w:rPr>
              <w:t>4</w:t>
            </w:r>
            <w:r w:rsidR="0033083C" w:rsidRPr="009572CB">
              <w:rPr>
                <w:rFonts w:ascii="PT Astra Serif" w:hAnsi="PT Astra Serif"/>
                <w:spacing w:val="-1"/>
              </w:rPr>
              <w:t xml:space="preserve"> </w:t>
            </w:r>
            <w:r w:rsidRPr="009572CB">
              <w:rPr>
                <w:rFonts w:ascii="PT Astra Serif" w:hAnsi="PT Astra Serif"/>
                <w:spacing w:val="-1"/>
              </w:rPr>
              <w:t>год</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034684" w:rsidP="00F7312C">
            <w:pPr>
              <w:spacing w:line="276" w:lineRule="auto"/>
              <w:jc w:val="both"/>
              <w:rPr>
                <w:rFonts w:ascii="PT Astra Serif" w:hAnsi="PT Astra Serif"/>
              </w:rPr>
            </w:pPr>
            <w:r w:rsidRPr="009572CB">
              <w:rPr>
                <w:rFonts w:ascii="PT Astra Serif" w:hAnsi="PT Astra Serif"/>
                <w:spacing w:val="-1"/>
              </w:rPr>
              <w:t>Прогноз 202</w:t>
            </w:r>
            <w:r w:rsidR="00F7312C">
              <w:rPr>
                <w:rFonts w:ascii="PT Astra Serif" w:hAnsi="PT Astra Serif"/>
                <w:spacing w:val="-1"/>
              </w:rPr>
              <w:t>4</w:t>
            </w:r>
            <w:r w:rsidR="00D21AF6" w:rsidRPr="009572CB">
              <w:rPr>
                <w:rFonts w:ascii="PT Astra Serif" w:hAnsi="PT Astra Serif"/>
                <w:spacing w:val="-1"/>
              </w:rPr>
              <w:t xml:space="preserve"> года к плану 20</w:t>
            </w:r>
            <w:r w:rsidR="009023A1" w:rsidRPr="009572CB">
              <w:rPr>
                <w:rFonts w:ascii="PT Astra Serif" w:hAnsi="PT Astra Serif"/>
                <w:spacing w:val="-1"/>
              </w:rPr>
              <w:t>2</w:t>
            </w:r>
            <w:r w:rsidR="00F7312C">
              <w:rPr>
                <w:rFonts w:ascii="PT Astra Serif" w:hAnsi="PT Astra Serif"/>
                <w:spacing w:val="-1"/>
              </w:rPr>
              <w:t>3</w:t>
            </w:r>
            <w:r w:rsidR="00D21AF6" w:rsidRPr="009572CB">
              <w:rPr>
                <w:rFonts w:ascii="PT Astra Serif" w:hAnsi="PT Astra Serif"/>
                <w:spacing w:val="-1"/>
              </w:rPr>
              <w:t xml:space="preserve"> года</w:t>
            </w:r>
          </w:p>
        </w:tc>
      </w:tr>
      <w:tr w:rsidR="00D21AF6" w:rsidRPr="00A92F90" w:rsidTr="009572CB">
        <w:tc>
          <w:tcPr>
            <w:tcW w:w="3126"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after="200" w:line="276" w:lineRule="auto"/>
              <w:rPr>
                <w:rFonts w:ascii="PT Astra Serif" w:hAnsi="PT Astra Serif"/>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after="200" w:line="276" w:lineRule="auto"/>
              <w:rPr>
                <w:rFonts w:ascii="PT Astra Serif" w:hAnsi="PT Astra Serif"/>
              </w:rPr>
            </w:pPr>
          </w:p>
        </w:tc>
        <w:tc>
          <w:tcPr>
            <w:tcW w:w="1089"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after="200" w:line="276" w:lineRule="auto"/>
              <w:rPr>
                <w:rFonts w:ascii="PT Astra Serif" w:hAnsi="PT Astra Serif"/>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after="200" w:line="276" w:lineRule="auto"/>
              <w:rPr>
                <w:rFonts w:ascii="PT Astra Serif" w:hAnsi="PT Astra Serif"/>
              </w:rPr>
            </w:pP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after="200" w:line="276" w:lineRule="auto"/>
              <w:rPr>
                <w:rFonts w:ascii="PT Astra Serif" w:hAnsi="PT Astra Serif"/>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rPr>
            </w:pPr>
            <w:r w:rsidRPr="009572CB">
              <w:rPr>
                <w:rFonts w:ascii="PT Astra Serif" w:hAnsi="PT Astra Serif"/>
                <w:spacing w:val="-1"/>
              </w:rPr>
              <w:t>в сумме</w:t>
            </w:r>
          </w:p>
          <w:p w:rsidR="00D21AF6" w:rsidRPr="009572CB" w:rsidRDefault="00D21AF6" w:rsidP="005527E4">
            <w:pPr>
              <w:spacing w:line="276" w:lineRule="auto"/>
              <w:jc w:val="both"/>
              <w:rPr>
                <w:rFonts w:ascii="PT Astra Serif" w:hAnsi="PT Astra Serif"/>
                <w:spacing w:val="-1"/>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rPr>
            </w:pPr>
            <w:r w:rsidRPr="009572CB">
              <w:rPr>
                <w:rFonts w:ascii="PT Astra Serif" w:hAnsi="PT Astra Serif"/>
              </w:rPr>
              <w:t>%</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9572CB">
            <w:pPr>
              <w:spacing w:line="276" w:lineRule="auto"/>
              <w:jc w:val="both"/>
              <w:rPr>
                <w:rFonts w:ascii="PT Astra Serif" w:hAnsi="PT Astra Serif"/>
                <w:spacing w:val="-1"/>
                <w:sz w:val="24"/>
                <w:szCs w:val="24"/>
              </w:rPr>
            </w:pPr>
            <w:r w:rsidRPr="009572CB">
              <w:rPr>
                <w:rFonts w:ascii="PT Astra Serif" w:hAnsi="PT Astra Serif"/>
                <w:spacing w:val="-1"/>
                <w:sz w:val="24"/>
                <w:szCs w:val="24"/>
              </w:rPr>
              <w:t>Общегосударственные вопросы</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0100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18493,8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11432,9</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15309,5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-3184,3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82,8</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9572CB">
            <w:pPr>
              <w:spacing w:line="276" w:lineRule="auto"/>
              <w:jc w:val="both"/>
              <w:rPr>
                <w:rFonts w:ascii="PT Astra Serif" w:hAnsi="PT Astra Serif"/>
                <w:spacing w:val="-1"/>
                <w:sz w:val="24"/>
                <w:szCs w:val="24"/>
              </w:rPr>
            </w:pPr>
            <w:r w:rsidRPr="009572CB">
              <w:rPr>
                <w:rFonts w:ascii="PT Astra Serif" w:hAnsi="PT Astra Serif"/>
                <w:spacing w:val="-1"/>
                <w:sz w:val="24"/>
                <w:szCs w:val="24"/>
              </w:rPr>
              <w:t xml:space="preserve"> Национальная оборона</w:t>
            </w:r>
          </w:p>
          <w:p w:rsidR="009572CB" w:rsidRPr="009572CB" w:rsidRDefault="009572CB" w:rsidP="009572CB">
            <w:pPr>
              <w:spacing w:line="276" w:lineRule="auto"/>
              <w:jc w:val="both"/>
              <w:rPr>
                <w:rFonts w:ascii="PT Astra Serif" w:hAnsi="PT Astra Serif"/>
                <w:spacing w:val="-1"/>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0200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308,4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121,8</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-308,4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0,0</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9572CB">
            <w:pPr>
              <w:spacing w:line="276" w:lineRule="auto"/>
              <w:jc w:val="both"/>
              <w:rPr>
                <w:rFonts w:ascii="PT Astra Serif" w:hAnsi="PT Astra Serif"/>
                <w:spacing w:val="-1"/>
                <w:sz w:val="24"/>
                <w:szCs w:val="24"/>
              </w:rPr>
            </w:pPr>
            <w:r w:rsidRPr="009572CB">
              <w:rPr>
                <w:rFonts w:ascii="PT Astra Serif" w:hAnsi="PT Astra Serif"/>
                <w:spacing w:val="-1"/>
                <w:sz w:val="24"/>
                <w:szCs w:val="24"/>
              </w:rPr>
              <w:t>Национальная безопасность и правоохранительная деятельность</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0300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1333,0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194,0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1763,0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+430,0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132,2</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Национальная экономика</w:t>
            </w:r>
          </w:p>
          <w:p w:rsidR="009572CB" w:rsidRPr="009572CB" w:rsidRDefault="009572CB" w:rsidP="005527E4">
            <w:pPr>
              <w:spacing w:line="276" w:lineRule="auto"/>
              <w:jc w:val="both"/>
              <w:rPr>
                <w:rFonts w:ascii="PT Astra Serif" w:hAnsi="PT Astra Serif"/>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0400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300,0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300,0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100,0</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Жилищно-коммунальное хозяйство</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0500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18492,7</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8772,6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16628,0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-1864,7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89,9</w:t>
            </w:r>
          </w:p>
        </w:tc>
      </w:tr>
      <w:tr w:rsidR="009023A1"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9023A1"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Охрана окружающей среды</w:t>
            </w:r>
          </w:p>
          <w:p w:rsidR="009572CB" w:rsidRPr="009572CB" w:rsidRDefault="009572CB" w:rsidP="005527E4">
            <w:pPr>
              <w:spacing w:line="276" w:lineRule="auto"/>
              <w:jc w:val="both"/>
              <w:rPr>
                <w:rFonts w:ascii="PT Astra Serif" w:hAnsi="PT Astra Serif"/>
                <w:spacing w:val="-1"/>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9023A1"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0600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1075,1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964,1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700,0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-375,1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9023A1"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65,1</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 xml:space="preserve">Образование </w:t>
            </w:r>
          </w:p>
          <w:p w:rsidR="009572CB" w:rsidRPr="009572CB" w:rsidRDefault="009572CB" w:rsidP="005527E4">
            <w:pPr>
              <w:spacing w:line="276" w:lineRule="auto"/>
              <w:jc w:val="both"/>
              <w:rPr>
                <w:rFonts w:ascii="PT Astra Serif" w:hAnsi="PT Astra Serif"/>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0700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60,0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100,0</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Культура и кинематография</w:t>
            </w:r>
          </w:p>
          <w:p w:rsidR="00D21AF6" w:rsidRPr="009572CB" w:rsidRDefault="00D21AF6" w:rsidP="005527E4">
            <w:pPr>
              <w:spacing w:line="276" w:lineRule="auto"/>
              <w:jc w:val="both"/>
              <w:rPr>
                <w:rFonts w:ascii="PT Astra Serif" w:hAnsi="PT Astra Serif"/>
                <w:spacing w:val="-1"/>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0800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8184,8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150,0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8044,2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-140,6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98,3</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Социальная политика</w:t>
            </w:r>
          </w:p>
          <w:p w:rsidR="00D21AF6" w:rsidRPr="009572CB" w:rsidRDefault="00D21AF6" w:rsidP="005527E4">
            <w:pPr>
              <w:spacing w:line="276" w:lineRule="auto"/>
              <w:jc w:val="both"/>
              <w:rPr>
                <w:rFonts w:ascii="PT Astra Serif" w:hAnsi="PT Astra Serif"/>
                <w:spacing w:val="-1"/>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1000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862,1</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277,3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762,1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88,4</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pacing w:val="-1"/>
                <w:sz w:val="24"/>
                <w:szCs w:val="24"/>
              </w:rPr>
            </w:pPr>
            <w:r w:rsidRPr="009572CB">
              <w:rPr>
                <w:rFonts w:ascii="PT Astra Serif" w:hAnsi="PT Astra Serif"/>
                <w:spacing w:val="-1"/>
                <w:sz w:val="24"/>
                <w:szCs w:val="24"/>
              </w:rPr>
              <w:t>Физическая культура и спорт</w:t>
            </w:r>
          </w:p>
          <w:p w:rsidR="009572CB" w:rsidRPr="009572CB" w:rsidRDefault="009572CB" w:rsidP="005527E4">
            <w:pPr>
              <w:spacing w:line="276" w:lineRule="auto"/>
              <w:jc w:val="both"/>
              <w:rPr>
                <w:rFonts w:ascii="PT Astra Serif" w:hAnsi="PT Astra Serif"/>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sz w:val="24"/>
                <w:szCs w:val="24"/>
              </w:rPr>
            </w:pPr>
            <w:r w:rsidRPr="009572CB">
              <w:rPr>
                <w:rFonts w:ascii="PT Astra Serif" w:hAnsi="PT Astra Serif"/>
                <w:spacing w:val="-1"/>
                <w:sz w:val="24"/>
                <w:szCs w:val="24"/>
              </w:rPr>
              <w:t>1100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650,0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C57C2" w:rsidP="00FC57C2">
            <w:pPr>
              <w:spacing w:line="276" w:lineRule="auto"/>
              <w:jc w:val="center"/>
              <w:rPr>
                <w:rFonts w:ascii="PT Astra Serif" w:hAnsi="PT Astra Serif"/>
                <w:sz w:val="24"/>
                <w:szCs w:val="24"/>
              </w:rPr>
            </w:pPr>
            <w:r>
              <w:rPr>
                <w:rFonts w:ascii="PT Astra Serif" w:hAnsi="PT Astra Serif"/>
                <w:sz w:val="24"/>
                <w:szCs w:val="24"/>
              </w:rPr>
              <w:t>30,0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-620,0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9C3032" w:rsidP="00FC57C2">
            <w:pPr>
              <w:spacing w:line="276" w:lineRule="auto"/>
              <w:jc w:val="center"/>
              <w:rPr>
                <w:rFonts w:ascii="PT Astra Serif" w:hAnsi="PT Astra Serif"/>
                <w:sz w:val="24"/>
                <w:szCs w:val="24"/>
              </w:rPr>
            </w:pPr>
            <w:r>
              <w:rPr>
                <w:rFonts w:ascii="PT Astra Serif" w:hAnsi="PT Astra Serif"/>
                <w:sz w:val="24"/>
                <w:szCs w:val="24"/>
              </w:rPr>
              <w:t>95,4</w:t>
            </w:r>
          </w:p>
        </w:tc>
      </w:tr>
      <w:tr w:rsidR="00D21AF6" w:rsidRPr="00A92F90" w:rsidTr="009572CB">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b/>
                <w:spacing w:val="-1"/>
                <w:sz w:val="24"/>
                <w:szCs w:val="24"/>
              </w:rPr>
            </w:pPr>
            <w:r w:rsidRPr="009572CB">
              <w:rPr>
                <w:rFonts w:ascii="PT Astra Serif" w:hAnsi="PT Astra Serif"/>
                <w:b/>
                <w:spacing w:val="-1"/>
                <w:sz w:val="24"/>
                <w:szCs w:val="24"/>
              </w:rPr>
              <w:t>Всего расходов</w:t>
            </w:r>
          </w:p>
          <w:p w:rsidR="009572CB" w:rsidRPr="009572CB" w:rsidRDefault="009572CB" w:rsidP="005527E4">
            <w:pPr>
              <w:spacing w:line="276" w:lineRule="auto"/>
              <w:jc w:val="both"/>
              <w:rPr>
                <w:rFonts w:ascii="PT Astra Serif" w:hAnsi="PT Astra Serif"/>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D21AF6" w:rsidP="005527E4">
            <w:pPr>
              <w:spacing w:line="276" w:lineRule="auto"/>
              <w:jc w:val="both"/>
              <w:rPr>
                <w:rFonts w:ascii="PT Astra Serif" w:hAnsi="PT Astra Serif"/>
                <w:b/>
                <w:spacing w:val="-1"/>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7312C" w:rsidP="00FC57C2">
            <w:pPr>
              <w:spacing w:line="276" w:lineRule="auto"/>
              <w:jc w:val="center"/>
              <w:rPr>
                <w:rFonts w:ascii="PT Astra Serif" w:hAnsi="PT Astra Serif"/>
                <w:b/>
                <w:sz w:val="24"/>
                <w:szCs w:val="24"/>
              </w:rPr>
            </w:pPr>
            <w:r>
              <w:rPr>
                <w:rFonts w:ascii="PT Astra Serif" w:hAnsi="PT Astra Serif"/>
                <w:b/>
                <w:sz w:val="24"/>
                <w:szCs w:val="24"/>
              </w:rPr>
              <w:t>49759,9</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7312C" w:rsidP="00FC57C2">
            <w:pPr>
              <w:spacing w:line="276" w:lineRule="auto"/>
              <w:jc w:val="center"/>
              <w:rPr>
                <w:rFonts w:ascii="PT Astra Serif" w:hAnsi="PT Astra Serif"/>
                <w:b/>
                <w:sz w:val="24"/>
                <w:szCs w:val="24"/>
              </w:rPr>
            </w:pPr>
            <w:r>
              <w:rPr>
                <w:rFonts w:ascii="PT Astra Serif" w:hAnsi="PT Astra Serif"/>
                <w:b/>
                <w:sz w:val="24"/>
                <w:szCs w:val="24"/>
              </w:rPr>
              <w:t>21912,8</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7312C" w:rsidP="00FC57C2">
            <w:pPr>
              <w:spacing w:line="276" w:lineRule="auto"/>
              <w:jc w:val="center"/>
              <w:rPr>
                <w:rFonts w:ascii="PT Astra Serif" w:hAnsi="PT Astra Serif"/>
                <w:b/>
                <w:sz w:val="24"/>
                <w:szCs w:val="24"/>
              </w:rPr>
            </w:pPr>
            <w:r>
              <w:rPr>
                <w:rFonts w:ascii="PT Astra Serif" w:hAnsi="PT Astra Serif"/>
                <w:b/>
                <w:sz w:val="24"/>
                <w:szCs w:val="24"/>
              </w:rPr>
              <w:t>43596,8</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7312C" w:rsidP="00FC57C2">
            <w:pPr>
              <w:spacing w:line="276" w:lineRule="auto"/>
              <w:jc w:val="center"/>
              <w:rPr>
                <w:rFonts w:ascii="PT Astra Serif" w:hAnsi="PT Astra Serif"/>
                <w:b/>
                <w:sz w:val="24"/>
                <w:szCs w:val="24"/>
              </w:rPr>
            </w:pPr>
            <w:r>
              <w:rPr>
                <w:rFonts w:ascii="PT Astra Serif" w:hAnsi="PT Astra Serif"/>
                <w:b/>
                <w:sz w:val="24"/>
                <w:szCs w:val="24"/>
              </w:rPr>
              <w:t>-6163,1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21AF6" w:rsidRPr="009572CB" w:rsidRDefault="00F7312C" w:rsidP="00FC57C2">
            <w:pPr>
              <w:spacing w:line="276" w:lineRule="auto"/>
              <w:jc w:val="center"/>
              <w:rPr>
                <w:rFonts w:ascii="PT Astra Serif" w:hAnsi="PT Astra Serif"/>
                <w:b/>
                <w:sz w:val="24"/>
                <w:szCs w:val="24"/>
              </w:rPr>
            </w:pPr>
            <w:r>
              <w:rPr>
                <w:rFonts w:ascii="PT Astra Serif" w:hAnsi="PT Astra Serif"/>
                <w:b/>
                <w:sz w:val="24"/>
                <w:szCs w:val="24"/>
              </w:rPr>
              <w:t>87,6</w:t>
            </w:r>
          </w:p>
        </w:tc>
      </w:tr>
    </w:tbl>
    <w:p w:rsidR="003B4B8E" w:rsidRDefault="003B4B8E" w:rsidP="005527E4">
      <w:pPr>
        <w:widowControl w:val="0"/>
        <w:shd w:val="clear" w:color="auto" w:fill="FFFFFF"/>
        <w:spacing w:line="276" w:lineRule="auto"/>
        <w:ind w:right="20" w:firstLine="720"/>
        <w:jc w:val="both"/>
        <w:rPr>
          <w:rFonts w:ascii="PT Astra Serif" w:hAnsi="PT Astra Serif"/>
          <w:sz w:val="28"/>
          <w:szCs w:val="24"/>
        </w:rPr>
      </w:pPr>
    </w:p>
    <w:p w:rsidR="00D21AF6" w:rsidRPr="00A92F90" w:rsidRDefault="00D21AF6" w:rsidP="005527E4">
      <w:pPr>
        <w:widowControl w:val="0"/>
        <w:shd w:val="clear" w:color="auto" w:fill="FFFFFF"/>
        <w:spacing w:line="276" w:lineRule="auto"/>
        <w:ind w:right="20" w:firstLine="720"/>
        <w:jc w:val="both"/>
        <w:rPr>
          <w:rFonts w:ascii="PT Astra Serif" w:hAnsi="PT Astra Serif"/>
        </w:rPr>
      </w:pPr>
      <w:r w:rsidRPr="00A92F90">
        <w:rPr>
          <w:rFonts w:ascii="PT Astra Serif" w:hAnsi="PT Astra Serif"/>
          <w:sz w:val="28"/>
          <w:szCs w:val="24"/>
        </w:rPr>
        <w:t xml:space="preserve">Расходы бюджета муниципального образования </w:t>
      </w:r>
      <w:proofErr w:type="spellStart"/>
      <w:r w:rsidRPr="00A92F90">
        <w:rPr>
          <w:rFonts w:ascii="PT Astra Serif" w:hAnsi="PT Astra Serif"/>
          <w:sz w:val="28"/>
          <w:szCs w:val="24"/>
        </w:rPr>
        <w:t>Стр</w:t>
      </w:r>
      <w:r w:rsidR="005F0D58" w:rsidRPr="00A92F90">
        <w:rPr>
          <w:rFonts w:ascii="PT Astra Serif" w:hAnsi="PT Astra Serif"/>
          <w:sz w:val="28"/>
          <w:szCs w:val="24"/>
        </w:rPr>
        <w:t>аховское</w:t>
      </w:r>
      <w:proofErr w:type="spellEnd"/>
      <w:r w:rsidR="005F0D58" w:rsidRPr="00A92F90">
        <w:rPr>
          <w:rFonts w:ascii="PT Astra Serif" w:hAnsi="PT Astra Serif"/>
          <w:sz w:val="28"/>
          <w:szCs w:val="24"/>
        </w:rPr>
        <w:t xml:space="preserve"> Заокского района на 202</w:t>
      </w:r>
      <w:r w:rsidR="00C563FF">
        <w:rPr>
          <w:rFonts w:ascii="PT Astra Serif" w:hAnsi="PT Astra Serif"/>
          <w:sz w:val="28"/>
          <w:szCs w:val="24"/>
        </w:rPr>
        <w:t>4</w:t>
      </w:r>
      <w:r w:rsidRPr="00A92F90">
        <w:rPr>
          <w:rFonts w:ascii="PT Astra Serif" w:hAnsi="PT Astra Serif"/>
          <w:sz w:val="28"/>
          <w:szCs w:val="24"/>
        </w:rPr>
        <w:t xml:space="preserve"> год </w:t>
      </w:r>
      <w:r w:rsidR="00C563FF">
        <w:rPr>
          <w:rFonts w:ascii="PT Astra Serif" w:hAnsi="PT Astra Serif"/>
          <w:sz w:val="28"/>
          <w:szCs w:val="24"/>
        </w:rPr>
        <w:t>ниже</w:t>
      </w:r>
      <w:r w:rsidRPr="00A92F90">
        <w:rPr>
          <w:rFonts w:ascii="PT Astra Serif" w:hAnsi="PT Astra Serif"/>
          <w:sz w:val="28"/>
          <w:szCs w:val="24"/>
        </w:rPr>
        <w:t xml:space="preserve"> плана 20</w:t>
      </w:r>
      <w:r w:rsidR="00B003FA">
        <w:rPr>
          <w:rFonts w:ascii="PT Astra Serif" w:hAnsi="PT Astra Serif"/>
          <w:sz w:val="28"/>
          <w:szCs w:val="24"/>
        </w:rPr>
        <w:t>2</w:t>
      </w:r>
      <w:r w:rsidR="00C563FF">
        <w:rPr>
          <w:rFonts w:ascii="PT Astra Serif" w:hAnsi="PT Astra Serif"/>
          <w:sz w:val="28"/>
          <w:szCs w:val="24"/>
        </w:rPr>
        <w:t>3</w:t>
      </w:r>
      <w:r w:rsidRPr="00A92F90">
        <w:rPr>
          <w:rFonts w:ascii="PT Astra Serif" w:hAnsi="PT Astra Serif"/>
          <w:sz w:val="28"/>
          <w:szCs w:val="24"/>
        </w:rPr>
        <w:t xml:space="preserve"> года на </w:t>
      </w:r>
      <w:r w:rsidR="00C563FF">
        <w:rPr>
          <w:rFonts w:ascii="PT Astra Serif" w:hAnsi="PT Astra Serif"/>
          <w:sz w:val="28"/>
          <w:szCs w:val="24"/>
        </w:rPr>
        <w:t>6163,1</w:t>
      </w:r>
      <w:r w:rsidRPr="00A92F90">
        <w:rPr>
          <w:rFonts w:ascii="PT Astra Serif" w:hAnsi="PT Astra Serif"/>
          <w:sz w:val="28"/>
          <w:szCs w:val="24"/>
        </w:rPr>
        <w:t xml:space="preserve"> тыс. рублей (</w:t>
      </w:r>
      <w:r w:rsidR="00C563FF">
        <w:rPr>
          <w:rFonts w:ascii="PT Astra Serif" w:hAnsi="PT Astra Serif"/>
          <w:sz w:val="28"/>
          <w:szCs w:val="24"/>
        </w:rPr>
        <w:t>на 1</w:t>
      </w:r>
      <w:r w:rsidR="00344B5B">
        <w:rPr>
          <w:rFonts w:ascii="PT Astra Serif" w:hAnsi="PT Astra Serif"/>
          <w:sz w:val="28"/>
          <w:szCs w:val="24"/>
        </w:rPr>
        <w:t>2,</w:t>
      </w:r>
      <w:r w:rsidR="00C563FF">
        <w:rPr>
          <w:rFonts w:ascii="PT Astra Serif" w:hAnsi="PT Astra Serif"/>
          <w:sz w:val="28"/>
          <w:szCs w:val="24"/>
        </w:rPr>
        <w:t>4</w:t>
      </w:r>
      <w:r w:rsidRPr="00A92F90">
        <w:rPr>
          <w:rFonts w:ascii="PT Astra Serif" w:hAnsi="PT Astra Serif"/>
          <w:sz w:val="28"/>
          <w:szCs w:val="24"/>
        </w:rPr>
        <w:t>%).</w:t>
      </w:r>
    </w:p>
    <w:p w:rsidR="00D21AF6" w:rsidRPr="00A92F90" w:rsidRDefault="00D21AF6" w:rsidP="005527E4">
      <w:pPr>
        <w:widowControl w:val="0"/>
        <w:shd w:val="clear" w:color="auto" w:fill="FFFFFF"/>
        <w:spacing w:line="276" w:lineRule="auto"/>
        <w:ind w:right="20" w:firstLine="720"/>
        <w:jc w:val="both"/>
        <w:rPr>
          <w:rFonts w:ascii="PT Astra Serif" w:hAnsi="PT Astra Serif"/>
        </w:rPr>
      </w:pPr>
      <w:r w:rsidRPr="00A92F90">
        <w:rPr>
          <w:rFonts w:ascii="PT Astra Serif" w:hAnsi="PT Astra Serif"/>
          <w:sz w:val="28"/>
          <w:szCs w:val="24"/>
        </w:rPr>
        <w:t xml:space="preserve">Объем расходов бюджета муниципального образования </w:t>
      </w:r>
      <w:proofErr w:type="spellStart"/>
      <w:r w:rsidRPr="00A92F90">
        <w:rPr>
          <w:rFonts w:ascii="PT Astra Serif" w:hAnsi="PT Astra Serif"/>
          <w:sz w:val="28"/>
          <w:szCs w:val="24"/>
        </w:rPr>
        <w:t>Стр</w:t>
      </w:r>
      <w:r w:rsidR="009C2345" w:rsidRPr="00A92F90">
        <w:rPr>
          <w:rFonts w:ascii="PT Astra Serif" w:hAnsi="PT Astra Serif"/>
          <w:sz w:val="28"/>
          <w:szCs w:val="24"/>
        </w:rPr>
        <w:t>аховское</w:t>
      </w:r>
      <w:proofErr w:type="spellEnd"/>
      <w:r w:rsidR="009C2345" w:rsidRPr="00A92F90">
        <w:rPr>
          <w:rFonts w:ascii="PT Astra Serif" w:hAnsi="PT Astra Serif"/>
          <w:sz w:val="28"/>
          <w:szCs w:val="24"/>
        </w:rPr>
        <w:t xml:space="preserve"> Заокского района на 202</w:t>
      </w:r>
      <w:r w:rsidR="00226AF3">
        <w:rPr>
          <w:rFonts w:ascii="PT Astra Serif" w:hAnsi="PT Astra Serif"/>
          <w:sz w:val="28"/>
          <w:szCs w:val="24"/>
        </w:rPr>
        <w:t>4</w:t>
      </w:r>
      <w:r w:rsidRPr="00A92F90">
        <w:rPr>
          <w:rFonts w:ascii="PT Astra Serif" w:hAnsi="PT Astra Serif"/>
          <w:sz w:val="28"/>
          <w:szCs w:val="24"/>
        </w:rPr>
        <w:t xml:space="preserve"> год предусматривается в сумме </w:t>
      </w:r>
      <w:r w:rsidR="00226AF3">
        <w:rPr>
          <w:rFonts w:ascii="PT Astra Serif" w:hAnsi="PT Astra Serif"/>
          <w:sz w:val="28"/>
          <w:szCs w:val="24"/>
        </w:rPr>
        <w:t>43596,8</w:t>
      </w:r>
      <w:r w:rsidRPr="00A92F90">
        <w:rPr>
          <w:rFonts w:ascii="PT Astra Serif" w:hAnsi="PT Astra Serif"/>
          <w:sz w:val="28"/>
          <w:szCs w:val="24"/>
        </w:rPr>
        <w:t xml:space="preserve"> тыс. рублей, в том числе в разрезе отраслевой структуры:</w:t>
      </w:r>
    </w:p>
    <w:p w:rsidR="00D21AF6" w:rsidRPr="00344B5B" w:rsidRDefault="00344B5B" w:rsidP="005527E4">
      <w:pPr>
        <w:widowControl w:val="0"/>
        <w:shd w:val="clear" w:color="auto" w:fill="FFFFFF"/>
        <w:spacing w:line="276" w:lineRule="auto"/>
        <w:ind w:firstLine="720"/>
        <w:jc w:val="right"/>
        <w:rPr>
          <w:rFonts w:ascii="PT Astra Serif" w:hAnsi="PT Astra Serif"/>
          <w:sz w:val="24"/>
          <w:szCs w:val="24"/>
        </w:rPr>
      </w:pPr>
      <w:r>
        <w:rPr>
          <w:rFonts w:ascii="PT Astra Serif" w:hAnsi="PT Astra Serif"/>
          <w:sz w:val="24"/>
          <w:szCs w:val="24"/>
        </w:rPr>
        <w:t>т</w:t>
      </w:r>
      <w:r w:rsidR="00D21AF6" w:rsidRPr="00344B5B">
        <w:rPr>
          <w:rFonts w:ascii="PT Astra Serif" w:hAnsi="PT Astra Serif"/>
          <w:sz w:val="24"/>
          <w:szCs w:val="24"/>
        </w:rPr>
        <w:t>ыс. рублей</w:t>
      </w:r>
    </w:p>
    <w:tbl>
      <w:tblPr>
        <w:tblW w:w="0" w:type="auto"/>
        <w:tblInd w:w="13" w:type="dxa"/>
        <w:tblLayout w:type="fixed"/>
        <w:tblCellMar>
          <w:left w:w="13" w:type="dxa"/>
        </w:tblCellMar>
        <w:tblLook w:val="0000" w:firstRow="0" w:lastRow="0" w:firstColumn="0" w:lastColumn="0" w:noHBand="0" w:noVBand="0"/>
      </w:tblPr>
      <w:tblGrid>
        <w:gridCol w:w="3450"/>
        <w:gridCol w:w="1192"/>
        <w:gridCol w:w="1879"/>
        <w:gridCol w:w="2714"/>
      </w:tblGrid>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Наименование</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Раздел</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Объем расходов, тыс. рублей</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344B5B">
            <w:pPr>
              <w:widowControl w:val="0"/>
              <w:shd w:val="clear" w:color="auto" w:fill="FFFFFF"/>
              <w:spacing w:line="276" w:lineRule="auto"/>
              <w:jc w:val="center"/>
              <w:rPr>
                <w:rFonts w:ascii="PT Astra Serif" w:hAnsi="PT Astra Serif"/>
                <w:sz w:val="24"/>
                <w:szCs w:val="24"/>
              </w:rPr>
            </w:pPr>
            <w:r w:rsidRPr="00344B5B">
              <w:rPr>
                <w:rFonts w:ascii="PT Astra Serif" w:hAnsi="PT Astra Serif"/>
                <w:spacing w:val="1"/>
                <w:sz w:val="24"/>
                <w:szCs w:val="24"/>
              </w:rPr>
              <w:t>Доля в общем объеме расходов,</w:t>
            </w:r>
            <w:r w:rsidR="00344B5B">
              <w:rPr>
                <w:rFonts w:ascii="PT Astra Serif" w:hAnsi="PT Astra Serif"/>
                <w:spacing w:val="1"/>
                <w:sz w:val="24"/>
                <w:szCs w:val="24"/>
              </w:rPr>
              <w:t xml:space="preserve"> </w:t>
            </w:r>
            <w:r w:rsidRPr="00344B5B">
              <w:rPr>
                <w:rFonts w:ascii="PT Astra Serif" w:hAnsi="PT Astra Serif"/>
                <w:spacing w:val="1"/>
                <w:sz w:val="24"/>
                <w:szCs w:val="24"/>
              </w:rPr>
              <w:t>%</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344B5B">
            <w:pPr>
              <w:spacing w:line="276" w:lineRule="auto"/>
              <w:jc w:val="both"/>
              <w:rPr>
                <w:rFonts w:ascii="PT Astra Serif" w:hAnsi="PT Astra Serif"/>
                <w:spacing w:val="-1"/>
                <w:sz w:val="24"/>
                <w:szCs w:val="24"/>
              </w:rPr>
            </w:pPr>
            <w:r w:rsidRPr="00344B5B">
              <w:rPr>
                <w:rFonts w:ascii="PT Astra Serif" w:hAnsi="PT Astra Serif"/>
                <w:spacing w:val="-1"/>
                <w:sz w:val="24"/>
                <w:szCs w:val="24"/>
              </w:rPr>
              <w:t>Общегосударственные вопросы</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0100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15309,5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35,</w:t>
            </w:r>
            <w:r w:rsidR="002753A2">
              <w:rPr>
                <w:rFonts w:ascii="PT Astra Serif" w:hAnsi="PT Astra Serif"/>
                <w:sz w:val="24"/>
                <w:szCs w:val="24"/>
              </w:rPr>
              <w:t>1</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Национальная оборона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0200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0,0</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Национальная безопасность и правоохранительная деятельность</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0300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1763,0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4,</w:t>
            </w:r>
            <w:r w:rsidR="002753A2">
              <w:rPr>
                <w:rFonts w:ascii="PT Astra Serif" w:hAnsi="PT Astra Serif"/>
                <w:sz w:val="24"/>
                <w:szCs w:val="24"/>
              </w:rPr>
              <w:t>0</w:t>
            </w:r>
          </w:p>
        </w:tc>
      </w:tr>
      <w:tr w:rsidR="00D21AF6" w:rsidRPr="00A92F90" w:rsidTr="00344B5B">
        <w:trPr>
          <w:trHeight w:val="322"/>
        </w:trPr>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Национальная экономика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0400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300,0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0,7</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 xml:space="preserve">Жилищно-коммунальное </w:t>
            </w:r>
            <w:r w:rsidRPr="00344B5B">
              <w:rPr>
                <w:rFonts w:ascii="PT Astra Serif" w:hAnsi="PT Astra Serif"/>
                <w:spacing w:val="-1"/>
                <w:sz w:val="24"/>
                <w:szCs w:val="24"/>
              </w:rPr>
              <w:lastRenderedPageBreak/>
              <w:t>хозяйство</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lastRenderedPageBreak/>
              <w:t>0500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16628,0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2753A2"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38,3</w:t>
            </w:r>
          </w:p>
        </w:tc>
      </w:tr>
      <w:tr w:rsidR="00B003FA"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B003FA" w:rsidRPr="00344B5B" w:rsidRDefault="00B003FA" w:rsidP="005527E4">
            <w:pPr>
              <w:spacing w:line="276" w:lineRule="auto"/>
              <w:jc w:val="both"/>
              <w:rPr>
                <w:rFonts w:ascii="PT Astra Serif" w:hAnsi="PT Astra Serif"/>
                <w:spacing w:val="-1"/>
                <w:sz w:val="24"/>
                <w:szCs w:val="24"/>
              </w:rPr>
            </w:pPr>
            <w:r w:rsidRPr="00344B5B">
              <w:rPr>
                <w:rFonts w:ascii="PT Astra Serif" w:hAnsi="PT Astra Serif"/>
                <w:spacing w:val="-1"/>
                <w:sz w:val="24"/>
                <w:szCs w:val="24"/>
              </w:rPr>
              <w:lastRenderedPageBreak/>
              <w:t>Охрана окружающей среды</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B003FA" w:rsidRPr="00344B5B" w:rsidRDefault="00B003FA" w:rsidP="004D0EC0">
            <w:pPr>
              <w:spacing w:line="276" w:lineRule="auto"/>
              <w:jc w:val="center"/>
              <w:rPr>
                <w:rFonts w:ascii="PT Astra Serif" w:hAnsi="PT Astra Serif"/>
                <w:spacing w:val="-1"/>
                <w:sz w:val="24"/>
                <w:szCs w:val="24"/>
              </w:rPr>
            </w:pPr>
            <w:r w:rsidRPr="00344B5B">
              <w:rPr>
                <w:rFonts w:ascii="PT Astra Serif" w:hAnsi="PT Astra Serif"/>
                <w:spacing w:val="-1"/>
                <w:sz w:val="24"/>
                <w:szCs w:val="24"/>
              </w:rPr>
              <w:t>0600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B003FA"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700,0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B003FA" w:rsidRPr="00344B5B" w:rsidRDefault="004D0EC0"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1,6</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344B5B">
            <w:pPr>
              <w:spacing w:line="276" w:lineRule="auto"/>
              <w:jc w:val="both"/>
              <w:rPr>
                <w:rFonts w:ascii="PT Astra Serif" w:hAnsi="PT Astra Serif"/>
                <w:spacing w:val="-1"/>
                <w:sz w:val="24"/>
                <w:szCs w:val="24"/>
              </w:rPr>
            </w:pPr>
            <w:r w:rsidRPr="00344B5B">
              <w:rPr>
                <w:rFonts w:ascii="PT Astra Serif" w:hAnsi="PT Astra Serif"/>
                <w:spacing w:val="-1"/>
                <w:sz w:val="24"/>
                <w:szCs w:val="24"/>
              </w:rPr>
              <w:t xml:space="preserve">Образование </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0700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60,0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0,1</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Культура и кинематография</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0800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8044,2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2753A2">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18,</w:t>
            </w:r>
            <w:r w:rsidR="002753A2">
              <w:rPr>
                <w:rFonts w:ascii="PT Astra Serif" w:hAnsi="PT Astra Serif"/>
                <w:sz w:val="24"/>
                <w:szCs w:val="24"/>
              </w:rPr>
              <w:t>4</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spacing w:val="-1"/>
                <w:sz w:val="24"/>
                <w:szCs w:val="24"/>
              </w:rPr>
              <w:t>Социальная политика</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0800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762,1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1,8</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344B5B">
            <w:pPr>
              <w:spacing w:line="276" w:lineRule="auto"/>
              <w:jc w:val="both"/>
              <w:rPr>
                <w:rFonts w:ascii="PT Astra Serif" w:hAnsi="PT Astra Serif"/>
                <w:spacing w:val="-1"/>
                <w:sz w:val="24"/>
                <w:szCs w:val="24"/>
              </w:rPr>
            </w:pPr>
            <w:r w:rsidRPr="00344B5B">
              <w:rPr>
                <w:rFonts w:ascii="PT Astra Serif" w:hAnsi="PT Astra Serif"/>
                <w:spacing w:val="-1"/>
                <w:sz w:val="24"/>
                <w:szCs w:val="24"/>
              </w:rPr>
              <w:t>Физическая культура и спорт</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z w:val="24"/>
                <w:szCs w:val="24"/>
              </w:rPr>
            </w:pPr>
            <w:r w:rsidRPr="00344B5B">
              <w:rPr>
                <w:rFonts w:ascii="PT Astra Serif" w:hAnsi="PT Astra Serif"/>
                <w:spacing w:val="-1"/>
                <w:sz w:val="24"/>
                <w:szCs w:val="24"/>
              </w:rPr>
              <w:t>1100</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4D0EC0">
            <w:pPr>
              <w:spacing w:line="276" w:lineRule="auto"/>
              <w:jc w:val="center"/>
              <w:rPr>
                <w:rFonts w:ascii="PT Astra Serif" w:hAnsi="PT Astra Serif"/>
                <w:sz w:val="24"/>
                <w:szCs w:val="24"/>
              </w:rPr>
            </w:pPr>
            <w:r>
              <w:rPr>
                <w:rFonts w:ascii="PT Astra Serif" w:hAnsi="PT Astra Serif"/>
                <w:sz w:val="24"/>
                <w:szCs w:val="24"/>
              </w:rPr>
              <w:t>30,0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2753A2" w:rsidP="004D0EC0">
            <w:pPr>
              <w:widowControl w:val="0"/>
              <w:shd w:val="clear" w:color="auto" w:fill="FFFFFF"/>
              <w:spacing w:line="276" w:lineRule="auto"/>
              <w:jc w:val="center"/>
              <w:rPr>
                <w:rFonts w:ascii="PT Astra Serif" w:hAnsi="PT Astra Serif"/>
                <w:sz w:val="24"/>
                <w:szCs w:val="24"/>
              </w:rPr>
            </w:pPr>
            <w:r>
              <w:rPr>
                <w:rFonts w:ascii="PT Astra Serif" w:hAnsi="PT Astra Serif"/>
                <w:sz w:val="24"/>
                <w:szCs w:val="24"/>
              </w:rPr>
              <w:t>0,0</w:t>
            </w:r>
          </w:p>
        </w:tc>
      </w:tr>
      <w:tr w:rsidR="00D21AF6" w:rsidRPr="00A92F90" w:rsidTr="00344B5B">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5527E4">
            <w:pPr>
              <w:spacing w:line="276" w:lineRule="auto"/>
              <w:jc w:val="both"/>
              <w:rPr>
                <w:rFonts w:ascii="PT Astra Serif" w:hAnsi="PT Astra Serif"/>
                <w:sz w:val="24"/>
                <w:szCs w:val="24"/>
              </w:rPr>
            </w:pPr>
            <w:r w:rsidRPr="00344B5B">
              <w:rPr>
                <w:rFonts w:ascii="PT Astra Serif" w:hAnsi="PT Astra Serif"/>
                <w:b/>
                <w:spacing w:val="-1"/>
                <w:sz w:val="24"/>
                <w:szCs w:val="24"/>
              </w:rPr>
              <w:t>Всего расходов</w:t>
            </w:r>
          </w:p>
          <w:p w:rsidR="00D21AF6" w:rsidRPr="00344B5B" w:rsidRDefault="00D21AF6" w:rsidP="005527E4">
            <w:pPr>
              <w:spacing w:line="276" w:lineRule="auto"/>
              <w:jc w:val="both"/>
              <w:rPr>
                <w:rFonts w:ascii="PT Astra Serif" w:hAnsi="PT Astra Serif"/>
                <w:b/>
                <w:spacing w:val="-1"/>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spacing w:line="276" w:lineRule="auto"/>
              <w:jc w:val="center"/>
              <w:rPr>
                <w:rFonts w:ascii="PT Astra Serif" w:hAnsi="PT Astra Serif"/>
                <w:spacing w:val="-1"/>
                <w:sz w:val="24"/>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4D0EC0" w:rsidP="002753A2">
            <w:pPr>
              <w:spacing w:line="276" w:lineRule="auto"/>
              <w:jc w:val="center"/>
              <w:rPr>
                <w:rFonts w:ascii="PT Astra Serif" w:hAnsi="PT Astra Serif"/>
                <w:sz w:val="24"/>
                <w:szCs w:val="24"/>
              </w:rPr>
            </w:pPr>
            <w:r>
              <w:rPr>
                <w:rFonts w:ascii="PT Astra Serif" w:hAnsi="PT Astra Serif"/>
                <w:b/>
                <w:spacing w:val="1"/>
                <w:sz w:val="24"/>
                <w:szCs w:val="24"/>
              </w:rPr>
              <w:t>4</w:t>
            </w:r>
            <w:r w:rsidR="002753A2">
              <w:rPr>
                <w:rFonts w:ascii="PT Astra Serif" w:hAnsi="PT Astra Serif"/>
                <w:b/>
                <w:spacing w:val="1"/>
                <w:sz w:val="24"/>
                <w:szCs w:val="24"/>
              </w:rPr>
              <w:t>3</w:t>
            </w:r>
            <w:r>
              <w:rPr>
                <w:rFonts w:ascii="PT Astra Serif" w:hAnsi="PT Astra Serif"/>
                <w:b/>
                <w:spacing w:val="1"/>
                <w:sz w:val="24"/>
                <w:szCs w:val="24"/>
              </w:rPr>
              <w:t>596,8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21AF6" w:rsidRPr="00344B5B" w:rsidRDefault="00D21AF6" w:rsidP="004D0EC0">
            <w:pPr>
              <w:widowControl w:val="0"/>
              <w:shd w:val="clear" w:color="auto" w:fill="FFFFFF"/>
              <w:spacing w:line="276" w:lineRule="auto"/>
              <w:jc w:val="center"/>
              <w:rPr>
                <w:rFonts w:ascii="PT Astra Serif" w:hAnsi="PT Astra Serif"/>
                <w:sz w:val="24"/>
                <w:szCs w:val="24"/>
              </w:rPr>
            </w:pPr>
            <w:r w:rsidRPr="00344B5B">
              <w:rPr>
                <w:rFonts w:ascii="PT Astra Serif" w:hAnsi="PT Astra Serif"/>
                <w:b/>
                <w:spacing w:val="1"/>
                <w:sz w:val="24"/>
                <w:szCs w:val="24"/>
              </w:rPr>
              <w:t>100,0</w:t>
            </w:r>
          </w:p>
        </w:tc>
      </w:tr>
    </w:tbl>
    <w:p w:rsidR="007A1469" w:rsidRDefault="007A1469" w:rsidP="005527E4">
      <w:pPr>
        <w:widowControl w:val="0"/>
        <w:shd w:val="clear" w:color="auto" w:fill="FFFFFF"/>
        <w:spacing w:after="353" w:line="276" w:lineRule="auto"/>
        <w:ind w:right="20" w:firstLine="720"/>
        <w:jc w:val="both"/>
        <w:rPr>
          <w:rFonts w:ascii="PT Astra Serif" w:hAnsi="PT Astra Serif"/>
          <w:sz w:val="28"/>
          <w:szCs w:val="24"/>
        </w:rPr>
      </w:pPr>
    </w:p>
    <w:p w:rsidR="00D21AF6" w:rsidRPr="00A92F90" w:rsidRDefault="00D21AF6" w:rsidP="00065AB8">
      <w:pPr>
        <w:widowControl w:val="0"/>
        <w:shd w:val="clear" w:color="auto" w:fill="FFFFFF"/>
        <w:spacing w:line="276" w:lineRule="auto"/>
        <w:ind w:right="20" w:firstLine="720"/>
        <w:jc w:val="both"/>
        <w:rPr>
          <w:rFonts w:ascii="PT Astra Serif" w:hAnsi="PT Astra Serif"/>
          <w:sz w:val="28"/>
          <w:szCs w:val="24"/>
        </w:rPr>
      </w:pPr>
      <w:r w:rsidRPr="00A92F90">
        <w:rPr>
          <w:rFonts w:ascii="PT Astra Serif" w:hAnsi="PT Astra Serif"/>
          <w:sz w:val="28"/>
          <w:szCs w:val="24"/>
        </w:rPr>
        <w:t>Наибольший</w:t>
      </w:r>
      <w:r w:rsidR="00752DED" w:rsidRPr="00A92F90">
        <w:rPr>
          <w:rFonts w:ascii="PT Astra Serif" w:hAnsi="PT Astra Serif"/>
          <w:sz w:val="28"/>
          <w:szCs w:val="24"/>
        </w:rPr>
        <w:t xml:space="preserve"> процент расходов бюджета на 202</w:t>
      </w:r>
      <w:r w:rsidR="001D0A02">
        <w:rPr>
          <w:rFonts w:ascii="PT Astra Serif" w:hAnsi="PT Astra Serif"/>
          <w:sz w:val="28"/>
          <w:szCs w:val="24"/>
        </w:rPr>
        <w:t>4</w:t>
      </w:r>
      <w:r w:rsidRPr="00A92F90">
        <w:rPr>
          <w:rFonts w:ascii="PT Astra Serif" w:hAnsi="PT Astra Serif"/>
          <w:sz w:val="28"/>
          <w:szCs w:val="24"/>
        </w:rPr>
        <w:t xml:space="preserve"> год приходится на разделы «</w:t>
      </w:r>
      <w:r w:rsidRPr="00A92F90">
        <w:rPr>
          <w:rFonts w:ascii="PT Astra Serif" w:hAnsi="PT Astra Serif"/>
          <w:spacing w:val="-1"/>
          <w:sz w:val="28"/>
          <w:szCs w:val="24"/>
        </w:rPr>
        <w:t>Жилищно-коммунальное хозяйство</w:t>
      </w:r>
      <w:r w:rsidRPr="00A92F90">
        <w:rPr>
          <w:rFonts w:ascii="PT Astra Serif" w:hAnsi="PT Astra Serif"/>
          <w:sz w:val="28"/>
          <w:szCs w:val="24"/>
        </w:rPr>
        <w:t xml:space="preserve">»- </w:t>
      </w:r>
      <w:r w:rsidR="001D0A02">
        <w:rPr>
          <w:rFonts w:ascii="PT Astra Serif" w:hAnsi="PT Astra Serif"/>
          <w:sz w:val="28"/>
          <w:szCs w:val="24"/>
        </w:rPr>
        <w:t>38,3</w:t>
      </w:r>
      <w:r w:rsidRPr="00A92F90">
        <w:rPr>
          <w:rFonts w:ascii="PT Astra Serif" w:hAnsi="PT Astra Serif"/>
          <w:sz w:val="28"/>
          <w:szCs w:val="24"/>
        </w:rPr>
        <w:t>%,</w:t>
      </w:r>
      <w:r w:rsidR="002136C6">
        <w:rPr>
          <w:rFonts w:ascii="PT Astra Serif" w:hAnsi="PT Astra Serif"/>
          <w:sz w:val="28"/>
          <w:szCs w:val="24"/>
        </w:rPr>
        <w:t xml:space="preserve"> </w:t>
      </w:r>
      <w:r w:rsidR="001C2A34" w:rsidRPr="00A92F90">
        <w:rPr>
          <w:rFonts w:ascii="PT Astra Serif" w:hAnsi="PT Astra Serif"/>
          <w:sz w:val="28"/>
          <w:szCs w:val="24"/>
        </w:rPr>
        <w:t>«Общегосударственные вопросы»</w:t>
      </w:r>
      <w:r w:rsidR="000A14B8">
        <w:rPr>
          <w:rFonts w:ascii="PT Astra Serif" w:hAnsi="PT Astra Serif"/>
          <w:sz w:val="28"/>
          <w:szCs w:val="24"/>
        </w:rPr>
        <w:t xml:space="preserve"> </w:t>
      </w:r>
      <w:r w:rsidR="001C2A34" w:rsidRPr="00A92F90">
        <w:rPr>
          <w:rFonts w:ascii="PT Astra Serif" w:hAnsi="PT Astra Serif"/>
          <w:sz w:val="28"/>
          <w:szCs w:val="24"/>
        </w:rPr>
        <w:t>-</w:t>
      </w:r>
      <w:r w:rsidR="000A14B8">
        <w:rPr>
          <w:rFonts w:ascii="PT Astra Serif" w:hAnsi="PT Astra Serif"/>
          <w:sz w:val="28"/>
          <w:szCs w:val="24"/>
        </w:rPr>
        <w:t xml:space="preserve"> </w:t>
      </w:r>
      <w:r w:rsidR="001D0A02">
        <w:rPr>
          <w:rFonts w:ascii="PT Astra Serif" w:hAnsi="PT Astra Serif"/>
          <w:sz w:val="28"/>
          <w:szCs w:val="24"/>
        </w:rPr>
        <w:t>35,1</w:t>
      </w:r>
      <w:r w:rsidR="001C2A34" w:rsidRPr="00A92F90">
        <w:rPr>
          <w:rFonts w:ascii="PT Astra Serif" w:hAnsi="PT Astra Serif"/>
          <w:sz w:val="28"/>
          <w:szCs w:val="24"/>
        </w:rPr>
        <w:t>%</w:t>
      </w:r>
      <w:r w:rsidR="001C2A34">
        <w:rPr>
          <w:rFonts w:ascii="PT Astra Serif" w:hAnsi="PT Astra Serif"/>
          <w:sz w:val="28"/>
          <w:szCs w:val="24"/>
        </w:rPr>
        <w:t xml:space="preserve"> и </w:t>
      </w:r>
      <w:r w:rsidR="00752DED" w:rsidRPr="00A92F90">
        <w:rPr>
          <w:rFonts w:ascii="PT Astra Serif" w:hAnsi="PT Astra Serif"/>
          <w:sz w:val="28"/>
          <w:szCs w:val="24"/>
        </w:rPr>
        <w:t>«</w:t>
      </w:r>
      <w:proofErr w:type="gramStart"/>
      <w:r w:rsidR="00752DED" w:rsidRPr="00A92F90">
        <w:rPr>
          <w:rFonts w:ascii="PT Astra Serif" w:hAnsi="PT Astra Serif"/>
          <w:spacing w:val="-1"/>
          <w:sz w:val="28"/>
          <w:szCs w:val="24"/>
        </w:rPr>
        <w:t>Культура</w:t>
      </w:r>
      <w:proofErr w:type="gramEnd"/>
      <w:r w:rsidR="00752DED" w:rsidRPr="00A92F90">
        <w:rPr>
          <w:rFonts w:ascii="PT Astra Serif" w:hAnsi="PT Astra Serif"/>
          <w:spacing w:val="-1"/>
          <w:sz w:val="28"/>
          <w:szCs w:val="24"/>
        </w:rPr>
        <w:t xml:space="preserve"> и кинематография</w:t>
      </w:r>
      <w:r w:rsidR="00752DED" w:rsidRPr="00A92F90">
        <w:rPr>
          <w:rFonts w:ascii="PT Astra Serif" w:hAnsi="PT Astra Serif"/>
          <w:sz w:val="28"/>
          <w:szCs w:val="24"/>
        </w:rPr>
        <w:t>»-</w:t>
      </w:r>
      <w:r w:rsidR="001D0A02">
        <w:rPr>
          <w:rFonts w:ascii="PT Astra Serif" w:hAnsi="PT Astra Serif"/>
          <w:sz w:val="28"/>
          <w:szCs w:val="24"/>
        </w:rPr>
        <w:t>18,4</w:t>
      </w:r>
      <w:r w:rsidR="00A008C8" w:rsidRPr="00A92F90">
        <w:rPr>
          <w:rFonts w:ascii="PT Astra Serif" w:hAnsi="PT Astra Serif"/>
          <w:sz w:val="28"/>
          <w:szCs w:val="24"/>
        </w:rPr>
        <w:t>%.</w:t>
      </w:r>
      <w:r w:rsidRPr="00A92F90">
        <w:rPr>
          <w:rFonts w:ascii="PT Astra Serif" w:hAnsi="PT Astra Serif"/>
          <w:sz w:val="28"/>
          <w:szCs w:val="24"/>
        </w:rPr>
        <w:t xml:space="preserve"> </w:t>
      </w:r>
    </w:p>
    <w:p w:rsidR="00A13AB1" w:rsidRPr="00A92F90" w:rsidRDefault="00A13AB1" w:rsidP="005527E4">
      <w:pPr>
        <w:pStyle w:val="ac"/>
        <w:shd w:val="clear" w:color="auto" w:fill="auto"/>
        <w:spacing w:after="0" w:line="276" w:lineRule="auto"/>
        <w:ind w:right="20" w:firstLine="720"/>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 xml:space="preserve">Объем расходов бюджета муниципального образования </w:t>
      </w:r>
      <w:proofErr w:type="spellStart"/>
      <w:r w:rsidRPr="00A92F90">
        <w:rPr>
          <w:rStyle w:val="13"/>
          <w:rFonts w:ascii="PT Astra Serif" w:hAnsi="PT Astra Serif"/>
          <w:color w:val="000000"/>
          <w:sz w:val="28"/>
          <w:szCs w:val="28"/>
          <w:highlight w:val="none"/>
        </w:rPr>
        <w:t>Страховское</w:t>
      </w:r>
      <w:proofErr w:type="spellEnd"/>
      <w:r w:rsidRPr="00A92F90">
        <w:rPr>
          <w:rStyle w:val="13"/>
          <w:rFonts w:ascii="PT Astra Serif" w:hAnsi="PT Astra Serif"/>
          <w:color w:val="000000"/>
          <w:sz w:val="28"/>
          <w:szCs w:val="28"/>
          <w:highlight w:val="none"/>
        </w:rPr>
        <w:t xml:space="preserve"> Заокского района на 202</w:t>
      </w:r>
      <w:r w:rsidR="001D0A02">
        <w:rPr>
          <w:rStyle w:val="13"/>
          <w:rFonts w:ascii="PT Astra Serif" w:hAnsi="PT Astra Serif"/>
          <w:color w:val="000000"/>
          <w:sz w:val="28"/>
          <w:szCs w:val="28"/>
          <w:highlight w:val="none"/>
        </w:rPr>
        <w:t>5</w:t>
      </w:r>
      <w:r w:rsidRPr="00A92F90">
        <w:rPr>
          <w:rStyle w:val="13"/>
          <w:rFonts w:ascii="PT Astra Serif" w:hAnsi="PT Astra Serif"/>
          <w:color w:val="000000"/>
          <w:sz w:val="28"/>
          <w:szCs w:val="28"/>
          <w:highlight w:val="none"/>
        </w:rPr>
        <w:t xml:space="preserve"> год предусматривается в сумме </w:t>
      </w:r>
      <w:r w:rsidR="001D0A02">
        <w:rPr>
          <w:rStyle w:val="13"/>
          <w:rFonts w:ascii="PT Astra Serif" w:hAnsi="PT Astra Serif"/>
          <w:color w:val="000000"/>
          <w:sz w:val="28"/>
          <w:szCs w:val="28"/>
          <w:highlight w:val="none"/>
        </w:rPr>
        <w:t>42182,0</w:t>
      </w:r>
      <w:r w:rsidRPr="00A92F90">
        <w:rPr>
          <w:rStyle w:val="13"/>
          <w:rFonts w:ascii="PT Astra Serif" w:hAnsi="PT Astra Serif"/>
          <w:color w:val="000000"/>
          <w:sz w:val="28"/>
          <w:szCs w:val="28"/>
          <w:highlight w:val="none"/>
        </w:rPr>
        <w:t xml:space="preserve"> тыс. рублей, в том числе в разрезе отраслевой структуры:</w:t>
      </w:r>
    </w:p>
    <w:p w:rsidR="00A13AB1" w:rsidRPr="00A92F90" w:rsidRDefault="00A13AB1" w:rsidP="005527E4">
      <w:pPr>
        <w:pStyle w:val="ac"/>
        <w:shd w:val="clear" w:color="auto" w:fill="auto"/>
        <w:spacing w:after="0" w:line="276" w:lineRule="auto"/>
        <w:ind w:firstLine="720"/>
        <w:jc w:val="right"/>
        <w:rPr>
          <w:rFonts w:ascii="PT Astra Serif" w:hAnsi="PT Astra Serif"/>
        </w:rPr>
      </w:pPr>
      <w:r w:rsidRPr="00A92F90">
        <w:rPr>
          <w:rStyle w:val="13"/>
          <w:rFonts w:ascii="PT Astra Serif" w:hAnsi="PT Astra Serif"/>
          <w:color w:val="000000"/>
          <w:highlight w:val="none"/>
        </w:rPr>
        <w:t>тыс. рублей</w:t>
      </w:r>
    </w:p>
    <w:tbl>
      <w:tblPr>
        <w:tblStyle w:val="ae"/>
        <w:tblW w:w="0" w:type="auto"/>
        <w:tblInd w:w="108" w:type="dxa"/>
        <w:tblLook w:val="04A0" w:firstRow="1" w:lastRow="0" w:firstColumn="1" w:lastColumn="0" w:noHBand="0" w:noVBand="1"/>
      </w:tblPr>
      <w:tblGrid>
        <w:gridCol w:w="3544"/>
        <w:gridCol w:w="1221"/>
        <w:gridCol w:w="2349"/>
        <w:gridCol w:w="2349"/>
      </w:tblGrid>
      <w:tr w:rsidR="00A13AB1" w:rsidRPr="00A92F90" w:rsidTr="00C10E95">
        <w:tc>
          <w:tcPr>
            <w:tcW w:w="3544" w:type="dxa"/>
          </w:tcPr>
          <w:p w:rsidR="00A13AB1" w:rsidRPr="00C10E95" w:rsidRDefault="00A13AB1" w:rsidP="005527E4">
            <w:pPr>
              <w:autoSpaceDE w:val="0"/>
              <w:autoSpaceDN w:val="0"/>
              <w:adjustRightInd w:val="0"/>
              <w:spacing w:line="276" w:lineRule="auto"/>
              <w:jc w:val="both"/>
              <w:rPr>
                <w:rFonts w:ascii="PT Astra Serif" w:hAnsi="PT Astra Serif"/>
                <w:b/>
                <w:sz w:val="24"/>
                <w:szCs w:val="24"/>
              </w:rPr>
            </w:pPr>
            <w:r w:rsidRPr="00C10E95">
              <w:rPr>
                <w:rStyle w:val="106"/>
                <w:rFonts w:ascii="PT Astra Serif" w:hAnsi="PT Astra Serif"/>
                <w:b w:val="0"/>
                <w:color w:val="000000"/>
                <w:sz w:val="24"/>
                <w:szCs w:val="24"/>
                <w:highlight w:val="none"/>
              </w:rPr>
              <w:t>Наименование</w:t>
            </w:r>
          </w:p>
        </w:tc>
        <w:tc>
          <w:tcPr>
            <w:tcW w:w="1221" w:type="dxa"/>
          </w:tcPr>
          <w:p w:rsidR="00A13AB1" w:rsidRPr="00C10E95" w:rsidRDefault="00A13AB1" w:rsidP="005527E4">
            <w:pPr>
              <w:autoSpaceDE w:val="0"/>
              <w:autoSpaceDN w:val="0"/>
              <w:adjustRightInd w:val="0"/>
              <w:spacing w:line="276" w:lineRule="auto"/>
              <w:jc w:val="both"/>
              <w:rPr>
                <w:rFonts w:ascii="PT Astra Serif" w:hAnsi="PT Astra Serif"/>
                <w:b/>
                <w:sz w:val="24"/>
                <w:szCs w:val="24"/>
              </w:rPr>
            </w:pPr>
            <w:r w:rsidRPr="00C10E95">
              <w:rPr>
                <w:rStyle w:val="106"/>
                <w:rFonts w:ascii="PT Astra Serif" w:hAnsi="PT Astra Serif"/>
                <w:b w:val="0"/>
                <w:color w:val="000000"/>
                <w:sz w:val="24"/>
                <w:szCs w:val="24"/>
                <w:highlight w:val="none"/>
              </w:rPr>
              <w:t>Раздел</w:t>
            </w:r>
          </w:p>
        </w:tc>
        <w:tc>
          <w:tcPr>
            <w:tcW w:w="2349" w:type="dxa"/>
          </w:tcPr>
          <w:p w:rsidR="00A13AB1" w:rsidRPr="00C10E95" w:rsidRDefault="00A13AB1" w:rsidP="005527E4">
            <w:pPr>
              <w:autoSpaceDE w:val="0"/>
              <w:autoSpaceDN w:val="0"/>
              <w:adjustRightInd w:val="0"/>
              <w:spacing w:line="276" w:lineRule="auto"/>
              <w:jc w:val="both"/>
              <w:rPr>
                <w:rFonts w:ascii="PT Astra Serif" w:hAnsi="PT Astra Serif"/>
                <w:b/>
                <w:sz w:val="24"/>
                <w:szCs w:val="24"/>
              </w:rPr>
            </w:pPr>
            <w:r w:rsidRPr="00C10E95">
              <w:rPr>
                <w:rStyle w:val="106"/>
                <w:rFonts w:ascii="PT Astra Serif" w:hAnsi="PT Astra Serif"/>
                <w:b w:val="0"/>
                <w:color w:val="000000"/>
                <w:sz w:val="24"/>
                <w:szCs w:val="24"/>
                <w:highlight w:val="none"/>
              </w:rPr>
              <w:t>Объем расходов, тыс. рублей</w:t>
            </w:r>
          </w:p>
        </w:tc>
        <w:tc>
          <w:tcPr>
            <w:tcW w:w="2349" w:type="dxa"/>
          </w:tcPr>
          <w:p w:rsidR="00A13AB1" w:rsidRPr="00C10E95" w:rsidRDefault="00A13AB1" w:rsidP="005527E4">
            <w:pPr>
              <w:pStyle w:val="ac"/>
              <w:shd w:val="clear" w:color="auto" w:fill="auto"/>
              <w:spacing w:after="0" w:line="276" w:lineRule="auto"/>
              <w:ind w:firstLine="0"/>
              <w:jc w:val="center"/>
              <w:rPr>
                <w:rFonts w:ascii="PT Astra Serif" w:hAnsi="PT Astra Serif"/>
                <w:b/>
                <w:sz w:val="24"/>
                <w:szCs w:val="24"/>
              </w:rPr>
            </w:pPr>
            <w:r w:rsidRPr="00C10E95">
              <w:rPr>
                <w:rStyle w:val="106"/>
                <w:rFonts w:ascii="PT Astra Serif" w:hAnsi="PT Astra Serif"/>
                <w:b w:val="0"/>
                <w:color w:val="000000"/>
                <w:sz w:val="24"/>
                <w:szCs w:val="24"/>
                <w:highlight w:val="none"/>
              </w:rPr>
              <w:t>Доля в общем объеме расходов,</w:t>
            </w:r>
          </w:p>
          <w:p w:rsidR="00A13AB1" w:rsidRPr="00C10E95" w:rsidRDefault="00A13AB1" w:rsidP="005527E4">
            <w:pPr>
              <w:autoSpaceDE w:val="0"/>
              <w:autoSpaceDN w:val="0"/>
              <w:adjustRightInd w:val="0"/>
              <w:spacing w:line="276" w:lineRule="auto"/>
              <w:jc w:val="center"/>
              <w:rPr>
                <w:rFonts w:ascii="PT Astra Serif" w:hAnsi="PT Astra Serif"/>
                <w:b/>
                <w:sz w:val="24"/>
                <w:szCs w:val="24"/>
              </w:rPr>
            </w:pPr>
            <w:r w:rsidRPr="00C10E95">
              <w:rPr>
                <w:rStyle w:val="106"/>
                <w:rFonts w:ascii="PT Astra Serif" w:hAnsi="PT Astra Serif"/>
                <w:b w:val="0"/>
                <w:color w:val="000000"/>
                <w:sz w:val="24"/>
                <w:szCs w:val="24"/>
                <w:highlight w:val="none"/>
              </w:rPr>
              <w:t>%</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Общегосударственные вопросы</w:t>
            </w:r>
          </w:p>
        </w:tc>
        <w:tc>
          <w:tcPr>
            <w:tcW w:w="1221" w:type="dxa"/>
          </w:tcPr>
          <w:p w:rsidR="00A13AB1" w:rsidRPr="00C10E95" w:rsidRDefault="00A13AB1" w:rsidP="005527E4">
            <w:pPr>
              <w:autoSpaceDE w:val="0"/>
              <w:autoSpaceDN w:val="0"/>
              <w:adjustRightInd w:val="0"/>
              <w:spacing w:line="276" w:lineRule="auto"/>
              <w:jc w:val="center"/>
              <w:rPr>
                <w:rStyle w:val="106"/>
                <w:rFonts w:ascii="PT Astra Serif" w:hAnsi="PT Astra Serif"/>
                <w:color w:val="000000"/>
                <w:sz w:val="24"/>
                <w:szCs w:val="24"/>
                <w:highlight w:val="none"/>
              </w:rPr>
            </w:pPr>
            <w:r w:rsidRPr="00C10E95">
              <w:rPr>
                <w:rStyle w:val="8"/>
                <w:rFonts w:ascii="PT Astra Serif" w:hAnsi="PT Astra Serif"/>
                <w:color w:val="000000"/>
                <w:spacing w:val="-1"/>
                <w:sz w:val="24"/>
                <w:szCs w:val="24"/>
                <w:highlight w:val="none"/>
              </w:rPr>
              <w:t>0100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14004,5</w:t>
            </w:r>
          </w:p>
        </w:tc>
        <w:tc>
          <w:tcPr>
            <w:tcW w:w="2349" w:type="dxa"/>
          </w:tcPr>
          <w:p w:rsidR="00A13AB1" w:rsidRPr="00C10E95" w:rsidRDefault="001D0A02" w:rsidP="001D0A02">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33,3</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Национальная оборона</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0200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c>
          <w:tcPr>
            <w:tcW w:w="2349" w:type="dxa"/>
          </w:tcPr>
          <w:p w:rsidR="00A13AB1" w:rsidRPr="00C10E95" w:rsidRDefault="001D0A02"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0,0</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Национальная безопасность и правоохранительная деятельность</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0300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1653,0</w:t>
            </w:r>
          </w:p>
        </w:tc>
        <w:tc>
          <w:tcPr>
            <w:tcW w:w="2349" w:type="dxa"/>
          </w:tcPr>
          <w:p w:rsidR="00A13AB1" w:rsidRPr="00C10E95" w:rsidRDefault="001D0A02" w:rsidP="00E34A1C">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3,9</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Национальная экономика</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0400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300,0</w:t>
            </w:r>
          </w:p>
        </w:tc>
        <w:tc>
          <w:tcPr>
            <w:tcW w:w="2349" w:type="dxa"/>
          </w:tcPr>
          <w:p w:rsidR="00A13AB1" w:rsidRPr="00C10E95" w:rsidRDefault="001D0A02"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0,7</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Жилищно-коммунальное хозяйство</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0500</w:t>
            </w:r>
          </w:p>
        </w:tc>
        <w:tc>
          <w:tcPr>
            <w:tcW w:w="2349" w:type="dxa"/>
          </w:tcPr>
          <w:p w:rsidR="00A13AB1" w:rsidRPr="00C10E95" w:rsidRDefault="001D0A02" w:rsidP="001D0A02">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15923,7</w:t>
            </w:r>
          </w:p>
        </w:tc>
        <w:tc>
          <w:tcPr>
            <w:tcW w:w="2349" w:type="dxa"/>
          </w:tcPr>
          <w:p w:rsidR="00A13AB1" w:rsidRPr="00C10E95" w:rsidRDefault="001D0A02" w:rsidP="001D0A02">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37,8</w:t>
            </w:r>
          </w:p>
        </w:tc>
      </w:tr>
      <w:tr w:rsidR="007A1469" w:rsidRPr="00A92F90" w:rsidTr="00C10E95">
        <w:tc>
          <w:tcPr>
            <w:tcW w:w="3544" w:type="dxa"/>
          </w:tcPr>
          <w:p w:rsidR="007A1469" w:rsidRPr="00C10E95" w:rsidRDefault="007A1469"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Охрана окружающей среды</w:t>
            </w:r>
          </w:p>
        </w:tc>
        <w:tc>
          <w:tcPr>
            <w:tcW w:w="1221" w:type="dxa"/>
          </w:tcPr>
          <w:p w:rsidR="007A1469" w:rsidRPr="00C10E95" w:rsidRDefault="007A1469"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0600</w:t>
            </w:r>
          </w:p>
        </w:tc>
        <w:tc>
          <w:tcPr>
            <w:tcW w:w="2349" w:type="dxa"/>
          </w:tcPr>
          <w:p w:rsidR="007A1469"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700,0</w:t>
            </w:r>
          </w:p>
        </w:tc>
        <w:tc>
          <w:tcPr>
            <w:tcW w:w="2349" w:type="dxa"/>
          </w:tcPr>
          <w:p w:rsidR="007A1469" w:rsidRPr="00C10E95" w:rsidRDefault="001D0A02"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1,6</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 xml:space="preserve">Образование </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0700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60,0</w:t>
            </w:r>
          </w:p>
        </w:tc>
        <w:tc>
          <w:tcPr>
            <w:tcW w:w="2349" w:type="dxa"/>
          </w:tcPr>
          <w:p w:rsidR="00A13AB1" w:rsidRPr="00C10E95" w:rsidRDefault="001D0A02"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0,1</w:t>
            </w:r>
          </w:p>
        </w:tc>
      </w:tr>
      <w:tr w:rsidR="007A1469" w:rsidRPr="00A92F90" w:rsidTr="00C10E95">
        <w:tc>
          <w:tcPr>
            <w:tcW w:w="3544" w:type="dxa"/>
          </w:tcPr>
          <w:p w:rsidR="007A1469" w:rsidRPr="00C10E95" w:rsidRDefault="007A1469"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Культура и кинематография</w:t>
            </w:r>
          </w:p>
        </w:tc>
        <w:tc>
          <w:tcPr>
            <w:tcW w:w="1221" w:type="dxa"/>
          </w:tcPr>
          <w:p w:rsidR="007A1469" w:rsidRPr="00C10E95" w:rsidRDefault="007A1469"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0</w:t>
            </w:r>
            <w:r w:rsidR="00074FCB" w:rsidRPr="00C10E95">
              <w:rPr>
                <w:rStyle w:val="8"/>
                <w:rFonts w:ascii="PT Astra Serif" w:hAnsi="PT Astra Serif"/>
                <w:color w:val="000000"/>
                <w:spacing w:val="-1"/>
                <w:sz w:val="24"/>
                <w:szCs w:val="24"/>
                <w:highlight w:val="none"/>
              </w:rPr>
              <w:t>800</w:t>
            </w:r>
          </w:p>
        </w:tc>
        <w:tc>
          <w:tcPr>
            <w:tcW w:w="2349" w:type="dxa"/>
          </w:tcPr>
          <w:p w:rsidR="007A1469"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7694,2</w:t>
            </w:r>
          </w:p>
        </w:tc>
        <w:tc>
          <w:tcPr>
            <w:tcW w:w="2349" w:type="dxa"/>
          </w:tcPr>
          <w:p w:rsidR="007A1469" w:rsidRPr="00C10E95" w:rsidRDefault="001D0A02" w:rsidP="001D0A02">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18,3</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Социальная политика</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1000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762,1</w:t>
            </w:r>
          </w:p>
        </w:tc>
        <w:tc>
          <w:tcPr>
            <w:tcW w:w="2349" w:type="dxa"/>
          </w:tcPr>
          <w:p w:rsidR="00A13AB1" w:rsidRPr="00C10E95" w:rsidRDefault="001D0A02"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1,8</w:t>
            </w:r>
          </w:p>
        </w:tc>
      </w:tr>
      <w:tr w:rsidR="00074FCB" w:rsidRPr="00A92F90" w:rsidTr="00C10E95">
        <w:tc>
          <w:tcPr>
            <w:tcW w:w="3544" w:type="dxa"/>
          </w:tcPr>
          <w:p w:rsidR="00074FCB" w:rsidRPr="00C10E95" w:rsidRDefault="00074FCB"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Физическая культура и спорт</w:t>
            </w:r>
          </w:p>
        </w:tc>
        <w:tc>
          <w:tcPr>
            <w:tcW w:w="1221" w:type="dxa"/>
          </w:tcPr>
          <w:p w:rsidR="00074FCB" w:rsidRPr="00C10E95" w:rsidRDefault="00074FCB"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1100</w:t>
            </w:r>
          </w:p>
        </w:tc>
        <w:tc>
          <w:tcPr>
            <w:tcW w:w="2349" w:type="dxa"/>
          </w:tcPr>
          <w:p w:rsidR="00074FCB"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c>
          <w:tcPr>
            <w:tcW w:w="2349" w:type="dxa"/>
          </w:tcPr>
          <w:p w:rsidR="00074FCB" w:rsidRPr="00C10E95" w:rsidRDefault="001D0A02"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0,0</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Условно утвержденные расходы</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C10E95">
              <w:rPr>
                <w:rStyle w:val="8"/>
                <w:rFonts w:ascii="PT Astra Serif" w:hAnsi="PT Astra Serif"/>
                <w:color w:val="000000"/>
                <w:spacing w:val="-1"/>
                <w:sz w:val="24"/>
                <w:szCs w:val="24"/>
                <w:highlight w:val="none"/>
              </w:rPr>
              <w:t>9900</w:t>
            </w: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1054,5</w:t>
            </w:r>
          </w:p>
        </w:tc>
        <w:tc>
          <w:tcPr>
            <w:tcW w:w="2349" w:type="dxa"/>
          </w:tcPr>
          <w:p w:rsidR="00A13AB1" w:rsidRPr="00C10E95" w:rsidRDefault="001D0A02"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2,5</w:t>
            </w:r>
          </w:p>
        </w:tc>
      </w:tr>
      <w:tr w:rsidR="00A13AB1" w:rsidRPr="00A92F90" w:rsidTr="00C10E95">
        <w:tc>
          <w:tcPr>
            <w:tcW w:w="3544" w:type="dxa"/>
          </w:tcPr>
          <w:p w:rsidR="00A13AB1" w:rsidRPr="00C10E95" w:rsidRDefault="00A13AB1"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r w:rsidRPr="00C10E95">
              <w:rPr>
                <w:rStyle w:val="8"/>
                <w:rFonts w:ascii="PT Astra Serif" w:hAnsi="PT Astra Serif"/>
                <w:b/>
                <w:color w:val="000000"/>
                <w:spacing w:val="-1"/>
                <w:sz w:val="24"/>
                <w:szCs w:val="24"/>
                <w:highlight w:val="none"/>
              </w:rPr>
              <w:t>Всего расходов</w:t>
            </w:r>
          </w:p>
        </w:tc>
        <w:tc>
          <w:tcPr>
            <w:tcW w:w="1221" w:type="dxa"/>
          </w:tcPr>
          <w:p w:rsidR="00A13AB1" w:rsidRPr="00C10E95" w:rsidRDefault="00A13AB1"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p>
        </w:tc>
        <w:tc>
          <w:tcPr>
            <w:tcW w:w="2349" w:type="dxa"/>
          </w:tcPr>
          <w:p w:rsidR="00A13AB1" w:rsidRPr="00C10E95" w:rsidRDefault="001D0A02"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42182,0</w:t>
            </w:r>
          </w:p>
        </w:tc>
        <w:tc>
          <w:tcPr>
            <w:tcW w:w="2349" w:type="dxa"/>
          </w:tcPr>
          <w:p w:rsidR="00A13AB1" w:rsidRPr="00C10E95" w:rsidRDefault="00A13AB1" w:rsidP="005527E4">
            <w:pPr>
              <w:pStyle w:val="ac"/>
              <w:shd w:val="clear" w:color="auto" w:fill="auto"/>
              <w:spacing w:after="0" w:line="276" w:lineRule="auto"/>
              <w:ind w:firstLine="0"/>
              <w:jc w:val="center"/>
              <w:rPr>
                <w:rStyle w:val="106"/>
                <w:rFonts w:ascii="PT Astra Serif" w:hAnsi="PT Astra Serif"/>
                <w:color w:val="000000"/>
                <w:sz w:val="24"/>
                <w:szCs w:val="24"/>
                <w:highlight w:val="none"/>
              </w:rPr>
            </w:pPr>
            <w:r w:rsidRPr="00C10E95">
              <w:rPr>
                <w:rStyle w:val="106"/>
                <w:rFonts w:ascii="PT Astra Serif" w:hAnsi="PT Astra Serif"/>
                <w:color w:val="000000"/>
                <w:sz w:val="24"/>
                <w:szCs w:val="24"/>
                <w:highlight w:val="none"/>
              </w:rPr>
              <w:t>100,0</w:t>
            </w:r>
          </w:p>
        </w:tc>
      </w:tr>
    </w:tbl>
    <w:p w:rsidR="007A1469" w:rsidRDefault="007A1469" w:rsidP="005527E4">
      <w:pPr>
        <w:pStyle w:val="ac"/>
        <w:shd w:val="clear" w:color="auto" w:fill="auto"/>
        <w:spacing w:after="0" w:line="276" w:lineRule="auto"/>
        <w:ind w:right="23" w:firstLine="720"/>
        <w:rPr>
          <w:rFonts w:ascii="PT Astra Serif" w:hAnsi="PT Astra Serif"/>
          <w:sz w:val="28"/>
          <w:szCs w:val="28"/>
        </w:rPr>
      </w:pPr>
    </w:p>
    <w:p w:rsidR="00E34A1C" w:rsidRPr="00A92F90" w:rsidRDefault="00A13AB1" w:rsidP="00E34A1C">
      <w:pPr>
        <w:widowControl w:val="0"/>
        <w:shd w:val="clear" w:color="auto" w:fill="FFFFFF"/>
        <w:spacing w:after="353" w:line="276" w:lineRule="auto"/>
        <w:ind w:right="20" w:firstLine="720"/>
        <w:jc w:val="both"/>
        <w:rPr>
          <w:rFonts w:ascii="PT Astra Serif" w:hAnsi="PT Astra Serif"/>
          <w:sz w:val="28"/>
          <w:szCs w:val="24"/>
        </w:rPr>
      </w:pPr>
      <w:r w:rsidRPr="00A92F90">
        <w:rPr>
          <w:rStyle w:val="13"/>
          <w:rFonts w:ascii="PT Astra Serif" w:hAnsi="PT Astra Serif"/>
          <w:color w:val="000000"/>
          <w:sz w:val="28"/>
          <w:szCs w:val="28"/>
          <w:highlight w:val="none"/>
        </w:rPr>
        <w:t>Наибольший процент расходов бюджета на 202</w:t>
      </w:r>
      <w:r w:rsidR="00065AB8">
        <w:rPr>
          <w:rStyle w:val="13"/>
          <w:rFonts w:ascii="PT Astra Serif" w:hAnsi="PT Astra Serif"/>
          <w:color w:val="000000"/>
          <w:sz w:val="28"/>
          <w:szCs w:val="28"/>
          <w:highlight w:val="none"/>
        </w:rPr>
        <w:t>5</w:t>
      </w:r>
      <w:r w:rsidRPr="00A92F90">
        <w:rPr>
          <w:rStyle w:val="13"/>
          <w:rFonts w:ascii="PT Astra Serif" w:hAnsi="PT Astra Serif"/>
          <w:color w:val="000000"/>
          <w:sz w:val="28"/>
          <w:szCs w:val="28"/>
          <w:highlight w:val="none"/>
        </w:rPr>
        <w:t xml:space="preserve"> год приходится на разделы «</w:t>
      </w:r>
      <w:r w:rsidR="00B2461E" w:rsidRPr="00A92F90">
        <w:rPr>
          <w:rStyle w:val="8"/>
          <w:rFonts w:ascii="PT Astra Serif" w:hAnsi="PT Astra Serif"/>
          <w:color w:val="000000"/>
          <w:spacing w:val="-1"/>
          <w:sz w:val="28"/>
          <w:szCs w:val="28"/>
          <w:highlight w:val="none"/>
        </w:rPr>
        <w:t>Жилищно-коммунальное хозяйство</w:t>
      </w:r>
      <w:r w:rsidRPr="00A92F90">
        <w:rPr>
          <w:rStyle w:val="13"/>
          <w:rFonts w:ascii="PT Astra Serif" w:hAnsi="PT Astra Serif"/>
          <w:color w:val="000000"/>
          <w:sz w:val="28"/>
          <w:szCs w:val="28"/>
          <w:highlight w:val="none"/>
        </w:rPr>
        <w:t xml:space="preserve">» - </w:t>
      </w:r>
      <w:r w:rsidR="00065AB8">
        <w:rPr>
          <w:rStyle w:val="13"/>
          <w:rFonts w:ascii="PT Astra Serif" w:hAnsi="PT Astra Serif"/>
          <w:color w:val="000000"/>
          <w:sz w:val="28"/>
          <w:szCs w:val="28"/>
          <w:highlight w:val="none"/>
        </w:rPr>
        <w:t>37,8</w:t>
      </w:r>
      <w:r w:rsidRPr="00A92F90">
        <w:rPr>
          <w:rStyle w:val="13"/>
          <w:rFonts w:ascii="PT Astra Serif" w:hAnsi="PT Astra Serif"/>
          <w:color w:val="000000"/>
          <w:sz w:val="28"/>
          <w:szCs w:val="28"/>
          <w:highlight w:val="none"/>
        </w:rPr>
        <w:t xml:space="preserve">%, «Общегосударственные вопросы» - </w:t>
      </w:r>
      <w:r w:rsidR="00065AB8">
        <w:rPr>
          <w:rStyle w:val="13"/>
          <w:rFonts w:ascii="PT Astra Serif" w:hAnsi="PT Astra Serif"/>
          <w:color w:val="000000"/>
          <w:sz w:val="28"/>
          <w:szCs w:val="28"/>
          <w:highlight w:val="none"/>
        </w:rPr>
        <w:t>33,3</w:t>
      </w:r>
      <w:r w:rsidR="00E37A80">
        <w:rPr>
          <w:rStyle w:val="13"/>
          <w:rFonts w:ascii="PT Astra Serif" w:hAnsi="PT Astra Serif"/>
          <w:color w:val="000000"/>
          <w:sz w:val="28"/>
          <w:szCs w:val="28"/>
          <w:highlight w:val="none"/>
        </w:rPr>
        <w:t xml:space="preserve"> </w:t>
      </w:r>
      <w:r w:rsidRPr="00A92F90">
        <w:rPr>
          <w:rStyle w:val="13"/>
          <w:rFonts w:ascii="PT Astra Serif" w:hAnsi="PT Astra Serif"/>
          <w:color w:val="000000"/>
          <w:sz w:val="28"/>
          <w:szCs w:val="28"/>
          <w:highlight w:val="none"/>
        </w:rPr>
        <w:t>%</w:t>
      </w:r>
      <w:r w:rsidR="00E34A1C" w:rsidRPr="00E34A1C">
        <w:rPr>
          <w:rFonts w:ascii="PT Astra Serif" w:hAnsi="PT Astra Serif"/>
          <w:sz w:val="28"/>
          <w:szCs w:val="24"/>
        </w:rPr>
        <w:t xml:space="preserve"> </w:t>
      </w:r>
      <w:r w:rsidR="00E34A1C">
        <w:rPr>
          <w:rFonts w:ascii="PT Astra Serif" w:hAnsi="PT Astra Serif"/>
          <w:sz w:val="28"/>
          <w:szCs w:val="24"/>
        </w:rPr>
        <w:t xml:space="preserve">и </w:t>
      </w:r>
      <w:r w:rsidR="00E34A1C" w:rsidRPr="00A92F90">
        <w:rPr>
          <w:rFonts w:ascii="PT Astra Serif" w:hAnsi="PT Astra Serif"/>
          <w:sz w:val="28"/>
          <w:szCs w:val="24"/>
        </w:rPr>
        <w:t>«</w:t>
      </w:r>
      <w:proofErr w:type="gramStart"/>
      <w:r w:rsidR="00E34A1C" w:rsidRPr="00A92F90">
        <w:rPr>
          <w:rFonts w:ascii="PT Astra Serif" w:hAnsi="PT Astra Serif"/>
          <w:spacing w:val="-1"/>
          <w:sz w:val="28"/>
          <w:szCs w:val="24"/>
        </w:rPr>
        <w:t>Культура</w:t>
      </w:r>
      <w:proofErr w:type="gramEnd"/>
      <w:r w:rsidR="00E34A1C" w:rsidRPr="00A92F90">
        <w:rPr>
          <w:rFonts w:ascii="PT Astra Serif" w:hAnsi="PT Astra Serif"/>
          <w:spacing w:val="-1"/>
          <w:sz w:val="28"/>
          <w:szCs w:val="24"/>
        </w:rPr>
        <w:t xml:space="preserve"> и кинематография</w:t>
      </w:r>
      <w:r w:rsidR="00E34A1C" w:rsidRPr="00A92F90">
        <w:rPr>
          <w:rFonts w:ascii="PT Astra Serif" w:hAnsi="PT Astra Serif"/>
          <w:sz w:val="28"/>
          <w:szCs w:val="24"/>
        </w:rPr>
        <w:t>»-</w:t>
      </w:r>
      <w:r w:rsidR="00065AB8">
        <w:rPr>
          <w:rFonts w:ascii="PT Astra Serif" w:hAnsi="PT Astra Serif"/>
          <w:sz w:val="28"/>
          <w:szCs w:val="24"/>
        </w:rPr>
        <w:t>18,3</w:t>
      </w:r>
      <w:r w:rsidR="00E34A1C" w:rsidRPr="00A92F90">
        <w:rPr>
          <w:rFonts w:ascii="PT Astra Serif" w:hAnsi="PT Astra Serif"/>
          <w:sz w:val="28"/>
          <w:szCs w:val="24"/>
        </w:rPr>
        <w:t xml:space="preserve">%. </w:t>
      </w:r>
    </w:p>
    <w:p w:rsidR="00E37A80" w:rsidRPr="00A92F90" w:rsidRDefault="00A13AB1" w:rsidP="004929FF">
      <w:pPr>
        <w:pStyle w:val="ac"/>
        <w:shd w:val="clear" w:color="auto" w:fill="auto"/>
        <w:spacing w:after="0" w:line="276" w:lineRule="auto"/>
        <w:ind w:right="20" w:firstLine="720"/>
        <w:rPr>
          <w:rStyle w:val="13"/>
          <w:rFonts w:ascii="PT Astra Serif" w:hAnsi="PT Astra Serif"/>
          <w:color w:val="000000"/>
          <w:highlight w:val="none"/>
        </w:rPr>
      </w:pPr>
      <w:r w:rsidRPr="00A92F90">
        <w:rPr>
          <w:rStyle w:val="13"/>
          <w:rFonts w:ascii="PT Astra Serif" w:hAnsi="PT Astra Serif"/>
          <w:color w:val="000000"/>
          <w:sz w:val="28"/>
          <w:szCs w:val="28"/>
          <w:highlight w:val="none"/>
        </w:rPr>
        <w:lastRenderedPageBreak/>
        <w:t xml:space="preserve">Объем расходов бюджета муниципального образования </w:t>
      </w:r>
      <w:proofErr w:type="spellStart"/>
      <w:r w:rsidR="00B2461E" w:rsidRPr="00A92F90">
        <w:rPr>
          <w:rStyle w:val="13"/>
          <w:rFonts w:ascii="PT Astra Serif" w:hAnsi="PT Astra Serif"/>
          <w:color w:val="000000"/>
          <w:sz w:val="28"/>
          <w:szCs w:val="28"/>
          <w:highlight w:val="none"/>
        </w:rPr>
        <w:t>Страховское</w:t>
      </w:r>
      <w:proofErr w:type="spellEnd"/>
      <w:r w:rsidRPr="00A92F90">
        <w:rPr>
          <w:rStyle w:val="13"/>
          <w:rFonts w:ascii="PT Astra Serif" w:hAnsi="PT Astra Serif"/>
          <w:color w:val="000000"/>
          <w:sz w:val="28"/>
          <w:szCs w:val="28"/>
          <w:highlight w:val="none"/>
        </w:rPr>
        <w:t xml:space="preserve"> Заокского района на 202</w:t>
      </w:r>
      <w:r w:rsidR="00A47C8A">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год предусматривается в сумме </w:t>
      </w:r>
      <w:r w:rsidR="00A47C8A">
        <w:rPr>
          <w:rStyle w:val="13"/>
          <w:rFonts w:ascii="PT Astra Serif" w:hAnsi="PT Astra Serif"/>
          <w:color w:val="000000"/>
          <w:sz w:val="28"/>
          <w:szCs w:val="28"/>
          <w:highlight w:val="none"/>
        </w:rPr>
        <w:t>17495,9</w:t>
      </w:r>
      <w:r w:rsidRPr="00A92F90">
        <w:rPr>
          <w:rStyle w:val="13"/>
          <w:rFonts w:ascii="PT Astra Serif" w:hAnsi="PT Astra Serif"/>
          <w:color w:val="000000"/>
          <w:sz w:val="28"/>
          <w:szCs w:val="28"/>
          <w:highlight w:val="none"/>
        </w:rPr>
        <w:t xml:space="preserve"> тыс. рублей, в том</w:t>
      </w:r>
      <w:r w:rsidRPr="00A92F90">
        <w:rPr>
          <w:rStyle w:val="13"/>
          <w:rFonts w:ascii="PT Astra Serif" w:hAnsi="PT Astra Serif"/>
          <w:color w:val="000000"/>
          <w:highlight w:val="none"/>
        </w:rPr>
        <w:t xml:space="preserve"> числе в разрезе отраслевой структуры:</w:t>
      </w:r>
    </w:p>
    <w:p w:rsidR="00A13AB1" w:rsidRPr="004929FF" w:rsidRDefault="004929FF" w:rsidP="005527E4">
      <w:pPr>
        <w:pStyle w:val="ac"/>
        <w:shd w:val="clear" w:color="auto" w:fill="auto"/>
        <w:spacing w:after="0" w:line="276" w:lineRule="auto"/>
        <w:ind w:firstLine="720"/>
        <w:jc w:val="right"/>
        <w:rPr>
          <w:rFonts w:ascii="PT Astra Serif" w:hAnsi="PT Astra Serif"/>
          <w:sz w:val="24"/>
          <w:szCs w:val="24"/>
        </w:rPr>
      </w:pPr>
      <w:r>
        <w:rPr>
          <w:rStyle w:val="13"/>
          <w:rFonts w:ascii="PT Astra Serif" w:hAnsi="PT Astra Serif"/>
          <w:color w:val="000000"/>
          <w:sz w:val="24"/>
          <w:szCs w:val="24"/>
          <w:highlight w:val="none"/>
        </w:rPr>
        <w:t>т</w:t>
      </w:r>
      <w:r w:rsidR="00A13AB1" w:rsidRPr="004929FF">
        <w:rPr>
          <w:rStyle w:val="13"/>
          <w:rFonts w:ascii="PT Astra Serif" w:hAnsi="PT Astra Serif"/>
          <w:color w:val="000000"/>
          <w:sz w:val="24"/>
          <w:szCs w:val="24"/>
          <w:highlight w:val="none"/>
        </w:rPr>
        <w:t>ыс. рублей</w:t>
      </w:r>
    </w:p>
    <w:tbl>
      <w:tblPr>
        <w:tblStyle w:val="ae"/>
        <w:tblW w:w="0" w:type="auto"/>
        <w:tblInd w:w="108" w:type="dxa"/>
        <w:tblLook w:val="04A0" w:firstRow="1" w:lastRow="0" w:firstColumn="1" w:lastColumn="0" w:noHBand="0" w:noVBand="1"/>
      </w:tblPr>
      <w:tblGrid>
        <w:gridCol w:w="3544"/>
        <w:gridCol w:w="1221"/>
        <w:gridCol w:w="2181"/>
        <w:gridCol w:w="2410"/>
      </w:tblGrid>
      <w:tr w:rsidR="00A13AB1" w:rsidRPr="00A92F90" w:rsidTr="004929FF">
        <w:tc>
          <w:tcPr>
            <w:tcW w:w="3544" w:type="dxa"/>
          </w:tcPr>
          <w:p w:rsidR="00A13AB1" w:rsidRPr="004929FF" w:rsidRDefault="00A13AB1" w:rsidP="005527E4">
            <w:pPr>
              <w:autoSpaceDE w:val="0"/>
              <w:autoSpaceDN w:val="0"/>
              <w:adjustRightInd w:val="0"/>
              <w:spacing w:line="276" w:lineRule="auto"/>
              <w:jc w:val="both"/>
              <w:rPr>
                <w:rFonts w:ascii="PT Astra Serif" w:hAnsi="PT Astra Serif"/>
                <w:b/>
                <w:sz w:val="24"/>
                <w:szCs w:val="24"/>
              </w:rPr>
            </w:pPr>
            <w:r w:rsidRPr="004929FF">
              <w:rPr>
                <w:rStyle w:val="106"/>
                <w:rFonts w:ascii="PT Astra Serif" w:hAnsi="PT Astra Serif"/>
                <w:b w:val="0"/>
                <w:color w:val="000000"/>
                <w:sz w:val="24"/>
                <w:szCs w:val="24"/>
                <w:highlight w:val="none"/>
              </w:rPr>
              <w:t>Наименование</w:t>
            </w:r>
          </w:p>
        </w:tc>
        <w:tc>
          <w:tcPr>
            <w:tcW w:w="1221" w:type="dxa"/>
          </w:tcPr>
          <w:p w:rsidR="00A13AB1" w:rsidRPr="004929FF" w:rsidRDefault="00A13AB1" w:rsidP="005527E4">
            <w:pPr>
              <w:autoSpaceDE w:val="0"/>
              <w:autoSpaceDN w:val="0"/>
              <w:adjustRightInd w:val="0"/>
              <w:spacing w:line="276" w:lineRule="auto"/>
              <w:jc w:val="both"/>
              <w:rPr>
                <w:rFonts w:ascii="PT Astra Serif" w:hAnsi="PT Astra Serif"/>
                <w:b/>
                <w:sz w:val="24"/>
                <w:szCs w:val="24"/>
              </w:rPr>
            </w:pPr>
            <w:r w:rsidRPr="004929FF">
              <w:rPr>
                <w:rStyle w:val="106"/>
                <w:rFonts w:ascii="PT Astra Serif" w:hAnsi="PT Astra Serif"/>
                <w:b w:val="0"/>
                <w:color w:val="000000"/>
                <w:sz w:val="24"/>
                <w:szCs w:val="24"/>
                <w:highlight w:val="none"/>
              </w:rPr>
              <w:t>Раздел</w:t>
            </w:r>
          </w:p>
        </w:tc>
        <w:tc>
          <w:tcPr>
            <w:tcW w:w="2181" w:type="dxa"/>
          </w:tcPr>
          <w:p w:rsidR="00A13AB1" w:rsidRPr="004929FF" w:rsidRDefault="00A13AB1" w:rsidP="005527E4">
            <w:pPr>
              <w:autoSpaceDE w:val="0"/>
              <w:autoSpaceDN w:val="0"/>
              <w:adjustRightInd w:val="0"/>
              <w:spacing w:line="276" w:lineRule="auto"/>
              <w:jc w:val="both"/>
              <w:rPr>
                <w:rFonts w:ascii="PT Astra Serif" w:hAnsi="PT Astra Serif"/>
                <w:b/>
                <w:sz w:val="24"/>
                <w:szCs w:val="24"/>
              </w:rPr>
            </w:pPr>
            <w:r w:rsidRPr="004929FF">
              <w:rPr>
                <w:rStyle w:val="106"/>
                <w:rFonts w:ascii="PT Astra Serif" w:hAnsi="PT Astra Serif"/>
                <w:b w:val="0"/>
                <w:color w:val="000000"/>
                <w:sz w:val="24"/>
                <w:szCs w:val="24"/>
                <w:highlight w:val="none"/>
              </w:rPr>
              <w:t>Объем расходов, тыс. рублей</w:t>
            </w:r>
          </w:p>
        </w:tc>
        <w:tc>
          <w:tcPr>
            <w:tcW w:w="2410" w:type="dxa"/>
          </w:tcPr>
          <w:p w:rsidR="00A13AB1" w:rsidRPr="004929FF" w:rsidRDefault="00A13AB1" w:rsidP="004929FF">
            <w:pPr>
              <w:pStyle w:val="ac"/>
              <w:shd w:val="clear" w:color="auto" w:fill="auto"/>
              <w:spacing w:after="0" w:line="276" w:lineRule="auto"/>
              <w:ind w:firstLine="0"/>
              <w:jc w:val="center"/>
              <w:rPr>
                <w:rFonts w:ascii="PT Astra Serif" w:hAnsi="PT Astra Serif"/>
                <w:b/>
                <w:sz w:val="24"/>
                <w:szCs w:val="24"/>
              </w:rPr>
            </w:pPr>
            <w:r w:rsidRPr="004929FF">
              <w:rPr>
                <w:rStyle w:val="106"/>
                <w:rFonts w:ascii="PT Astra Serif" w:hAnsi="PT Astra Serif"/>
                <w:b w:val="0"/>
                <w:color w:val="000000"/>
                <w:sz w:val="24"/>
                <w:szCs w:val="24"/>
                <w:highlight w:val="none"/>
              </w:rPr>
              <w:t>Доля в общем объеме расходов,%</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Общегосударственные вопросы</w:t>
            </w:r>
          </w:p>
        </w:tc>
        <w:tc>
          <w:tcPr>
            <w:tcW w:w="1221" w:type="dxa"/>
          </w:tcPr>
          <w:p w:rsidR="004929FF" w:rsidRPr="004929FF" w:rsidRDefault="004929FF" w:rsidP="005527E4">
            <w:pPr>
              <w:autoSpaceDE w:val="0"/>
              <w:autoSpaceDN w:val="0"/>
              <w:adjustRightInd w:val="0"/>
              <w:spacing w:line="276" w:lineRule="auto"/>
              <w:jc w:val="center"/>
              <w:rPr>
                <w:rStyle w:val="106"/>
                <w:rFonts w:ascii="PT Astra Serif" w:hAnsi="PT Astra Serif"/>
                <w:color w:val="000000"/>
                <w:sz w:val="24"/>
                <w:szCs w:val="24"/>
                <w:highlight w:val="none"/>
              </w:rPr>
            </w:pPr>
            <w:r w:rsidRPr="004929FF">
              <w:rPr>
                <w:rStyle w:val="8"/>
                <w:rFonts w:ascii="PT Astra Serif" w:hAnsi="PT Astra Serif"/>
                <w:color w:val="000000"/>
                <w:spacing w:val="-1"/>
                <w:sz w:val="24"/>
                <w:szCs w:val="24"/>
                <w:highlight w:val="none"/>
              </w:rPr>
              <w:t>0100</w:t>
            </w:r>
          </w:p>
        </w:tc>
        <w:tc>
          <w:tcPr>
            <w:tcW w:w="2181" w:type="dxa"/>
          </w:tcPr>
          <w:p w:rsidR="004929FF" w:rsidRPr="00C10E95" w:rsidRDefault="00A47C8A" w:rsidP="004929FF">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7221,5</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41,3</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Национальная оборона</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0200</w:t>
            </w:r>
          </w:p>
        </w:tc>
        <w:tc>
          <w:tcPr>
            <w:tcW w:w="2181" w:type="dxa"/>
          </w:tcPr>
          <w:p w:rsidR="004929FF" w:rsidRPr="00C10E95" w:rsidRDefault="00A47C8A" w:rsidP="004929FF">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0,0</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Национальная безопасность и правоохранительная деятельность</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0300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0,0</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Национальная экономика</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0400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300,0</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1,7</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Жилищно-коммунальное хозяйство</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0500</w:t>
            </w:r>
          </w:p>
        </w:tc>
        <w:tc>
          <w:tcPr>
            <w:tcW w:w="2181" w:type="dxa"/>
          </w:tcPr>
          <w:p w:rsidR="004929FF" w:rsidRPr="00C10E95" w:rsidRDefault="00A47C8A" w:rsidP="004929FF">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1263,3</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7,2</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Охрана окружающей среды</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0600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0,0</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 xml:space="preserve">Образование </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0700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0,0</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Культура и кинематография</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0800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7694,2</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44,0</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Социальная политика</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1000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112,1</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0,6</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Физическая культура и спорт</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1100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0,2</w:t>
            </w:r>
          </w:p>
        </w:tc>
      </w:tr>
      <w:tr w:rsidR="004929FF" w:rsidRPr="00A92F90" w:rsidTr="004929FF">
        <w:tc>
          <w:tcPr>
            <w:tcW w:w="3544" w:type="dxa"/>
          </w:tcPr>
          <w:p w:rsidR="004929FF" w:rsidRPr="004929FF" w:rsidRDefault="004929FF"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Условно утвержденные расходы</w:t>
            </w:r>
          </w:p>
        </w:tc>
        <w:tc>
          <w:tcPr>
            <w:tcW w:w="1221" w:type="dxa"/>
          </w:tcPr>
          <w:p w:rsidR="004929FF" w:rsidRPr="004929FF" w:rsidRDefault="004929FF"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r w:rsidRPr="004929FF">
              <w:rPr>
                <w:rStyle w:val="8"/>
                <w:rFonts w:ascii="PT Astra Serif" w:hAnsi="PT Astra Serif"/>
                <w:color w:val="000000"/>
                <w:spacing w:val="-1"/>
                <w:sz w:val="24"/>
                <w:szCs w:val="24"/>
                <w:highlight w:val="none"/>
              </w:rPr>
              <w:t>9900</w:t>
            </w:r>
          </w:p>
        </w:tc>
        <w:tc>
          <w:tcPr>
            <w:tcW w:w="2181" w:type="dxa"/>
          </w:tcPr>
          <w:p w:rsidR="004929FF" w:rsidRPr="00C10E95" w:rsidRDefault="00A47C8A" w:rsidP="00C358AB">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874,8</w:t>
            </w:r>
          </w:p>
        </w:tc>
        <w:tc>
          <w:tcPr>
            <w:tcW w:w="2410" w:type="dxa"/>
          </w:tcPr>
          <w:p w:rsidR="004929FF" w:rsidRPr="004929FF" w:rsidRDefault="00A47C8A" w:rsidP="005527E4">
            <w:pPr>
              <w:pStyle w:val="ac"/>
              <w:shd w:val="clear" w:color="auto" w:fill="auto"/>
              <w:spacing w:after="0" w:line="276" w:lineRule="auto"/>
              <w:ind w:firstLine="0"/>
              <w:jc w:val="center"/>
              <w:rPr>
                <w:rStyle w:val="106"/>
                <w:rFonts w:ascii="PT Astra Serif" w:hAnsi="PT Astra Serif"/>
                <w:b w:val="0"/>
                <w:color w:val="000000"/>
                <w:sz w:val="24"/>
                <w:szCs w:val="24"/>
                <w:highlight w:val="none"/>
              </w:rPr>
            </w:pPr>
            <w:r>
              <w:rPr>
                <w:rStyle w:val="106"/>
                <w:rFonts w:ascii="PT Astra Serif" w:hAnsi="PT Astra Serif"/>
                <w:b w:val="0"/>
                <w:color w:val="000000"/>
                <w:sz w:val="24"/>
                <w:szCs w:val="24"/>
                <w:highlight w:val="none"/>
              </w:rPr>
              <w:t>5,0</w:t>
            </w:r>
          </w:p>
        </w:tc>
      </w:tr>
      <w:tr w:rsidR="00E37A80" w:rsidRPr="00A92F90" w:rsidTr="004929FF">
        <w:tc>
          <w:tcPr>
            <w:tcW w:w="3544" w:type="dxa"/>
          </w:tcPr>
          <w:p w:rsidR="00E37A80" w:rsidRPr="004929FF" w:rsidRDefault="00E37A80"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r w:rsidRPr="004929FF">
              <w:rPr>
                <w:rStyle w:val="8"/>
                <w:rFonts w:ascii="PT Astra Serif" w:hAnsi="PT Astra Serif"/>
                <w:b/>
                <w:color w:val="000000"/>
                <w:spacing w:val="-1"/>
                <w:sz w:val="24"/>
                <w:szCs w:val="24"/>
                <w:highlight w:val="none"/>
              </w:rPr>
              <w:t>Всего расходов</w:t>
            </w:r>
          </w:p>
        </w:tc>
        <w:tc>
          <w:tcPr>
            <w:tcW w:w="1221" w:type="dxa"/>
          </w:tcPr>
          <w:p w:rsidR="00E37A80" w:rsidRPr="004929FF" w:rsidRDefault="00E37A80" w:rsidP="005527E4">
            <w:pPr>
              <w:autoSpaceDE w:val="0"/>
              <w:autoSpaceDN w:val="0"/>
              <w:adjustRightInd w:val="0"/>
              <w:spacing w:line="276" w:lineRule="auto"/>
              <w:jc w:val="center"/>
              <w:rPr>
                <w:rStyle w:val="8"/>
                <w:rFonts w:ascii="PT Astra Serif" w:hAnsi="PT Astra Serif"/>
                <w:color w:val="000000"/>
                <w:spacing w:val="-1"/>
                <w:sz w:val="24"/>
                <w:szCs w:val="24"/>
                <w:highlight w:val="none"/>
              </w:rPr>
            </w:pPr>
          </w:p>
        </w:tc>
        <w:tc>
          <w:tcPr>
            <w:tcW w:w="2181" w:type="dxa"/>
          </w:tcPr>
          <w:p w:rsidR="00E37A80" w:rsidRPr="004929FF" w:rsidRDefault="00A47C8A"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17495,9</w:t>
            </w:r>
          </w:p>
        </w:tc>
        <w:tc>
          <w:tcPr>
            <w:tcW w:w="2410" w:type="dxa"/>
          </w:tcPr>
          <w:p w:rsidR="00E37A80" w:rsidRPr="004929FF" w:rsidRDefault="00E37A80" w:rsidP="005527E4">
            <w:pPr>
              <w:pStyle w:val="ac"/>
              <w:shd w:val="clear" w:color="auto" w:fill="auto"/>
              <w:spacing w:after="0" w:line="276" w:lineRule="auto"/>
              <w:ind w:firstLine="0"/>
              <w:jc w:val="center"/>
              <w:rPr>
                <w:rStyle w:val="106"/>
                <w:rFonts w:ascii="PT Astra Serif" w:hAnsi="PT Astra Serif"/>
                <w:color w:val="000000"/>
                <w:sz w:val="24"/>
                <w:szCs w:val="24"/>
                <w:highlight w:val="none"/>
              </w:rPr>
            </w:pPr>
            <w:r w:rsidRPr="004929FF">
              <w:rPr>
                <w:rStyle w:val="106"/>
                <w:rFonts w:ascii="PT Astra Serif" w:hAnsi="PT Astra Serif"/>
                <w:color w:val="000000"/>
                <w:sz w:val="24"/>
                <w:szCs w:val="24"/>
                <w:highlight w:val="none"/>
              </w:rPr>
              <w:t>100,0</w:t>
            </w:r>
          </w:p>
        </w:tc>
      </w:tr>
    </w:tbl>
    <w:p w:rsidR="00E37A80" w:rsidRDefault="00E37A80" w:rsidP="005527E4">
      <w:pPr>
        <w:pStyle w:val="ac"/>
        <w:shd w:val="clear" w:color="auto" w:fill="auto"/>
        <w:spacing w:after="0" w:line="276" w:lineRule="auto"/>
        <w:ind w:right="20" w:firstLine="720"/>
        <w:rPr>
          <w:rStyle w:val="13"/>
          <w:rFonts w:ascii="PT Astra Serif" w:hAnsi="PT Astra Serif"/>
          <w:color w:val="000000"/>
          <w:sz w:val="28"/>
          <w:szCs w:val="28"/>
          <w:highlight w:val="none"/>
        </w:rPr>
      </w:pPr>
    </w:p>
    <w:p w:rsidR="00A13AB1" w:rsidRPr="00A92F90" w:rsidRDefault="00A13AB1" w:rsidP="003270A9">
      <w:pPr>
        <w:widowControl w:val="0"/>
        <w:shd w:val="clear" w:color="auto" w:fill="FFFFFF"/>
        <w:spacing w:after="353" w:line="276" w:lineRule="auto"/>
        <w:ind w:right="20" w:firstLine="720"/>
        <w:jc w:val="both"/>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Наибольший процент расходов бюджета на 202</w:t>
      </w:r>
      <w:r w:rsidR="000E3467">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год приходится на разделы </w:t>
      </w:r>
      <w:r w:rsidR="000E3467" w:rsidRPr="00A92F90">
        <w:rPr>
          <w:rStyle w:val="13"/>
          <w:rFonts w:ascii="PT Astra Serif" w:hAnsi="PT Astra Serif"/>
          <w:color w:val="000000"/>
          <w:sz w:val="28"/>
          <w:szCs w:val="28"/>
          <w:highlight w:val="none"/>
        </w:rPr>
        <w:t xml:space="preserve">«Общегосударственные вопросы» - </w:t>
      </w:r>
      <w:r w:rsidR="000E3467">
        <w:rPr>
          <w:rStyle w:val="13"/>
          <w:rFonts w:ascii="PT Astra Serif" w:hAnsi="PT Astra Serif"/>
          <w:color w:val="000000"/>
          <w:sz w:val="28"/>
          <w:szCs w:val="28"/>
          <w:highlight w:val="none"/>
        </w:rPr>
        <w:t>41,3</w:t>
      </w:r>
      <w:r w:rsidR="000E3467" w:rsidRPr="00A92F90">
        <w:rPr>
          <w:rStyle w:val="13"/>
          <w:rFonts w:ascii="PT Astra Serif" w:hAnsi="PT Astra Serif"/>
          <w:color w:val="000000"/>
          <w:sz w:val="28"/>
          <w:szCs w:val="28"/>
          <w:highlight w:val="none"/>
        </w:rPr>
        <w:t>%</w:t>
      </w:r>
      <w:r w:rsidR="000E3467">
        <w:rPr>
          <w:rFonts w:ascii="PT Astra Serif" w:hAnsi="PT Astra Serif"/>
          <w:sz w:val="28"/>
          <w:szCs w:val="24"/>
        </w:rPr>
        <w:t xml:space="preserve">, </w:t>
      </w:r>
      <w:r w:rsidRPr="00A92F90">
        <w:rPr>
          <w:rStyle w:val="13"/>
          <w:rFonts w:ascii="PT Astra Serif" w:hAnsi="PT Astra Serif"/>
          <w:color w:val="000000"/>
          <w:sz w:val="28"/>
          <w:szCs w:val="28"/>
          <w:highlight w:val="none"/>
        </w:rPr>
        <w:t>«</w:t>
      </w:r>
      <w:r w:rsidR="00C02E50" w:rsidRPr="00A92F90">
        <w:rPr>
          <w:rStyle w:val="8"/>
          <w:rFonts w:ascii="PT Astra Serif" w:hAnsi="PT Astra Serif"/>
          <w:color w:val="000000"/>
          <w:spacing w:val="-1"/>
          <w:sz w:val="28"/>
          <w:szCs w:val="28"/>
          <w:highlight w:val="none"/>
        </w:rPr>
        <w:t>Жилищно-коммунальное хозяйство</w:t>
      </w:r>
      <w:r w:rsidRPr="00A92F90">
        <w:rPr>
          <w:rStyle w:val="13"/>
          <w:rFonts w:ascii="PT Astra Serif" w:hAnsi="PT Astra Serif"/>
          <w:color w:val="000000"/>
          <w:sz w:val="28"/>
          <w:szCs w:val="28"/>
          <w:highlight w:val="none"/>
        </w:rPr>
        <w:t xml:space="preserve">» - </w:t>
      </w:r>
      <w:r w:rsidR="000E3467">
        <w:rPr>
          <w:rStyle w:val="13"/>
          <w:rFonts w:ascii="PT Astra Serif" w:hAnsi="PT Astra Serif"/>
          <w:color w:val="000000"/>
          <w:sz w:val="28"/>
          <w:szCs w:val="28"/>
          <w:highlight w:val="none"/>
        </w:rPr>
        <w:t xml:space="preserve">7,2% </w:t>
      </w:r>
      <w:r w:rsidRPr="00A92F90">
        <w:rPr>
          <w:rStyle w:val="13"/>
          <w:rFonts w:ascii="PT Astra Serif" w:hAnsi="PT Astra Serif"/>
          <w:color w:val="000000"/>
          <w:sz w:val="28"/>
          <w:szCs w:val="28"/>
          <w:highlight w:val="none"/>
        </w:rPr>
        <w:t xml:space="preserve"> </w:t>
      </w:r>
      <w:r w:rsidR="00B00A6F">
        <w:rPr>
          <w:rFonts w:ascii="PT Astra Serif" w:hAnsi="PT Astra Serif"/>
          <w:sz w:val="28"/>
          <w:szCs w:val="24"/>
        </w:rPr>
        <w:t xml:space="preserve">и </w:t>
      </w:r>
      <w:r w:rsidR="00B00A6F" w:rsidRPr="00A92F90">
        <w:rPr>
          <w:rFonts w:ascii="PT Astra Serif" w:hAnsi="PT Astra Serif"/>
          <w:sz w:val="28"/>
          <w:szCs w:val="24"/>
        </w:rPr>
        <w:t>«</w:t>
      </w:r>
      <w:proofErr w:type="gramStart"/>
      <w:r w:rsidR="00B00A6F" w:rsidRPr="00A92F90">
        <w:rPr>
          <w:rFonts w:ascii="PT Astra Serif" w:hAnsi="PT Astra Serif"/>
          <w:spacing w:val="-1"/>
          <w:sz w:val="28"/>
          <w:szCs w:val="24"/>
        </w:rPr>
        <w:t>Культура</w:t>
      </w:r>
      <w:proofErr w:type="gramEnd"/>
      <w:r w:rsidR="00B00A6F" w:rsidRPr="00A92F90">
        <w:rPr>
          <w:rFonts w:ascii="PT Astra Serif" w:hAnsi="PT Astra Serif"/>
          <w:spacing w:val="-1"/>
          <w:sz w:val="28"/>
          <w:szCs w:val="24"/>
        </w:rPr>
        <w:t xml:space="preserve"> и кинематография</w:t>
      </w:r>
      <w:r w:rsidR="00B00A6F" w:rsidRPr="00A92F90">
        <w:rPr>
          <w:rFonts w:ascii="PT Astra Serif" w:hAnsi="PT Astra Serif"/>
          <w:sz w:val="28"/>
          <w:szCs w:val="24"/>
        </w:rPr>
        <w:t>»-</w:t>
      </w:r>
      <w:r w:rsidR="000E3467">
        <w:rPr>
          <w:rFonts w:ascii="PT Astra Serif" w:hAnsi="PT Astra Serif"/>
          <w:sz w:val="28"/>
          <w:szCs w:val="24"/>
        </w:rPr>
        <w:t>44,0</w:t>
      </w:r>
      <w:r w:rsidR="00B00A6F" w:rsidRPr="00A92F90">
        <w:rPr>
          <w:rFonts w:ascii="PT Astra Serif" w:hAnsi="PT Astra Serif"/>
          <w:sz w:val="28"/>
          <w:szCs w:val="24"/>
        </w:rPr>
        <w:t xml:space="preserve">%. </w:t>
      </w:r>
    </w:p>
    <w:p w:rsidR="00A13AB1" w:rsidRPr="00A92F90" w:rsidRDefault="00A13AB1" w:rsidP="005527E4">
      <w:pPr>
        <w:pStyle w:val="ac"/>
        <w:shd w:val="clear" w:color="auto" w:fill="auto"/>
        <w:spacing w:after="0" w:line="276" w:lineRule="auto"/>
        <w:ind w:right="20" w:firstLine="720"/>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 xml:space="preserve">                                                                                                           </w:t>
      </w:r>
      <w:r w:rsidRPr="003270A9">
        <w:rPr>
          <w:rStyle w:val="13"/>
          <w:rFonts w:ascii="PT Astra Serif" w:hAnsi="PT Astra Serif"/>
          <w:color w:val="000000"/>
          <w:sz w:val="24"/>
          <w:szCs w:val="24"/>
          <w:highlight w:val="none"/>
        </w:rPr>
        <w:t>тыс. руб</w:t>
      </w:r>
      <w:r w:rsidRPr="00A92F90">
        <w:rPr>
          <w:rStyle w:val="13"/>
          <w:rFonts w:ascii="PT Astra Serif" w:hAnsi="PT Astra Serif"/>
          <w:color w:val="000000"/>
          <w:sz w:val="28"/>
          <w:szCs w:val="28"/>
          <w:highlight w:val="none"/>
        </w:rPr>
        <w:t>.</w:t>
      </w:r>
    </w:p>
    <w:tbl>
      <w:tblPr>
        <w:tblStyle w:val="ae"/>
        <w:tblW w:w="0" w:type="auto"/>
        <w:tblInd w:w="108" w:type="dxa"/>
        <w:tblLayout w:type="fixed"/>
        <w:tblLook w:val="04A0" w:firstRow="1" w:lastRow="0" w:firstColumn="1" w:lastColumn="0" w:noHBand="0" w:noVBand="1"/>
      </w:tblPr>
      <w:tblGrid>
        <w:gridCol w:w="2341"/>
        <w:gridCol w:w="920"/>
        <w:gridCol w:w="1559"/>
        <w:gridCol w:w="1385"/>
        <w:gridCol w:w="1025"/>
        <w:gridCol w:w="1134"/>
        <w:gridCol w:w="992"/>
      </w:tblGrid>
      <w:tr w:rsidR="00A13AB1" w:rsidRPr="00A92F90" w:rsidTr="003270A9">
        <w:tc>
          <w:tcPr>
            <w:tcW w:w="2341" w:type="dxa"/>
          </w:tcPr>
          <w:p w:rsidR="00A13AB1" w:rsidRPr="003270A9" w:rsidRDefault="00A13AB1" w:rsidP="005527E4">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Наименование доходов</w:t>
            </w:r>
          </w:p>
        </w:tc>
        <w:tc>
          <w:tcPr>
            <w:tcW w:w="920" w:type="dxa"/>
          </w:tcPr>
          <w:p w:rsidR="00A13AB1" w:rsidRPr="003270A9" w:rsidRDefault="00A13AB1" w:rsidP="005527E4">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раздел</w:t>
            </w:r>
          </w:p>
        </w:tc>
        <w:tc>
          <w:tcPr>
            <w:tcW w:w="1559" w:type="dxa"/>
          </w:tcPr>
          <w:p w:rsidR="00A13AB1" w:rsidRPr="003270A9" w:rsidRDefault="00A13AB1" w:rsidP="005527E4">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Фактическое исполнение</w:t>
            </w:r>
          </w:p>
          <w:p w:rsidR="00A13AB1" w:rsidRPr="003270A9" w:rsidRDefault="00302854" w:rsidP="000E3467">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202</w:t>
            </w:r>
            <w:r w:rsidR="000E3467">
              <w:rPr>
                <w:rStyle w:val="13"/>
                <w:rFonts w:ascii="PT Astra Serif" w:hAnsi="PT Astra Serif"/>
                <w:sz w:val="20"/>
                <w:szCs w:val="20"/>
                <w:highlight w:val="none"/>
              </w:rPr>
              <w:t>2</w:t>
            </w:r>
            <w:r w:rsidR="00A13AB1" w:rsidRPr="003270A9">
              <w:rPr>
                <w:rStyle w:val="13"/>
                <w:rFonts w:ascii="PT Astra Serif" w:hAnsi="PT Astra Serif"/>
                <w:sz w:val="20"/>
                <w:szCs w:val="20"/>
                <w:highlight w:val="none"/>
              </w:rPr>
              <w:t xml:space="preserve"> г.</w:t>
            </w:r>
          </w:p>
        </w:tc>
        <w:tc>
          <w:tcPr>
            <w:tcW w:w="1385" w:type="dxa"/>
          </w:tcPr>
          <w:p w:rsidR="00A13AB1" w:rsidRPr="003270A9" w:rsidRDefault="00A13AB1" w:rsidP="005527E4">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Ожидаемое  исполнение</w:t>
            </w:r>
          </w:p>
          <w:p w:rsidR="00A13AB1" w:rsidRPr="003270A9" w:rsidRDefault="00A13AB1" w:rsidP="000E3467">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20</w:t>
            </w:r>
            <w:r w:rsidR="00B77F66" w:rsidRPr="003270A9">
              <w:rPr>
                <w:rStyle w:val="13"/>
                <w:rFonts w:ascii="PT Astra Serif" w:hAnsi="PT Astra Serif"/>
                <w:sz w:val="20"/>
                <w:szCs w:val="20"/>
                <w:highlight w:val="none"/>
              </w:rPr>
              <w:t>2</w:t>
            </w:r>
            <w:r w:rsidR="000E3467">
              <w:rPr>
                <w:rStyle w:val="13"/>
                <w:rFonts w:ascii="PT Astra Serif" w:hAnsi="PT Astra Serif"/>
                <w:sz w:val="20"/>
                <w:szCs w:val="20"/>
                <w:highlight w:val="none"/>
              </w:rPr>
              <w:t xml:space="preserve">3 </w:t>
            </w:r>
            <w:r w:rsidRPr="003270A9">
              <w:rPr>
                <w:rStyle w:val="13"/>
                <w:rFonts w:ascii="PT Astra Serif" w:hAnsi="PT Astra Serif"/>
                <w:sz w:val="20"/>
                <w:szCs w:val="20"/>
                <w:highlight w:val="none"/>
              </w:rPr>
              <w:t>г.</w:t>
            </w:r>
          </w:p>
        </w:tc>
        <w:tc>
          <w:tcPr>
            <w:tcW w:w="1025" w:type="dxa"/>
          </w:tcPr>
          <w:p w:rsidR="00A13AB1" w:rsidRPr="003270A9" w:rsidRDefault="00B77F66" w:rsidP="000E3467">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Прогноз 202</w:t>
            </w:r>
            <w:r w:rsidR="000E3467">
              <w:rPr>
                <w:rStyle w:val="13"/>
                <w:rFonts w:ascii="PT Astra Serif" w:hAnsi="PT Astra Serif"/>
                <w:sz w:val="20"/>
                <w:szCs w:val="20"/>
                <w:highlight w:val="none"/>
              </w:rPr>
              <w:t>4</w:t>
            </w:r>
            <w:r w:rsidR="003270A9">
              <w:rPr>
                <w:rStyle w:val="13"/>
                <w:rFonts w:ascii="PT Astra Serif" w:hAnsi="PT Astra Serif"/>
                <w:sz w:val="20"/>
                <w:szCs w:val="20"/>
                <w:highlight w:val="none"/>
              </w:rPr>
              <w:t xml:space="preserve"> </w:t>
            </w:r>
            <w:r w:rsidR="00A13AB1" w:rsidRPr="003270A9">
              <w:rPr>
                <w:rStyle w:val="13"/>
                <w:rFonts w:ascii="PT Astra Serif" w:hAnsi="PT Astra Serif"/>
                <w:sz w:val="20"/>
                <w:szCs w:val="20"/>
                <w:highlight w:val="none"/>
              </w:rPr>
              <w:t>г.</w:t>
            </w:r>
          </w:p>
        </w:tc>
        <w:tc>
          <w:tcPr>
            <w:tcW w:w="1134" w:type="dxa"/>
          </w:tcPr>
          <w:p w:rsidR="00A13AB1" w:rsidRPr="003270A9" w:rsidRDefault="00A13AB1" w:rsidP="000E3467">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Прогноз 202</w:t>
            </w:r>
            <w:r w:rsidR="000E3467">
              <w:rPr>
                <w:rStyle w:val="13"/>
                <w:rFonts w:ascii="PT Astra Serif" w:hAnsi="PT Astra Serif"/>
                <w:sz w:val="20"/>
                <w:szCs w:val="20"/>
                <w:highlight w:val="none"/>
              </w:rPr>
              <w:t>5</w:t>
            </w:r>
            <w:r w:rsidR="003270A9">
              <w:rPr>
                <w:rStyle w:val="13"/>
                <w:rFonts w:ascii="PT Astra Serif" w:hAnsi="PT Astra Serif"/>
                <w:sz w:val="20"/>
                <w:szCs w:val="20"/>
                <w:highlight w:val="none"/>
              </w:rPr>
              <w:t xml:space="preserve"> </w:t>
            </w:r>
            <w:r w:rsidRPr="003270A9">
              <w:rPr>
                <w:rStyle w:val="13"/>
                <w:rFonts w:ascii="PT Astra Serif" w:hAnsi="PT Astra Serif"/>
                <w:sz w:val="20"/>
                <w:szCs w:val="20"/>
                <w:highlight w:val="none"/>
              </w:rPr>
              <w:t>г.</w:t>
            </w:r>
          </w:p>
        </w:tc>
        <w:tc>
          <w:tcPr>
            <w:tcW w:w="992" w:type="dxa"/>
          </w:tcPr>
          <w:p w:rsidR="00A13AB1" w:rsidRPr="003270A9" w:rsidRDefault="00A13AB1" w:rsidP="005527E4">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 xml:space="preserve">Прогноз </w:t>
            </w:r>
          </w:p>
          <w:p w:rsidR="00A13AB1" w:rsidRPr="003270A9" w:rsidRDefault="00A13AB1" w:rsidP="000E3467">
            <w:pPr>
              <w:pStyle w:val="14"/>
              <w:shd w:val="clear" w:color="auto" w:fill="auto"/>
              <w:spacing w:line="276" w:lineRule="auto"/>
              <w:ind w:right="60"/>
              <w:rPr>
                <w:rStyle w:val="13"/>
                <w:rFonts w:ascii="PT Astra Serif" w:hAnsi="PT Astra Serif"/>
                <w:sz w:val="20"/>
                <w:szCs w:val="20"/>
                <w:highlight w:val="none"/>
              </w:rPr>
            </w:pPr>
            <w:r w:rsidRPr="003270A9">
              <w:rPr>
                <w:rStyle w:val="13"/>
                <w:rFonts w:ascii="PT Astra Serif" w:hAnsi="PT Astra Serif"/>
                <w:sz w:val="20"/>
                <w:szCs w:val="20"/>
                <w:highlight w:val="none"/>
              </w:rPr>
              <w:t>202</w:t>
            </w:r>
            <w:r w:rsidR="000E3467">
              <w:rPr>
                <w:rStyle w:val="13"/>
                <w:rFonts w:ascii="PT Astra Serif" w:hAnsi="PT Astra Serif"/>
                <w:sz w:val="20"/>
                <w:szCs w:val="20"/>
                <w:highlight w:val="none"/>
              </w:rPr>
              <w:t>6</w:t>
            </w:r>
            <w:r w:rsidRPr="003270A9">
              <w:rPr>
                <w:rStyle w:val="13"/>
                <w:rFonts w:ascii="PT Astra Serif" w:hAnsi="PT Astra Serif"/>
                <w:sz w:val="20"/>
                <w:szCs w:val="20"/>
                <w:highlight w:val="none"/>
              </w:rPr>
              <w:t xml:space="preserve"> г.</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Общегосударственные вопросы</w:t>
            </w:r>
          </w:p>
        </w:tc>
        <w:tc>
          <w:tcPr>
            <w:tcW w:w="920" w:type="dxa"/>
          </w:tcPr>
          <w:p w:rsidR="00710A4E" w:rsidRPr="003270A9" w:rsidRDefault="00710A4E" w:rsidP="005527E4">
            <w:pPr>
              <w:autoSpaceDE w:val="0"/>
              <w:autoSpaceDN w:val="0"/>
              <w:adjustRightInd w:val="0"/>
              <w:spacing w:line="276" w:lineRule="auto"/>
              <w:jc w:val="both"/>
              <w:rPr>
                <w:rStyle w:val="106"/>
                <w:rFonts w:ascii="PT Astra Serif" w:hAnsi="PT Astra Serif"/>
                <w:color w:val="000000"/>
                <w:sz w:val="24"/>
                <w:szCs w:val="24"/>
                <w:highlight w:val="none"/>
              </w:rPr>
            </w:pPr>
            <w:r w:rsidRPr="003270A9">
              <w:rPr>
                <w:rStyle w:val="8"/>
                <w:rFonts w:ascii="PT Astra Serif" w:hAnsi="PT Astra Serif"/>
                <w:color w:val="000000"/>
                <w:spacing w:val="-1"/>
                <w:sz w:val="24"/>
                <w:szCs w:val="24"/>
                <w:highlight w:val="none"/>
              </w:rPr>
              <w:t>0100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10889,3</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18493,8</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15309,5</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14004,5</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7221,5</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Национальная оборона</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0200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268,8</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308,4</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0,0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r>
      <w:tr w:rsidR="00710A4E" w:rsidRPr="00A92F90" w:rsidTr="003270A9">
        <w:tc>
          <w:tcPr>
            <w:tcW w:w="2341" w:type="dxa"/>
          </w:tcPr>
          <w:p w:rsidR="00710A4E" w:rsidRPr="003270A9" w:rsidRDefault="00710A4E" w:rsidP="000E3467">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Национальная безопасность и правоохранительная деятельность</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0300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421,2</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1333,0</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1763,0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1653,0</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Национальная экономика</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0400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0,0</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300,0</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300,0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300,0</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300,0</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Жилищно-коммунальное хозяйство</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0500</w:t>
            </w:r>
          </w:p>
        </w:tc>
        <w:tc>
          <w:tcPr>
            <w:tcW w:w="1559" w:type="dxa"/>
          </w:tcPr>
          <w:p w:rsidR="00710A4E" w:rsidRPr="003270A9" w:rsidRDefault="00710A4E" w:rsidP="000E3467">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25003,9</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18492,7</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16628,0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15923,7</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1263,3</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lastRenderedPageBreak/>
              <w:t>Охрана окружающей среды</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0600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50,0</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1075,1</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700,0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700,0</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r>
      <w:tr w:rsidR="00710A4E" w:rsidRPr="00A92F90" w:rsidTr="003270A9">
        <w:tc>
          <w:tcPr>
            <w:tcW w:w="2341" w:type="dxa"/>
          </w:tcPr>
          <w:p w:rsidR="00710A4E"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 xml:space="preserve">Образование </w:t>
            </w:r>
          </w:p>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0700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20,1</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60,0</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60,0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60,0</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0,0</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Культура и кинематография</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0800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5700,0</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8184,8</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8044,2</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7694,2</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7694,2</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Социальная политика</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1000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510,6</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862,1</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762,1</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762,1</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112,1</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Физическая культура и спорт</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1100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326,5</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650,0</w:t>
            </w:r>
          </w:p>
        </w:tc>
        <w:tc>
          <w:tcPr>
            <w:tcW w:w="1025" w:type="dxa"/>
          </w:tcPr>
          <w:p w:rsidR="00710A4E" w:rsidRPr="00710A4E" w:rsidRDefault="00710A4E" w:rsidP="00710A4E">
            <w:pPr>
              <w:jc w:val="center"/>
              <w:rPr>
                <w:rFonts w:ascii="PT Astra Serif" w:hAnsi="PT Astra Serif"/>
                <w:sz w:val="24"/>
                <w:szCs w:val="24"/>
              </w:rPr>
            </w:pPr>
            <w:r w:rsidRPr="00710A4E">
              <w:rPr>
                <w:rFonts w:ascii="PT Astra Serif" w:hAnsi="PT Astra Serif"/>
                <w:sz w:val="24"/>
                <w:szCs w:val="24"/>
              </w:rPr>
              <w:t>30,0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30,0</w:t>
            </w:r>
          </w:p>
        </w:tc>
      </w:tr>
      <w:tr w:rsidR="00710A4E" w:rsidRPr="00A92F90" w:rsidTr="003270A9">
        <w:tc>
          <w:tcPr>
            <w:tcW w:w="2341"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Условно утвержденные расходы</w:t>
            </w:r>
          </w:p>
        </w:tc>
        <w:tc>
          <w:tcPr>
            <w:tcW w:w="920" w:type="dxa"/>
          </w:tcPr>
          <w:p w:rsidR="00710A4E" w:rsidRPr="003270A9" w:rsidRDefault="00710A4E" w:rsidP="005527E4">
            <w:pPr>
              <w:autoSpaceDE w:val="0"/>
              <w:autoSpaceDN w:val="0"/>
              <w:adjustRightInd w:val="0"/>
              <w:spacing w:line="276" w:lineRule="auto"/>
              <w:jc w:val="both"/>
              <w:rPr>
                <w:rStyle w:val="8"/>
                <w:rFonts w:ascii="PT Astra Serif" w:hAnsi="PT Astra Serif"/>
                <w:color w:val="000000"/>
                <w:spacing w:val="-1"/>
                <w:sz w:val="24"/>
                <w:szCs w:val="24"/>
                <w:highlight w:val="none"/>
              </w:rPr>
            </w:pPr>
            <w:r w:rsidRPr="003270A9">
              <w:rPr>
                <w:rStyle w:val="8"/>
                <w:rFonts w:ascii="PT Astra Serif" w:hAnsi="PT Astra Serif"/>
                <w:color w:val="000000"/>
                <w:spacing w:val="-1"/>
                <w:sz w:val="24"/>
                <w:szCs w:val="24"/>
                <w:highlight w:val="none"/>
              </w:rPr>
              <w:t>9900</w:t>
            </w:r>
          </w:p>
        </w:tc>
        <w:tc>
          <w:tcPr>
            <w:tcW w:w="1559"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0,0</w:t>
            </w:r>
          </w:p>
        </w:tc>
        <w:tc>
          <w:tcPr>
            <w:tcW w:w="1385" w:type="dxa"/>
          </w:tcPr>
          <w:p w:rsidR="00710A4E" w:rsidRPr="003270A9" w:rsidRDefault="00710A4E" w:rsidP="005527E4">
            <w:pPr>
              <w:pStyle w:val="14"/>
              <w:shd w:val="clear" w:color="auto" w:fill="auto"/>
              <w:spacing w:line="276" w:lineRule="auto"/>
              <w:ind w:right="60"/>
              <w:jc w:val="center"/>
              <w:rPr>
                <w:rStyle w:val="13"/>
                <w:rFonts w:ascii="PT Astra Serif" w:hAnsi="PT Astra Serif"/>
                <w:sz w:val="24"/>
                <w:szCs w:val="24"/>
                <w:highlight w:val="none"/>
              </w:rPr>
            </w:pPr>
            <w:r>
              <w:rPr>
                <w:rStyle w:val="13"/>
                <w:rFonts w:ascii="PT Astra Serif" w:hAnsi="PT Astra Serif"/>
                <w:sz w:val="24"/>
                <w:szCs w:val="24"/>
                <w:highlight w:val="none"/>
              </w:rPr>
              <w:t>0,0</w:t>
            </w:r>
          </w:p>
        </w:tc>
        <w:tc>
          <w:tcPr>
            <w:tcW w:w="1025" w:type="dxa"/>
          </w:tcPr>
          <w:p w:rsidR="00710A4E" w:rsidRPr="00710A4E" w:rsidRDefault="00710A4E" w:rsidP="00710A4E">
            <w:pPr>
              <w:jc w:val="center"/>
              <w:rPr>
                <w:rFonts w:ascii="PT Astra Serif" w:hAnsi="PT Astra Serif"/>
                <w:sz w:val="24"/>
                <w:szCs w:val="24"/>
              </w:rPr>
            </w:pPr>
            <w:r>
              <w:rPr>
                <w:rFonts w:ascii="PT Astra Serif" w:hAnsi="PT Astra Serif"/>
                <w:sz w:val="24"/>
                <w:szCs w:val="24"/>
              </w:rPr>
              <w:t>0,0</w:t>
            </w:r>
          </w:p>
        </w:tc>
        <w:tc>
          <w:tcPr>
            <w:tcW w:w="1134"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1054,5</w:t>
            </w:r>
          </w:p>
        </w:tc>
        <w:tc>
          <w:tcPr>
            <w:tcW w:w="992" w:type="dxa"/>
          </w:tcPr>
          <w:p w:rsidR="00710A4E" w:rsidRPr="00C10E95" w:rsidRDefault="00710A4E" w:rsidP="005B559D">
            <w:pPr>
              <w:autoSpaceDE w:val="0"/>
              <w:autoSpaceDN w:val="0"/>
              <w:adjustRightInd w:val="0"/>
              <w:spacing w:line="276" w:lineRule="auto"/>
              <w:jc w:val="center"/>
              <w:rPr>
                <w:rStyle w:val="8"/>
                <w:rFonts w:ascii="PT Astra Serif" w:hAnsi="PT Astra Serif"/>
                <w:color w:val="000000"/>
                <w:spacing w:val="-1"/>
                <w:sz w:val="24"/>
                <w:szCs w:val="24"/>
                <w:highlight w:val="none"/>
              </w:rPr>
            </w:pPr>
            <w:r>
              <w:rPr>
                <w:rStyle w:val="8"/>
                <w:rFonts w:ascii="PT Astra Serif" w:hAnsi="PT Astra Serif"/>
                <w:color w:val="000000"/>
                <w:spacing w:val="-1"/>
                <w:sz w:val="24"/>
                <w:szCs w:val="24"/>
                <w:highlight w:val="none"/>
              </w:rPr>
              <w:t>874,8</w:t>
            </w:r>
          </w:p>
        </w:tc>
      </w:tr>
      <w:tr w:rsidR="00A13AB1" w:rsidRPr="00A92F90" w:rsidTr="003270A9">
        <w:tc>
          <w:tcPr>
            <w:tcW w:w="2341" w:type="dxa"/>
          </w:tcPr>
          <w:p w:rsidR="00A13AB1" w:rsidRPr="003270A9" w:rsidRDefault="00A13AB1"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r w:rsidRPr="003270A9">
              <w:rPr>
                <w:rStyle w:val="8"/>
                <w:rFonts w:ascii="PT Astra Serif" w:hAnsi="PT Astra Serif"/>
                <w:b/>
                <w:color w:val="000000"/>
                <w:spacing w:val="-1"/>
                <w:sz w:val="24"/>
                <w:szCs w:val="24"/>
                <w:highlight w:val="none"/>
              </w:rPr>
              <w:t>Всего расходов</w:t>
            </w:r>
          </w:p>
        </w:tc>
        <w:tc>
          <w:tcPr>
            <w:tcW w:w="920" w:type="dxa"/>
          </w:tcPr>
          <w:p w:rsidR="00A13AB1" w:rsidRPr="003270A9" w:rsidRDefault="00A13AB1" w:rsidP="005527E4">
            <w:pPr>
              <w:autoSpaceDE w:val="0"/>
              <w:autoSpaceDN w:val="0"/>
              <w:adjustRightInd w:val="0"/>
              <w:spacing w:line="276" w:lineRule="auto"/>
              <w:jc w:val="both"/>
              <w:rPr>
                <w:rStyle w:val="8"/>
                <w:rFonts w:ascii="PT Astra Serif" w:hAnsi="PT Astra Serif"/>
                <w:b/>
                <w:color w:val="000000"/>
                <w:spacing w:val="-1"/>
                <w:sz w:val="24"/>
                <w:szCs w:val="24"/>
                <w:highlight w:val="none"/>
              </w:rPr>
            </w:pPr>
          </w:p>
        </w:tc>
        <w:tc>
          <w:tcPr>
            <w:tcW w:w="1559" w:type="dxa"/>
          </w:tcPr>
          <w:p w:rsidR="00A13AB1" w:rsidRPr="003270A9" w:rsidRDefault="000E3467" w:rsidP="005527E4">
            <w:pPr>
              <w:pStyle w:val="14"/>
              <w:shd w:val="clear" w:color="auto" w:fill="auto"/>
              <w:spacing w:line="276" w:lineRule="auto"/>
              <w:ind w:right="60"/>
              <w:jc w:val="center"/>
              <w:rPr>
                <w:rStyle w:val="13"/>
                <w:rFonts w:ascii="PT Astra Serif" w:hAnsi="PT Astra Serif"/>
                <w:b/>
                <w:sz w:val="24"/>
                <w:szCs w:val="24"/>
                <w:highlight w:val="none"/>
              </w:rPr>
            </w:pPr>
            <w:r>
              <w:rPr>
                <w:rStyle w:val="13"/>
                <w:rFonts w:ascii="PT Astra Serif" w:hAnsi="PT Astra Serif"/>
                <w:b/>
                <w:sz w:val="24"/>
                <w:szCs w:val="24"/>
                <w:highlight w:val="none"/>
              </w:rPr>
              <w:t>43220,4</w:t>
            </w:r>
          </w:p>
        </w:tc>
        <w:tc>
          <w:tcPr>
            <w:tcW w:w="1385" w:type="dxa"/>
          </w:tcPr>
          <w:p w:rsidR="00A13AB1" w:rsidRPr="003270A9" w:rsidRDefault="000E3467" w:rsidP="005527E4">
            <w:pPr>
              <w:pStyle w:val="14"/>
              <w:shd w:val="clear" w:color="auto" w:fill="auto"/>
              <w:spacing w:line="276" w:lineRule="auto"/>
              <w:ind w:right="60"/>
              <w:jc w:val="center"/>
              <w:rPr>
                <w:rStyle w:val="13"/>
                <w:rFonts w:ascii="PT Astra Serif" w:hAnsi="PT Astra Serif"/>
                <w:b/>
                <w:sz w:val="24"/>
                <w:szCs w:val="24"/>
                <w:highlight w:val="none"/>
              </w:rPr>
            </w:pPr>
            <w:r>
              <w:rPr>
                <w:rStyle w:val="13"/>
                <w:rFonts w:ascii="PT Astra Serif" w:hAnsi="PT Astra Serif"/>
                <w:b/>
                <w:sz w:val="24"/>
                <w:szCs w:val="24"/>
                <w:highlight w:val="none"/>
              </w:rPr>
              <w:t>49759,9</w:t>
            </w:r>
          </w:p>
        </w:tc>
        <w:tc>
          <w:tcPr>
            <w:tcW w:w="1025" w:type="dxa"/>
          </w:tcPr>
          <w:p w:rsidR="00A13AB1" w:rsidRPr="003270A9" w:rsidRDefault="000E3467"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43596,8</w:t>
            </w:r>
          </w:p>
        </w:tc>
        <w:tc>
          <w:tcPr>
            <w:tcW w:w="1134" w:type="dxa"/>
          </w:tcPr>
          <w:p w:rsidR="00A13AB1" w:rsidRPr="003270A9" w:rsidRDefault="000E3467"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42182,0</w:t>
            </w:r>
          </w:p>
        </w:tc>
        <w:tc>
          <w:tcPr>
            <w:tcW w:w="992" w:type="dxa"/>
          </w:tcPr>
          <w:p w:rsidR="00A13AB1" w:rsidRPr="003270A9" w:rsidRDefault="000E3467" w:rsidP="005527E4">
            <w:pPr>
              <w:autoSpaceDE w:val="0"/>
              <w:autoSpaceDN w:val="0"/>
              <w:adjustRightInd w:val="0"/>
              <w:spacing w:line="276" w:lineRule="auto"/>
              <w:jc w:val="center"/>
              <w:rPr>
                <w:rStyle w:val="8"/>
                <w:rFonts w:ascii="PT Astra Serif" w:hAnsi="PT Astra Serif"/>
                <w:b/>
                <w:color w:val="000000"/>
                <w:spacing w:val="-1"/>
                <w:sz w:val="24"/>
                <w:szCs w:val="24"/>
                <w:highlight w:val="none"/>
              </w:rPr>
            </w:pPr>
            <w:r>
              <w:rPr>
                <w:rStyle w:val="8"/>
                <w:rFonts w:ascii="PT Astra Serif" w:hAnsi="PT Astra Serif"/>
                <w:b/>
                <w:color w:val="000000"/>
                <w:spacing w:val="-1"/>
                <w:sz w:val="24"/>
                <w:szCs w:val="24"/>
                <w:highlight w:val="none"/>
              </w:rPr>
              <w:t>17495,9</w:t>
            </w:r>
          </w:p>
        </w:tc>
      </w:tr>
    </w:tbl>
    <w:p w:rsidR="00953FA0" w:rsidRPr="00A92F90" w:rsidRDefault="00953FA0" w:rsidP="005527E4">
      <w:pPr>
        <w:spacing w:line="276" w:lineRule="auto"/>
        <w:ind w:firstLine="708"/>
        <w:jc w:val="both"/>
        <w:rPr>
          <w:rFonts w:ascii="PT Astra Serif" w:hAnsi="PT Astra Serif"/>
          <w:sz w:val="28"/>
          <w:szCs w:val="24"/>
        </w:rPr>
      </w:pPr>
    </w:p>
    <w:p w:rsidR="00953FA0" w:rsidRPr="00A92F90" w:rsidRDefault="00953FA0" w:rsidP="005527E4">
      <w:pPr>
        <w:spacing w:line="276" w:lineRule="auto"/>
        <w:ind w:firstLine="708"/>
        <w:jc w:val="both"/>
        <w:rPr>
          <w:rFonts w:ascii="PT Astra Serif" w:hAnsi="PT Astra Serif"/>
          <w:sz w:val="28"/>
          <w:szCs w:val="24"/>
        </w:rPr>
      </w:pPr>
    </w:p>
    <w:p w:rsidR="00D21AF6" w:rsidRPr="00A92F90" w:rsidRDefault="00D21AF6" w:rsidP="005527E4">
      <w:pPr>
        <w:spacing w:line="276" w:lineRule="auto"/>
        <w:ind w:firstLine="708"/>
        <w:jc w:val="both"/>
        <w:rPr>
          <w:rFonts w:ascii="PT Astra Serif" w:hAnsi="PT Astra Serif"/>
        </w:rPr>
      </w:pPr>
      <w:proofErr w:type="gramStart"/>
      <w:r w:rsidRPr="00A92F90">
        <w:rPr>
          <w:rFonts w:ascii="PT Astra Serif" w:hAnsi="PT Astra Serif"/>
          <w:sz w:val="28"/>
          <w:szCs w:val="24"/>
        </w:rPr>
        <w:t xml:space="preserve">Расходы бюджета муниципального образования </w:t>
      </w:r>
      <w:proofErr w:type="spellStart"/>
      <w:r w:rsidRPr="00A92F90">
        <w:rPr>
          <w:rFonts w:ascii="PT Astra Serif" w:hAnsi="PT Astra Serif"/>
          <w:sz w:val="28"/>
          <w:szCs w:val="24"/>
        </w:rPr>
        <w:t>Стр</w:t>
      </w:r>
      <w:r w:rsidR="00A008C8" w:rsidRPr="00A92F90">
        <w:rPr>
          <w:rFonts w:ascii="PT Astra Serif" w:hAnsi="PT Astra Serif"/>
          <w:sz w:val="28"/>
          <w:szCs w:val="24"/>
        </w:rPr>
        <w:t>аховское</w:t>
      </w:r>
      <w:proofErr w:type="spellEnd"/>
      <w:r w:rsidR="00A008C8" w:rsidRPr="00A92F90">
        <w:rPr>
          <w:rFonts w:ascii="PT Astra Serif" w:hAnsi="PT Astra Serif"/>
          <w:sz w:val="28"/>
          <w:szCs w:val="24"/>
        </w:rPr>
        <w:t xml:space="preserve"> Заокского района на 202</w:t>
      </w:r>
      <w:r w:rsidR="00FF14A7">
        <w:rPr>
          <w:rFonts w:ascii="PT Astra Serif" w:hAnsi="PT Astra Serif"/>
          <w:sz w:val="28"/>
          <w:szCs w:val="24"/>
        </w:rPr>
        <w:t>4</w:t>
      </w:r>
      <w:r w:rsidRPr="00A92F90">
        <w:rPr>
          <w:rFonts w:ascii="PT Astra Serif" w:hAnsi="PT Astra Serif"/>
          <w:sz w:val="28"/>
          <w:szCs w:val="24"/>
        </w:rPr>
        <w:t xml:space="preserve"> год и плановый период 202</w:t>
      </w:r>
      <w:r w:rsidR="00FF14A7">
        <w:rPr>
          <w:rFonts w:ascii="PT Astra Serif" w:hAnsi="PT Astra Serif"/>
          <w:sz w:val="28"/>
          <w:szCs w:val="24"/>
        </w:rPr>
        <w:t>5</w:t>
      </w:r>
      <w:r w:rsidRPr="00A92F90">
        <w:rPr>
          <w:rFonts w:ascii="PT Astra Serif" w:hAnsi="PT Astra Serif"/>
          <w:sz w:val="28"/>
          <w:szCs w:val="24"/>
        </w:rPr>
        <w:t xml:space="preserve"> и 202</w:t>
      </w:r>
      <w:r w:rsidR="00FF14A7">
        <w:rPr>
          <w:rFonts w:ascii="PT Astra Serif" w:hAnsi="PT Astra Serif"/>
          <w:sz w:val="28"/>
          <w:szCs w:val="24"/>
        </w:rPr>
        <w:t>6</w:t>
      </w:r>
      <w:r w:rsidRPr="00A92F90">
        <w:rPr>
          <w:rFonts w:ascii="PT Astra Serif" w:hAnsi="PT Astra Serif"/>
          <w:sz w:val="28"/>
          <w:szCs w:val="24"/>
        </w:rPr>
        <w:t xml:space="preserve"> годов сформированы в соответствии с полномочиями органов местного самоуправления, определенными Бюджетным кодексом РФ, Федеральным законом от 06.10.2003 № 131-ФЗ «Об общих принципах местного самоуправления в РФ», Уставом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с учетом разграничения бюджетных полномочий между органами власти и органами местного самоуправления.</w:t>
      </w:r>
      <w:proofErr w:type="gramEnd"/>
    </w:p>
    <w:p w:rsidR="00D21AF6" w:rsidRPr="00A92F90" w:rsidRDefault="00D21AF6" w:rsidP="005527E4">
      <w:pPr>
        <w:spacing w:line="276" w:lineRule="auto"/>
        <w:ind w:firstLine="708"/>
        <w:jc w:val="both"/>
        <w:rPr>
          <w:rFonts w:ascii="PT Astra Serif" w:hAnsi="PT Astra Serif"/>
        </w:rPr>
      </w:pPr>
      <w:r w:rsidRPr="00A92F90">
        <w:rPr>
          <w:rFonts w:ascii="PT Astra Serif" w:hAnsi="PT Astra Serif"/>
          <w:sz w:val="28"/>
          <w:szCs w:val="24"/>
        </w:rPr>
        <w:t xml:space="preserve">Согласно проекту Решения объем расходов бюджета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w:t>
      </w:r>
      <w:r w:rsidR="00A008C8" w:rsidRPr="00A92F90">
        <w:rPr>
          <w:rFonts w:ascii="PT Astra Serif" w:hAnsi="PT Astra Serif"/>
          <w:sz w:val="28"/>
          <w:szCs w:val="24"/>
        </w:rPr>
        <w:t>окского района определен  на 202</w:t>
      </w:r>
      <w:r w:rsidR="00FF14A7">
        <w:rPr>
          <w:rFonts w:ascii="PT Astra Serif" w:hAnsi="PT Astra Serif"/>
          <w:sz w:val="28"/>
          <w:szCs w:val="24"/>
        </w:rPr>
        <w:t>4</w:t>
      </w:r>
      <w:r w:rsidRPr="00A92F90">
        <w:rPr>
          <w:rFonts w:ascii="PT Astra Serif" w:hAnsi="PT Astra Serif"/>
          <w:sz w:val="28"/>
          <w:szCs w:val="24"/>
        </w:rPr>
        <w:t xml:space="preserve"> год в сумме </w:t>
      </w:r>
      <w:r w:rsidR="00FF14A7">
        <w:rPr>
          <w:rFonts w:ascii="PT Astra Serif" w:hAnsi="PT Astra Serif"/>
          <w:sz w:val="28"/>
          <w:szCs w:val="24"/>
        </w:rPr>
        <w:t>43596,8</w:t>
      </w:r>
      <w:r w:rsidRPr="00A92F90">
        <w:rPr>
          <w:rFonts w:ascii="PT Astra Serif" w:hAnsi="PT Astra Serif"/>
          <w:sz w:val="28"/>
          <w:szCs w:val="24"/>
        </w:rPr>
        <w:t xml:space="preserve"> тыс. руб., что на </w:t>
      </w:r>
      <w:r w:rsidR="00FF14A7">
        <w:rPr>
          <w:rFonts w:ascii="PT Astra Serif" w:hAnsi="PT Astra Serif"/>
          <w:sz w:val="28"/>
          <w:szCs w:val="24"/>
        </w:rPr>
        <w:t>1</w:t>
      </w:r>
      <w:r w:rsidR="00B873D9">
        <w:rPr>
          <w:rFonts w:ascii="PT Astra Serif" w:hAnsi="PT Astra Serif"/>
          <w:sz w:val="28"/>
          <w:szCs w:val="24"/>
        </w:rPr>
        <w:t>2,</w:t>
      </w:r>
      <w:r w:rsidR="00FF14A7">
        <w:rPr>
          <w:rFonts w:ascii="PT Astra Serif" w:hAnsi="PT Astra Serif"/>
          <w:sz w:val="28"/>
          <w:szCs w:val="24"/>
        </w:rPr>
        <w:t>4</w:t>
      </w:r>
      <w:r w:rsidRPr="00A92F90">
        <w:rPr>
          <w:rFonts w:ascii="PT Astra Serif" w:hAnsi="PT Astra Serif"/>
          <w:sz w:val="28"/>
          <w:szCs w:val="24"/>
        </w:rPr>
        <w:t xml:space="preserve">% </w:t>
      </w:r>
      <w:r w:rsidR="00FF14A7">
        <w:rPr>
          <w:rFonts w:ascii="PT Astra Serif" w:hAnsi="PT Astra Serif"/>
          <w:sz w:val="28"/>
          <w:szCs w:val="24"/>
        </w:rPr>
        <w:t>мен</w:t>
      </w:r>
      <w:r w:rsidR="00A008C8" w:rsidRPr="00A92F90">
        <w:rPr>
          <w:rFonts w:ascii="PT Astra Serif" w:hAnsi="PT Astra Serif"/>
          <w:sz w:val="28"/>
          <w:szCs w:val="24"/>
        </w:rPr>
        <w:t>ьше</w:t>
      </w:r>
      <w:r w:rsidRPr="00A92F90">
        <w:rPr>
          <w:rFonts w:ascii="PT Astra Serif" w:hAnsi="PT Astra Serif"/>
          <w:sz w:val="28"/>
          <w:szCs w:val="24"/>
        </w:rPr>
        <w:t xml:space="preserve"> суммы расходов по действующей редакции бюджета на 20</w:t>
      </w:r>
      <w:r w:rsidR="00DF03AC">
        <w:rPr>
          <w:rFonts w:ascii="PT Astra Serif" w:hAnsi="PT Astra Serif"/>
          <w:sz w:val="28"/>
          <w:szCs w:val="24"/>
        </w:rPr>
        <w:t>2</w:t>
      </w:r>
      <w:r w:rsidR="00FF14A7">
        <w:rPr>
          <w:rFonts w:ascii="PT Astra Serif" w:hAnsi="PT Astra Serif"/>
          <w:sz w:val="28"/>
          <w:szCs w:val="24"/>
        </w:rPr>
        <w:t>3</w:t>
      </w:r>
      <w:r w:rsidRPr="00A92F90">
        <w:rPr>
          <w:rFonts w:ascii="PT Astra Serif" w:hAnsi="PT Astra Serif"/>
          <w:sz w:val="28"/>
          <w:szCs w:val="24"/>
        </w:rPr>
        <w:t xml:space="preserve"> год (прогноз расходов на 20</w:t>
      </w:r>
      <w:r w:rsidR="00DF03AC">
        <w:rPr>
          <w:rFonts w:ascii="PT Astra Serif" w:hAnsi="PT Astra Serif"/>
          <w:sz w:val="28"/>
          <w:szCs w:val="24"/>
        </w:rPr>
        <w:t>2</w:t>
      </w:r>
      <w:r w:rsidR="00FF14A7">
        <w:rPr>
          <w:rFonts w:ascii="PT Astra Serif" w:hAnsi="PT Astra Serif"/>
          <w:sz w:val="28"/>
          <w:szCs w:val="24"/>
        </w:rPr>
        <w:t>3</w:t>
      </w:r>
      <w:r w:rsidRPr="00A92F90">
        <w:rPr>
          <w:rFonts w:ascii="PT Astra Serif" w:hAnsi="PT Astra Serif"/>
          <w:sz w:val="28"/>
          <w:szCs w:val="24"/>
        </w:rPr>
        <w:t xml:space="preserve"> год –</w:t>
      </w:r>
      <w:r w:rsidR="0001307F">
        <w:rPr>
          <w:rFonts w:ascii="PT Astra Serif" w:hAnsi="PT Astra Serif"/>
          <w:sz w:val="28"/>
          <w:szCs w:val="24"/>
        </w:rPr>
        <w:t xml:space="preserve"> </w:t>
      </w:r>
      <w:r w:rsidR="00FF14A7">
        <w:rPr>
          <w:rFonts w:ascii="PT Astra Serif" w:hAnsi="PT Astra Serif"/>
          <w:sz w:val="28"/>
          <w:szCs w:val="24"/>
        </w:rPr>
        <w:t>49759,9</w:t>
      </w:r>
      <w:r w:rsidRPr="00A92F90">
        <w:rPr>
          <w:rFonts w:ascii="PT Astra Serif" w:hAnsi="PT Astra Serif"/>
          <w:sz w:val="28"/>
          <w:szCs w:val="24"/>
        </w:rPr>
        <w:t xml:space="preserve"> тыс. руб.). В 202</w:t>
      </w:r>
      <w:r w:rsidR="00FF14A7">
        <w:rPr>
          <w:rFonts w:ascii="PT Astra Serif" w:hAnsi="PT Astra Serif"/>
          <w:sz w:val="28"/>
          <w:szCs w:val="24"/>
        </w:rPr>
        <w:t>5</w:t>
      </w:r>
      <w:r w:rsidRPr="00A92F90">
        <w:rPr>
          <w:rFonts w:ascii="PT Astra Serif" w:hAnsi="PT Astra Serif"/>
          <w:sz w:val="28"/>
          <w:szCs w:val="24"/>
        </w:rPr>
        <w:t xml:space="preserve"> году объем расходов </w:t>
      </w:r>
      <w:r w:rsidR="00FF14A7">
        <w:rPr>
          <w:rFonts w:ascii="PT Astra Serif" w:hAnsi="PT Astra Serif"/>
          <w:sz w:val="28"/>
          <w:szCs w:val="24"/>
        </w:rPr>
        <w:t>42182,0</w:t>
      </w:r>
      <w:r w:rsidR="00A008C8" w:rsidRPr="00A92F90">
        <w:rPr>
          <w:rFonts w:ascii="PT Astra Serif" w:hAnsi="PT Astra Serif"/>
          <w:sz w:val="28"/>
          <w:szCs w:val="24"/>
        </w:rPr>
        <w:t xml:space="preserve"> тыс. руб. по сравнению с 202</w:t>
      </w:r>
      <w:r w:rsidR="00FF14A7">
        <w:rPr>
          <w:rFonts w:ascii="PT Astra Serif" w:hAnsi="PT Astra Serif"/>
          <w:sz w:val="28"/>
          <w:szCs w:val="24"/>
        </w:rPr>
        <w:t xml:space="preserve">4 </w:t>
      </w:r>
      <w:r w:rsidRPr="00A92F90">
        <w:rPr>
          <w:rFonts w:ascii="PT Astra Serif" w:hAnsi="PT Astra Serif"/>
          <w:sz w:val="28"/>
          <w:szCs w:val="24"/>
        </w:rPr>
        <w:t xml:space="preserve">годом  </w:t>
      </w:r>
      <w:r w:rsidR="00FF14A7">
        <w:rPr>
          <w:rFonts w:ascii="PT Astra Serif" w:hAnsi="PT Astra Serif"/>
          <w:sz w:val="28"/>
          <w:szCs w:val="24"/>
        </w:rPr>
        <w:t>мен</w:t>
      </w:r>
      <w:r w:rsidR="0001307F">
        <w:rPr>
          <w:rFonts w:ascii="PT Astra Serif" w:hAnsi="PT Astra Serif"/>
          <w:sz w:val="28"/>
          <w:szCs w:val="24"/>
        </w:rPr>
        <w:t>ь</w:t>
      </w:r>
      <w:r w:rsidR="00DF03AC">
        <w:rPr>
          <w:rFonts w:ascii="PT Astra Serif" w:hAnsi="PT Astra Serif"/>
          <w:sz w:val="28"/>
          <w:szCs w:val="24"/>
        </w:rPr>
        <w:t>ше</w:t>
      </w:r>
      <w:r w:rsidRPr="00A92F90">
        <w:rPr>
          <w:rFonts w:ascii="PT Astra Serif" w:hAnsi="PT Astra Serif"/>
          <w:sz w:val="28"/>
          <w:szCs w:val="24"/>
        </w:rPr>
        <w:t xml:space="preserve"> на </w:t>
      </w:r>
      <w:r w:rsidR="00FF14A7">
        <w:rPr>
          <w:rFonts w:ascii="PT Astra Serif" w:hAnsi="PT Astra Serif"/>
          <w:sz w:val="28"/>
          <w:szCs w:val="24"/>
        </w:rPr>
        <w:t>1414,8</w:t>
      </w:r>
      <w:r w:rsidR="00DF03AC">
        <w:rPr>
          <w:rFonts w:ascii="PT Astra Serif" w:hAnsi="PT Astra Serif"/>
          <w:sz w:val="28"/>
          <w:szCs w:val="24"/>
        </w:rPr>
        <w:t xml:space="preserve"> тыс. рублей или</w:t>
      </w:r>
      <w:r w:rsidRPr="00A92F90">
        <w:rPr>
          <w:rFonts w:ascii="PT Astra Serif" w:hAnsi="PT Astra Serif"/>
          <w:sz w:val="28"/>
          <w:szCs w:val="24"/>
        </w:rPr>
        <w:t xml:space="preserve"> </w:t>
      </w:r>
      <w:r w:rsidR="00FF14A7">
        <w:rPr>
          <w:rFonts w:ascii="PT Astra Serif" w:hAnsi="PT Astra Serif"/>
          <w:sz w:val="28"/>
          <w:szCs w:val="24"/>
        </w:rPr>
        <w:t>3,2</w:t>
      </w:r>
      <w:r w:rsidRPr="00A92F90">
        <w:rPr>
          <w:rFonts w:ascii="PT Astra Serif" w:hAnsi="PT Astra Serif"/>
          <w:sz w:val="28"/>
          <w:szCs w:val="24"/>
        </w:rPr>
        <w:t xml:space="preserve"> %. В 202</w:t>
      </w:r>
      <w:r w:rsidR="00FF14A7">
        <w:rPr>
          <w:rFonts w:ascii="PT Astra Serif" w:hAnsi="PT Astra Serif"/>
          <w:sz w:val="28"/>
          <w:szCs w:val="24"/>
        </w:rPr>
        <w:t>6</w:t>
      </w:r>
      <w:r w:rsidRPr="00A92F90">
        <w:rPr>
          <w:rFonts w:ascii="PT Astra Serif" w:hAnsi="PT Astra Serif"/>
          <w:sz w:val="28"/>
          <w:szCs w:val="24"/>
        </w:rPr>
        <w:t xml:space="preserve"> году объем расходов </w:t>
      </w:r>
      <w:r w:rsidR="00FF14A7">
        <w:rPr>
          <w:rFonts w:ascii="PT Astra Serif" w:hAnsi="PT Astra Serif"/>
          <w:sz w:val="28"/>
          <w:szCs w:val="24"/>
        </w:rPr>
        <w:t>17495,9</w:t>
      </w:r>
      <w:r w:rsidRPr="00A92F90">
        <w:rPr>
          <w:rFonts w:ascii="PT Astra Serif" w:hAnsi="PT Astra Serif"/>
          <w:sz w:val="28"/>
          <w:szCs w:val="24"/>
        </w:rPr>
        <w:t xml:space="preserve"> тыс. руб</w:t>
      </w:r>
      <w:r w:rsidR="00484C65">
        <w:rPr>
          <w:rFonts w:ascii="PT Astra Serif" w:hAnsi="PT Astra Serif"/>
          <w:sz w:val="28"/>
          <w:szCs w:val="24"/>
        </w:rPr>
        <w:t>лей</w:t>
      </w:r>
      <w:r w:rsidRPr="00A92F90">
        <w:rPr>
          <w:rFonts w:ascii="PT Astra Serif" w:hAnsi="PT Astra Serif"/>
          <w:sz w:val="28"/>
          <w:szCs w:val="24"/>
        </w:rPr>
        <w:t xml:space="preserve"> по сравнению с 202</w:t>
      </w:r>
      <w:r w:rsidR="00FF14A7">
        <w:rPr>
          <w:rFonts w:ascii="PT Astra Serif" w:hAnsi="PT Astra Serif"/>
          <w:sz w:val="28"/>
          <w:szCs w:val="24"/>
        </w:rPr>
        <w:t>5</w:t>
      </w:r>
      <w:r w:rsidRPr="00A92F90">
        <w:rPr>
          <w:rFonts w:ascii="PT Astra Serif" w:hAnsi="PT Astra Serif"/>
          <w:sz w:val="28"/>
          <w:szCs w:val="24"/>
        </w:rPr>
        <w:t xml:space="preserve"> годом </w:t>
      </w:r>
      <w:r w:rsidR="00390291">
        <w:rPr>
          <w:rFonts w:ascii="PT Astra Serif" w:hAnsi="PT Astra Serif"/>
          <w:sz w:val="28"/>
          <w:szCs w:val="24"/>
        </w:rPr>
        <w:t>у</w:t>
      </w:r>
      <w:r w:rsidR="00FF14A7">
        <w:rPr>
          <w:rFonts w:ascii="PT Astra Serif" w:hAnsi="PT Astra Serif"/>
          <w:sz w:val="28"/>
          <w:szCs w:val="24"/>
        </w:rPr>
        <w:t>меньш</w:t>
      </w:r>
      <w:r w:rsidR="00390291">
        <w:rPr>
          <w:rFonts w:ascii="PT Astra Serif" w:hAnsi="PT Astra Serif"/>
          <w:sz w:val="28"/>
          <w:szCs w:val="24"/>
        </w:rPr>
        <w:t>ение</w:t>
      </w:r>
      <w:r w:rsidRPr="00A92F90">
        <w:rPr>
          <w:rFonts w:ascii="PT Astra Serif" w:hAnsi="PT Astra Serif"/>
          <w:sz w:val="28"/>
          <w:szCs w:val="24"/>
        </w:rPr>
        <w:t xml:space="preserve"> </w:t>
      </w:r>
      <w:proofErr w:type="gramStart"/>
      <w:r w:rsidR="00DF03AC">
        <w:rPr>
          <w:rFonts w:ascii="PT Astra Serif" w:hAnsi="PT Astra Serif"/>
          <w:sz w:val="28"/>
          <w:szCs w:val="24"/>
        </w:rPr>
        <w:t>на</w:t>
      </w:r>
      <w:proofErr w:type="gramEnd"/>
      <w:r w:rsidR="00DF03AC">
        <w:rPr>
          <w:rFonts w:ascii="PT Astra Serif" w:hAnsi="PT Astra Serif"/>
          <w:sz w:val="28"/>
          <w:szCs w:val="24"/>
        </w:rPr>
        <w:t xml:space="preserve"> </w:t>
      </w:r>
      <w:r w:rsidR="00FF14A7">
        <w:rPr>
          <w:rFonts w:ascii="PT Astra Serif" w:hAnsi="PT Astra Serif"/>
          <w:sz w:val="28"/>
          <w:szCs w:val="24"/>
        </w:rPr>
        <w:t>24686,10</w:t>
      </w:r>
      <w:r w:rsidR="00DF03AC">
        <w:rPr>
          <w:rFonts w:ascii="PT Astra Serif" w:hAnsi="PT Astra Serif"/>
          <w:sz w:val="28"/>
          <w:szCs w:val="24"/>
        </w:rPr>
        <w:t xml:space="preserve"> тыс. рублей или </w:t>
      </w:r>
      <w:r w:rsidR="00FF14A7">
        <w:rPr>
          <w:rFonts w:ascii="PT Astra Serif" w:hAnsi="PT Astra Serif"/>
          <w:sz w:val="28"/>
          <w:szCs w:val="24"/>
        </w:rPr>
        <w:t>58,5</w:t>
      </w:r>
      <w:r w:rsidRPr="00A92F90">
        <w:rPr>
          <w:rFonts w:ascii="PT Astra Serif" w:hAnsi="PT Astra Serif"/>
          <w:sz w:val="28"/>
          <w:szCs w:val="24"/>
        </w:rPr>
        <w:t xml:space="preserve">%. </w:t>
      </w:r>
    </w:p>
    <w:p w:rsidR="00B873D9" w:rsidRPr="00A92F90" w:rsidRDefault="00B873D9" w:rsidP="005527E4">
      <w:pPr>
        <w:spacing w:line="276" w:lineRule="auto"/>
        <w:jc w:val="center"/>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7F46D5">
        <w:rPr>
          <w:rFonts w:ascii="PT Astra Serif" w:hAnsi="PT Astra Serif"/>
          <w:b/>
          <w:sz w:val="28"/>
          <w:szCs w:val="24"/>
        </w:rPr>
        <w:t>Раздел 0100</w:t>
      </w:r>
      <w:r w:rsidRPr="00A92F90">
        <w:rPr>
          <w:rFonts w:ascii="PT Astra Serif" w:hAnsi="PT Astra Serif"/>
          <w:b/>
          <w:sz w:val="28"/>
          <w:szCs w:val="24"/>
        </w:rPr>
        <w:t xml:space="preserve"> «Общегосударственные вопросы»</w:t>
      </w:r>
    </w:p>
    <w:p w:rsidR="00A35774" w:rsidRPr="00A92F90" w:rsidRDefault="00A35774" w:rsidP="005527E4">
      <w:pPr>
        <w:spacing w:line="276" w:lineRule="auto"/>
        <w:jc w:val="center"/>
        <w:rPr>
          <w:rFonts w:ascii="PT Astra Serif" w:hAnsi="PT Astra Serif"/>
        </w:rPr>
      </w:pPr>
    </w:p>
    <w:p w:rsidR="00D21AF6" w:rsidRPr="00A92F90" w:rsidRDefault="00D21AF6" w:rsidP="005527E4">
      <w:pPr>
        <w:spacing w:line="276" w:lineRule="auto"/>
        <w:rPr>
          <w:rFonts w:ascii="PT Astra Serif" w:hAnsi="PT Astra Serif"/>
        </w:rPr>
      </w:pPr>
      <w:r w:rsidRPr="00A92F90">
        <w:rPr>
          <w:rFonts w:ascii="PT Astra Serif" w:hAnsi="PT Astra Serif"/>
          <w:sz w:val="28"/>
          <w:szCs w:val="24"/>
        </w:rPr>
        <w:t xml:space="preserve">           Расходы бюджета по данному разделу:</w:t>
      </w:r>
    </w:p>
    <w:p w:rsidR="00D21AF6" w:rsidRPr="00A92F90" w:rsidRDefault="00F95997" w:rsidP="005527E4">
      <w:pPr>
        <w:spacing w:line="276" w:lineRule="auto"/>
        <w:jc w:val="both"/>
        <w:rPr>
          <w:rFonts w:ascii="PT Astra Serif" w:hAnsi="PT Astra Serif"/>
        </w:rPr>
      </w:pPr>
      <w:r w:rsidRPr="00A92F90">
        <w:rPr>
          <w:rFonts w:ascii="PT Astra Serif" w:hAnsi="PT Astra Serif"/>
          <w:sz w:val="28"/>
          <w:szCs w:val="24"/>
        </w:rPr>
        <w:t>- на 202</w:t>
      </w:r>
      <w:r w:rsidR="008E7A72">
        <w:rPr>
          <w:rFonts w:ascii="PT Astra Serif" w:hAnsi="PT Astra Serif"/>
          <w:sz w:val="28"/>
          <w:szCs w:val="24"/>
        </w:rPr>
        <w:t>4</w:t>
      </w:r>
      <w:r w:rsidR="00D21AF6" w:rsidRPr="00A92F90">
        <w:rPr>
          <w:rFonts w:ascii="PT Astra Serif" w:hAnsi="PT Astra Serif"/>
          <w:sz w:val="28"/>
          <w:szCs w:val="24"/>
        </w:rPr>
        <w:t xml:space="preserve"> год </w:t>
      </w:r>
      <w:r w:rsidR="00484C65">
        <w:rPr>
          <w:rFonts w:ascii="PT Astra Serif" w:hAnsi="PT Astra Serif"/>
          <w:sz w:val="28"/>
          <w:szCs w:val="24"/>
        </w:rPr>
        <w:t xml:space="preserve">бюджетные ассигнования </w:t>
      </w:r>
      <w:r w:rsidR="00D21AF6" w:rsidRPr="00A92F90">
        <w:rPr>
          <w:rFonts w:ascii="PT Astra Serif" w:hAnsi="PT Astra Serif"/>
          <w:sz w:val="28"/>
          <w:szCs w:val="24"/>
        </w:rPr>
        <w:t xml:space="preserve">предусмотрены в объеме </w:t>
      </w:r>
      <w:r w:rsidR="00543720">
        <w:rPr>
          <w:rFonts w:ascii="PT Astra Serif" w:hAnsi="PT Astra Serif"/>
          <w:sz w:val="28"/>
          <w:szCs w:val="24"/>
        </w:rPr>
        <w:t>15309,5</w:t>
      </w:r>
      <w:r w:rsidR="00D21AF6" w:rsidRPr="00A92F90">
        <w:rPr>
          <w:rFonts w:ascii="PT Astra Serif" w:hAnsi="PT Astra Serif"/>
          <w:sz w:val="28"/>
          <w:szCs w:val="24"/>
        </w:rPr>
        <w:t xml:space="preserve"> тыс. руб., что соответствует </w:t>
      </w:r>
      <w:r w:rsidR="00543720">
        <w:rPr>
          <w:rFonts w:ascii="PT Astra Serif" w:hAnsi="PT Astra Serif"/>
          <w:sz w:val="28"/>
          <w:szCs w:val="24"/>
        </w:rPr>
        <w:t>35,1</w:t>
      </w:r>
      <w:r w:rsidR="00D21AF6" w:rsidRPr="00A92F90">
        <w:rPr>
          <w:rFonts w:ascii="PT Astra Serif" w:hAnsi="PT Astra Serif"/>
          <w:sz w:val="28"/>
          <w:szCs w:val="24"/>
        </w:rPr>
        <w:t>% от общей суммы расходов;</w:t>
      </w:r>
    </w:p>
    <w:p w:rsidR="00D21AF6" w:rsidRPr="00A92F90" w:rsidRDefault="00D21AF6" w:rsidP="005527E4">
      <w:pPr>
        <w:spacing w:line="276" w:lineRule="auto"/>
        <w:jc w:val="both"/>
        <w:rPr>
          <w:rFonts w:ascii="PT Astra Serif" w:hAnsi="PT Astra Serif"/>
        </w:rPr>
      </w:pPr>
      <w:r w:rsidRPr="00A92F90">
        <w:rPr>
          <w:rFonts w:ascii="PT Astra Serif" w:hAnsi="PT Astra Serif"/>
          <w:sz w:val="28"/>
          <w:szCs w:val="24"/>
        </w:rPr>
        <w:t>По подразделу 0104 «Функционирование Правительства Российской Федерации, высших органов исполнительной власти субъектов Российской Федерац</w:t>
      </w:r>
      <w:r w:rsidR="00000F84" w:rsidRPr="00A92F90">
        <w:rPr>
          <w:rFonts w:ascii="PT Astra Serif" w:hAnsi="PT Astra Serif"/>
          <w:sz w:val="28"/>
          <w:szCs w:val="24"/>
        </w:rPr>
        <w:t>ии, местных администраций» в 202</w:t>
      </w:r>
      <w:r w:rsidR="00543720">
        <w:rPr>
          <w:rFonts w:ascii="PT Astra Serif" w:hAnsi="PT Astra Serif"/>
          <w:sz w:val="28"/>
          <w:szCs w:val="24"/>
        </w:rPr>
        <w:t>4</w:t>
      </w:r>
      <w:r w:rsidRPr="00A92F90">
        <w:rPr>
          <w:rFonts w:ascii="PT Astra Serif" w:hAnsi="PT Astra Serif"/>
          <w:sz w:val="28"/>
          <w:szCs w:val="24"/>
        </w:rPr>
        <w:t xml:space="preserve"> году бюджетные ассигнования </w:t>
      </w:r>
      <w:r w:rsidRPr="00A92F90">
        <w:rPr>
          <w:rFonts w:ascii="PT Astra Serif" w:hAnsi="PT Astra Serif"/>
          <w:sz w:val="28"/>
          <w:szCs w:val="24"/>
        </w:rPr>
        <w:lastRenderedPageBreak/>
        <w:t xml:space="preserve">составят </w:t>
      </w:r>
      <w:r w:rsidR="00543720">
        <w:rPr>
          <w:rFonts w:ascii="PT Astra Serif" w:hAnsi="PT Astra Serif"/>
          <w:sz w:val="28"/>
          <w:szCs w:val="24"/>
        </w:rPr>
        <w:t>6548,1</w:t>
      </w:r>
      <w:r w:rsidRPr="00A92F90">
        <w:rPr>
          <w:rFonts w:ascii="PT Astra Serif" w:hAnsi="PT Astra Serif"/>
          <w:sz w:val="28"/>
          <w:szCs w:val="24"/>
        </w:rPr>
        <w:t xml:space="preserve"> тыс.</w:t>
      </w:r>
      <w:r w:rsidR="00000F84" w:rsidRPr="00A92F90">
        <w:rPr>
          <w:rFonts w:ascii="PT Astra Serif" w:hAnsi="PT Astra Serif"/>
          <w:sz w:val="28"/>
          <w:szCs w:val="24"/>
        </w:rPr>
        <w:t xml:space="preserve"> </w:t>
      </w:r>
      <w:r w:rsidRPr="00A92F90">
        <w:rPr>
          <w:rFonts w:ascii="PT Astra Serif" w:hAnsi="PT Astra Serif"/>
          <w:sz w:val="28"/>
          <w:szCs w:val="24"/>
        </w:rPr>
        <w:t xml:space="preserve">рублей, что на </w:t>
      </w:r>
      <w:r w:rsidR="00543720">
        <w:rPr>
          <w:rFonts w:ascii="PT Astra Serif" w:hAnsi="PT Astra Serif"/>
          <w:sz w:val="28"/>
          <w:szCs w:val="24"/>
        </w:rPr>
        <w:t>423,4</w:t>
      </w:r>
      <w:r w:rsidRPr="00A92F90">
        <w:rPr>
          <w:rFonts w:ascii="PT Astra Serif" w:hAnsi="PT Astra Serif"/>
          <w:sz w:val="28"/>
          <w:szCs w:val="24"/>
        </w:rPr>
        <w:t xml:space="preserve"> тыс.</w:t>
      </w:r>
      <w:r w:rsidR="00C63ED2" w:rsidRPr="00A92F90">
        <w:rPr>
          <w:rFonts w:ascii="PT Astra Serif" w:hAnsi="PT Astra Serif"/>
          <w:sz w:val="28"/>
          <w:szCs w:val="24"/>
        </w:rPr>
        <w:t xml:space="preserve"> </w:t>
      </w:r>
      <w:r w:rsidRPr="00A92F90">
        <w:rPr>
          <w:rFonts w:ascii="PT Astra Serif" w:hAnsi="PT Astra Serif"/>
          <w:sz w:val="28"/>
          <w:szCs w:val="24"/>
        </w:rPr>
        <w:t xml:space="preserve">рублей или на </w:t>
      </w:r>
      <w:r w:rsidR="00543720">
        <w:rPr>
          <w:rFonts w:ascii="PT Astra Serif" w:hAnsi="PT Astra Serif"/>
          <w:sz w:val="28"/>
          <w:szCs w:val="24"/>
        </w:rPr>
        <w:t>6,9</w:t>
      </w:r>
      <w:r w:rsidRPr="00A92F90">
        <w:rPr>
          <w:rFonts w:ascii="PT Astra Serif" w:hAnsi="PT Astra Serif"/>
          <w:sz w:val="28"/>
          <w:szCs w:val="24"/>
        </w:rPr>
        <w:t xml:space="preserve">% </w:t>
      </w:r>
      <w:r w:rsidR="00A5478E">
        <w:rPr>
          <w:rFonts w:ascii="PT Astra Serif" w:hAnsi="PT Astra Serif"/>
          <w:sz w:val="28"/>
          <w:szCs w:val="24"/>
        </w:rPr>
        <w:t xml:space="preserve">больше </w:t>
      </w:r>
      <w:r w:rsidRPr="00A92F90">
        <w:rPr>
          <w:rFonts w:ascii="PT Astra Serif" w:hAnsi="PT Astra Serif"/>
          <w:sz w:val="28"/>
          <w:szCs w:val="24"/>
        </w:rPr>
        <w:t>объема утвержденных бюджетных ассигнований по указанному подразделу на 20</w:t>
      </w:r>
      <w:r w:rsidR="005E20CD">
        <w:rPr>
          <w:rFonts w:ascii="PT Astra Serif" w:hAnsi="PT Astra Serif"/>
          <w:sz w:val="28"/>
          <w:szCs w:val="24"/>
        </w:rPr>
        <w:t>2</w:t>
      </w:r>
      <w:r w:rsidR="00543720">
        <w:rPr>
          <w:rFonts w:ascii="PT Astra Serif" w:hAnsi="PT Astra Serif"/>
          <w:sz w:val="28"/>
          <w:szCs w:val="24"/>
        </w:rPr>
        <w:t>3</w:t>
      </w:r>
      <w:r w:rsidRPr="00A92F90">
        <w:rPr>
          <w:rFonts w:ascii="PT Astra Serif" w:hAnsi="PT Astra Serif"/>
          <w:sz w:val="28"/>
          <w:szCs w:val="24"/>
        </w:rPr>
        <w:t xml:space="preserve"> год</w:t>
      </w:r>
      <w:r w:rsidR="005E20CD">
        <w:rPr>
          <w:rFonts w:ascii="PT Astra Serif" w:hAnsi="PT Astra Serif"/>
          <w:sz w:val="28"/>
          <w:szCs w:val="24"/>
        </w:rPr>
        <w:t xml:space="preserve"> (</w:t>
      </w:r>
      <w:r w:rsidR="00543720">
        <w:rPr>
          <w:rFonts w:ascii="PT Astra Serif" w:hAnsi="PT Astra Serif"/>
          <w:sz w:val="28"/>
          <w:szCs w:val="24"/>
        </w:rPr>
        <w:t>6124,7</w:t>
      </w:r>
      <w:r w:rsidR="005E20CD">
        <w:rPr>
          <w:rFonts w:ascii="PT Astra Serif" w:hAnsi="PT Astra Serif"/>
          <w:sz w:val="28"/>
          <w:szCs w:val="24"/>
        </w:rPr>
        <w:t xml:space="preserve"> тыс. рублей)</w:t>
      </w:r>
      <w:r w:rsidRPr="00A92F90">
        <w:rPr>
          <w:rFonts w:ascii="PT Astra Serif" w:hAnsi="PT Astra Serif"/>
          <w:sz w:val="28"/>
          <w:szCs w:val="24"/>
        </w:rPr>
        <w:t>.</w:t>
      </w:r>
    </w:p>
    <w:p w:rsidR="00D21AF6" w:rsidRPr="00A92F90" w:rsidRDefault="00D21AF6" w:rsidP="005527E4">
      <w:pPr>
        <w:tabs>
          <w:tab w:val="left" w:pos="710"/>
          <w:tab w:val="left" w:pos="1080"/>
          <w:tab w:val="left" w:pos="2231"/>
          <w:tab w:val="left" w:pos="3184"/>
          <w:tab w:val="center" w:pos="5354"/>
          <w:tab w:val="left" w:pos="5618"/>
        </w:tabs>
        <w:spacing w:after="200" w:line="276" w:lineRule="auto"/>
        <w:contextualSpacing/>
        <w:jc w:val="both"/>
        <w:rPr>
          <w:rFonts w:ascii="PT Astra Serif" w:hAnsi="PT Astra Serif"/>
        </w:rPr>
      </w:pPr>
      <w:r w:rsidRPr="00A92F90">
        <w:rPr>
          <w:rFonts w:ascii="PT Astra Serif" w:hAnsi="PT Astra Serif"/>
          <w:sz w:val="28"/>
          <w:szCs w:val="24"/>
        </w:rPr>
        <w:t xml:space="preserve">      Исполнение расходов по подразделу будет осуществляться в рамках не программного направления деятельности «Обеспечение функционирования администрации муниципального образования» в сумме </w:t>
      </w:r>
      <w:r w:rsidR="00536E74">
        <w:rPr>
          <w:rFonts w:ascii="PT Astra Serif" w:hAnsi="PT Astra Serif"/>
          <w:sz w:val="28"/>
          <w:szCs w:val="24"/>
        </w:rPr>
        <w:t>6548,1</w:t>
      </w:r>
      <w:r w:rsidRPr="00A92F90">
        <w:rPr>
          <w:rFonts w:ascii="PT Astra Serif" w:hAnsi="PT Astra Serif"/>
          <w:sz w:val="28"/>
          <w:szCs w:val="24"/>
        </w:rPr>
        <w:t xml:space="preserve"> тыс.</w:t>
      </w:r>
      <w:r w:rsidR="006D339A" w:rsidRPr="00A92F90">
        <w:rPr>
          <w:rFonts w:ascii="PT Astra Serif" w:hAnsi="PT Astra Serif"/>
          <w:sz w:val="28"/>
          <w:szCs w:val="24"/>
        </w:rPr>
        <w:t xml:space="preserve"> рублей</w:t>
      </w:r>
      <w:proofErr w:type="gramStart"/>
      <w:r w:rsidR="006D339A" w:rsidRPr="00A92F90">
        <w:rPr>
          <w:rFonts w:ascii="PT Astra Serif" w:hAnsi="PT Astra Serif"/>
          <w:sz w:val="28"/>
          <w:szCs w:val="24"/>
        </w:rPr>
        <w:t>.</w:t>
      </w:r>
      <w:proofErr w:type="gramEnd"/>
      <w:r w:rsidR="006D339A" w:rsidRPr="00A92F90">
        <w:rPr>
          <w:rFonts w:ascii="PT Astra Serif" w:hAnsi="PT Astra Serif"/>
          <w:sz w:val="28"/>
          <w:szCs w:val="24"/>
        </w:rPr>
        <w:t xml:space="preserve"> (</w:t>
      </w:r>
      <w:proofErr w:type="gramStart"/>
      <w:r w:rsidRPr="00A92F90">
        <w:rPr>
          <w:rFonts w:ascii="PT Astra Serif" w:hAnsi="PT Astra Serif"/>
          <w:sz w:val="28"/>
          <w:szCs w:val="24"/>
        </w:rPr>
        <w:t>б</w:t>
      </w:r>
      <w:proofErr w:type="gramEnd"/>
      <w:r w:rsidRPr="00A92F90">
        <w:rPr>
          <w:rFonts w:ascii="PT Astra Serif" w:hAnsi="PT Astra Serif"/>
          <w:sz w:val="28"/>
          <w:szCs w:val="24"/>
        </w:rPr>
        <w:t xml:space="preserve">юджетные ассигнования предусматриваются на выплаты по оплате труда  работников органов местного самоуправления).  </w:t>
      </w:r>
    </w:p>
    <w:p w:rsidR="007A256F" w:rsidRPr="005645E0" w:rsidRDefault="007A256F" w:rsidP="005527E4">
      <w:pPr>
        <w:spacing w:line="276" w:lineRule="auto"/>
        <w:jc w:val="both"/>
        <w:rPr>
          <w:rFonts w:ascii="PT Astra Serif" w:hAnsi="PT Astra Serif"/>
          <w:sz w:val="28"/>
          <w:szCs w:val="28"/>
        </w:rPr>
      </w:pPr>
      <w:r w:rsidRPr="005645E0">
        <w:rPr>
          <w:rFonts w:ascii="PT Astra Serif" w:hAnsi="PT Astra Serif"/>
          <w:sz w:val="28"/>
          <w:szCs w:val="28"/>
        </w:rPr>
        <w:t xml:space="preserve">По подразделу 0106 «Обеспечение деятельности финансовых, налоговых и таможенных органов и органов финансового (финансово-бюджетного) надзора» предусмотрены бюджетные ассигнования согласно решению Собрания депутатов муниципального образования </w:t>
      </w:r>
      <w:proofErr w:type="spellStart"/>
      <w:r w:rsidR="00DD68BA">
        <w:rPr>
          <w:rFonts w:ascii="PT Astra Serif" w:hAnsi="PT Astra Serif"/>
          <w:sz w:val="28"/>
          <w:szCs w:val="28"/>
        </w:rPr>
        <w:t>Страховское</w:t>
      </w:r>
      <w:proofErr w:type="spellEnd"/>
      <w:r w:rsidR="00DD68BA">
        <w:rPr>
          <w:rFonts w:ascii="PT Astra Serif" w:hAnsi="PT Astra Serif"/>
          <w:sz w:val="28"/>
          <w:szCs w:val="28"/>
        </w:rPr>
        <w:t xml:space="preserve"> </w:t>
      </w:r>
      <w:r w:rsidRPr="005645E0">
        <w:rPr>
          <w:rFonts w:ascii="PT Astra Serif" w:hAnsi="PT Astra Serif"/>
          <w:sz w:val="28"/>
          <w:szCs w:val="28"/>
        </w:rPr>
        <w:t>Заокского района №</w:t>
      </w:r>
      <w:r w:rsidR="004B339F">
        <w:rPr>
          <w:rFonts w:ascii="PT Astra Serif" w:hAnsi="PT Astra Serif"/>
          <w:sz w:val="28"/>
          <w:szCs w:val="28"/>
        </w:rPr>
        <w:t>2</w:t>
      </w:r>
      <w:r w:rsidRPr="005645E0">
        <w:rPr>
          <w:rFonts w:ascii="PT Astra Serif" w:hAnsi="PT Astra Serif"/>
          <w:sz w:val="28"/>
          <w:szCs w:val="28"/>
        </w:rPr>
        <w:t xml:space="preserve"> от 25.12.2019 «О передаче полномочий по осуществлению внешнего муниципального финансового контроля Контрольно-счетной комиссии муниципального образования Заокский район» в сумме </w:t>
      </w:r>
      <w:r w:rsidR="00536E74">
        <w:rPr>
          <w:rFonts w:ascii="PT Astra Serif" w:hAnsi="PT Astra Serif"/>
          <w:sz w:val="28"/>
          <w:szCs w:val="28"/>
        </w:rPr>
        <w:t>78,4</w:t>
      </w:r>
      <w:r w:rsidRPr="005645E0">
        <w:rPr>
          <w:rFonts w:ascii="PT Astra Serif" w:hAnsi="PT Astra Serif"/>
          <w:sz w:val="28"/>
          <w:szCs w:val="28"/>
        </w:rPr>
        <w:t xml:space="preserve"> тыс. рублей. </w:t>
      </w:r>
    </w:p>
    <w:p w:rsidR="007A256F" w:rsidRPr="005645E0" w:rsidRDefault="007A256F" w:rsidP="005527E4">
      <w:pPr>
        <w:spacing w:line="276" w:lineRule="auto"/>
        <w:jc w:val="both"/>
        <w:rPr>
          <w:rFonts w:ascii="PT Astra Serif" w:hAnsi="PT Astra Serif"/>
          <w:sz w:val="28"/>
          <w:szCs w:val="28"/>
        </w:rPr>
      </w:pPr>
      <w:r w:rsidRPr="005645E0">
        <w:rPr>
          <w:rFonts w:ascii="PT Astra Serif" w:hAnsi="PT Astra Serif"/>
          <w:sz w:val="28"/>
          <w:szCs w:val="28"/>
        </w:rPr>
        <w:t xml:space="preserve">По подразделу 0107 «Обеспечение проведения выборов и референдумов» </w:t>
      </w:r>
      <w:r w:rsidR="00F46F22" w:rsidRPr="005645E0">
        <w:rPr>
          <w:rFonts w:ascii="PT Astra Serif" w:hAnsi="PT Astra Serif"/>
          <w:sz w:val="28"/>
          <w:szCs w:val="28"/>
        </w:rPr>
        <w:t>предусмотрены бюджетные ассигнования</w:t>
      </w:r>
      <w:r w:rsidR="00F46F22" w:rsidRPr="00F46F22">
        <w:rPr>
          <w:rFonts w:ascii="PT Astra Serif" w:hAnsi="PT Astra Serif"/>
          <w:sz w:val="28"/>
          <w:szCs w:val="28"/>
        </w:rPr>
        <w:t xml:space="preserve"> </w:t>
      </w:r>
      <w:r w:rsidR="00F46F22" w:rsidRPr="005645E0">
        <w:rPr>
          <w:rFonts w:ascii="PT Astra Serif" w:hAnsi="PT Astra Serif"/>
          <w:sz w:val="28"/>
          <w:szCs w:val="28"/>
        </w:rPr>
        <w:t xml:space="preserve">в сумме </w:t>
      </w:r>
      <w:r w:rsidR="00F46F22">
        <w:rPr>
          <w:rFonts w:ascii="PT Astra Serif" w:hAnsi="PT Astra Serif"/>
          <w:sz w:val="28"/>
          <w:szCs w:val="28"/>
        </w:rPr>
        <w:t>1500,0</w:t>
      </w:r>
      <w:r w:rsidR="00F46F22" w:rsidRPr="005645E0">
        <w:rPr>
          <w:rFonts w:ascii="PT Astra Serif" w:hAnsi="PT Astra Serif"/>
          <w:sz w:val="28"/>
          <w:szCs w:val="28"/>
        </w:rPr>
        <w:t xml:space="preserve"> тыс. рублей</w:t>
      </w:r>
      <w:r w:rsidR="00F46F22">
        <w:rPr>
          <w:rFonts w:ascii="PT Astra Serif" w:hAnsi="PT Astra Serif"/>
          <w:sz w:val="28"/>
          <w:szCs w:val="28"/>
        </w:rPr>
        <w:t xml:space="preserve"> на проведение местных выборов.</w:t>
      </w:r>
    </w:p>
    <w:p w:rsidR="00BE427A" w:rsidRPr="00A92F90" w:rsidRDefault="00BE427A" w:rsidP="005527E4">
      <w:pPr>
        <w:spacing w:line="276" w:lineRule="auto"/>
        <w:jc w:val="both"/>
        <w:rPr>
          <w:rFonts w:ascii="PT Astra Serif" w:hAnsi="PT Astra Serif"/>
          <w:sz w:val="28"/>
          <w:szCs w:val="28"/>
        </w:rPr>
      </w:pPr>
      <w:r w:rsidRPr="00A92F90">
        <w:rPr>
          <w:rFonts w:ascii="PT Astra Serif" w:hAnsi="PT Astra Serif"/>
          <w:sz w:val="28"/>
          <w:szCs w:val="28"/>
        </w:rPr>
        <w:t>По подразделу 0111 «Резервные фонды» предусмотрены бюджетные ассигнования</w:t>
      </w:r>
      <w:r w:rsidR="00222F1D">
        <w:rPr>
          <w:rFonts w:ascii="PT Astra Serif" w:hAnsi="PT Astra Serif"/>
          <w:sz w:val="28"/>
          <w:szCs w:val="28"/>
        </w:rPr>
        <w:t xml:space="preserve"> в сумме </w:t>
      </w:r>
      <w:r w:rsidRPr="00A92F90">
        <w:rPr>
          <w:rFonts w:ascii="PT Astra Serif" w:hAnsi="PT Astra Serif"/>
          <w:sz w:val="28"/>
          <w:szCs w:val="28"/>
        </w:rPr>
        <w:t xml:space="preserve"> </w:t>
      </w:r>
      <w:r w:rsidR="00F46F22">
        <w:rPr>
          <w:rFonts w:ascii="PT Astra Serif" w:hAnsi="PT Astra Serif"/>
          <w:sz w:val="28"/>
          <w:szCs w:val="28"/>
        </w:rPr>
        <w:t>3</w:t>
      </w:r>
      <w:r w:rsidR="00DD68BA">
        <w:rPr>
          <w:rFonts w:ascii="PT Astra Serif" w:hAnsi="PT Astra Serif"/>
          <w:sz w:val="28"/>
          <w:szCs w:val="28"/>
        </w:rPr>
        <w:t>50,0</w:t>
      </w:r>
      <w:r w:rsidRPr="00A92F90">
        <w:rPr>
          <w:rFonts w:ascii="PT Astra Serif" w:hAnsi="PT Astra Serif"/>
          <w:sz w:val="28"/>
          <w:szCs w:val="28"/>
        </w:rPr>
        <w:t xml:space="preserve"> тыс. рублей</w:t>
      </w:r>
      <w:r w:rsidR="00222F1D">
        <w:rPr>
          <w:rFonts w:ascii="PT Astra Serif" w:hAnsi="PT Astra Serif"/>
          <w:sz w:val="28"/>
          <w:szCs w:val="28"/>
        </w:rPr>
        <w:t>,</w:t>
      </w:r>
      <w:r w:rsidR="00222F1D" w:rsidRPr="00222F1D">
        <w:rPr>
          <w:rFonts w:eastAsiaTheme="minorHAnsi"/>
          <w:sz w:val="28"/>
          <w:szCs w:val="28"/>
          <w:lang w:eastAsia="en-US"/>
        </w:rPr>
        <w:t xml:space="preserve"> </w:t>
      </w:r>
      <w:r w:rsidR="00222F1D" w:rsidRPr="00222F1D">
        <w:rPr>
          <w:rFonts w:ascii="PT Astra Serif" w:hAnsi="PT Astra Serif"/>
          <w:sz w:val="28"/>
          <w:szCs w:val="28"/>
        </w:rPr>
        <w:t>запланированы расходы на непредвиденные расходы, не предусмотренные в других разделах в случае признания</w:t>
      </w:r>
      <w:r w:rsidR="00222F1D">
        <w:rPr>
          <w:rFonts w:ascii="PT Astra Serif" w:hAnsi="PT Astra Serif"/>
          <w:sz w:val="28"/>
          <w:szCs w:val="28"/>
        </w:rPr>
        <w:t xml:space="preserve"> чрезвычайной ситуации.</w:t>
      </w:r>
      <w:r w:rsidR="00222F1D" w:rsidRPr="00222F1D">
        <w:rPr>
          <w:rFonts w:ascii="PT Astra Serif" w:hAnsi="PT Astra Serif"/>
          <w:sz w:val="28"/>
          <w:szCs w:val="28"/>
        </w:rPr>
        <w:t xml:space="preserve"> </w:t>
      </w:r>
    </w:p>
    <w:p w:rsidR="00BE427A" w:rsidRPr="00A92F90" w:rsidRDefault="00BE427A" w:rsidP="005527E4">
      <w:pPr>
        <w:spacing w:line="276" w:lineRule="auto"/>
        <w:jc w:val="both"/>
        <w:rPr>
          <w:rFonts w:ascii="PT Astra Serif" w:hAnsi="PT Astra Serif"/>
          <w:sz w:val="28"/>
          <w:szCs w:val="28"/>
        </w:rPr>
      </w:pPr>
      <w:r w:rsidRPr="00A92F90">
        <w:rPr>
          <w:rFonts w:ascii="PT Astra Serif" w:hAnsi="PT Astra Serif"/>
          <w:sz w:val="28"/>
          <w:szCs w:val="28"/>
        </w:rPr>
        <w:t xml:space="preserve">По подразделу 0113 «Другие общегосударственные вопросы» предусмотрены бюджетные ассигнования </w:t>
      </w:r>
      <w:r w:rsidR="00222F1D">
        <w:rPr>
          <w:rFonts w:ascii="PT Astra Serif" w:hAnsi="PT Astra Serif"/>
          <w:sz w:val="28"/>
          <w:szCs w:val="28"/>
        </w:rPr>
        <w:t>в сумме 6</w:t>
      </w:r>
      <w:r w:rsidR="00536E74">
        <w:rPr>
          <w:rFonts w:ascii="PT Astra Serif" w:hAnsi="PT Astra Serif"/>
          <w:sz w:val="28"/>
          <w:szCs w:val="28"/>
        </w:rPr>
        <w:t>83</w:t>
      </w:r>
      <w:r w:rsidR="00222F1D">
        <w:rPr>
          <w:rFonts w:ascii="PT Astra Serif" w:hAnsi="PT Astra Serif"/>
          <w:sz w:val="28"/>
          <w:szCs w:val="28"/>
        </w:rPr>
        <w:t>3,</w:t>
      </w:r>
      <w:r w:rsidRPr="00A92F90">
        <w:rPr>
          <w:rFonts w:ascii="PT Astra Serif" w:hAnsi="PT Astra Serif"/>
          <w:sz w:val="28"/>
          <w:szCs w:val="28"/>
        </w:rPr>
        <w:t>0 тыс. рублей</w:t>
      </w:r>
      <w:r w:rsidR="00222F1D">
        <w:rPr>
          <w:rFonts w:ascii="PT Astra Serif" w:hAnsi="PT Astra Serif"/>
          <w:sz w:val="28"/>
          <w:szCs w:val="28"/>
        </w:rPr>
        <w:t>.</w:t>
      </w:r>
    </w:p>
    <w:p w:rsidR="00222F1D" w:rsidRPr="00222F1D" w:rsidRDefault="00222F1D" w:rsidP="00222F1D">
      <w:pPr>
        <w:spacing w:line="276" w:lineRule="auto"/>
        <w:jc w:val="both"/>
        <w:rPr>
          <w:rFonts w:ascii="PT Astra Serif" w:hAnsi="PT Astra Serif"/>
          <w:sz w:val="28"/>
          <w:szCs w:val="24"/>
        </w:rPr>
      </w:pPr>
      <w:r w:rsidRPr="00222F1D">
        <w:rPr>
          <w:rFonts w:ascii="PT Astra Serif" w:hAnsi="PT Astra Serif"/>
          <w:sz w:val="28"/>
          <w:szCs w:val="24"/>
        </w:rPr>
        <w:t>В расходную часть вошли следующие направления:</w:t>
      </w:r>
    </w:p>
    <w:p w:rsidR="001A10FD" w:rsidRDefault="00222F1D" w:rsidP="00222F1D">
      <w:pPr>
        <w:spacing w:line="276" w:lineRule="auto"/>
        <w:jc w:val="both"/>
        <w:rPr>
          <w:rFonts w:ascii="PT Astra Serif" w:hAnsi="PT Astra Serif"/>
          <w:sz w:val="28"/>
          <w:szCs w:val="24"/>
        </w:rPr>
      </w:pPr>
      <w:r w:rsidRPr="00222F1D">
        <w:rPr>
          <w:rFonts w:ascii="PT Astra Serif" w:hAnsi="PT Astra Serif"/>
          <w:sz w:val="28"/>
          <w:szCs w:val="24"/>
        </w:rPr>
        <w:t xml:space="preserve"> - </w:t>
      </w:r>
      <w:r w:rsidR="00714B09" w:rsidRPr="000F277F">
        <w:rPr>
          <w:rFonts w:ascii="PT Astra Serif" w:hAnsi="PT Astra Serif"/>
          <w:i/>
          <w:sz w:val="28"/>
          <w:szCs w:val="24"/>
        </w:rPr>
        <w:t>Организационные</w:t>
      </w:r>
      <w:r w:rsidRPr="000F277F">
        <w:rPr>
          <w:rFonts w:ascii="PT Astra Serif" w:hAnsi="PT Astra Serif"/>
          <w:i/>
          <w:sz w:val="28"/>
          <w:szCs w:val="24"/>
        </w:rPr>
        <w:t xml:space="preserve"> </w:t>
      </w:r>
      <w:r w:rsidR="00F46F5E" w:rsidRPr="000F277F">
        <w:rPr>
          <w:rFonts w:ascii="PT Astra Serif" w:hAnsi="PT Astra Serif"/>
          <w:i/>
          <w:sz w:val="28"/>
          <w:szCs w:val="24"/>
        </w:rPr>
        <w:t>мероприятия,</w:t>
      </w:r>
      <w:r w:rsidRPr="00222F1D">
        <w:rPr>
          <w:rFonts w:ascii="PT Astra Serif" w:hAnsi="PT Astra Serif"/>
          <w:sz w:val="28"/>
          <w:szCs w:val="24"/>
        </w:rPr>
        <w:t xml:space="preserve"> </w:t>
      </w:r>
      <w:r w:rsidRPr="000B2385">
        <w:rPr>
          <w:rFonts w:ascii="PT Astra Serif" w:hAnsi="PT Astra Serif"/>
          <w:i/>
          <w:sz w:val="28"/>
          <w:szCs w:val="24"/>
        </w:rPr>
        <w:t xml:space="preserve">предусмотренные программой </w:t>
      </w:r>
      <w:r w:rsidR="00902DC2" w:rsidRPr="000B2385">
        <w:rPr>
          <w:rFonts w:ascii="PT Astra Serif" w:hAnsi="PT Astra Serif"/>
          <w:i/>
          <w:sz w:val="28"/>
          <w:szCs w:val="24"/>
        </w:rPr>
        <w:t>«Р</w:t>
      </w:r>
      <w:r w:rsidRPr="000B2385">
        <w:rPr>
          <w:rFonts w:ascii="PT Astra Serif" w:hAnsi="PT Astra Serif"/>
          <w:i/>
          <w:sz w:val="28"/>
          <w:szCs w:val="24"/>
        </w:rPr>
        <w:t>абот</w:t>
      </w:r>
      <w:r w:rsidR="00902DC2" w:rsidRPr="000B2385">
        <w:rPr>
          <w:rFonts w:ascii="PT Astra Serif" w:hAnsi="PT Astra Serif"/>
          <w:i/>
          <w:sz w:val="28"/>
          <w:szCs w:val="24"/>
        </w:rPr>
        <w:t>а</w:t>
      </w:r>
      <w:r w:rsidRPr="000B2385">
        <w:rPr>
          <w:rFonts w:ascii="PT Astra Serif" w:hAnsi="PT Astra Serif"/>
          <w:i/>
          <w:sz w:val="28"/>
          <w:szCs w:val="24"/>
        </w:rPr>
        <w:t xml:space="preserve"> с население муниципального образования </w:t>
      </w:r>
      <w:proofErr w:type="spellStart"/>
      <w:r w:rsidRPr="000B2385">
        <w:rPr>
          <w:rFonts w:ascii="PT Astra Serif" w:hAnsi="PT Astra Serif"/>
          <w:i/>
          <w:sz w:val="28"/>
          <w:szCs w:val="24"/>
        </w:rPr>
        <w:t>Страховское</w:t>
      </w:r>
      <w:proofErr w:type="spellEnd"/>
      <w:r w:rsidRPr="000B2385">
        <w:rPr>
          <w:rFonts w:ascii="PT Astra Serif" w:hAnsi="PT Astra Serif"/>
          <w:i/>
          <w:sz w:val="28"/>
          <w:szCs w:val="24"/>
        </w:rPr>
        <w:t xml:space="preserve"> на 2023-2025 годы</w:t>
      </w:r>
      <w:r w:rsidR="00902DC2" w:rsidRPr="000B2385">
        <w:rPr>
          <w:rFonts w:ascii="PT Astra Serif" w:hAnsi="PT Astra Serif"/>
          <w:i/>
          <w:sz w:val="28"/>
          <w:szCs w:val="24"/>
        </w:rPr>
        <w:t>»</w:t>
      </w:r>
      <w:r w:rsidR="00F46F5E">
        <w:rPr>
          <w:rFonts w:ascii="PT Astra Serif" w:hAnsi="PT Astra Serif"/>
          <w:sz w:val="28"/>
          <w:szCs w:val="24"/>
        </w:rPr>
        <w:t xml:space="preserve"> в сумме </w:t>
      </w:r>
      <w:r w:rsidR="00F46F5E" w:rsidRPr="000B2385">
        <w:rPr>
          <w:rFonts w:ascii="PT Astra Serif" w:hAnsi="PT Astra Serif"/>
          <w:b/>
          <w:sz w:val="28"/>
          <w:szCs w:val="24"/>
        </w:rPr>
        <w:t>924,0</w:t>
      </w:r>
      <w:r w:rsidR="00F46F5E">
        <w:rPr>
          <w:rFonts w:ascii="PT Astra Serif" w:hAnsi="PT Astra Serif"/>
          <w:sz w:val="28"/>
          <w:szCs w:val="24"/>
        </w:rPr>
        <w:t xml:space="preserve"> тыс. рублей, в том числе</w:t>
      </w:r>
      <w:r w:rsidR="001A10FD">
        <w:rPr>
          <w:rFonts w:ascii="PT Astra Serif" w:hAnsi="PT Astra Serif"/>
          <w:sz w:val="28"/>
          <w:szCs w:val="24"/>
        </w:rPr>
        <w:t>:</w:t>
      </w:r>
    </w:p>
    <w:p w:rsidR="001A10FD" w:rsidRDefault="000F277F" w:rsidP="00222F1D">
      <w:pPr>
        <w:spacing w:line="276" w:lineRule="auto"/>
        <w:jc w:val="both"/>
        <w:rPr>
          <w:rFonts w:ascii="PT Astra Serif" w:hAnsi="PT Astra Serif"/>
          <w:sz w:val="28"/>
          <w:szCs w:val="24"/>
        </w:rPr>
      </w:pPr>
      <w:r>
        <w:rPr>
          <w:rFonts w:ascii="PT Astra Serif" w:hAnsi="PT Astra Serif"/>
          <w:sz w:val="28"/>
          <w:szCs w:val="24"/>
        </w:rPr>
        <w:t>-</w:t>
      </w:r>
      <w:r w:rsidR="001A10FD" w:rsidRPr="001A10FD">
        <w:rPr>
          <w:rFonts w:ascii="PT Astra Serif" w:hAnsi="PT Astra Serif"/>
          <w:sz w:val="28"/>
          <w:szCs w:val="24"/>
        </w:rPr>
        <w:t>Чествование старейшин</w:t>
      </w:r>
      <w:r w:rsidR="001A10FD">
        <w:rPr>
          <w:rFonts w:ascii="PT Astra Serif" w:hAnsi="PT Astra Serif"/>
          <w:sz w:val="28"/>
          <w:szCs w:val="24"/>
        </w:rPr>
        <w:t xml:space="preserve"> – 50,0 тыс. рублей,</w:t>
      </w:r>
    </w:p>
    <w:p w:rsidR="001A10FD" w:rsidRDefault="000F277F" w:rsidP="001A10FD">
      <w:pPr>
        <w:spacing w:line="276" w:lineRule="auto"/>
        <w:jc w:val="both"/>
        <w:rPr>
          <w:rFonts w:ascii="PT Astra Serif" w:hAnsi="PT Astra Serif"/>
          <w:sz w:val="28"/>
          <w:szCs w:val="24"/>
        </w:rPr>
      </w:pPr>
      <w:r>
        <w:rPr>
          <w:rFonts w:ascii="PT Astra Serif" w:hAnsi="PT Astra Serif"/>
          <w:sz w:val="28"/>
          <w:szCs w:val="24"/>
        </w:rPr>
        <w:t>-</w:t>
      </w:r>
      <w:r w:rsidR="001A10FD" w:rsidRPr="001A10FD">
        <w:rPr>
          <w:rFonts w:ascii="PT Astra Serif" w:hAnsi="PT Astra Serif"/>
          <w:sz w:val="28"/>
          <w:szCs w:val="24"/>
        </w:rPr>
        <w:t xml:space="preserve">Награждение жителей МО </w:t>
      </w:r>
      <w:proofErr w:type="spellStart"/>
      <w:r w:rsidR="001A10FD" w:rsidRPr="001A10FD">
        <w:rPr>
          <w:rFonts w:ascii="PT Astra Serif" w:hAnsi="PT Astra Serif"/>
          <w:sz w:val="28"/>
          <w:szCs w:val="24"/>
        </w:rPr>
        <w:t>Страховское</w:t>
      </w:r>
      <w:proofErr w:type="spellEnd"/>
      <w:r w:rsidR="001A10FD" w:rsidRPr="001A10FD">
        <w:rPr>
          <w:rFonts w:ascii="PT Astra Serif" w:hAnsi="PT Astra Serif"/>
          <w:sz w:val="28"/>
          <w:szCs w:val="24"/>
        </w:rPr>
        <w:t xml:space="preserve"> Заокского района</w:t>
      </w:r>
      <w:r w:rsidR="001A10FD">
        <w:rPr>
          <w:rFonts w:ascii="PT Astra Serif" w:hAnsi="PT Astra Serif"/>
          <w:sz w:val="28"/>
          <w:szCs w:val="24"/>
        </w:rPr>
        <w:t>– 10,0 тыс. рублей,</w:t>
      </w:r>
    </w:p>
    <w:p w:rsidR="001A10FD" w:rsidRDefault="000F277F" w:rsidP="00222F1D">
      <w:pPr>
        <w:spacing w:line="276" w:lineRule="auto"/>
        <w:jc w:val="both"/>
        <w:rPr>
          <w:rFonts w:ascii="PT Astra Serif" w:hAnsi="PT Astra Serif"/>
          <w:sz w:val="28"/>
          <w:szCs w:val="24"/>
        </w:rPr>
      </w:pPr>
      <w:r>
        <w:rPr>
          <w:rFonts w:ascii="PT Astra Serif" w:hAnsi="PT Astra Serif" w:cs="Arial"/>
          <w:sz w:val="28"/>
          <w:szCs w:val="28"/>
        </w:rPr>
        <w:t>-</w:t>
      </w:r>
      <w:r w:rsidR="001A10FD" w:rsidRPr="001A10FD">
        <w:rPr>
          <w:rFonts w:ascii="PT Astra Serif" w:hAnsi="PT Astra Serif" w:cs="Arial"/>
          <w:sz w:val="28"/>
          <w:szCs w:val="28"/>
        </w:rPr>
        <w:t xml:space="preserve">Опубликование поздравлений главы муниципального образования  </w:t>
      </w:r>
      <w:proofErr w:type="spellStart"/>
      <w:r w:rsidR="001A10FD" w:rsidRPr="001A10FD">
        <w:rPr>
          <w:rFonts w:ascii="PT Astra Serif" w:hAnsi="PT Astra Serif" w:cs="Arial"/>
          <w:sz w:val="28"/>
          <w:szCs w:val="28"/>
        </w:rPr>
        <w:t>Страховское</w:t>
      </w:r>
      <w:proofErr w:type="spellEnd"/>
      <w:r w:rsidR="001A10FD" w:rsidRPr="001A10FD">
        <w:rPr>
          <w:rFonts w:ascii="PT Astra Serif" w:hAnsi="PT Astra Serif" w:cs="Arial"/>
          <w:sz w:val="28"/>
          <w:szCs w:val="28"/>
        </w:rPr>
        <w:t xml:space="preserve"> Заокского района и главы администрации муниципального образования </w:t>
      </w:r>
      <w:proofErr w:type="spellStart"/>
      <w:r w:rsidR="001A10FD" w:rsidRPr="001A10FD">
        <w:rPr>
          <w:rFonts w:ascii="PT Astra Serif" w:hAnsi="PT Astra Serif" w:cs="Arial"/>
          <w:sz w:val="28"/>
          <w:szCs w:val="28"/>
        </w:rPr>
        <w:t>Страховское</w:t>
      </w:r>
      <w:proofErr w:type="spellEnd"/>
      <w:r w:rsidR="001A10FD" w:rsidRPr="001A10FD">
        <w:rPr>
          <w:rFonts w:ascii="PT Astra Serif" w:hAnsi="PT Astra Serif" w:cs="Arial"/>
          <w:sz w:val="28"/>
          <w:szCs w:val="28"/>
        </w:rPr>
        <w:t xml:space="preserve"> Заокского района с государственными и профессиональными праздниками</w:t>
      </w:r>
      <w:r w:rsidR="001A10FD">
        <w:rPr>
          <w:rFonts w:ascii="PT Astra Serif" w:hAnsi="PT Astra Serif" w:cs="Arial"/>
          <w:sz w:val="28"/>
          <w:szCs w:val="28"/>
        </w:rPr>
        <w:t xml:space="preserve"> </w:t>
      </w:r>
      <w:r w:rsidR="001A10FD">
        <w:rPr>
          <w:rFonts w:ascii="PT Astra Serif" w:hAnsi="PT Astra Serif"/>
          <w:sz w:val="28"/>
          <w:szCs w:val="24"/>
        </w:rPr>
        <w:t>– 10,0 тыс. рублей,</w:t>
      </w:r>
    </w:p>
    <w:p w:rsidR="000F277F" w:rsidRDefault="000F277F" w:rsidP="00222F1D">
      <w:pPr>
        <w:spacing w:line="276" w:lineRule="auto"/>
        <w:jc w:val="both"/>
        <w:rPr>
          <w:rFonts w:ascii="PT Astra Serif" w:hAnsi="PT Astra Serif"/>
          <w:sz w:val="28"/>
          <w:szCs w:val="24"/>
        </w:rPr>
      </w:pPr>
      <w:r>
        <w:rPr>
          <w:rFonts w:ascii="PT Astra Serif" w:hAnsi="PT Astra Serif"/>
          <w:sz w:val="28"/>
          <w:szCs w:val="24"/>
        </w:rPr>
        <w:t>-</w:t>
      </w:r>
      <w:r w:rsidRPr="000F277F">
        <w:rPr>
          <w:rFonts w:ascii="PT Astra Serif" w:hAnsi="PT Astra Serif"/>
          <w:sz w:val="28"/>
          <w:szCs w:val="24"/>
        </w:rPr>
        <w:t>Проведение «День села»</w:t>
      </w:r>
      <w:r>
        <w:rPr>
          <w:rFonts w:ascii="PT Astra Serif" w:hAnsi="PT Astra Serif"/>
          <w:sz w:val="28"/>
          <w:szCs w:val="24"/>
        </w:rPr>
        <w:t xml:space="preserve"> </w:t>
      </w:r>
      <w:r w:rsidRPr="000F277F">
        <w:rPr>
          <w:rFonts w:ascii="PT Astra Serif" w:hAnsi="PT Astra Serif"/>
          <w:sz w:val="28"/>
          <w:szCs w:val="24"/>
        </w:rPr>
        <w:t xml:space="preserve">– </w:t>
      </w:r>
      <w:r>
        <w:rPr>
          <w:rFonts w:ascii="PT Astra Serif" w:hAnsi="PT Astra Serif"/>
          <w:sz w:val="28"/>
          <w:szCs w:val="24"/>
        </w:rPr>
        <w:t>7</w:t>
      </w:r>
      <w:r w:rsidRPr="000F277F">
        <w:rPr>
          <w:rFonts w:ascii="PT Astra Serif" w:hAnsi="PT Astra Serif"/>
          <w:sz w:val="28"/>
          <w:szCs w:val="24"/>
        </w:rPr>
        <w:t>10,0 тыс. рублей,</w:t>
      </w:r>
    </w:p>
    <w:p w:rsidR="000F277F" w:rsidRDefault="000F277F" w:rsidP="00222F1D">
      <w:pPr>
        <w:spacing w:line="276" w:lineRule="auto"/>
        <w:jc w:val="both"/>
        <w:rPr>
          <w:rFonts w:ascii="PT Astra Serif" w:hAnsi="PT Astra Serif"/>
          <w:sz w:val="28"/>
          <w:szCs w:val="24"/>
        </w:rPr>
      </w:pPr>
      <w:r>
        <w:rPr>
          <w:rFonts w:ascii="PT Astra Serif" w:hAnsi="PT Astra Serif"/>
          <w:sz w:val="28"/>
          <w:szCs w:val="24"/>
        </w:rPr>
        <w:t>-</w:t>
      </w:r>
      <w:r w:rsidRPr="000F277F">
        <w:rPr>
          <w:rFonts w:ascii="PT Astra Serif" w:hAnsi="PT Astra Serif"/>
          <w:sz w:val="28"/>
          <w:szCs w:val="24"/>
        </w:rPr>
        <w:t>Материальное поощрение старост сельских населенных пунктов и руководителей ТОС</w:t>
      </w:r>
      <w:r>
        <w:rPr>
          <w:rFonts w:ascii="PT Astra Serif" w:hAnsi="PT Astra Serif"/>
          <w:sz w:val="28"/>
          <w:szCs w:val="24"/>
        </w:rPr>
        <w:t xml:space="preserve"> </w:t>
      </w:r>
      <w:r w:rsidRPr="000F277F">
        <w:rPr>
          <w:rFonts w:ascii="PT Astra Serif" w:hAnsi="PT Astra Serif"/>
          <w:sz w:val="28"/>
          <w:szCs w:val="24"/>
        </w:rPr>
        <w:t xml:space="preserve">– </w:t>
      </w:r>
      <w:r>
        <w:rPr>
          <w:rFonts w:ascii="PT Astra Serif" w:hAnsi="PT Astra Serif"/>
          <w:sz w:val="28"/>
          <w:szCs w:val="24"/>
        </w:rPr>
        <w:t>144</w:t>
      </w:r>
      <w:r w:rsidRPr="000F277F">
        <w:rPr>
          <w:rFonts w:ascii="PT Astra Serif" w:hAnsi="PT Astra Serif"/>
          <w:sz w:val="28"/>
          <w:szCs w:val="24"/>
        </w:rPr>
        <w:t>,0 тыс. рублей,</w:t>
      </w:r>
    </w:p>
    <w:p w:rsidR="00F46F5E" w:rsidRDefault="00F46F5E" w:rsidP="00F46F5E">
      <w:pPr>
        <w:spacing w:line="276" w:lineRule="auto"/>
        <w:jc w:val="both"/>
        <w:rPr>
          <w:rFonts w:ascii="PT Astra Serif" w:hAnsi="PT Astra Serif"/>
          <w:sz w:val="28"/>
          <w:szCs w:val="24"/>
        </w:rPr>
      </w:pPr>
      <w:r>
        <w:rPr>
          <w:rFonts w:ascii="PT Astra Serif" w:hAnsi="PT Astra Serif"/>
          <w:i/>
          <w:sz w:val="28"/>
          <w:szCs w:val="24"/>
        </w:rPr>
        <w:lastRenderedPageBreak/>
        <w:t xml:space="preserve">- </w:t>
      </w:r>
      <w:r w:rsidRPr="00F46F5E">
        <w:rPr>
          <w:rFonts w:ascii="PT Astra Serif" w:hAnsi="PT Astra Serif"/>
          <w:i/>
          <w:sz w:val="28"/>
          <w:szCs w:val="24"/>
        </w:rPr>
        <w:t>Мероприятия, посвященные праздничным и юбилейным датам и другим событиям</w:t>
      </w:r>
      <w:r>
        <w:rPr>
          <w:rFonts w:ascii="PT Astra Serif" w:hAnsi="PT Astra Serif"/>
          <w:sz w:val="28"/>
          <w:szCs w:val="24"/>
        </w:rPr>
        <w:t>,</w:t>
      </w:r>
      <w:r w:rsidRPr="00F46F5E">
        <w:rPr>
          <w:rFonts w:ascii="PT Astra Serif" w:hAnsi="PT Astra Serif"/>
          <w:sz w:val="28"/>
          <w:szCs w:val="24"/>
        </w:rPr>
        <w:t xml:space="preserve"> </w:t>
      </w:r>
      <w:r w:rsidRPr="000B2385">
        <w:rPr>
          <w:rFonts w:ascii="PT Astra Serif" w:hAnsi="PT Astra Serif"/>
          <w:i/>
          <w:sz w:val="28"/>
          <w:szCs w:val="24"/>
        </w:rPr>
        <w:t xml:space="preserve">предусмотренные программой «Работа с население муниципального образования </w:t>
      </w:r>
      <w:proofErr w:type="spellStart"/>
      <w:r w:rsidRPr="000B2385">
        <w:rPr>
          <w:rFonts w:ascii="PT Astra Serif" w:hAnsi="PT Astra Serif"/>
          <w:i/>
          <w:sz w:val="28"/>
          <w:szCs w:val="24"/>
        </w:rPr>
        <w:t>Страховское</w:t>
      </w:r>
      <w:proofErr w:type="spellEnd"/>
      <w:r w:rsidRPr="000B2385">
        <w:rPr>
          <w:rFonts w:ascii="PT Astra Serif" w:hAnsi="PT Astra Serif"/>
          <w:i/>
          <w:sz w:val="28"/>
          <w:szCs w:val="24"/>
        </w:rPr>
        <w:t xml:space="preserve"> на 2023-2025 годы»</w:t>
      </w:r>
      <w:r>
        <w:rPr>
          <w:rFonts w:ascii="PT Astra Serif" w:hAnsi="PT Astra Serif"/>
          <w:sz w:val="28"/>
          <w:szCs w:val="24"/>
        </w:rPr>
        <w:t xml:space="preserve"> в </w:t>
      </w:r>
      <w:r w:rsidRPr="000B2385">
        <w:rPr>
          <w:rFonts w:ascii="PT Astra Serif" w:hAnsi="PT Astra Serif"/>
          <w:sz w:val="28"/>
          <w:szCs w:val="24"/>
        </w:rPr>
        <w:t xml:space="preserve">сумме </w:t>
      </w:r>
      <w:r w:rsidR="000B2385" w:rsidRPr="000B2385">
        <w:rPr>
          <w:rFonts w:ascii="PT Astra Serif" w:hAnsi="PT Astra Serif"/>
          <w:b/>
          <w:sz w:val="28"/>
          <w:szCs w:val="24"/>
        </w:rPr>
        <w:t>3580,0</w:t>
      </w:r>
      <w:r w:rsidR="000B2385" w:rsidRPr="000B2385">
        <w:rPr>
          <w:rFonts w:ascii="PT Astra Serif" w:hAnsi="PT Astra Serif"/>
          <w:sz w:val="28"/>
          <w:szCs w:val="24"/>
        </w:rPr>
        <w:t xml:space="preserve"> </w:t>
      </w:r>
      <w:r w:rsidRPr="000B2385">
        <w:rPr>
          <w:rFonts w:ascii="PT Astra Serif" w:hAnsi="PT Astra Serif"/>
          <w:sz w:val="28"/>
          <w:szCs w:val="24"/>
        </w:rPr>
        <w:t>тыс. рублей, в том числе:</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памяти воинов интернационалистов</w:t>
      </w:r>
      <w:r w:rsidRPr="000F277F">
        <w:rPr>
          <w:rFonts w:ascii="PT Astra Serif" w:hAnsi="PT Astra Serif"/>
          <w:sz w:val="28"/>
          <w:szCs w:val="24"/>
        </w:rPr>
        <w:t xml:space="preserve">– </w:t>
      </w:r>
      <w:r>
        <w:rPr>
          <w:rFonts w:ascii="PT Astra Serif" w:hAnsi="PT Astra Serif"/>
          <w:sz w:val="28"/>
          <w:szCs w:val="24"/>
        </w:rPr>
        <w:t>10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защитника Отечества</w:t>
      </w:r>
      <w:r w:rsidRPr="000F277F">
        <w:rPr>
          <w:rFonts w:ascii="PT Astra Serif" w:hAnsi="PT Astra Serif"/>
          <w:sz w:val="28"/>
          <w:szCs w:val="24"/>
        </w:rPr>
        <w:t xml:space="preserve">– </w:t>
      </w:r>
      <w:r>
        <w:rPr>
          <w:rFonts w:ascii="PT Astra Serif" w:hAnsi="PT Astra Serif"/>
          <w:sz w:val="28"/>
          <w:szCs w:val="24"/>
        </w:rPr>
        <w:t>350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Международный женский день</w:t>
      </w:r>
      <w:r w:rsidRPr="000F277F">
        <w:rPr>
          <w:rFonts w:ascii="PT Astra Serif" w:hAnsi="PT Astra Serif"/>
          <w:sz w:val="28"/>
          <w:szCs w:val="24"/>
        </w:rPr>
        <w:t xml:space="preserve">– </w:t>
      </w:r>
      <w:r>
        <w:rPr>
          <w:rFonts w:ascii="PT Astra Serif" w:hAnsi="PT Astra Serif"/>
          <w:sz w:val="28"/>
          <w:szCs w:val="24"/>
        </w:rPr>
        <w:t>200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Праздник весны и труда</w:t>
      </w:r>
      <w:r w:rsidRPr="000F277F">
        <w:rPr>
          <w:rFonts w:ascii="PT Astra Serif" w:hAnsi="PT Astra Serif"/>
          <w:sz w:val="28"/>
          <w:szCs w:val="24"/>
        </w:rPr>
        <w:t xml:space="preserve">– </w:t>
      </w:r>
      <w:r>
        <w:rPr>
          <w:rFonts w:ascii="PT Astra Serif" w:hAnsi="PT Astra Serif"/>
          <w:sz w:val="28"/>
          <w:szCs w:val="24"/>
        </w:rPr>
        <w:t>10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Победы Советского народа в Великой Отечественной войне</w:t>
      </w:r>
      <w:r w:rsidRPr="000F277F">
        <w:rPr>
          <w:rFonts w:ascii="PT Astra Serif" w:hAnsi="PT Astra Serif"/>
          <w:sz w:val="28"/>
          <w:szCs w:val="24"/>
        </w:rPr>
        <w:t xml:space="preserve">– </w:t>
      </w:r>
      <w:r>
        <w:rPr>
          <w:rFonts w:ascii="PT Astra Serif" w:hAnsi="PT Astra Serif"/>
          <w:sz w:val="28"/>
          <w:szCs w:val="24"/>
        </w:rPr>
        <w:t>780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Последний звонок в школах</w:t>
      </w:r>
      <w:r w:rsidRPr="000F277F">
        <w:rPr>
          <w:rFonts w:ascii="PT Astra Serif" w:hAnsi="PT Astra Serif"/>
          <w:sz w:val="28"/>
          <w:szCs w:val="24"/>
        </w:rPr>
        <w:t xml:space="preserve">– </w:t>
      </w:r>
      <w:r>
        <w:rPr>
          <w:rFonts w:ascii="PT Astra Serif" w:hAnsi="PT Astra Serif"/>
          <w:sz w:val="28"/>
          <w:szCs w:val="24"/>
        </w:rPr>
        <w:t>300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Международный день защиты детей</w:t>
      </w:r>
      <w:r w:rsidRPr="000F277F">
        <w:rPr>
          <w:rFonts w:ascii="PT Astra Serif" w:hAnsi="PT Astra Serif"/>
          <w:sz w:val="28"/>
          <w:szCs w:val="24"/>
        </w:rPr>
        <w:t xml:space="preserve">– </w:t>
      </w:r>
      <w:r>
        <w:rPr>
          <w:rFonts w:ascii="PT Astra Serif" w:hAnsi="PT Astra Serif"/>
          <w:sz w:val="28"/>
          <w:szCs w:val="24"/>
        </w:rPr>
        <w:t>100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России</w:t>
      </w:r>
      <w:r w:rsidRPr="000F277F">
        <w:rPr>
          <w:rFonts w:ascii="PT Astra Serif" w:hAnsi="PT Astra Serif"/>
          <w:sz w:val="28"/>
          <w:szCs w:val="24"/>
        </w:rPr>
        <w:t xml:space="preserve">– </w:t>
      </w:r>
      <w:r>
        <w:rPr>
          <w:rFonts w:ascii="PT Astra Serif" w:hAnsi="PT Astra Serif"/>
          <w:sz w:val="28"/>
          <w:szCs w:val="24"/>
        </w:rPr>
        <w:t>250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памяти и скорби</w:t>
      </w:r>
      <w:r w:rsidRPr="000F277F">
        <w:rPr>
          <w:rFonts w:ascii="PT Astra Serif" w:hAnsi="PT Astra Serif"/>
          <w:sz w:val="28"/>
          <w:szCs w:val="24"/>
        </w:rPr>
        <w:t xml:space="preserve">– </w:t>
      </w:r>
      <w:r>
        <w:rPr>
          <w:rFonts w:ascii="PT Astra Serif" w:hAnsi="PT Astra Serif"/>
          <w:sz w:val="28"/>
          <w:szCs w:val="24"/>
        </w:rPr>
        <w:t>20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молодежи</w:t>
      </w:r>
      <w:r w:rsidRPr="000F277F">
        <w:rPr>
          <w:rFonts w:ascii="PT Astra Serif" w:hAnsi="PT Astra Serif"/>
          <w:sz w:val="28"/>
          <w:szCs w:val="24"/>
        </w:rPr>
        <w:t xml:space="preserve">– </w:t>
      </w:r>
      <w:r>
        <w:rPr>
          <w:rFonts w:ascii="PT Astra Serif" w:hAnsi="PT Astra Serif"/>
          <w:sz w:val="28"/>
          <w:szCs w:val="24"/>
        </w:rPr>
        <w:t>200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семьи, любви и верности</w:t>
      </w:r>
      <w:r w:rsidRPr="000F277F">
        <w:rPr>
          <w:rFonts w:ascii="PT Astra Serif" w:hAnsi="PT Astra Serif"/>
          <w:sz w:val="28"/>
          <w:szCs w:val="24"/>
        </w:rPr>
        <w:t xml:space="preserve">– </w:t>
      </w:r>
      <w:r>
        <w:rPr>
          <w:rFonts w:ascii="PT Astra Serif" w:hAnsi="PT Astra Serif"/>
          <w:sz w:val="28"/>
          <w:szCs w:val="24"/>
        </w:rPr>
        <w:t>100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физкультурника</w:t>
      </w:r>
      <w:r w:rsidRPr="000F277F">
        <w:rPr>
          <w:rFonts w:ascii="PT Astra Serif" w:hAnsi="PT Astra Serif"/>
          <w:sz w:val="28"/>
          <w:szCs w:val="24"/>
        </w:rPr>
        <w:t xml:space="preserve">– </w:t>
      </w:r>
      <w:r>
        <w:rPr>
          <w:rFonts w:ascii="PT Astra Serif" w:hAnsi="PT Astra Serif"/>
          <w:sz w:val="28"/>
          <w:szCs w:val="24"/>
        </w:rPr>
        <w:t>100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Государственного флага РФ</w:t>
      </w:r>
      <w:r w:rsidRPr="000F277F">
        <w:rPr>
          <w:rFonts w:ascii="PT Astra Serif" w:hAnsi="PT Astra Serif"/>
          <w:sz w:val="28"/>
          <w:szCs w:val="24"/>
        </w:rPr>
        <w:t xml:space="preserve">– </w:t>
      </w:r>
      <w:r>
        <w:rPr>
          <w:rFonts w:ascii="PT Astra Serif" w:hAnsi="PT Astra Serif"/>
          <w:sz w:val="28"/>
          <w:szCs w:val="24"/>
        </w:rPr>
        <w:t>50</w:t>
      </w:r>
      <w:r w:rsidRPr="000F277F">
        <w:rPr>
          <w:rFonts w:ascii="PT Astra Serif" w:hAnsi="PT Astra Serif"/>
          <w:sz w:val="28"/>
          <w:szCs w:val="24"/>
        </w:rPr>
        <w:t>,0 тыс. рублей,</w:t>
      </w:r>
    </w:p>
    <w:p w:rsidR="00F46F5E" w:rsidRPr="00F46F5E" w:rsidRDefault="00F46F5E" w:rsidP="00F46F5E">
      <w:pPr>
        <w:spacing w:line="276" w:lineRule="auto"/>
        <w:jc w:val="both"/>
        <w:rPr>
          <w:rFonts w:ascii="PT Astra Serif" w:hAnsi="PT Astra Serif"/>
          <w:sz w:val="28"/>
          <w:szCs w:val="24"/>
        </w:rPr>
      </w:pPr>
      <w:r>
        <w:rPr>
          <w:rFonts w:ascii="PT Astra Serif" w:hAnsi="PT Astra Serif"/>
          <w:sz w:val="28"/>
          <w:szCs w:val="24"/>
        </w:rPr>
        <w:t>-</w:t>
      </w:r>
      <w:r w:rsidRPr="00F46F5E">
        <w:rPr>
          <w:rFonts w:ascii="PT Astra Serif" w:hAnsi="PT Astra Serif"/>
          <w:sz w:val="28"/>
          <w:szCs w:val="24"/>
        </w:rPr>
        <w:t>День знаний</w:t>
      </w:r>
      <w:r w:rsidRPr="000F277F">
        <w:rPr>
          <w:rFonts w:ascii="PT Astra Serif" w:hAnsi="PT Astra Serif"/>
          <w:sz w:val="28"/>
          <w:szCs w:val="24"/>
        </w:rPr>
        <w:t xml:space="preserve">– </w:t>
      </w:r>
      <w:r>
        <w:rPr>
          <w:rFonts w:ascii="PT Astra Serif" w:hAnsi="PT Astra Serif"/>
          <w:sz w:val="28"/>
          <w:szCs w:val="24"/>
        </w:rPr>
        <w:t>260</w:t>
      </w:r>
      <w:r w:rsidRPr="000F277F">
        <w:rPr>
          <w:rFonts w:ascii="PT Astra Serif" w:hAnsi="PT Astra Serif"/>
          <w:sz w:val="28"/>
          <w:szCs w:val="24"/>
        </w:rPr>
        <w:t>,0 тыс. рублей,</w:t>
      </w:r>
    </w:p>
    <w:p w:rsidR="00F46F5E" w:rsidRDefault="000B2385" w:rsidP="00F46F5E">
      <w:pPr>
        <w:spacing w:line="276" w:lineRule="auto"/>
        <w:jc w:val="both"/>
        <w:rPr>
          <w:rFonts w:ascii="PT Astra Serif" w:hAnsi="PT Astra Serif"/>
          <w:sz w:val="28"/>
          <w:szCs w:val="24"/>
        </w:rPr>
      </w:pPr>
      <w:r>
        <w:rPr>
          <w:rFonts w:ascii="PT Astra Serif" w:hAnsi="PT Astra Serif"/>
          <w:sz w:val="28"/>
          <w:szCs w:val="24"/>
        </w:rPr>
        <w:t>-</w:t>
      </w:r>
      <w:r w:rsidR="00F46F5E" w:rsidRPr="00F46F5E">
        <w:rPr>
          <w:rFonts w:ascii="PT Astra Serif" w:hAnsi="PT Astra Serif"/>
          <w:sz w:val="28"/>
          <w:szCs w:val="24"/>
        </w:rPr>
        <w:t>Международный день пожилых людей</w:t>
      </w:r>
      <w:r w:rsidR="00F46F5E" w:rsidRPr="000F277F">
        <w:rPr>
          <w:rFonts w:ascii="PT Astra Serif" w:hAnsi="PT Astra Serif"/>
          <w:sz w:val="28"/>
          <w:szCs w:val="24"/>
        </w:rPr>
        <w:t xml:space="preserve">– </w:t>
      </w:r>
      <w:r w:rsidR="00F46F5E">
        <w:rPr>
          <w:rFonts w:ascii="PT Astra Serif" w:hAnsi="PT Astra Serif"/>
          <w:sz w:val="28"/>
          <w:szCs w:val="24"/>
        </w:rPr>
        <w:t>50</w:t>
      </w:r>
      <w:r w:rsidR="00F46F5E"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День учителя</w:t>
      </w:r>
      <w:r w:rsidRPr="000F277F">
        <w:rPr>
          <w:rFonts w:ascii="PT Astra Serif" w:hAnsi="PT Astra Serif"/>
          <w:sz w:val="28"/>
          <w:szCs w:val="24"/>
        </w:rPr>
        <w:t xml:space="preserve">– </w:t>
      </w:r>
      <w:r>
        <w:rPr>
          <w:rFonts w:ascii="PT Astra Serif" w:hAnsi="PT Astra Serif"/>
          <w:sz w:val="28"/>
          <w:szCs w:val="24"/>
        </w:rPr>
        <w:t>10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День матери</w:t>
      </w:r>
      <w:r w:rsidRPr="000F277F">
        <w:rPr>
          <w:rFonts w:ascii="PT Astra Serif" w:hAnsi="PT Astra Serif"/>
          <w:sz w:val="28"/>
          <w:szCs w:val="24"/>
        </w:rPr>
        <w:t xml:space="preserve">– </w:t>
      </w:r>
      <w:r>
        <w:rPr>
          <w:rFonts w:ascii="PT Astra Serif" w:hAnsi="PT Astra Serif"/>
          <w:sz w:val="28"/>
          <w:szCs w:val="24"/>
        </w:rPr>
        <w:t>100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Международный день инвалидов</w:t>
      </w:r>
      <w:r w:rsidRPr="000F277F">
        <w:rPr>
          <w:rFonts w:ascii="PT Astra Serif" w:hAnsi="PT Astra Serif"/>
          <w:sz w:val="28"/>
          <w:szCs w:val="24"/>
        </w:rPr>
        <w:t xml:space="preserve">– </w:t>
      </w:r>
      <w:r>
        <w:rPr>
          <w:rFonts w:ascii="PT Astra Serif" w:hAnsi="PT Astra Serif"/>
          <w:sz w:val="28"/>
          <w:szCs w:val="24"/>
        </w:rPr>
        <w:t>40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Организация новогодних праздников</w:t>
      </w:r>
      <w:r w:rsidRPr="000F277F">
        <w:rPr>
          <w:rFonts w:ascii="PT Astra Serif" w:hAnsi="PT Astra Serif"/>
          <w:sz w:val="28"/>
          <w:szCs w:val="24"/>
        </w:rPr>
        <w:t xml:space="preserve">– </w:t>
      </w:r>
      <w:r>
        <w:rPr>
          <w:rFonts w:ascii="PT Astra Serif" w:hAnsi="PT Astra Serif"/>
          <w:sz w:val="28"/>
          <w:szCs w:val="24"/>
        </w:rPr>
        <w:t>500</w:t>
      </w:r>
      <w:r w:rsidRPr="000F277F">
        <w:rPr>
          <w:rFonts w:ascii="PT Astra Serif" w:hAnsi="PT Astra Serif"/>
          <w:sz w:val="28"/>
          <w:szCs w:val="24"/>
        </w:rPr>
        <w:t>,0 тыс. рублей,</w:t>
      </w:r>
    </w:p>
    <w:p w:rsid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Празднование Масленицы</w:t>
      </w:r>
      <w:r w:rsidRPr="000F277F">
        <w:rPr>
          <w:rFonts w:ascii="PT Astra Serif" w:hAnsi="PT Astra Serif"/>
          <w:sz w:val="28"/>
          <w:szCs w:val="24"/>
        </w:rPr>
        <w:t xml:space="preserve">– </w:t>
      </w:r>
      <w:r>
        <w:rPr>
          <w:rFonts w:ascii="PT Astra Serif" w:hAnsi="PT Astra Serif"/>
          <w:sz w:val="28"/>
          <w:szCs w:val="24"/>
        </w:rPr>
        <w:t>150</w:t>
      </w:r>
      <w:r w:rsidRPr="000F277F">
        <w:rPr>
          <w:rFonts w:ascii="PT Astra Serif" w:hAnsi="PT Astra Serif"/>
          <w:sz w:val="28"/>
          <w:szCs w:val="24"/>
        </w:rPr>
        <w:t>,0 тыс. рублей</w:t>
      </w:r>
      <w:r>
        <w:rPr>
          <w:rFonts w:ascii="PT Astra Serif" w:hAnsi="PT Astra Serif"/>
          <w:sz w:val="28"/>
          <w:szCs w:val="24"/>
        </w:rPr>
        <w:t>.</w:t>
      </w:r>
    </w:p>
    <w:p w:rsidR="000B2385" w:rsidRDefault="000B2385" w:rsidP="00222F1D">
      <w:pPr>
        <w:spacing w:line="276" w:lineRule="auto"/>
        <w:jc w:val="both"/>
        <w:rPr>
          <w:rFonts w:ascii="PT Astra Serif" w:hAnsi="PT Astra Serif"/>
          <w:sz w:val="28"/>
          <w:szCs w:val="24"/>
        </w:rPr>
      </w:pPr>
    </w:p>
    <w:p w:rsidR="00222F1D" w:rsidRDefault="00222F1D" w:rsidP="00222F1D">
      <w:pPr>
        <w:spacing w:line="276" w:lineRule="auto"/>
        <w:jc w:val="both"/>
        <w:rPr>
          <w:rFonts w:ascii="PT Astra Serif" w:hAnsi="PT Astra Serif"/>
          <w:sz w:val="28"/>
          <w:szCs w:val="24"/>
        </w:rPr>
      </w:pPr>
      <w:r w:rsidRPr="00222F1D">
        <w:rPr>
          <w:rFonts w:ascii="PT Astra Serif" w:hAnsi="PT Astra Serif"/>
          <w:sz w:val="28"/>
          <w:szCs w:val="24"/>
        </w:rPr>
        <w:t xml:space="preserve">- </w:t>
      </w:r>
      <w:r w:rsidRPr="000B2385">
        <w:rPr>
          <w:rFonts w:ascii="PT Astra Serif" w:hAnsi="PT Astra Serif"/>
          <w:i/>
          <w:sz w:val="28"/>
          <w:szCs w:val="24"/>
        </w:rPr>
        <w:t xml:space="preserve">реализация мероприятий предусмотренные программой «Материально – техническое обеспечение деятельности администрации муниципального образования </w:t>
      </w:r>
      <w:proofErr w:type="spellStart"/>
      <w:r w:rsidRPr="000B2385">
        <w:rPr>
          <w:rFonts w:ascii="PT Astra Serif" w:hAnsi="PT Astra Serif"/>
          <w:i/>
          <w:sz w:val="28"/>
          <w:szCs w:val="24"/>
        </w:rPr>
        <w:t>Страховское</w:t>
      </w:r>
      <w:proofErr w:type="spellEnd"/>
      <w:r w:rsidRPr="000B2385">
        <w:rPr>
          <w:rFonts w:ascii="PT Astra Serif" w:hAnsi="PT Astra Serif"/>
          <w:i/>
          <w:sz w:val="28"/>
          <w:szCs w:val="24"/>
        </w:rPr>
        <w:t xml:space="preserve"> Заокского района на 2023-2025годы»</w:t>
      </w:r>
      <w:r w:rsidRPr="00222F1D">
        <w:rPr>
          <w:rFonts w:ascii="PT Astra Serif" w:hAnsi="PT Astra Serif"/>
          <w:sz w:val="28"/>
          <w:szCs w:val="24"/>
        </w:rPr>
        <w:t xml:space="preserve"> </w:t>
      </w:r>
      <w:r>
        <w:rPr>
          <w:rFonts w:ascii="PT Astra Serif" w:hAnsi="PT Astra Serif"/>
          <w:sz w:val="28"/>
          <w:szCs w:val="24"/>
        </w:rPr>
        <w:t xml:space="preserve">- </w:t>
      </w:r>
      <w:r w:rsidR="00902DC2" w:rsidRPr="000B2385">
        <w:rPr>
          <w:rFonts w:ascii="PT Astra Serif" w:hAnsi="PT Astra Serif"/>
          <w:b/>
          <w:sz w:val="28"/>
          <w:szCs w:val="24"/>
        </w:rPr>
        <w:t>1744</w:t>
      </w:r>
      <w:r w:rsidRPr="000B2385">
        <w:rPr>
          <w:rFonts w:ascii="PT Astra Serif" w:hAnsi="PT Astra Serif"/>
          <w:b/>
          <w:sz w:val="28"/>
          <w:szCs w:val="24"/>
        </w:rPr>
        <w:t>,0</w:t>
      </w:r>
      <w:r>
        <w:rPr>
          <w:rFonts w:ascii="PT Astra Serif" w:hAnsi="PT Astra Serif"/>
          <w:sz w:val="28"/>
          <w:szCs w:val="24"/>
        </w:rPr>
        <w:t xml:space="preserve"> тыс. рублей</w:t>
      </w:r>
      <w:r w:rsidR="000B2385">
        <w:rPr>
          <w:rFonts w:ascii="PT Astra Serif" w:hAnsi="PT Astra Serif"/>
          <w:sz w:val="28"/>
          <w:szCs w:val="24"/>
        </w:rPr>
        <w:t>, в том числе:</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Публикации в СМИ и подписка на газеты </w:t>
      </w:r>
      <w:r>
        <w:rPr>
          <w:rFonts w:ascii="PT Astra Serif" w:hAnsi="PT Astra Serif"/>
          <w:sz w:val="28"/>
          <w:szCs w:val="24"/>
        </w:rPr>
        <w:t>- 200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Приобретение з/частей на автомобили</w:t>
      </w:r>
      <w:r>
        <w:rPr>
          <w:rFonts w:ascii="PT Astra Serif" w:hAnsi="PT Astra Serif"/>
          <w:sz w:val="28"/>
          <w:szCs w:val="24"/>
        </w:rPr>
        <w:t xml:space="preserve"> - 270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Приобретение горюче-смазочных материалов</w:t>
      </w:r>
      <w:r>
        <w:rPr>
          <w:rFonts w:ascii="PT Astra Serif" w:hAnsi="PT Astra Serif"/>
          <w:sz w:val="28"/>
          <w:szCs w:val="24"/>
        </w:rPr>
        <w:t xml:space="preserve"> - 400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Приобретение основных средств  - </w:t>
      </w:r>
      <w:r>
        <w:rPr>
          <w:rFonts w:ascii="PT Astra Serif" w:hAnsi="PT Astra Serif"/>
          <w:sz w:val="28"/>
          <w:szCs w:val="24"/>
        </w:rPr>
        <w:t>1</w:t>
      </w:r>
      <w:r w:rsidRPr="000B2385">
        <w:rPr>
          <w:rFonts w:ascii="PT Astra Serif" w:hAnsi="PT Astra Serif"/>
          <w:sz w:val="28"/>
          <w:szCs w:val="24"/>
        </w:rPr>
        <w:t>00,0 тыс. рублей,</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Оплата   электроэнергии    </w:t>
      </w:r>
      <w:r>
        <w:rPr>
          <w:rFonts w:ascii="PT Astra Serif" w:hAnsi="PT Astra Serif"/>
          <w:sz w:val="28"/>
          <w:szCs w:val="24"/>
        </w:rPr>
        <w:t>- 39</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Оплата воды и канализации</w:t>
      </w:r>
      <w:r>
        <w:rPr>
          <w:rFonts w:ascii="PT Astra Serif" w:hAnsi="PT Astra Serif"/>
          <w:sz w:val="28"/>
          <w:szCs w:val="24"/>
        </w:rPr>
        <w:t xml:space="preserve"> - 13</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 xml:space="preserve">Оплата отопления </w:t>
      </w:r>
      <w:r>
        <w:rPr>
          <w:rFonts w:ascii="PT Astra Serif" w:hAnsi="PT Astra Serif"/>
          <w:sz w:val="28"/>
          <w:szCs w:val="24"/>
        </w:rPr>
        <w:t>- 150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r>
        <w:rPr>
          <w:rFonts w:ascii="PT Astra Serif" w:hAnsi="PT Astra Serif"/>
          <w:sz w:val="28"/>
          <w:szCs w:val="24"/>
        </w:rPr>
        <w:t>-</w:t>
      </w:r>
      <w:r w:rsidRPr="000B2385">
        <w:rPr>
          <w:rFonts w:ascii="PT Astra Serif" w:hAnsi="PT Astra Serif"/>
          <w:sz w:val="28"/>
          <w:szCs w:val="24"/>
        </w:rPr>
        <w:t>Вывоз мусора</w:t>
      </w:r>
      <w:r>
        <w:rPr>
          <w:rFonts w:ascii="PT Astra Serif" w:hAnsi="PT Astra Serif"/>
          <w:sz w:val="28"/>
          <w:szCs w:val="24"/>
        </w:rPr>
        <w:t xml:space="preserve"> </w:t>
      </w:r>
      <w:r w:rsidRPr="000B2385">
        <w:rPr>
          <w:rFonts w:ascii="PT Astra Serif" w:hAnsi="PT Astra Serif"/>
          <w:sz w:val="28"/>
          <w:szCs w:val="24"/>
        </w:rPr>
        <w:t xml:space="preserve"> </w:t>
      </w:r>
      <w:r>
        <w:rPr>
          <w:rFonts w:ascii="PT Astra Serif" w:hAnsi="PT Astra Serif"/>
          <w:sz w:val="28"/>
          <w:szCs w:val="24"/>
        </w:rPr>
        <w:t>- 12</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ТО и ремонт автомобил</w:t>
      </w:r>
      <w:r>
        <w:rPr>
          <w:rFonts w:ascii="PT Astra Serif" w:hAnsi="PT Astra Serif"/>
          <w:sz w:val="28"/>
          <w:szCs w:val="24"/>
        </w:rPr>
        <w:t>ей - 200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lastRenderedPageBreak/>
        <w:t>-</w:t>
      </w:r>
      <w:r w:rsidR="000B2385" w:rsidRPr="000B2385">
        <w:rPr>
          <w:rFonts w:ascii="PT Astra Serif" w:hAnsi="PT Astra Serif"/>
          <w:sz w:val="28"/>
          <w:szCs w:val="24"/>
        </w:rPr>
        <w:t>Страховка автотранспорта</w:t>
      </w:r>
      <w:r>
        <w:rPr>
          <w:rFonts w:ascii="PT Astra Serif" w:hAnsi="PT Astra Serif"/>
          <w:sz w:val="28"/>
          <w:szCs w:val="24"/>
        </w:rPr>
        <w:t xml:space="preserve"> - 100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Содержание и   ремонт имущества</w:t>
      </w:r>
      <w:r>
        <w:rPr>
          <w:rFonts w:ascii="PT Astra Serif" w:hAnsi="PT Astra Serif"/>
          <w:sz w:val="28"/>
          <w:szCs w:val="24"/>
        </w:rPr>
        <w:t xml:space="preserve"> - 150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Приобретение мебели</w:t>
      </w:r>
      <w:r>
        <w:rPr>
          <w:rFonts w:ascii="PT Astra Serif" w:hAnsi="PT Astra Serif"/>
          <w:sz w:val="28"/>
          <w:szCs w:val="24"/>
        </w:rPr>
        <w:t xml:space="preserve"> - 100</w:t>
      </w:r>
      <w:r w:rsidRPr="000F277F">
        <w:rPr>
          <w:rFonts w:ascii="PT Astra Serif" w:hAnsi="PT Astra Serif"/>
          <w:sz w:val="28"/>
          <w:szCs w:val="24"/>
        </w:rPr>
        <w:t>,0 тыс. рублей</w:t>
      </w:r>
      <w:r>
        <w:rPr>
          <w:rFonts w:ascii="PT Astra Serif" w:hAnsi="PT Astra Serif"/>
          <w:sz w:val="28"/>
          <w:szCs w:val="24"/>
        </w:rPr>
        <w:t>,</w:t>
      </w:r>
    </w:p>
    <w:p w:rsidR="005846BD" w:rsidRPr="000B2385" w:rsidRDefault="005846BD" w:rsidP="005846BD">
      <w:pPr>
        <w:spacing w:line="276" w:lineRule="auto"/>
        <w:jc w:val="both"/>
        <w:rPr>
          <w:rFonts w:ascii="PT Astra Serif" w:hAnsi="PT Astra Serif"/>
          <w:sz w:val="28"/>
          <w:szCs w:val="24"/>
        </w:rPr>
      </w:pPr>
      <w:r>
        <w:rPr>
          <w:rFonts w:ascii="PT Astra Serif" w:hAnsi="PT Astra Serif"/>
          <w:sz w:val="28"/>
          <w:szCs w:val="24"/>
        </w:rPr>
        <w:t>-</w:t>
      </w:r>
      <w:r w:rsidR="000B2385" w:rsidRPr="000B2385">
        <w:rPr>
          <w:rFonts w:ascii="PT Astra Serif" w:hAnsi="PT Astra Serif"/>
          <w:sz w:val="28"/>
          <w:szCs w:val="24"/>
        </w:rPr>
        <w:t>Транспортные услуги</w:t>
      </w:r>
      <w:r>
        <w:rPr>
          <w:rFonts w:ascii="PT Astra Serif" w:hAnsi="PT Astra Serif"/>
          <w:sz w:val="28"/>
          <w:szCs w:val="24"/>
        </w:rPr>
        <w:t xml:space="preserve"> - 10</w:t>
      </w:r>
      <w:r w:rsidRPr="000F277F">
        <w:rPr>
          <w:rFonts w:ascii="PT Astra Serif" w:hAnsi="PT Astra Serif"/>
          <w:sz w:val="28"/>
          <w:szCs w:val="24"/>
        </w:rPr>
        <w:t>,0 тыс. рублей</w:t>
      </w:r>
      <w:r>
        <w:rPr>
          <w:rFonts w:ascii="PT Astra Serif" w:hAnsi="PT Astra Serif"/>
          <w:sz w:val="28"/>
          <w:szCs w:val="24"/>
        </w:rPr>
        <w:t>,</w:t>
      </w:r>
    </w:p>
    <w:p w:rsidR="000B2385" w:rsidRPr="000B2385" w:rsidRDefault="000B2385" w:rsidP="000B2385">
      <w:pPr>
        <w:spacing w:line="276" w:lineRule="auto"/>
        <w:jc w:val="both"/>
        <w:rPr>
          <w:rFonts w:ascii="PT Astra Serif" w:hAnsi="PT Astra Serif"/>
          <w:sz w:val="28"/>
          <w:szCs w:val="24"/>
        </w:rPr>
      </w:pPr>
    </w:p>
    <w:p w:rsidR="00222F1D" w:rsidRDefault="00222F1D" w:rsidP="00222F1D">
      <w:pPr>
        <w:spacing w:line="276" w:lineRule="auto"/>
        <w:jc w:val="both"/>
        <w:rPr>
          <w:rFonts w:ascii="PT Astra Serif" w:hAnsi="PT Astra Serif"/>
          <w:sz w:val="28"/>
          <w:szCs w:val="24"/>
        </w:rPr>
      </w:pPr>
      <w:r w:rsidRPr="00222F1D">
        <w:rPr>
          <w:rFonts w:ascii="PT Astra Serif" w:hAnsi="PT Astra Serif"/>
          <w:sz w:val="28"/>
          <w:szCs w:val="24"/>
        </w:rPr>
        <w:t xml:space="preserve">- </w:t>
      </w:r>
      <w:r w:rsidRPr="005846BD">
        <w:rPr>
          <w:rFonts w:ascii="PT Astra Serif" w:hAnsi="PT Astra Serif"/>
          <w:i/>
          <w:sz w:val="28"/>
          <w:szCs w:val="24"/>
        </w:rPr>
        <w:t xml:space="preserve">реализация мероприятий предусмотренные программой «Ресурсное обеспечение информационной системы администрации муниципального образования </w:t>
      </w:r>
      <w:proofErr w:type="spellStart"/>
      <w:r w:rsidRPr="005846BD">
        <w:rPr>
          <w:rFonts w:ascii="PT Astra Serif" w:hAnsi="PT Astra Serif"/>
          <w:i/>
          <w:sz w:val="28"/>
          <w:szCs w:val="24"/>
        </w:rPr>
        <w:t>Страховское</w:t>
      </w:r>
      <w:proofErr w:type="spellEnd"/>
      <w:r w:rsidRPr="005846BD">
        <w:rPr>
          <w:rFonts w:ascii="PT Astra Serif" w:hAnsi="PT Astra Serif"/>
          <w:i/>
          <w:sz w:val="28"/>
          <w:szCs w:val="24"/>
        </w:rPr>
        <w:t xml:space="preserve"> Заокского района на 2023-2025годы»</w:t>
      </w:r>
      <w:r>
        <w:rPr>
          <w:rFonts w:ascii="PT Astra Serif" w:hAnsi="PT Astra Serif"/>
          <w:sz w:val="28"/>
          <w:szCs w:val="24"/>
        </w:rPr>
        <w:t xml:space="preserve"> - </w:t>
      </w:r>
      <w:r w:rsidR="005846BD" w:rsidRPr="005846BD">
        <w:rPr>
          <w:rFonts w:ascii="PT Astra Serif" w:hAnsi="PT Astra Serif"/>
          <w:b/>
          <w:sz w:val="28"/>
          <w:szCs w:val="24"/>
        </w:rPr>
        <w:t>50</w:t>
      </w:r>
      <w:r w:rsidRPr="005846BD">
        <w:rPr>
          <w:rFonts w:ascii="PT Astra Serif" w:hAnsi="PT Astra Serif"/>
          <w:b/>
          <w:sz w:val="28"/>
          <w:szCs w:val="24"/>
        </w:rPr>
        <w:t>0,0</w:t>
      </w:r>
      <w:r>
        <w:rPr>
          <w:rFonts w:ascii="PT Astra Serif" w:hAnsi="PT Astra Serif"/>
          <w:sz w:val="28"/>
          <w:szCs w:val="24"/>
        </w:rPr>
        <w:t xml:space="preserve"> тыс. рублей</w:t>
      </w:r>
      <w:r w:rsidR="005846BD">
        <w:rPr>
          <w:rFonts w:ascii="PT Astra Serif" w:hAnsi="PT Astra Serif"/>
          <w:sz w:val="28"/>
          <w:szCs w:val="24"/>
        </w:rPr>
        <w:t>, в том числе:</w:t>
      </w:r>
    </w:p>
    <w:p w:rsidR="00222F1D" w:rsidRDefault="00162607" w:rsidP="00222F1D">
      <w:pPr>
        <w:spacing w:line="276" w:lineRule="auto"/>
        <w:jc w:val="both"/>
        <w:rPr>
          <w:rFonts w:ascii="PT Astra Serif" w:hAnsi="PT Astra Serif"/>
          <w:sz w:val="28"/>
          <w:szCs w:val="24"/>
        </w:rPr>
      </w:pPr>
      <w:r>
        <w:rPr>
          <w:rFonts w:ascii="PT Astra Serif" w:hAnsi="PT Astra Serif"/>
          <w:sz w:val="28"/>
          <w:szCs w:val="24"/>
        </w:rPr>
        <w:t>-</w:t>
      </w:r>
      <w:r w:rsidR="00222F1D" w:rsidRPr="00222F1D">
        <w:rPr>
          <w:rFonts w:ascii="PT Astra Serif" w:hAnsi="PT Astra Serif"/>
          <w:sz w:val="28"/>
          <w:szCs w:val="24"/>
        </w:rPr>
        <w:t>Приобретение   офисной техники</w:t>
      </w:r>
      <w:r w:rsidR="00222F1D">
        <w:rPr>
          <w:rFonts w:ascii="PT Astra Serif" w:hAnsi="PT Astra Serif"/>
          <w:sz w:val="28"/>
          <w:szCs w:val="24"/>
        </w:rPr>
        <w:t xml:space="preserve"> – 30,0 тыс. рублей</w:t>
      </w:r>
      <w:r w:rsidR="005846BD">
        <w:rPr>
          <w:rFonts w:ascii="PT Astra Serif" w:hAnsi="PT Astra Serif"/>
          <w:sz w:val="28"/>
          <w:szCs w:val="24"/>
        </w:rPr>
        <w:t>,</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 xml:space="preserve">-Приобретение  </w:t>
      </w:r>
      <w:r w:rsidRPr="00162607">
        <w:rPr>
          <w:rFonts w:ascii="PT Astra Serif" w:hAnsi="PT Astra Serif"/>
          <w:sz w:val="28"/>
          <w:szCs w:val="24"/>
        </w:rPr>
        <w:t xml:space="preserve">комплектующих </w:t>
      </w:r>
      <w:r>
        <w:rPr>
          <w:rFonts w:ascii="PT Astra Serif" w:hAnsi="PT Astra Serif"/>
          <w:sz w:val="28"/>
          <w:szCs w:val="24"/>
        </w:rPr>
        <w:t>мате</w:t>
      </w:r>
      <w:r w:rsidRPr="00162607">
        <w:rPr>
          <w:rFonts w:ascii="PT Astra Serif" w:hAnsi="PT Astra Serif"/>
          <w:sz w:val="28"/>
          <w:szCs w:val="24"/>
        </w:rPr>
        <w:t>риалов для</w:t>
      </w:r>
      <w:r>
        <w:rPr>
          <w:rFonts w:ascii="PT Astra Serif" w:hAnsi="PT Astra Serif"/>
          <w:sz w:val="28"/>
          <w:szCs w:val="24"/>
        </w:rPr>
        <w:t xml:space="preserve"> вычи</w:t>
      </w:r>
      <w:r w:rsidRPr="00162607">
        <w:rPr>
          <w:rFonts w:ascii="PT Astra Serif" w:hAnsi="PT Astra Serif"/>
          <w:sz w:val="28"/>
          <w:szCs w:val="24"/>
        </w:rPr>
        <w:t>слительной техники</w:t>
      </w:r>
      <w:r>
        <w:rPr>
          <w:rFonts w:ascii="PT Astra Serif" w:hAnsi="PT Astra Serif"/>
          <w:sz w:val="28"/>
          <w:szCs w:val="24"/>
        </w:rPr>
        <w:t xml:space="preserve"> – 40,0 тыс. рублей</w:t>
      </w:r>
      <w:r w:rsidR="005846BD">
        <w:rPr>
          <w:rFonts w:ascii="PT Astra Serif" w:hAnsi="PT Astra Serif"/>
          <w:sz w:val="28"/>
          <w:szCs w:val="24"/>
        </w:rPr>
        <w:t>,</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Ремонт вычислительной и копировальной</w:t>
      </w:r>
      <w:r>
        <w:rPr>
          <w:rFonts w:ascii="PT Astra Serif" w:hAnsi="PT Astra Serif"/>
          <w:sz w:val="28"/>
          <w:szCs w:val="24"/>
        </w:rPr>
        <w:t xml:space="preserve"> техн</w:t>
      </w:r>
      <w:r w:rsidRPr="00162607">
        <w:rPr>
          <w:rFonts w:ascii="PT Astra Serif" w:hAnsi="PT Astra Serif"/>
          <w:sz w:val="28"/>
          <w:szCs w:val="24"/>
        </w:rPr>
        <w:t>ики</w:t>
      </w:r>
      <w:r>
        <w:rPr>
          <w:rFonts w:ascii="PT Astra Serif" w:hAnsi="PT Astra Serif"/>
          <w:sz w:val="28"/>
          <w:szCs w:val="24"/>
        </w:rPr>
        <w:t xml:space="preserve"> – 20,0</w:t>
      </w:r>
      <w:r w:rsidRPr="00162607">
        <w:rPr>
          <w:rFonts w:ascii="PT Astra Serif" w:hAnsi="PT Astra Serif"/>
          <w:sz w:val="28"/>
          <w:szCs w:val="24"/>
        </w:rPr>
        <w:t xml:space="preserve"> тыс. рублей</w:t>
      </w:r>
      <w:r w:rsidR="005846BD">
        <w:rPr>
          <w:rFonts w:ascii="PT Astra Serif" w:hAnsi="PT Astra Serif"/>
          <w:sz w:val="28"/>
          <w:szCs w:val="24"/>
        </w:rPr>
        <w:t>,</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Услуги связи (телефонная связь)</w:t>
      </w:r>
      <w:r>
        <w:rPr>
          <w:rFonts w:ascii="PT Astra Serif" w:hAnsi="PT Astra Serif"/>
          <w:sz w:val="28"/>
          <w:szCs w:val="24"/>
        </w:rPr>
        <w:t xml:space="preserve"> – 130,0 тыс. рублей</w:t>
      </w:r>
      <w:r w:rsidR="005846BD">
        <w:rPr>
          <w:rFonts w:ascii="PT Astra Serif" w:hAnsi="PT Astra Serif"/>
          <w:sz w:val="28"/>
          <w:szCs w:val="24"/>
        </w:rPr>
        <w:t>,</w:t>
      </w:r>
    </w:p>
    <w:p w:rsidR="00162607" w:rsidRP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 xml:space="preserve">Сопровождение и  </w:t>
      </w:r>
      <w:r>
        <w:rPr>
          <w:rFonts w:ascii="PT Astra Serif" w:hAnsi="PT Astra Serif"/>
          <w:sz w:val="28"/>
          <w:szCs w:val="24"/>
        </w:rPr>
        <w:t>об</w:t>
      </w:r>
      <w:r w:rsidRPr="00162607">
        <w:rPr>
          <w:rFonts w:ascii="PT Astra Serif" w:hAnsi="PT Astra Serif"/>
          <w:sz w:val="28"/>
          <w:szCs w:val="24"/>
        </w:rPr>
        <w:t>новление</w:t>
      </w:r>
      <w:r>
        <w:rPr>
          <w:rFonts w:ascii="PT Astra Serif" w:hAnsi="PT Astra Serif"/>
          <w:sz w:val="28"/>
          <w:szCs w:val="24"/>
        </w:rPr>
        <w:t xml:space="preserve"> </w:t>
      </w:r>
      <w:r w:rsidRPr="00162607">
        <w:rPr>
          <w:rFonts w:ascii="PT Astra Serif" w:hAnsi="PT Astra Serif"/>
          <w:sz w:val="28"/>
          <w:szCs w:val="24"/>
        </w:rPr>
        <w:t xml:space="preserve">информационных систем </w:t>
      </w:r>
      <w:r>
        <w:rPr>
          <w:rFonts w:ascii="PT Astra Serif" w:hAnsi="PT Astra Serif"/>
          <w:sz w:val="28"/>
          <w:szCs w:val="24"/>
        </w:rPr>
        <w:t>– 1</w:t>
      </w:r>
      <w:r w:rsidR="005846BD">
        <w:rPr>
          <w:rFonts w:ascii="PT Astra Serif" w:hAnsi="PT Astra Serif"/>
          <w:sz w:val="28"/>
          <w:szCs w:val="24"/>
        </w:rPr>
        <w:t>6</w:t>
      </w:r>
      <w:r>
        <w:rPr>
          <w:rFonts w:ascii="PT Astra Serif" w:hAnsi="PT Astra Serif"/>
          <w:sz w:val="28"/>
          <w:szCs w:val="24"/>
        </w:rPr>
        <w:t>0,0 тыс. рублей;</w:t>
      </w:r>
    </w:p>
    <w:p w:rsidR="00162607" w:rsidRDefault="00162607" w:rsidP="00162607">
      <w:pPr>
        <w:spacing w:line="276" w:lineRule="auto"/>
        <w:jc w:val="both"/>
        <w:rPr>
          <w:rFonts w:ascii="PT Astra Serif" w:hAnsi="PT Astra Serif"/>
          <w:sz w:val="28"/>
          <w:szCs w:val="24"/>
        </w:rPr>
      </w:pPr>
      <w:r>
        <w:rPr>
          <w:rFonts w:ascii="PT Astra Serif" w:hAnsi="PT Astra Serif"/>
          <w:sz w:val="28"/>
          <w:szCs w:val="24"/>
        </w:rPr>
        <w:t>-</w:t>
      </w:r>
      <w:r w:rsidRPr="00162607">
        <w:rPr>
          <w:rFonts w:ascii="PT Astra Serif" w:hAnsi="PT Astra Serif"/>
          <w:sz w:val="28"/>
          <w:szCs w:val="24"/>
        </w:rPr>
        <w:t>Приобретение  лицензионного</w:t>
      </w:r>
      <w:r>
        <w:rPr>
          <w:rFonts w:ascii="PT Astra Serif" w:hAnsi="PT Astra Serif"/>
          <w:sz w:val="28"/>
          <w:szCs w:val="24"/>
        </w:rPr>
        <w:t xml:space="preserve"> </w:t>
      </w:r>
      <w:r w:rsidRPr="00162607">
        <w:rPr>
          <w:rFonts w:ascii="PT Astra Serif" w:hAnsi="PT Astra Serif"/>
          <w:sz w:val="28"/>
          <w:szCs w:val="24"/>
        </w:rPr>
        <w:t>программного</w:t>
      </w:r>
      <w:r>
        <w:rPr>
          <w:rFonts w:ascii="PT Astra Serif" w:hAnsi="PT Astra Serif"/>
          <w:sz w:val="28"/>
          <w:szCs w:val="24"/>
        </w:rPr>
        <w:t xml:space="preserve"> о</w:t>
      </w:r>
      <w:r w:rsidRPr="00162607">
        <w:rPr>
          <w:rFonts w:ascii="PT Astra Serif" w:hAnsi="PT Astra Serif"/>
          <w:sz w:val="28"/>
          <w:szCs w:val="24"/>
        </w:rPr>
        <w:t xml:space="preserve">беспечения </w:t>
      </w:r>
      <w:r>
        <w:rPr>
          <w:rFonts w:ascii="PT Astra Serif" w:hAnsi="PT Astra Serif"/>
          <w:sz w:val="28"/>
          <w:szCs w:val="24"/>
        </w:rPr>
        <w:t>– 80,0 тыс. рублей;</w:t>
      </w:r>
    </w:p>
    <w:p w:rsidR="00162607" w:rsidRDefault="00162607" w:rsidP="00162607">
      <w:pPr>
        <w:spacing w:line="276" w:lineRule="auto"/>
        <w:jc w:val="both"/>
        <w:rPr>
          <w:rFonts w:ascii="PT Astra Serif" w:hAnsi="PT Astra Serif"/>
          <w:sz w:val="28"/>
          <w:szCs w:val="24"/>
        </w:rPr>
      </w:pPr>
      <w:r w:rsidRPr="00162607">
        <w:rPr>
          <w:rFonts w:ascii="PT Astra Serif" w:hAnsi="PT Astra Serif"/>
          <w:sz w:val="28"/>
          <w:szCs w:val="24"/>
        </w:rPr>
        <w:t xml:space="preserve"> </w:t>
      </w:r>
      <w:r>
        <w:rPr>
          <w:rFonts w:ascii="PT Astra Serif" w:hAnsi="PT Astra Serif"/>
          <w:sz w:val="28"/>
          <w:szCs w:val="24"/>
        </w:rPr>
        <w:t>-</w:t>
      </w:r>
      <w:r w:rsidRPr="00162607">
        <w:rPr>
          <w:rFonts w:ascii="PT Astra Serif" w:hAnsi="PT Astra Serif"/>
          <w:sz w:val="28"/>
          <w:szCs w:val="24"/>
        </w:rPr>
        <w:t xml:space="preserve">Заправка и ремонт картриджей </w:t>
      </w:r>
      <w:r>
        <w:rPr>
          <w:rFonts w:ascii="PT Astra Serif" w:hAnsi="PT Astra Serif"/>
          <w:sz w:val="28"/>
          <w:szCs w:val="24"/>
        </w:rPr>
        <w:t>– 40,0 тыс. рублей.</w:t>
      </w:r>
    </w:p>
    <w:p w:rsidR="003D77BE" w:rsidRPr="00162607" w:rsidRDefault="003D77BE" w:rsidP="00162607">
      <w:pPr>
        <w:spacing w:line="276" w:lineRule="auto"/>
        <w:jc w:val="both"/>
        <w:rPr>
          <w:rFonts w:ascii="PT Astra Serif" w:hAnsi="PT Astra Serif"/>
          <w:sz w:val="28"/>
          <w:szCs w:val="24"/>
        </w:rPr>
      </w:pPr>
    </w:p>
    <w:p w:rsidR="00D21AF6" w:rsidRPr="00A92F90" w:rsidRDefault="00D21AF6" w:rsidP="005527E4">
      <w:pPr>
        <w:spacing w:line="276" w:lineRule="auto"/>
        <w:jc w:val="both"/>
        <w:rPr>
          <w:rFonts w:ascii="PT Astra Serif" w:hAnsi="PT Astra Serif"/>
        </w:rPr>
      </w:pPr>
      <w:r w:rsidRPr="00A92F90">
        <w:rPr>
          <w:rFonts w:ascii="PT Astra Serif" w:hAnsi="PT Astra Serif"/>
          <w:sz w:val="28"/>
          <w:szCs w:val="24"/>
        </w:rPr>
        <w:t xml:space="preserve">         - на 202</w:t>
      </w:r>
      <w:r w:rsidR="003D77BE">
        <w:rPr>
          <w:rFonts w:ascii="PT Astra Serif" w:hAnsi="PT Astra Serif"/>
          <w:sz w:val="28"/>
          <w:szCs w:val="24"/>
        </w:rPr>
        <w:t>5</w:t>
      </w:r>
      <w:r w:rsidRPr="00A92F90">
        <w:rPr>
          <w:rFonts w:ascii="PT Astra Serif" w:hAnsi="PT Astra Serif"/>
          <w:sz w:val="28"/>
          <w:szCs w:val="24"/>
        </w:rPr>
        <w:t xml:space="preserve"> год </w:t>
      </w:r>
      <w:r w:rsidR="00EE3A98">
        <w:rPr>
          <w:rFonts w:ascii="PT Astra Serif" w:hAnsi="PT Astra Serif"/>
          <w:sz w:val="28"/>
          <w:szCs w:val="24"/>
        </w:rPr>
        <w:t xml:space="preserve">бюджетные ассигнования </w:t>
      </w:r>
      <w:r w:rsidRPr="00A92F90">
        <w:rPr>
          <w:rFonts w:ascii="PT Astra Serif" w:hAnsi="PT Astra Serif"/>
          <w:sz w:val="28"/>
          <w:szCs w:val="24"/>
        </w:rPr>
        <w:t xml:space="preserve">предусмотрены в объеме </w:t>
      </w:r>
      <w:r w:rsidR="003D77BE">
        <w:rPr>
          <w:rFonts w:ascii="PT Astra Serif" w:hAnsi="PT Astra Serif"/>
          <w:sz w:val="28"/>
          <w:szCs w:val="24"/>
        </w:rPr>
        <w:t>14004,5</w:t>
      </w:r>
      <w:r w:rsidRPr="00A92F90">
        <w:rPr>
          <w:rFonts w:ascii="PT Astra Serif" w:hAnsi="PT Astra Serif"/>
          <w:sz w:val="28"/>
          <w:szCs w:val="24"/>
        </w:rPr>
        <w:t xml:space="preserve"> тыс. руб., что </w:t>
      </w:r>
      <w:r w:rsidR="009D243D">
        <w:rPr>
          <w:rFonts w:ascii="PT Astra Serif" w:hAnsi="PT Astra Serif"/>
          <w:sz w:val="28"/>
          <w:szCs w:val="24"/>
        </w:rPr>
        <w:t xml:space="preserve">на </w:t>
      </w:r>
      <w:r w:rsidR="00BD7B4B">
        <w:rPr>
          <w:rFonts w:ascii="PT Astra Serif" w:hAnsi="PT Astra Serif"/>
          <w:sz w:val="28"/>
          <w:szCs w:val="24"/>
        </w:rPr>
        <w:t>13</w:t>
      </w:r>
      <w:r w:rsidR="003D77BE">
        <w:rPr>
          <w:rFonts w:ascii="PT Astra Serif" w:hAnsi="PT Astra Serif"/>
          <w:sz w:val="28"/>
          <w:szCs w:val="24"/>
        </w:rPr>
        <w:t>0</w:t>
      </w:r>
      <w:r w:rsidR="00BD7B4B">
        <w:rPr>
          <w:rFonts w:ascii="PT Astra Serif" w:hAnsi="PT Astra Serif"/>
          <w:sz w:val="28"/>
          <w:szCs w:val="24"/>
        </w:rPr>
        <w:t>5,0</w:t>
      </w:r>
      <w:r w:rsidR="009D243D">
        <w:rPr>
          <w:rFonts w:ascii="PT Astra Serif" w:hAnsi="PT Astra Serif"/>
          <w:sz w:val="28"/>
          <w:szCs w:val="24"/>
        </w:rPr>
        <w:t xml:space="preserve"> тыс. руб., </w:t>
      </w:r>
      <w:r w:rsidR="00BD7B4B">
        <w:rPr>
          <w:rFonts w:ascii="PT Astra Serif" w:hAnsi="PT Astra Serif"/>
          <w:sz w:val="28"/>
          <w:szCs w:val="24"/>
        </w:rPr>
        <w:t>мен</w:t>
      </w:r>
      <w:r w:rsidR="009D243D">
        <w:rPr>
          <w:rFonts w:ascii="PT Astra Serif" w:hAnsi="PT Astra Serif"/>
          <w:sz w:val="28"/>
          <w:szCs w:val="24"/>
        </w:rPr>
        <w:t>ьше планируемых  расходов 202</w:t>
      </w:r>
      <w:r w:rsidR="003D77BE">
        <w:rPr>
          <w:rFonts w:ascii="PT Astra Serif" w:hAnsi="PT Astra Serif"/>
          <w:sz w:val="28"/>
          <w:szCs w:val="24"/>
        </w:rPr>
        <w:t>4</w:t>
      </w:r>
      <w:r w:rsidR="009D243D">
        <w:rPr>
          <w:rFonts w:ascii="PT Astra Serif" w:hAnsi="PT Astra Serif"/>
          <w:sz w:val="28"/>
          <w:szCs w:val="24"/>
        </w:rPr>
        <w:t xml:space="preserve"> года или на </w:t>
      </w:r>
      <w:r w:rsidR="003D77BE">
        <w:rPr>
          <w:rFonts w:ascii="PT Astra Serif" w:hAnsi="PT Astra Serif"/>
          <w:sz w:val="28"/>
          <w:szCs w:val="24"/>
        </w:rPr>
        <w:t>8,5</w:t>
      </w:r>
      <w:r w:rsidR="009D243D">
        <w:rPr>
          <w:rFonts w:ascii="PT Astra Serif" w:hAnsi="PT Astra Serif"/>
          <w:sz w:val="28"/>
          <w:szCs w:val="24"/>
        </w:rPr>
        <w:t>%</w:t>
      </w:r>
      <w:r w:rsidRPr="00A92F90">
        <w:rPr>
          <w:rFonts w:ascii="PT Astra Serif" w:hAnsi="PT Astra Serif"/>
          <w:sz w:val="28"/>
          <w:szCs w:val="24"/>
        </w:rPr>
        <w:t>;</w:t>
      </w:r>
    </w:p>
    <w:p w:rsidR="009D243D" w:rsidRPr="00A92F90" w:rsidRDefault="00D21AF6" w:rsidP="005527E4">
      <w:pPr>
        <w:spacing w:line="276" w:lineRule="auto"/>
        <w:jc w:val="both"/>
        <w:rPr>
          <w:rFonts w:ascii="PT Astra Serif" w:hAnsi="PT Astra Serif"/>
        </w:rPr>
      </w:pPr>
      <w:r w:rsidRPr="00A92F90">
        <w:rPr>
          <w:rFonts w:ascii="PT Astra Serif" w:hAnsi="PT Astra Serif"/>
          <w:sz w:val="28"/>
          <w:szCs w:val="24"/>
        </w:rPr>
        <w:t xml:space="preserve">         - на 202</w:t>
      </w:r>
      <w:r w:rsidR="003D77BE">
        <w:rPr>
          <w:rFonts w:ascii="PT Astra Serif" w:hAnsi="PT Astra Serif"/>
          <w:sz w:val="28"/>
          <w:szCs w:val="24"/>
        </w:rPr>
        <w:t>6</w:t>
      </w:r>
      <w:r w:rsidRPr="00A92F90">
        <w:rPr>
          <w:rFonts w:ascii="PT Astra Serif" w:hAnsi="PT Astra Serif"/>
          <w:sz w:val="28"/>
          <w:szCs w:val="24"/>
        </w:rPr>
        <w:t xml:space="preserve"> год </w:t>
      </w:r>
      <w:r w:rsidR="009D243D">
        <w:rPr>
          <w:rFonts w:ascii="PT Astra Serif" w:hAnsi="PT Astra Serif"/>
          <w:sz w:val="28"/>
          <w:szCs w:val="24"/>
        </w:rPr>
        <w:t xml:space="preserve">бюджетные ассигнования </w:t>
      </w:r>
      <w:r w:rsidRPr="00A92F90">
        <w:rPr>
          <w:rFonts w:ascii="PT Astra Serif" w:hAnsi="PT Astra Serif"/>
          <w:sz w:val="28"/>
          <w:szCs w:val="24"/>
        </w:rPr>
        <w:t xml:space="preserve">предусмотрены в объеме </w:t>
      </w:r>
      <w:r w:rsidR="003D77BE">
        <w:rPr>
          <w:rFonts w:ascii="PT Astra Serif" w:hAnsi="PT Astra Serif"/>
          <w:sz w:val="28"/>
          <w:szCs w:val="24"/>
        </w:rPr>
        <w:t>7221,5</w:t>
      </w:r>
      <w:r w:rsidRPr="00A92F90">
        <w:rPr>
          <w:rFonts w:ascii="PT Astra Serif" w:hAnsi="PT Astra Serif"/>
          <w:sz w:val="28"/>
          <w:szCs w:val="24"/>
        </w:rPr>
        <w:t xml:space="preserve"> тыс. руб., </w:t>
      </w:r>
      <w:r w:rsidR="009D243D" w:rsidRPr="00A92F90">
        <w:rPr>
          <w:rFonts w:ascii="PT Astra Serif" w:hAnsi="PT Astra Serif"/>
          <w:sz w:val="28"/>
          <w:szCs w:val="24"/>
        </w:rPr>
        <w:t xml:space="preserve">что </w:t>
      </w:r>
      <w:r w:rsidR="009D243D">
        <w:rPr>
          <w:rFonts w:ascii="PT Astra Serif" w:hAnsi="PT Astra Serif"/>
          <w:sz w:val="28"/>
          <w:szCs w:val="24"/>
        </w:rPr>
        <w:t xml:space="preserve">на </w:t>
      </w:r>
      <w:r w:rsidR="003D77BE">
        <w:rPr>
          <w:rFonts w:ascii="PT Astra Serif" w:hAnsi="PT Astra Serif"/>
          <w:sz w:val="28"/>
          <w:szCs w:val="24"/>
        </w:rPr>
        <w:t>6783,0</w:t>
      </w:r>
      <w:r w:rsidR="009D243D">
        <w:rPr>
          <w:rFonts w:ascii="PT Astra Serif" w:hAnsi="PT Astra Serif"/>
          <w:sz w:val="28"/>
          <w:szCs w:val="24"/>
        </w:rPr>
        <w:t xml:space="preserve"> тыс. руб., </w:t>
      </w:r>
      <w:r w:rsidR="003D77BE">
        <w:rPr>
          <w:rFonts w:ascii="PT Astra Serif" w:hAnsi="PT Astra Serif"/>
          <w:sz w:val="28"/>
          <w:szCs w:val="24"/>
        </w:rPr>
        <w:t>мен</w:t>
      </w:r>
      <w:r w:rsidR="009D243D">
        <w:rPr>
          <w:rFonts w:ascii="PT Astra Serif" w:hAnsi="PT Astra Serif"/>
          <w:sz w:val="28"/>
          <w:szCs w:val="24"/>
        </w:rPr>
        <w:t>ьше планируемых  расходов 202</w:t>
      </w:r>
      <w:r w:rsidR="003D77BE">
        <w:rPr>
          <w:rFonts w:ascii="PT Astra Serif" w:hAnsi="PT Astra Serif"/>
          <w:sz w:val="28"/>
          <w:szCs w:val="24"/>
        </w:rPr>
        <w:t>5</w:t>
      </w:r>
      <w:r w:rsidR="009D243D">
        <w:rPr>
          <w:rFonts w:ascii="PT Astra Serif" w:hAnsi="PT Astra Serif"/>
          <w:sz w:val="28"/>
          <w:szCs w:val="24"/>
        </w:rPr>
        <w:t xml:space="preserve"> года или на </w:t>
      </w:r>
      <w:r w:rsidR="003D77BE">
        <w:rPr>
          <w:rFonts w:ascii="PT Astra Serif" w:hAnsi="PT Astra Serif"/>
          <w:sz w:val="28"/>
          <w:szCs w:val="24"/>
        </w:rPr>
        <w:t>48,4</w:t>
      </w:r>
      <w:r w:rsidR="009D243D">
        <w:rPr>
          <w:rFonts w:ascii="PT Astra Serif" w:hAnsi="PT Astra Serif"/>
          <w:sz w:val="28"/>
          <w:szCs w:val="24"/>
        </w:rPr>
        <w:t>%</w:t>
      </w:r>
      <w:r w:rsidR="009D243D" w:rsidRPr="00A92F90">
        <w:rPr>
          <w:rFonts w:ascii="PT Astra Serif" w:hAnsi="PT Astra Serif"/>
          <w:sz w:val="28"/>
          <w:szCs w:val="24"/>
        </w:rPr>
        <w:t>;</w:t>
      </w:r>
    </w:p>
    <w:p w:rsidR="00D21AF6" w:rsidRPr="00A92F90" w:rsidRDefault="00D21AF6" w:rsidP="005527E4">
      <w:pPr>
        <w:spacing w:line="276" w:lineRule="auto"/>
        <w:jc w:val="both"/>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A92F90">
        <w:rPr>
          <w:rFonts w:ascii="PT Astra Serif" w:hAnsi="PT Astra Serif"/>
          <w:b/>
          <w:sz w:val="28"/>
          <w:szCs w:val="24"/>
        </w:rPr>
        <w:t>Раздел 0200 «Национальная оборона»</w:t>
      </w:r>
    </w:p>
    <w:p w:rsidR="005B559D" w:rsidRPr="00A92F90" w:rsidRDefault="005B559D" w:rsidP="005527E4">
      <w:pPr>
        <w:spacing w:line="276" w:lineRule="auto"/>
        <w:jc w:val="center"/>
        <w:rPr>
          <w:rFonts w:ascii="PT Astra Serif" w:hAnsi="PT Astra Serif"/>
        </w:rPr>
      </w:pPr>
    </w:p>
    <w:p w:rsidR="00EE0801" w:rsidRPr="00A92F90" w:rsidRDefault="00EE0801" w:rsidP="005527E4">
      <w:pPr>
        <w:spacing w:line="276" w:lineRule="auto"/>
        <w:jc w:val="both"/>
        <w:rPr>
          <w:rFonts w:ascii="PT Astra Serif" w:hAnsi="PT Astra Serif"/>
          <w:sz w:val="28"/>
          <w:szCs w:val="28"/>
        </w:rPr>
      </w:pPr>
      <w:r w:rsidRPr="00A92F90">
        <w:rPr>
          <w:rFonts w:ascii="PT Astra Serif" w:hAnsi="PT Astra Serif"/>
          <w:sz w:val="28"/>
          <w:szCs w:val="28"/>
        </w:rPr>
        <w:t xml:space="preserve">          </w:t>
      </w:r>
      <w:r w:rsidR="00185AB8">
        <w:rPr>
          <w:rFonts w:ascii="PT Astra Serif" w:hAnsi="PT Astra Serif"/>
          <w:sz w:val="28"/>
          <w:szCs w:val="28"/>
        </w:rPr>
        <w:t>Бюджетные ассигнования</w:t>
      </w:r>
      <w:r w:rsidRPr="00A92F90">
        <w:rPr>
          <w:rFonts w:ascii="PT Astra Serif" w:hAnsi="PT Astra Serif"/>
          <w:sz w:val="28"/>
          <w:szCs w:val="28"/>
        </w:rPr>
        <w:t xml:space="preserve">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на 202</w:t>
      </w:r>
      <w:r w:rsidR="005B559D">
        <w:rPr>
          <w:rFonts w:ascii="PT Astra Serif" w:hAnsi="PT Astra Serif"/>
          <w:sz w:val="28"/>
          <w:szCs w:val="28"/>
        </w:rPr>
        <w:t>4</w:t>
      </w:r>
      <w:r w:rsidRPr="00A92F90">
        <w:rPr>
          <w:rFonts w:ascii="PT Astra Serif" w:hAnsi="PT Astra Serif"/>
          <w:sz w:val="28"/>
          <w:szCs w:val="28"/>
        </w:rPr>
        <w:t xml:space="preserve"> год по разделу  </w:t>
      </w:r>
      <w:r w:rsidR="005B559D">
        <w:rPr>
          <w:rFonts w:ascii="PT Astra Serif" w:hAnsi="PT Astra Serif"/>
          <w:sz w:val="28"/>
          <w:szCs w:val="28"/>
        </w:rPr>
        <w:t xml:space="preserve">не </w:t>
      </w:r>
      <w:r w:rsidRPr="00A92F90">
        <w:rPr>
          <w:rFonts w:ascii="PT Astra Serif" w:hAnsi="PT Astra Serif"/>
          <w:sz w:val="28"/>
          <w:szCs w:val="28"/>
        </w:rPr>
        <w:t>предусм</w:t>
      </w:r>
      <w:r w:rsidR="005B559D">
        <w:rPr>
          <w:rFonts w:ascii="PT Astra Serif" w:hAnsi="PT Astra Serif"/>
          <w:sz w:val="28"/>
          <w:szCs w:val="28"/>
        </w:rPr>
        <w:t>о</w:t>
      </w:r>
      <w:r w:rsidRPr="00A92F90">
        <w:rPr>
          <w:rFonts w:ascii="PT Astra Serif" w:hAnsi="PT Astra Serif"/>
          <w:sz w:val="28"/>
          <w:szCs w:val="28"/>
        </w:rPr>
        <w:t>тр</w:t>
      </w:r>
      <w:r w:rsidR="005B559D">
        <w:rPr>
          <w:rFonts w:ascii="PT Astra Serif" w:hAnsi="PT Astra Serif"/>
          <w:sz w:val="28"/>
          <w:szCs w:val="28"/>
        </w:rPr>
        <w:t>ены.</w:t>
      </w:r>
      <w:r w:rsidRPr="00A92F90">
        <w:rPr>
          <w:rFonts w:ascii="PT Astra Serif" w:hAnsi="PT Astra Serif"/>
          <w:sz w:val="28"/>
          <w:szCs w:val="28"/>
        </w:rPr>
        <w:t xml:space="preserve"> </w:t>
      </w:r>
    </w:p>
    <w:p w:rsidR="00EE0801" w:rsidRPr="00A92F90" w:rsidRDefault="00EE0801" w:rsidP="005527E4">
      <w:pPr>
        <w:spacing w:line="276" w:lineRule="auto"/>
        <w:ind w:firstLine="708"/>
        <w:jc w:val="both"/>
        <w:rPr>
          <w:rFonts w:ascii="PT Astra Serif" w:hAnsi="PT Astra Serif"/>
          <w:sz w:val="28"/>
          <w:szCs w:val="28"/>
        </w:rPr>
      </w:pPr>
      <w:r w:rsidRPr="00A92F90">
        <w:rPr>
          <w:rFonts w:ascii="PT Astra Serif" w:hAnsi="PT Astra Serif"/>
          <w:sz w:val="28"/>
          <w:szCs w:val="28"/>
        </w:rPr>
        <w:t xml:space="preserve">По подразделу 0203 «Мобилизация и вневойсковая подготовка» </w:t>
      </w:r>
      <w:r w:rsidR="005B559D">
        <w:rPr>
          <w:rFonts w:ascii="PT Astra Serif" w:hAnsi="PT Astra Serif"/>
          <w:sz w:val="28"/>
          <w:szCs w:val="28"/>
        </w:rPr>
        <w:t xml:space="preserve">не </w:t>
      </w:r>
      <w:r w:rsidRPr="00A92F90">
        <w:rPr>
          <w:rFonts w:ascii="PT Astra Serif" w:hAnsi="PT Astra Serif"/>
          <w:sz w:val="28"/>
          <w:szCs w:val="28"/>
        </w:rPr>
        <w:t>предусмотрены бюджетные ассигнования.</w:t>
      </w:r>
    </w:p>
    <w:p w:rsidR="00EE0801" w:rsidRPr="00A92F90" w:rsidRDefault="00EE0801" w:rsidP="005527E4">
      <w:pPr>
        <w:spacing w:line="276" w:lineRule="auto"/>
        <w:ind w:firstLine="708"/>
        <w:jc w:val="both"/>
        <w:rPr>
          <w:rFonts w:ascii="PT Astra Serif" w:hAnsi="PT Astra Serif"/>
          <w:sz w:val="28"/>
          <w:szCs w:val="28"/>
        </w:rPr>
      </w:pPr>
      <w:r w:rsidRPr="00A92F90">
        <w:rPr>
          <w:rFonts w:ascii="PT Astra Serif" w:hAnsi="PT Astra Serif"/>
          <w:sz w:val="28"/>
          <w:szCs w:val="28"/>
        </w:rPr>
        <w:t>На  202</w:t>
      </w:r>
      <w:r w:rsidR="005B559D">
        <w:rPr>
          <w:rFonts w:ascii="PT Astra Serif" w:hAnsi="PT Astra Serif"/>
          <w:sz w:val="28"/>
          <w:szCs w:val="28"/>
        </w:rPr>
        <w:t>5</w:t>
      </w:r>
      <w:r w:rsidRPr="00A92F90">
        <w:rPr>
          <w:rFonts w:ascii="PT Astra Serif" w:hAnsi="PT Astra Serif"/>
          <w:sz w:val="28"/>
          <w:szCs w:val="28"/>
        </w:rPr>
        <w:t xml:space="preserve"> год </w:t>
      </w:r>
      <w:r w:rsidR="00185AB8">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w:t>
      </w:r>
      <w:r w:rsidR="005B559D">
        <w:rPr>
          <w:rFonts w:ascii="PT Astra Serif" w:hAnsi="PT Astra Serif"/>
          <w:sz w:val="28"/>
          <w:szCs w:val="28"/>
        </w:rPr>
        <w:t xml:space="preserve">не </w:t>
      </w:r>
      <w:r w:rsidRPr="00A92F90">
        <w:rPr>
          <w:rFonts w:ascii="PT Astra Serif" w:hAnsi="PT Astra Serif"/>
          <w:sz w:val="28"/>
          <w:szCs w:val="28"/>
        </w:rPr>
        <w:t>предусмотрены.</w:t>
      </w:r>
    </w:p>
    <w:p w:rsidR="00EE0801" w:rsidRDefault="00EE0801" w:rsidP="005B559D">
      <w:pPr>
        <w:spacing w:line="276" w:lineRule="auto"/>
        <w:ind w:firstLine="851"/>
        <w:jc w:val="both"/>
        <w:rPr>
          <w:rFonts w:ascii="PT Astra Serif" w:hAnsi="PT Astra Serif"/>
          <w:sz w:val="28"/>
          <w:szCs w:val="28"/>
        </w:rPr>
      </w:pPr>
      <w:r w:rsidRPr="00A92F90">
        <w:rPr>
          <w:rFonts w:ascii="PT Astra Serif" w:hAnsi="PT Astra Serif"/>
          <w:sz w:val="28"/>
          <w:szCs w:val="28"/>
        </w:rPr>
        <w:t>На  202</w:t>
      </w:r>
      <w:r w:rsidR="005B559D">
        <w:rPr>
          <w:rFonts w:ascii="PT Astra Serif" w:hAnsi="PT Astra Serif"/>
          <w:sz w:val="28"/>
          <w:szCs w:val="28"/>
        </w:rPr>
        <w:t>6</w:t>
      </w:r>
      <w:r w:rsidRPr="00A92F90">
        <w:rPr>
          <w:rFonts w:ascii="PT Astra Serif" w:hAnsi="PT Astra Serif"/>
          <w:sz w:val="28"/>
          <w:szCs w:val="28"/>
        </w:rPr>
        <w:t xml:space="preserve">  год </w:t>
      </w:r>
      <w:r w:rsidR="00185AB8">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w:t>
      </w:r>
      <w:r w:rsidR="005B559D">
        <w:rPr>
          <w:rFonts w:ascii="PT Astra Serif" w:hAnsi="PT Astra Serif"/>
          <w:sz w:val="28"/>
          <w:szCs w:val="28"/>
        </w:rPr>
        <w:t xml:space="preserve">не </w:t>
      </w:r>
      <w:r w:rsidRPr="00A92F90">
        <w:rPr>
          <w:rFonts w:ascii="PT Astra Serif" w:hAnsi="PT Astra Serif"/>
          <w:sz w:val="28"/>
          <w:szCs w:val="28"/>
        </w:rPr>
        <w:t>предусмотрены</w:t>
      </w:r>
      <w:r w:rsidR="005B559D">
        <w:rPr>
          <w:rFonts w:ascii="PT Astra Serif" w:hAnsi="PT Astra Serif"/>
          <w:sz w:val="28"/>
          <w:szCs w:val="28"/>
        </w:rPr>
        <w:t>.</w:t>
      </w:r>
    </w:p>
    <w:p w:rsidR="005B559D" w:rsidRDefault="005B559D" w:rsidP="005B559D">
      <w:pPr>
        <w:spacing w:line="276" w:lineRule="auto"/>
        <w:ind w:firstLine="851"/>
        <w:jc w:val="both"/>
        <w:rPr>
          <w:rFonts w:ascii="PT Astra Serif" w:hAnsi="PT Astra Serif"/>
          <w:sz w:val="28"/>
          <w:szCs w:val="28"/>
        </w:rPr>
      </w:pPr>
    </w:p>
    <w:p w:rsidR="005B559D" w:rsidRPr="00A92F90" w:rsidRDefault="005B559D" w:rsidP="005B559D">
      <w:pPr>
        <w:spacing w:line="276" w:lineRule="auto"/>
        <w:ind w:firstLine="851"/>
        <w:jc w:val="both"/>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A92F90">
        <w:rPr>
          <w:rFonts w:ascii="PT Astra Serif" w:hAnsi="PT Astra Serif"/>
          <w:b/>
          <w:sz w:val="28"/>
          <w:szCs w:val="24"/>
        </w:rPr>
        <w:lastRenderedPageBreak/>
        <w:t>Раздел 0300 «Национальная безопасность и правоохранительная деятельность»</w:t>
      </w:r>
    </w:p>
    <w:p w:rsidR="00A35774" w:rsidRPr="00A92F90" w:rsidRDefault="00A35774" w:rsidP="005527E4">
      <w:pPr>
        <w:spacing w:line="276" w:lineRule="auto"/>
        <w:jc w:val="center"/>
        <w:rPr>
          <w:rFonts w:ascii="PT Astra Serif" w:hAnsi="PT Astra Serif"/>
        </w:rPr>
      </w:pPr>
    </w:p>
    <w:p w:rsidR="00843033" w:rsidRPr="00843033" w:rsidRDefault="00D21AF6" w:rsidP="00843033">
      <w:pPr>
        <w:spacing w:line="276" w:lineRule="auto"/>
        <w:jc w:val="both"/>
        <w:rPr>
          <w:rFonts w:ascii="PT Astra Serif" w:hAnsi="PT Astra Serif"/>
          <w:sz w:val="28"/>
          <w:szCs w:val="28"/>
        </w:rPr>
      </w:pPr>
      <w:r w:rsidRPr="00A92F90">
        <w:rPr>
          <w:rFonts w:ascii="PT Astra Serif" w:hAnsi="PT Astra Serif"/>
          <w:sz w:val="28"/>
          <w:szCs w:val="24"/>
        </w:rPr>
        <w:t xml:space="preserve">          </w:t>
      </w:r>
      <w:r w:rsidR="002F2CA1">
        <w:rPr>
          <w:rFonts w:ascii="PT Astra Serif" w:hAnsi="PT Astra Serif"/>
          <w:sz w:val="28"/>
          <w:szCs w:val="28"/>
        </w:rPr>
        <w:t>Бюджетные ассигнования</w:t>
      </w:r>
      <w:r w:rsidR="00C70A10" w:rsidRPr="00A92F90">
        <w:rPr>
          <w:rFonts w:ascii="PT Astra Serif" w:hAnsi="PT Astra Serif"/>
          <w:sz w:val="28"/>
          <w:szCs w:val="28"/>
        </w:rPr>
        <w:t xml:space="preserve"> муниципального образования </w:t>
      </w:r>
      <w:proofErr w:type="spellStart"/>
      <w:r w:rsidR="00C70A10" w:rsidRPr="00A92F90">
        <w:rPr>
          <w:rFonts w:ascii="PT Astra Serif" w:hAnsi="PT Astra Serif"/>
          <w:sz w:val="28"/>
          <w:szCs w:val="28"/>
        </w:rPr>
        <w:t>Страховское</w:t>
      </w:r>
      <w:proofErr w:type="spellEnd"/>
      <w:r w:rsidR="00C70A10" w:rsidRPr="00A92F90">
        <w:rPr>
          <w:rFonts w:ascii="PT Astra Serif" w:hAnsi="PT Astra Serif"/>
          <w:sz w:val="28"/>
          <w:szCs w:val="28"/>
        </w:rPr>
        <w:t xml:space="preserve"> Заокского района по разделу 03 «Национальная безопасность и правоохранительная деятельность» на 202</w:t>
      </w:r>
      <w:r w:rsidR="005B559D">
        <w:rPr>
          <w:rFonts w:ascii="PT Astra Serif" w:hAnsi="PT Astra Serif"/>
          <w:sz w:val="28"/>
          <w:szCs w:val="28"/>
        </w:rPr>
        <w:t>4</w:t>
      </w:r>
      <w:r w:rsidR="006B4E68">
        <w:rPr>
          <w:rFonts w:ascii="PT Astra Serif" w:hAnsi="PT Astra Serif"/>
          <w:sz w:val="28"/>
          <w:szCs w:val="28"/>
        </w:rPr>
        <w:t xml:space="preserve"> год</w:t>
      </w:r>
      <w:r w:rsidR="005C71CA">
        <w:rPr>
          <w:rFonts w:ascii="PT Astra Serif" w:hAnsi="PT Astra Serif"/>
          <w:sz w:val="28"/>
          <w:szCs w:val="28"/>
        </w:rPr>
        <w:t xml:space="preserve"> </w:t>
      </w:r>
      <w:r w:rsidR="00C70A10" w:rsidRPr="00A92F90">
        <w:rPr>
          <w:rFonts w:ascii="PT Astra Serif" w:hAnsi="PT Astra Serif"/>
          <w:sz w:val="28"/>
          <w:szCs w:val="28"/>
        </w:rPr>
        <w:t xml:space="preserve"> </w:t>
      </w:r>
      <w:r w:rsidR="00843033" w:rsidRPr="00843033">
        <w:rPr>
          <w:rFonts w:ascii="PT Astra Serif" w:hAnsi="PT Astra Serif"/>
          <w:sz w:val="28"/>
          <w:szCs w:val="28"/>
        </w:rPr>
        <w:t xml:space="preserve">предусматриваются в сумме </w:t>
      </w:r>
      <w:r w:rsidR="005B559D">
        <w:rPr>
          <w:rFonts w:ascii="PT Astra Serif" w:hAnsi="PT Astra Serif"/>
          <w:sz w:val="28"/>
          <w:szCs w:val="28"/>
        </w:rPr>
        <w:t>1763,0</w:t>
      </w:r>
      <w:r w:rsidR="00843033" w:rsidRPr="00843033">
        <w:rPr>
          <w:rFonts w:ascii="PT Astra Serif" w:hAnsi="PT Astra Serif"/>
          <w:sz w:val="28"/>
          <w:szCs w:val="28"/>
        </w:rPr>
        <w:t xml:space="preserve"> тыс. руб., что составляет </w:t>
      </w:r>
      <w:r w:rsidR="005B559D">
        <w:rPr>
          <w:rFonts w:ascii="PT Astra Serif" w:hAnsi="PT Astra Serif"/>
          <w:sz w:val="28"/>
          <w:szCs w:val="28"/>
        </w:rPr>
        <w:t>4,0</w:t>
      </w:r>
      <w:r w:rsidR="00843033" w:rsidRPr="00843033">
        <w:rPr>
          <w:rFonts w:ascii="PT Astra Serif" w:hAnsi="PT Astra Serif"/>
          <w:sz w:val="28"/>
          <w:szCs w:val="28"/>
        </w:rPr>
        <w:t xml:space="preserve"> % от общей суммы расходов (</w:t>
      </w:r>
      <w:r w:rsidR="005B559D">
        <w:rPr>
          <w:rFonts w:ascii="PT Astra Serif" w:hAnsi="PT Astra Serif"/>
          <w:sz w:val="28"/>
          <w:szCs w:val="28"/>
        </w:rPr>
        <w:t>43596,8</w:t>
      </w:r>
      <w:r w:rsidR="00843033" w:rsidRPr="00843033">
        <w:rPr>
          <w:rFonts w:ascii="PT Astra Serif" w:hAnsi="PT Astra Serif"/>
          <w:sz w:val="28"/>
          <w:szCs w:val="28"/>
        </w:rPr>
        <w:t xml:space="preserve"> тыс. руб.)</w:t>
      </w:r>
    </w:p>
    <w:p w:rsidR="00D3545D" w:rsidRDefault="00843033" w:rsidP="00D3545D">
      <w:pPr>
        <w:spacing w:line="276" w:lineRule="auto"/>
        <w:jc w:val="both"/>
        <w:rPr>
          <w:rFonts w:ascii="PT Astra Serif" w:hAnsi="PT Astra Serif"/>
          <w:sz w:val="28"/>
          <w:szCs w:val="28"/>
        </w:rPr>
      </w:pPr>
      <w:r w:rsidRPr="00843033">
        <w:rPr>
          <w:rFonts w:ascii="PT Astra Serif" w:hAnsi="PT Astra Serif"/>
          <w:sz w:val="28"/>
          <w:szCs w:val="28"/>
        </w:rPr>
        <w:t xml:space="preserve">По подразделу </w:t>
      </w:r>
      <w:r w:rsidR="00D3545D">
        <w:rPr>
          <w:rFonts w:ascii="PT Astra Serif" w:hAnsi="PT Astra Serif"/>
          <w:sz w:val="28"/>
          <w:szCs w:val="28"/>
        </w:rPr>
        <w:t>03</w:t>
      </w:r>
      <w:r w:rsidR="006D7A14">
        <w:rPr>
          <w:rFonts w:ascii="PT Astra Serif" w:hAnsi="PT Astra Serif"/>
          <w:sz w:val="28"/>
          <w:szCs w:val="28"/>
        </w:rPr>
        <w:t xml:space="preserve"> </w:t>
      </w:r>
      <w:r w:rsidR="00D3545D" w:rsidRPr="00D3545D">
        <w:rPr>
          <w:rFonts w:ascii="PT Astra Serif" w:hAnsi="PT Astra Serif"/>
          <w:sz w:val="28"/>
          <w:szCs w:val="28"/>
        </w:rPr>
        <w:t>10 «</w:t>
      </w:r>
      <w:r w:rsidR="005B559D">
        <w:rPr>
          <w:rFonts w:ascii="PT Astra Serif" w:hAnsi="PT Astra Serif"/>
          <w:sz w:val="28"/>
          <w:szCs w:val="28"/>
        </w:rPr>
        <w:t xml:space="preserve">Защита населения и территории от </w:t>
      </w:r>
      <w:r w:rsidR="00D3545D" w:rsidRPr="00D3545D">
        <w:rPr>
          <w:rFonts w:ascii="PT Astra Serif" w:hAnsi="PT Astra Serif"/>
          <w:sz w:val="28"/>
          <w:szCs w:val="28"/>
        </w:rPr>
        <w:t xml:space="preserve">чрезвычайных ситуаций </w:t>
      </w:r>
      <w:r w:rsidR="005B559D">
        <w:rPr>
          <w:rFonts w:ascii="PT Astra Serif" w:hAnsi="PT Astra Serif"/>
          <w:sz w:val="28"/>
          <w:szCs w:val="28"/>
        </w:rPr>
        <w:t>природного и техногенного характера, пожарная безопасность</w:t>
      </w:r>
      <w:r w:rsidR="00D3545D">
        <w:rPr>
          <w:rFonts w:ascii="PT Astra Serif" w:hAnsi="PT Astra Serif"/>
          <w:sz w:val="28"/>
          <w:szCs w:val="28"/>
        </w:rPr>
        <w:t>»</w:t>
      </w:r>
      <w:r w:rsidR="00D3545D" w:rsidRPr="00D3545D">
        <w:rPr>
          <w:rFonts w:ascii="PT Astra Serif" w:hAnsi="PT Astra Serif"/>
          <w:sz w:val="28"/>
          <w:szCs w:val="28"/>
        </w:rPr>
        <w:t xml:space="preserve"> запланированы расходы </w:t>
      </w:r>
      <w:r w:rsidR="00D3545D" w:rsidRPr="005B559D">
        <w:rPr>
          <w:rFonts w:ascii="PT Astra Serif" w:hAnsi="PT Astra Serif"/>
          <w:i/>
          <w:sz w:val="28"/>
          <w:szCs w:val="28"/>
        </w:rPr>
        <w:t xml:space="preserve">на реализацию мероприятий муниципальной программы «Обеспечение первичных мер пожарной безопасности муниципального образования </w:t>
      </w:r>
      <w:proofErr w:type="spellStart"/>
      <w:r w:rsidR="00D3545D" w:rsidRPr="005B559D">
        <w:rPr>
          <w:rFonts w:ascii="PT Astra Serif" w:hAnsi="PT Astra Serif"/>
          <w:i/>
          <w:sz w:val="28"/>
          <w:szCs w:val="28"/>
        </w:rPr>
        <w:t>Страховское</w:t>
      </w:r>
      <w:proofErr w:type="spellEnd"/>
      <w:r w:rsidR="00D3545D" w:rsidRPr="005B559D">
        <w:rPr>
          <w:rFonts w:ascii="PT Astra Serif" w:hAnsi="PT Astra Serif"/>
          <w:i/>
          <w:sz w:val="28"/>
          <w:szCs w:val="28"/>
        </w:rPr>
        <w:t xml:space="preserve"> Заокского района на 2023-2025</w:t>
      </w:r>
      <w:r w:rsidR="006D7A14" w:rsidRPr="005B559D">
        <w:rPr>
          <w:rFonts w:ascii="PT Astra Serif" w:hAnsi="PT Astra Serif"/>
          <w:i/>
          <w:sz w:val="28"/>
          <w:szCs w:val="28"/>
        </w:rPr>
        <w:t xml:space="preserve"> </w:t>
      </w:r>
      <w:r w:rsidR="00D3545D" w:rsidRPr="005B559D">
        <w:rPr>
          <w:rFonts w:ascii="PT Astra Serif" w:hAnsi="PT Astra Serif"/>
          <w:i/>
          <w:sz w:val="28"/>
          <w:szCs w:val="28"/>
        </w:rPr>
        <w:t>годы»</w:t>
      </w:r>
      <w:r w:rsidR="00D3545D" w:rsidRPr="00D3545D">
        <w:rPr>
          <w:rFonts w:ascii="PT Astra Serif" w:hAnsi="PT Astra Serif"/>
          <w:sz w:val="28"/>
          <w:szCs w:val="28"/>
        </w:rPr>
        <w:t xml:space="preserve">  в сумме</w:t>
      </w:r>
      <w:r w:rsidR="00D3545D">
        <w:rPr>
          <w:rFonts w:ascii="PT Astra Serif" w:hAnsi="PT Astra Serif"/>
          <w:sz w:val="28"/>
          <w:szCs w:val="28"/>
        </w:rPr>
        <w:t xml:space="preserve"> </w:t>
      </w:r>
      <w:r w:rsidR="005B559D" w:rsidRPr="005B559D">
        <w:rPr>
          <w:rFonts w:ascii="PT Astra Serif" w:hAnsi="PT Astra Serif"/>
          <w:b/>
          <w:sz w:val="28"/>
          <w:szCs w:val="28"/>
        </w:rPr>
        <w:t>1213,0</w:t>
      </w:r>
      <w:r w:rsidR="00D3545D">
        <w:rPr>
          <w:rFonts w:ascii="PT Astra Serif" w:hAnsi="PT Astra Serif"/>
          <w:sz w:val="28"/>
          <w:szCs w:val="28"/>
        </w:rPr>
        <w:t xml:space="preserve"> тыс. рублей</w:t>
      </w:r>
      <w:r w:rsidR="005B559D">
        <w:rPr>
          <w:rFonts w:ascii="PT Astra Serif" w:hAnsi="PT Astra Serif"/>
          <w:sz w:val="28"/>
          <w:szCs w:val="28"/>
        </w:rPr>
        <w:t>, в том числе:</w:t>
      </w:r>
    </w:p>
    <w:p w:rsidR="005B559D" w:rsidRDefault="005B559D" w:rsidP="00D3545D">
      <w:pPr>
        <w:spacing w:line="276" w:lineRule="auto"/>
        <w:jc w:val="both"/>
        <w:rPr>
          <w:rFonts w:ascii="PT Astra Serif" w:hAnsi="PT Astra Serif"/>
          <w:sz w:val="28"/>
          <w:szCs w:val="28"/>
        </w:rPr>
      </w:pPr>
      <w:r>
        <w:rPr>
          <w:rFonts w:ascii="PT Astra Serif" w:hAnsi="PT Astra Serif"/>
          <w:sz w:val="28"/>
          <w:szCs w:val="28"/>
        </w:rPr>
        <w:t>-</w:t>
      </w:r>
      <w:r w:rsidRPr="005B559D">
        <w:t xml:space="preserve"> </w:t>
      </w:r>
      <w:r w:rsidRPr="005B559D">
        <w:rPr>
          <w:rFonts w:ascii="PT Astra Serif" w:hAnsi="PT Astra Serif"/>
          <w:sz w:val="28"/>
          <w:szCs w:val="28"/>
        </w:rPr>
        <w:t>Информирование населения в СМИ о правилах пожарной безопасности на стендах</w:t>
      </w:r>
      <w:r>
        <w:rPr>
          <w:rFonts w:ascii="PT Astra Serif" w:hAnsi="PT Astra Serif"/>
          <w:sz w:val="28"/>
          <w:szCs w:val="28"/>
        </w:rPr>
        <w:t xml:space="preserve"> – 3,0 тыс. рублей,</w:t>
      </w:r>
    </w:p>
    <w:p w:rsidR="005B559D" w:rsidRDefault="005B559D" w:rsidP="005B559D">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Обновление информации на стендах противопожарной безопасности</w:t>
      </w:r>
      <w:proofErr w:type="gramStart"/>
      <w:r w:rsidRPr="00D3545D">
        <w:rPr>
          <w:rFonts w:ascii="PT Astra Serif" w:hAnsi="PT Astra Serif"/>
          <w:sz w:val="28"/>
          <w:szCs w:val="28"/>
        </w:rPr>
        <w:t xml:space="preserve">., </w:t>
      </w:r>
      <w:proofErr w:type="gramEnd"/>
      <w:r w:rsidRPr="00D3545D">
        <w:rPr>
          <w:rFonts w:ascii="PT Astra Serif" w:hAnsi="PT Astra Serif"/>
          <w:sz w:val="28"/>
          <w:szCs w:val="28"/>
        </w:rPr>
        <w:t>создание УКП.</w:t>
      </w:r>
      <w:r w:rsidRPr="005B559D">
        <w:rPr>
          <w:rFonts w:ascii="PT Astra Serif" w:hAnsi="PT Astra Serif"/>
          <w:sz w:val="28"/>
          <w:szCs w:val="28"/>
        </w:rPr>
        <w:t xml:space="preserve"> </w:t>
      </w:r>
      <w:r>
        <w:rPr>
          <w:rFonts w:ascii="PT Astra Serif" w:hAnsi="PT Astra Serif"/>
          <w:sz w:val="28"/>
          <w:szCs w:val="28"/>
        </w:rPr>
        <w:t>– 30,0 тыс. рублей,</w:t>
      </w:r>
    </w:p>
    <w:p w:rsidR="005B559D" w:rsidRDefault="005B559D" w:rsidP="005B559D">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Изготовление, установка информационных стендов, аншлагов</w:t>
      </w:r>
      <w:r>
        <w:rPr>
          <w:rFonts w:ascii="PT Astra Serif" w:hAnsi="PT Astra Serif"/>
          <w:sz w:val="28"/>
          <w:szCs w:val="28"/>
        </w:rPr>
        <w:t xml:space="preserve"> – 30,0 тыс. рублей,</w:t>
      </w:r>
    </w:p>
    <w:p w:rsidR="005B559D" w:rsidRDefault="00E716F4" w:rsidP="005B559D">
      <w:pPr>
        <w:spacing w:line="276" w:lineRule="auto"/>
        <w:jc w:val="both"/>
        <w:rPr>
          <w:rFonts w:ascii="PT Astra Serif" w:hAnsi="PT Astra Serif"/>
          <w:sz w:val="28"/>
          <w:szCs w:val="28"/>
        </w:rPr>
      </w:pPr>
      <w:r>
        <w:rPr>
          <w:rFonts w:ascii="PT Astra Serif" w:hAnsi="PT Astra Serif"/>
          <w:sz w:val="28"/>
          <w:szCs w:val="28"/>
        </w:rPr>
        <w:t>-</w:t>
      </w:r>
      <w:r w:rsidR="005B559D" w:rsidRPr="00D3545D">
        <w:rPr>
          <w:rFonts w:ascii="PT Astra Serif" w:hAnsi="PT Astra Serif"/>
          <w:sz w:val="28"/>
          <w:szCs w:val="28"/>
        </w:rPr>
        <w:t xml:space="preserve">Ремонт подъездных площадок к </w:t>
      </w:r>
      <w:proofErr w:type="gramStart"/>
      <w:r w:rsidR="005B559D" w:rsidRPr="00D3545D">
        <w:rPr>
          <w:rFonts w:ascii="PT Astra Serif" w:hAnsi="PT Astra Serif"/>
          <w:sz w:val="28"/>
          <w:szCs w:val="28"/>
        </w:rPr>
        <w:t>открытым</w:t>
      </w:r>
      <w:proofErr w:type="gramEnd"/>
      <w:r w:rsidR="005B559D" w:rsidRPr="00D3545D">
        <w:rPr>
          <w:rFonts w:ascii="PT Astra Serif" w:hAnsi="PT Astra Serif"/>
          <w:sz w:val="28"/>
          <w:szCs w:val="28"/>
        </w:rPr>
        <w:t xml:space="preserve"> </w:t>
      </w:r>
      <w:proofErr w:type="spellStart"/>
      <w:r w:rsidR="005B559D" w:rsidRPr="00D3545D">
        <w:rPr>
          <w:rFonts w:ascii="PT Astra Serif" w:hAnsi="PT Astra Serif"/>
          <w:sz w:val="28"/>
          <w:szCs w:val="28"/>
        </w:rPr>
        <w:t>водоисточникам</w:t>
      </w:r>
      <w:proofErr w:type="spellEnd"/>
      <w:r w:rsidR="005B559D" w:rsidRPr="00D3545D">
        <w:rPr>
          <w:rFonts w:ascii="PT Astra Serif" w:hAnsi="PT Astra Serif"/>
          <w:sz w:val="28"/>
          <w:szCs w:val="28"/>
        </w:rPr>
        <w:t xml:space="preserve"> для подъезда пожарных машин, установка закрытых систем </w:t>
      </w:r>
      <w:proofErr w:type="spellStart"/>
      <w:r w:rsidR="005B559D" w:rsidRPr="00D3545D">
        <w:rPr>
          <w:rFonts w:ascii="PT Astra Serif" w:hAnsi="PT Astra Serif"/>
          <w:sz w:val="28"/>
          <w:szCs w:val="28"/>
        </w:rPr>
        <w:t>водоисточников</w:t>
      </w:r>
      <w:proofErr w:type="spellEnd"/>
      <w:r w:rsidR="005B559D">
        <w:rPr>
          <w:rFonts w:ascii="PT Astra Serif" w:hAnsi="PT Astra Serif"/>
          <w:sz w:val="28"/>
          <w:szCs w:val="28"/>
        </w:rPr>
        <w:t xml:space="preserve"> </w:t>
      </w:r>
      <w:r w:rsidR="005B559D" w:rsidRPr="00D3545D">
        <w:rPr>
          <w:rFonts w:ascii="PT Astra Serif" w:hAnsi="PT Astra Serif"/>
          <w:sz w:val="28"/>
          <w:szCs w:val="28"/>
        </w:rPr>
        <w:t>(цистерн)</w:t>
      </w:r>
      <w:r w:rsidR="005B559D" w:rsidRPr="005B559D">
        <w:rPr>
          <w:rFonts w:ascii="PT Astra Serif" w:hAnsi="PT Astra Serif"/>
          <w:sz w:val="28"/>
          <w:szCs w:val="28"/>
        </w:rPr>
        <w:t xml:space="preserve"> </w:t>
      </w:r>
      <w:r w:rsidR="005B559D">
        <w:rPr>
          <w:rFonts w:ascii="PT Astra Serif" w:hAnsi="PT Astra Serif"/>
          <w:sz w:val="28"/>
          <w:szCs w:val="28"/>
        </w:rPr>
        <w:t xml:space="preserve">– </w:t>
      </w:r>
      <w:r>
        <w:rPr>
          <w:rFonts w:ascii="PT Astra Serif" w:hAnsi="PT Astra Serif"/>
          <w:sz w:val="28"/>
          <w:szCs w:val="28"/>
        </w:rPr>
        <w:t>50</w:t>
      </w:r>
      <w:r w:rsidR="005B559D">
        <w:rPr>
          <w:rFonts w:ascii="PT Astra Serif" w:hAnsi="PT Astra Serif"/>
          <w:sz w:val="28"/>
          <w:szCs w:val="28"/>
        </w:rPr>
        <w:t>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Опашка населенных пунктов по границам, опашка лесных массивов, прилегающих к ним</w:t>
      </w:r>
      <w:r>
        <w:rPr>
          <w:rFonts w:ascii="PT Astra Serif" w:hAnsi="PT Astra Serif"/>
          <w:sz w:val="28"/>
          <w:szCs w:val="28"/>
        </w:rPr>
        <w:t xml:space="preserve"> – 300,0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E716F4">
        <w:rPr>
          <w:rFonts w:ascii="PT Astra Serif" w:hAnsi="PT Astra Serif"/>
          <w:sz w:val="28"/>
          <w:szCs w:val="28"/>
        </w:rPr>
        <w:t>Приобретение первичных средств пожаротушения (огнетушители), пожарных ранцев</w:t>
      </w:r>
      <w:r>
        <w:rPr>
          <w:rFonts w:ascii="PT Astra Serif" w:hAnsi="PT Astra Serif"/>
          <w:sz w:val="28"/>
          <w:szCs w:val="28"/>
        </w:rPr>
        <w:t xml:space="preserve"> – 30,0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E716F4">
        <w:rPr>
          <w:rFonts w:ascii="PT Astra Serif" w:hAnsi="PT Astra Serif"/>
          <w:sz w:val="28"/>
          <w:szCs w:val="28"/>
        </w:rPr>
        <w:t>Изготовление, установка рынд</w:t>
      </w:r>
      <w:r>
        <w:rPr>
          <w:rFonts w:ascii="PT Astra Serif" w:hAnsi="PT Astra Serif"/>
          <w:sz w:val="28"/>
          <w:szCs w:val="28"/>
        </w:rPr>
        <w:t xml:space="preserve"> – 10,0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Обеспечение горюче - смазочными материалами (ГСМ) ДПК п. </w:t>
      </w:r>
      <w:proofErr w:type="spellStart"/>
      <w:r w:rsidRPr="00D3545D">
        <w:rPr>
          <w:rFonts w:ascii="PT Astra Serif" w:hAnsi="PT Astra Serif"/>
          <w:sz w:val="28"/>
          <w:szCs w:val="28"/>
        </w:rPr>
        <w:t>Ланьшинский</w:t>
      </w:r>
      <w:proofErr w:type="spellEnd"/>
      <w:r>
        <w:rPr>
          <w:rFonts w:ascii="PT Astra Serif" w:hAnsi="PT Astra Serif"/>
          <w:sz w:val="28"/>
          <w:szCs w:val="28"/>
        </w:rPr>
        <w:t xml:space="preserve"> – 40,0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Обслуживание пожарной машины (ремонт) ДПК п. </w:t>
      </w:r>
      <w:proofErr w:type="spellStart"/>
      <w:r w:rsidRPr="00D3545D">
        <w:rPr>
          <w:rFonts w:ascii="PT Astra Serif" w:hAnsi="PT Astra Serif"/>
          <w:sz w:val="28"/>
          <w:szCs w:val="28"/>
        </w:rPr>
        <w:t>Ланьшинский</w:t>
      </w:r>
      <w:proofErr w:type="spellEnd"/>
      <w:r>
        <w:rPr>
          <w:rFonts w:ascii="PT Astra Serif" w:hAnsi="PT Astra Serif"/>
          <w:sz w:val="28"/>
          <w:szCs w:val="28"/>
        </w:rPr>
        <w:t xml:space="preserve"> – 20,0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Содержание помещения ДПК п. </w:t>
      </w:r>
      <w:proofErr w:type="spellStart"/>
      <w:r w:rsidRPr="00D3545D">
        <w:rPr>
          <w:rFonts w:ascii="PT Astra Serif" w:hAnsi="PT Astra Serif"/>
          <w:sz w:val="28"/>
          <w:szCs w:val="28"/>
        </w:rPr>
        <w:t>Ланьшинский</w:t>
      </w:r>
      <w:proofErr w:type="spellEnd"/>
      <w:r w:rsidRPr="00D3545D">
        <w:rPr>
          <w:rFonts w:ascii="PT Astra Serif" w:hAnsi="PT Astra Serif"/>
          <w:sz w:val="28"/>
          <w:szCs w:val="28"/>
        </w:rPr>
        <w:t>, ремонт водопровода</w:t>
      </w:r>
      <w:r>
        <w:rPr>
          <w:rFonts w:ascii="PT Astra Serif" w:hAnsi="PT Astra Serif"/>
          <w:sz w:val="28"/>
          <w:szCs w:val="28"/>
        </w:rPr>
        <w:t xml:space="preserve"> – 200,0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 xml:space="preserve">Приобретение спецодежды ДПК п. </w:t>
      </w:r>
      <w:proofErr w:type="spellStart"/>
      <w:r w:rsidRPr="00D3545D">
        <w:rPr>
          <w:rFonts w:ascii="PT Astra Serif" w:hAnsi="PT Astra Serif"/>
          <w:sz w:val="28"/>
          <w:szCs w:val="28"/>
        </w:rPr>
        <w:t>Ланьшинский</w:t>
      </w:r>
      <w:proofErr w:type="spellEnd"/>
      <w:r>
        <w:rPr>
          <w:rFonts w:ascii="PT Astra Serif" w:hAnsi="PT Astra Serif"/>
          <w:sz w:val="28"/>
          <w:szCs w:val="28"/>
        </w:rPr>
        <w:t xml:space="preserve"> – 20,0 тыс. рублей,</w:t>
      </w:r>
    </w:p>
    <w:p w:rsidR="00E716F4" w:rsidRDefault="00E716F4" w:rsidP="00E716F4">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Приобретение и установка автономных пожарных датчиков многодетным и малоимущим семьям</w:t>
      </w:r>
      <w:r>
        <w:rPr>
          <w:rFonts w:ascii="PT Astra Serif" w:hAnsi="PT Astra Serif"/>
          <w:sz w:val="28"/>
          <w:szCs w:val="28"/>
        </w:rPr>
        <w:t xml:space="preserve"> – 30,0 тыс. рублей.</w:t>
      </w:r>
    </w:p>
    <w:p w:rsidR="00E716F4" w:rsidRDefault="00E716F4" w:rsidP="00E716F4">
      <w:pPr>
        <w:spacing w:line="276" w:lineRule="auto"/>
        <w:jc w:val="both"/>
        <w:rPr>
          <w:rFonts w:ascii="PT Astra Serif" w:hAnsi="PT Astra Serif"/>
          <w:sz w:val="28"/>
          <w:szCs w:val="28"/>
        </w:rPr>
      </w:pPr>
    </w:p>
    <w:p w:rsidR="00E716F4" w:rsidRDefault="00E716F4" w:rsidP="00E716F4">
      <w:pPr>
        <w:spacing w:line="276" w:lineRule="auto"/>
        <w:jc w:val="both"/>
        <w:rPr>
          <w:rFonts w:ascii="PT Astra Serif" w:hAnsi="PT Astra Serif"/>
          <w:sz w:val="28"/>
          <w:szCs w:val="28"/>
        </w:rPr>
      </w:pPr>
    </w:p>
    <w:p w:rsidR="00E716F4" w:rsidRDefault="00E716F4" w:rsidP="00E716F4">
      <w:pPr>
        <w:spacing w:line="276" w:lineRule="auto"/>
        <w:jc w:val="both"/>
        <w:rPr>
          <w:rFonts w:ascii="PT Astra Serif" w:hAnsi="PT Astra Serif"/>
          <w:sz w:val="28"/>
          <w:szCs w:val="28"/>
        </w:rPr>
      </w:pPr>
    </w:p>
    <w:p w:rsidR="00C358AB" w:rsidRDefault="00D3545D" w:rsidP="00D3545D">
      <w:pPr>
        <w:spacing w:line="276" w:lineRule="auto"/>
        <w:jc w:val="both"/>
        <w:rPr>
          <w:rFonts w:ascii="PT Astra Serif" w:hAnsi="PT Astra Serif"/>
          <w:sz w:val="28"/>
          <w:szCs w:val="28"/>
        </w:rPr>
      </w:pPr>
      <w:r w:rsidRPr="00D3545D">
        <w:rPr>
          <w:rFonts w:ascii="PT Astra Serif" w:hAnsi="PT Astra Serif"/>
          <w:sz w:val="28"/>
          <w:szCs w:val="28"/>
        </w:rPr>
        <w:t xml:space="preserve">               По разделу 03 подразделу 14 «Другие вопросы в области национальной безопасности и правоохранительной деятельности» плановые  расходы составят</w:t>
      </w:r>
      <w:r>
        <w:rPr>
          <w:rFonts w:ascii="PT Astra Serif" w:hAnsi="PT Astra Serif"/>
          <w:sz w:val="28"/>
          <w:szCs w:val="28"/>
        </w:rPr>
        <w:t xml:space="preserve"> </w:t>
      </w:r>
      <w:r w:rsidR="00A924A5">
        <w:rPr>
          <w:rFonts w:ascii="PT Astra Serif" w:hAnsi="PT Astra Serif"/>
          <w:sz w:val="28"/>
          <w:szCs w:val="28"/>
        </w:rPr>
        <w:t xml:space="preserve"> </w:t>
      </w:r>
      <w:r w:rsidRPr="00D3545D">
        <w:rPr>
          <w:rFonts w:ascii="PT Astra Serif" w:hAnsi="PT Astra Serif"/>
          <w:sz w:val="28"/>
          <w:szCs w:val="28"/>
        </w:rPr>
        <w:t>550</w:t>
      </w:r>
      <w:r>
        <w:rPr>
          <w:rFonts w:ascii="PT Astra Serif" w:hAnsi="PT Astra Serif"/>
          <w:sz w:val="28"/>
          <w:szCs w:val="28"/>
        </w:rPr>
        <w:t>,0 тыс. рублей</w:t>
      </w:r>
      <w:r w:rsidR="00C358AB">
        <w:rPr>
          <w:rFonts w:ascii="PT Astra Serif" w:hAnsi="PT Astra Serif"/>
          <w:sz w:val="28"/>
          <w:szCs w:val="28"/>
        </w:rPr>
        <w:t>.</w:t>
      </w:r>
    </w:p>
    <w:p w:rsidR="00D3545D" w:rsidRDefault="00C358AB" w:rsidP="00D3545D">
      <w:pPr>
        <w:spacing w:line="276" w:lineRule="auto"/>
        <w:jc w:val="both"/>
        <w:rPr>
          <w:rFonts w:ascii="PT Astra Serif" w:hAnsi="PT Astra Serif"/>
          <w:sz w:val="28"/>
          <w:szCs w:val="28"/>
        </w:rPr>
      </w:pPr>
      <w:r>
        <w:rPr>
          <w:rFonts w:ascii="PT Astra Serif" w:hAnsi="PT Astra Serif"/>
          <w:sz w:val="28"/>
          <w:szCs w:val="28"/>
        </w:rPr>
        <w:t xml:space="preserve">- </w:t>
      </w:r>
      <w:r w:rsidR="00D3545D">
        <w:rPr>
          <w:rFonts w:ascii="PT Astra Serif" w:hAnsi="PT Astra Serif"/>
          <w:sz w:val="28"/>
          <w:szCs w:val="28"/>
        </w:rPr>
        <w:t xml:space="preserve"> </w:t>
      </w:r>
      <w:r w:rsidR="00D3545D" w:rsidRPr="00A924A5">
        <w:rPr>
          <w:rFonts w:ascii="PT Astra Serif" w:hAnsi="PT Astra Serif"/>
          <w:i/>
          <w:sz w:val="28"/>
          <w:szCs w:val="28"/>
        </w:rPr>
        <w:t xml:space="preserve">на обеспечение реализации мероприятий муниципальной программы «О привлечении граждан и их объединений к участию в обеспечении охраны общественного порядка (о добровольных народных дружинах) на территории муниципального образования </w:t>
      </w:r>
      <w:proofErr w:type="spellStart"/>
      <w:r w:rsidR="00D3545D" w:rsidRPr="00A924A5">
        <w:rPr>
          <w:rFonts w:ascii="PT Astra Serif" w:hAnsi="PT Astra Serif"/>
          <w:i/>
          <w:sz w:val="28"/>
          <w:szCs w:val="28"/>
        </w:rPr>
        <w:t>Страховское</w:t>
      </w:r>
      <w:proofErr w:type="spellEnd"/>
      <w:r w:rsidR="00D3545D" w:rsidRPr="00A924A5">
        <w:rPr>
          <w:rFonts w:ascii="PT Astra Serif" w:hAnsi="PT Astra Serif"/>
          <w:i/>
          <w:sz w:val="28"/>
          <w:szCs w:val="28"/>
        </w:rPr>
        <w:t xml:space="preserve"> Заокского района на 2023-2025 годы»</w:t>
      </w:r>
      <w:r w:rsidR="00D3545D">
        <w:rPr>
          <w:rFonts w:ascii="PT Astra Serif" w:hAnsi="PT Astra Serif"/>
          <w:sz w:val="28"/>
          <w:szCs w:val="28"/>
        </w:rPr>
        <w:t xml:space="preserve"> в сумме по </w:t>
      </w:r>
      <w:r w:rsidR="00D3545D" w:rsidRPr="00683F7B">
        <w:rPr>
          <w:rFonts w:ascii="PT Astra Serif" w:hAnsi="PT Astra Serif"/>
          <w:b/>
          <w:sz w:val="28"/>
          <w:szCs w:val="28"/>
        </w:rPr>
        <w:t xml:space="preserve">50,0 </w:t>
      </w:r>
      <w:r w:rsidR="00D3545D">
        <w:rPr>
          <w:rFonts w:ascii="PT Astra Serif" w:hAnsi="PT Astra Serif"/>
          <w:sz w:val="28"/>
          <w:szCs w:val="28"/>
        </w:rPr>
        <w:t>тыс.</w:t>
      </w:r>
      <w:r w:rsidR="00D3545D" w:rsidRPr="00D3545D">
        <w:rPr>
          <w:rFonts w:ascii="PT Astra Serif" w:hAnsi="PT Astra Serif"/>
          <w:sz w:val="28"/>
          <w:szCs w:val="28"/>
        </w:rPr>
        <w:t xml:space="preserve"> рублей</w:t>
      </w:r>
      <w:r w:rsidR="00A924A5">
        <w:rPr>
          <w:rFonts w:ascii="PT Astra Serif" w:hAnsi="PT Astra Serif"/>
          <w:sz w:val="28"/>
          <w:szCs w:val="28"/>
        </w:rPr>
        <w:t>, в том числе:</w:t>
      </w:r>
    </w:p>
    <w:p w:rsidR="00A924A5" w:rsidRDefault="00A924A5" w:rsidP="00D3545D">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Обеспечение добровольных народных дружин и их штабов помещением, связью, необходимой документацией, а также выделение при необходимости транспортных средств на период дежурства (бензин)</w:t>
      </w:r>
      <w:r>
        <w:rPr>
          <w:rFonts w:ascii="PT Astra Serif" w:hAnsi="PT Astra Serif"/>
          <w:sz w:val="28"/>
          <w:szCs w:val="28"/>
        </w:rPr>
        <w:t xml:space="preserve"> – 5,0 тыс. рублей,</w:t>
      </w:r>
    </w:p>
    <w:p w:rsidR="00A924A5" w:rsidRDefault="00A924A5" w:rsidP="00A924A5">
      <w:pPr>
        <w:spacing w:line="276" w:lineRule="auto"/>
        <w:jc w:val="both"/>
        <w:rPr>
          <w:rFonts w:ascii="PT Astra Serif" w:hAnsi="PT Astra Serif"/>
          <w:sz w:val="28"/>
          <w:szCs w:val="28"/>
        </w:rPr>
      </w:pPr>
      <w:r>
        <w:rPr>
          <w:rFonts w:ascii="PT Astra Serif" w:hAnsi="PT Astra Serif"/>
          <w:sz w:val="28"/>
          <w:szCs w:val="28"/>
        </w:rPr>
        <w:t>-</w:t>
      </w:r>
      <w:r w:rsidRPr="00A924A5">
        <w:rPr>
          <w:rFonts w:ascii="PT Astra Serif" w:hAnsi="PT Astra Serif"/>
          <w:sz w:val="28"/>
          <w:szCs w:val="28"/>
        </w:rPr>
        <w:t>Приобретение нарукавных повязок, значков, бланков, удостоверений, канцтоваров</w:t>
      </w:r>
      <w:r>
        <w:rPr>
          <w:rFonts w:ascii="PT Astra Serif" w:hAnsi="PT Astra Serif"/>
          <w:sz w:val="28"/>
          <w:szCs w:val="28"/>
        </w:rPr>
        <w:t xml:space="preserve"> – 5,0 тыс. рублей,</w:t>
      </w:r>
    </w:p>
    <w:p w:rsidR="00683F7B" w:rsidRDefault="00683F7B" w:rsidP="00683F7B">
      <w:pPr>
        <w:spacing w:line="276" w:lineRule="auto"/>
        <w:jc w:val="both"/>
        <w:rPr>
          <w:rFonts w:ascii="PT Astra Serif" w:hAnsi="PT Astra Serif"/>
          <w:sz w:val="28"/>
          <w:szCs w:val="28"/>
        </w:rPr>
      </w:pPr>
      <w:r>
        <w:rPr>
          <w:rFonts w:ascii="PT Astra Serif" w:hAnsi="PT Astra Serif"/>
          <w:sz w:val="28"/>
          <w:szCs w:val="28"/>
        </w:rPr>
        <w:t>-</w:t>
      </w:r>
      <w:r w:rsidRPr="00683F7B">
        <w:rPr>
          <w:rFonts w:ascii="PT Astra Serif" w:hAnsi="PT Astra Serif"/>
          <w:sz w:val="28"/>
          <w:szCs w:val="28"/>
        </w:rPr>
        <w:t>В целях стимулирования работы ДНД муниципального образования выплата денежных сре</w:t>
      </w:r>
      <w:proofErr w:type="gramStart"/>
      <w:r w:rsidRPr="00683F7B">
        <w:rPr>
          <w:rFonts w:ascii="PT Astra Serif" w:hAnsi="PT Astra Serif"/>
          <w:sz w:val="28"/>
          <w:szCs w:val="28"/>
        </w:rPr>
        <w:t>дств др</w:t>
      </w:r>
      <w:proofErr w:type="gramEnd"/>
      <w:r w:rsidRPr="00683F7B">
        <w:rPr>
          <w:rFonts w:ascii="PT Astra Serif" w:hAnsi="PT Astra Serif"/>
          <w:sz w:val="28"/>
          <w:szCs w:val="28"/>
        </w:rPr>
        <w:t>ужинникам</w:t>
      </w:r>
      <w:r>
        <w:rPr>
          <w:rFonts w:ascii="PT Astra Serif" w:hAnsi="PT Astra Serif"/>
          <w:sz w:val="28"/>
          <w:szCs w:val="28"/>
        </w:rPr>
        <w:t xml:space="preserve"> – 20,0 тыс. рублей,</w:t>
      </w:r>
    </w:p>
    <w:p w:rsidR="00683F7B" w:rsidRDefault="00683F7B" w:rsidP="00683F7B">
      <w:pPr>
        <w:spacing w:line="276" w:lineRule="auto"/>
        <w:jc w:val="both"/>
        <w:rPr>
          <w:rFonts w:ascii="PT Astra Serif" w:hAnsi="PT Astra Serif"/>
          <w:sz w:val="28"/>
          <w:szCs w:val="28"/>
        </w:rPr>
      </w:pPr>
      <w:r>
        <w:rPr>
          <w:rFonts w:ascii="PT Astra Serif" w:hAnsi="PT Astra Serif"/>
          <w:sz w:val="28"/>
          <w:szCs w:val="28"/>
        </w:rPr>
        <w:t>-</w:t>
      </w:r>
      <w:r w:rsidRPr="00D3545D">
        <w:rPr>
          <w:rFonts w:ascii="PT Astra Serif" w:hAnsi="PT Astra Serif"/>
          <w:sz w:val="28"/>
          <w:szCs w:val="28"/>
        </w:rPr>
        <w:t>Приобретение специальной одежды для членов ДНД муниципального образования</w:t>
      </w:r>
      <w:r>
        <w:rPr>
          <w:rFonts w:ascii="PT Astra Serif" w:hAnsi="PT Astra Serif"/>
          <w:sz w:val="28"/>
          <w:szCs w:val="28"/>
        </w:rPr>
        <w:t xml:space="preserve"> - 20,0 тыс. рублей.</w:t>
      </w:r>
    </w:p>
    <w:p w:rsidR="00683F7B" w:rsidRDefault="00683F7B" w:rsidP="00D3545D">
      <w:pPr>
        <w:spacing w:line="276" w:lineRule="auto"/>
        <w:jc w:val="both"/>
        <w:rPr>
          <w:rFonts w:ascii="PT Astra Serif" w:hAnsi="PT Astra Serif"/>
          <w:sz w:val="28"/>
          <w:szCs w:val="28"/>
        </w:rPr>
      </w:pPr>
    </w:p>
    <w:p w:rsidR="00D3545D" w:rsidRDefault="00D3545D" w:rsidP="00D3545D">
      <w:pPr>
        <w:spacing w:line="276" w:lineRule="auto"/>
        <w:jc w:val="both"/>
        <w:rPr>
          <w:rFonts w:ascii="PT Astra Serif" w:hAnsi="PT Astra Serif"/>
          <w:sz w:val="28"/>
          <w:szCs w:val="28"/>
        </w:rPr>
      </w:pPr>
      <w:r w:rsidRPr="00D3545D">
        <w:rPr>
          <w:rFonts w:ascii="PT Astra Serif" w:hAnsi="PT Astra Serif"/>
          <w:sz w:val="28"/>
          <w:szCs w:val="28"/>
        </w:rPr>
        <w:t xml:space="preserve">- </w:t>
      </w:r>
      <w:r w:rsidRPr="00683F7B">
        <w:rPr>
          <w:rFonts w:ascii="PT Astra Serif" w:hAnsi="PT Astra Serif"/>
          <w:i/>
          <w:sz w:val="28"/>
          <w:szCs w:val="28"/>
        </w:rPr>
        <w:t xml:space="preserve">на обеспечение реализации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683F7B">
        <w:rPr>
          <w:rFonts w:ascii="PT Astra Serif" w:hAnsi="PT Astra Serif"/>
          <w:i/>
          <w:sz w:val="28"/>
          <w:szCs w:val="28"/>
        </w:rPr>
        <w:t>Страховское</w:t>
      </w:r>
      <w:proofErr w:type="spellEnd"/>
      <w:r w:rsidRPr="00683F7B">
        <w:rPr>
          <w:rFonts w:ascii="PT Astra Serif" w:hAnsi="PT Astra Serif"/>
          <w:i/>
          <w:sz w:val="28"/>
          <w:szCs w:val="28"/>
        </w:rPr>
        <w:t xml:space="preserve"> Заокского района на 2023 - 2025 г.»</w:t>
      </w:r>
      <w:r w:rsidRPr="00D3545D">
        <w:rPr>
          <w:rFonts w:ascii="PT Astra Serif" w:hAnsi="PT Astra Serif"/>
          <w:sz w:val="28"/>
          <w:szCs w:val="28"/>
        </w:rPr>
        <w:t xml:space="preserve"> </w:t>
      </w:r>
      <w:r w:rsidR="00C358AB">
        <w:rPr>
          <w:rFonts w:ascii="PT Astra Serif" w:hAnsi="PT Astra Serif"/>
          <w:sz w:val="28"/>
          <w:szCs w:val="28"/>
        </w:rPr>
        <w:t xml:space="preserve">в сумме </w:t>
      </w:r>
      <w:r w:rsidR="00683F7B" w:rsidRPr="00683F7B">
        <w:rPr>
          <w:rFonts w:ascii="PT Astra Serif" w:hAnsi="PT Astra Serif"/>
          <w:b/>
          <w:sz w:val="28"/>
          <w:szCs w:val="28"/>
        </w:rPr>
        <w:t>5</w:t>
      </w:r>
      <w:r w:rsidR="00683F7B">
        <w:rPr>
          <w:rFonts w:ascii="PT Astra Serif" w:hAnsi="PT Astra Serif"/>
          <w:b/>
          <w:sz w:val="28"/>
          <w:szCs w:val="28"/>
        </w:rPr>
        <w:t>0</w:t>
      </w:r>
      <w:r w:rsidR="00683F7B" w:rsidRPr="00683F7B">
        <w:rPr>
          <w:rFonts w:ascii="PT Astra Serif" w:hAnsi="PT Astra Serif"/>
          <w:b/>
          <w:sz w:val="28"/>
          <w:szCs w:val="28"/>
        </w:rPr>
        <w:t>0</w:t>
      </w:r>
      <w:r w:rsidR="00C358AB" w:rsidRPr="00683F7B">
        <w:rPr>
          <w:rFonts w:ascii="PT Astra Serif" w:hAnsi="PT Astra Serif"/>
          <w:b/>
          <w:sz w:val="28"/>
          <w:szCs w:val="28"/>
        </w:rPr>
        <w:t>,0</w:t>
      </w:r>
      <w:r w:rsidR="00C358AB">
        <w:rPr>
          <w:rFonts w:ascii="PT Astra Serif" w:hAnsi="PT Astra Serif"/>
          <w:sz w:val="28"/>
          <w:szCs w:val="28"/>
        </w:rPr>
        <w:t xml:space="preserve"> тыс. рублей</w:t>
      </w:r>
      <w:r w:rsidR="00683F7B">
        <w:rPr>
          <w:rFonts w:ascii="PT Astra Serif" w:hAnsi="PT Astra Serif"/>
          <w:sz w:val="28"/>
          <w:szCs w:val="28"/>
        </w:rPr>
        <w:t>, в том числе:</w:t>
      </w:r>
    </w:p>
    <w:p w:rsidR="00683F7B" w:rsidRDefault="00683F7B" w:rsidP="00683F7B">
      <w:pPr>
        <w:spacing w:line="276" w:lineRule="auto"/>
        <w:jc w:val="both"/>
        <w:rPr>
          <w:rFonts w:ascii="PT Astra Serif" w:hAnsi="PT Astra Serif"/>
          <w:sz w:val="28"/>
          <w:szCs w:val="28"/>
        </w:rPr>
      </w:pPr>
      <w:r>
        <w:rPr>
          <w:rFonts w:ascii="PT Astra Serif" w:hAnsi="PT Astra Serif"/>
          <w:sz w:val="28"/>
          <w:szCs w:val="28"/>
        </w:rPr>
        <w:t>-</w:t>
      </w:r>
      <w:r w:rsidRPr="00683F7B">
        <w:rPr>
          <w:rFonts w:ascii="PT Astra Serif" w:hAnsi="PT Astra Serif"/>
          <w:sz w:val="28"/>
          <w:szCs w:val="28"/>
        </w:rPr>
        <w:t xml:space="preserve"> </w:t>
      </w:r>
      <w:r w:rsidRPr="00D3545D">
        <w:rPr>
          <w:rFonts w:ascii="PT Astra Serif" w:hAnsi="PT Astra Serif"/>
          <w:sz w:val="28"/>
          <w:szCs w:val="28"/>
        </w:rPr>
        <w:t xml:space="preserve">Организация видеонаблюдения на территории МО </w:t>
      </w:r>
      <w:proofErr w:type="spellStart"/>
      <w:r w:rsidRPr="00D3545D">
        <w:rPr>
          <w:rFonts w:ascii="PT Astra Serif" w:hAnsi="PT Astra Serif"/>
          <w:sz w:val="28"/>
          <w:szCs w:val="28"/>
        </w:rPr>
        <w:t>Страховское</w:t>
      </w:r>
      <w:proofErr w:type="spellEnd"/>
      <w:r w:rsidRPr="00D3545D">
        <w:rPr>
          <w:rFonts w:ascii="PT Astra Serif" w:hAnsi="PT Astra Serif"/>
          <w:sz w:val="28"/>
          <w:szCs w:val="28"/>
        </w:rPr>
        <w:t xml:space="preserve"> Заокского района</w:t>
      </w:r>
      <w:r>
        <w:rPr>
          <w:rFonts w:ascii="PT Astra Serif" w:hAnsi="PT Astra Serif"/>
          <w:sz w:val="28"/>
          <w:szCs w:val="28"/>
        </w:rPr>
        <w:t xml:space="preserve"> - 500,0 тыс. рублей.</w:t>
      </w:r>
    </w:p>
    <w:p w:rsidR="00683F7B" w:rsidRPr="00D3545D" w:rsidRDefault="00683F7B" w:rsidP="00D3545D">
      <w:pPr>
        <w:spacing w:line="276" w:lineRule="auto"/>
        <w:jc w:val="both"/>
        <w:rPr>
          <w:rFonts w:ascii="PT Astra Serif" w:hAnsi="PT Astra Serif"/>
          <w:sz w:val="28"/>
          <w:szCs w:val="28"/>
        </w:rPr>
      </w:pPr>
    </w:p>
    <w:p w:rsidR="00843033" w:rsidRPr="00843033" w:rsidRDefault="00843033" w:rsidP="00843033">
      <w:pPr>
        <w:spacing w:line="276" w:lineRule="auto"/>
        <w:jc w:val="both"/>
        <w:rPr>
          <w:rFonts w:ascii="PT Astra Serif" w:hAnsi="PT Astra Serif"/>
          <w:sz w:val="28"/>
          <w:szCs w:val="28"/>
        </w:rPr>
      </w:pPr>
      <w:r w:rsidRPr="00843033">
        <w:rPr>
          <w:rFonts w:ascii="PT Astra Serif" w:hAnsi="PT Astra Serif"/>
          <w:sz w:val="28"/>
          <w:szCs w:val="28"/>
        </w:rPr>
        <w:t>На  202</w:t>
      </w:r>
      <w:r w:rsidR="00683F7B">
        <w:rPr>
          <w:rFonts w:ascii="PT Astra Serif" w:hAnsi="PT Astra Serif"/>
          <w:sz w:val="28"/>
          <w:szCs w:val="28"/>
        </w:rPr>
        <w:t>5</w:t>
      </w:r>
      <w:r w:rsidRPr="00843033">
        <w:rPr>
          <w:rFonts w:ascii="PT Astra Serif" w:hAnsi="PT Astra Serif"/>
          <w:sz w:val="28"/>
          <w:szCs w:val="28"/>
        </w:rPr>
        <w:t xml:space="preserve"> год бюджетные ассигнования по данному разделу предусмотрены в сумме    </w:t>
      </w:r>
      <w:r w:rsidR="00C06C7C">
        <w:rPr>
          <w:rFonts w:ascii="PT Astra Serif" w:hAnsi="PT Astra Serif"/>
          <w:sz w:val="28"/>
          <w:szCs w:val="28"/>
        </w:rPr>
        <w:t>1653,0</w:t>
      </w:r>
      <w:r w:rsidRPr="00843033">
        <w:rPr>
          <w:rFonts w:ascii="PT Astra Serif" w:hAnsi="PT Astra Serif"/>
          <w:sz w:val="28"/>
          <w:szCs w:val="28"/>
        </w:rPr>
        <w:t xml:space="preserve"> тыс. руб., что составит </w:t>
      </w:r>
      <w:r w:rsidR="00C06C7C">
        <w:rPr>
          <w:rFonts w:ascii="PT Astra Serif" w:hAnsi="PT Astra Serif"/>
          <w:sz w:val="28"/>
          <w:szCs w:val="28"/>
        </w:rPr>
        <w:t>3,9</w:t>
      </w:r>
      <w:r w:rsidRPr="00843033">
        <w:rPr>
          <w:rFonts w:ascii="PT Astra Serif" w:hAnsi="PT Astra Serif"/>
          <w:sz w:val="28"/>
          <w:szCs w:val="28"/>
        </w:rPr>
        <w:t>% от общей суммы расходов</w:t>
      </w:r>
      <w:r w:rsidR="00C358AB">
        <w:rPr>
          <w:rFonts w:ascii="PT Astra Serif" w:hAnsi="PT Astra Serif"/>
          <w:sz w:val="28"/>
          <w:szCs w:val="28"/>
        </w:rPr>
        <w:t xml:space="preserve"> на 202</w:t>
      </w:r>
      <w:r w:rsidR="00C06C7C">
        <w:rPr>
          <w:rFonts w:ascii="PT Astra Serif" w:hAnsi="PT Astra Serif"/>
          <w:sz w:val="28"/>
          <w:szCs w:val="28"/>
        </w:rPr>
        <w:t>5</w:t>
      </w:r>
      <w:r w:rsidR="00C358AB">
        <w:rPr>
          <w:rFonts w:ascii="PT Astra Serif" w:hAnsi="PT Astra Serif"/>
          <w:sz w:val="28"/>
          <w:szCs w:val="28"/>
        </w:rPr>
        <w:t xml:space="preserve"> год </w:t>
      </w:r>
      <w:r w:rsidRPr="00843033">
        <w:rPr>
          <w:rFonts w:ascii="PT Astra Serif" w:hAnsi="PT Astra Serif"/>
          <w:sz w:val="28"/>
          <w:szCs w:val="28"/>
        </w:rPr>
        <w:t>(</w:t>
      </w:r>
      <w:r w:rsidR="00C06C7C">
        <w:rPr>
          <w:rFonts w:ascii="PT Astra Serif" w:hAnsi="PT Astra Serif"/>
          <w:sz w:val="28"/>
          <w:szCs w:val="28"/>
        </w:rPr>
        <w:t>42182,0</w:t>
      </w:r>
      <w:r w:rsidRPr="00843033">
        <w:rPr>
          <w:rFonts w:ascii="PT Astra Serif" w:hAnsi="PT Astra Serif"/>
          <w:sz w:val="28"/>
          <w:szCs w:val="28"/>
        </w:rPr>
        <w:t xml:space="preserve"> тыс. руб.).</w:t>
      </w:r>
    </w:p>
    <w:p w:rsidR="00843033" w:rsidRPr="00843033" w:rsidRDefault="00843033" w:rsidP="00843033">
      <w:pPr>
        <w:spacing w:line="276" w:lineRule="auto"/>
        <w:jc w:val="both"/>
        <w:rPr>
          <w:rFonts w:ascii="PT Astra Serif" w:hAnsi="PT Astra Serif"/>
          <w:sz w:val="28"/>
          <w:szCs w:val="28"/>
        </w:rPr>
      </w:pPr>
      <w:r w:rsidRPr="00843033">
        <w:rPr>
          <w:rFonts w:ascii="PT Astra Serif" w:hAnsi="PT Astra Serif"/>
          <w:sz w:val="28"/>
          <w:szCs w:val="28"/>
        </w:rPr>
        <w:t>На  202</w:t>
      </w:r>
      <w:r w:rsidR="00C06C7C">
        <w:rPr>
          <w:rFonts w:ascii="PT Astra Serif" w:hAnsi="PT Astra Serif"/>
          <w:sz w:val="28"/>
          <w:szCs w:val="28"/>
        </w:rPr>
        <w:t>6</w:t>
      </w:r>
      <w:r w:rsidRPr="00843033">
        <w:rPr>
          <w:rFonts w:ascii="PT Astra Serif" w:hAnsi="PT Astra Serif"/>
          <w:sz w:val="28"/>
          <w:szCs w:val="28"/>
        </w:rPr>
        <w:t xml:space="preserve">  год бюджетные ассигнования по данному разделу </w:t>
      </w:r>
      <w:r w:rsidR="00C06C7C">
        <w:rPr>
          <w:rFonts w:ascii="PT Astra Serif" w:hAnsi="PT Astra Serif"/>
          <w:sz w:val="28"/>
          <w:szCs w:val="28"/>
        </w:rPr>
        <w:t xml:space="preserve">не </w:t>
      </w:r>
      <w:r w:rsidRPr="00843033">
        <w:rPr>
          <w:rFonts w:ascii="PT Astra Serif" w:hAnsi="PT Astra Serif"/>
          <w:sz w:val="28"/>
          <w:szCs w:val="28"/>
        </w:rPr>
        <w:t>предусмотрены</w:t>
      </w:r>
      <w:r w:rsidR="00C06C7C">
        <w:rPr>
          <w:rFonts w:ascii="PT Astra Serif" w:hAnsi="PT Astra Serif"/>
          <w:sz w:val="28"/>
          <w:szCs w:val="28"/>
        </w:rPr>
        <w:t>.</w:t>
      </w:r>
      <w:r w:rsidRPr="00843033">
        <w:rPr>
          <w:rFonts w:ascii="PT Astra Serif" w:hAnsi="PT Astra Serif"/>
          <w:sz w:val="28"/>
          <w:szCs w:val="28"/>
        </w:rPr>
        <w:t xml:space="preserve"> </w:t>
      </w:r>
    </w:p>
    <w:p w:rsidR="00660FAD" w:rsidRPr="00A92F90" w:rsidRDefault="005C71CA" w:rsidP="005527E4">
      <w:pPr>
        <w:spacing w:line="276" w:lineRule="auto"/>
        <w:jc w:val="both"/>
        <w:rPr>
          <w:rFonts w:ascii="PT Astra Serif" w:hAnsi="PT Astra Serif"/>
          <w:sz w:val="28"/>
          <w:szCs w:val="24"/>
        </w:rPr>
      </w:pPr>
      <w:r>
        <w:rPr>
          <w:rFonts w:ascii="PT Astra Serif" w:hAnsi="PT Astra Serif"/>
          <w:sz w:val="28"/>
          <w:szCs w:val="28"/>
        </w:rPr>
        <w:t xml:space="preserve"> </w:t>
      </w:r>
      <w:r w:rsidR="00C70A10" w:rsidRPr="00A92F90">
        <w:rPr>
          <w:rFonts w:ascii="PT Astra Serif" w:hAnsi="PT Astra Serif"/>
          <w:sz w:val="28"/>
          <w:szCs w:val="28"/>
        </w:rPr>
        <w:t xml:space="preserve"> </w:t>
      </w:r>
    </w:p>
    <w:p w:rsidR="00D21AF6" w:rsidRDefault="00D21AF6" w:rsidP="005527E4">
      <w:pPr>
        <w:tabs>
          <w:tab w:val="left" w:pos="1560"/>
        </w:tabs>
        <w:spacing w:line="276" w:lineRule="auto"/>
        <w:ind w:left="1418"/>
        <w:contextualSpacing/>
        <w:jc w:val="center"/>
        <w:rPr>
          <w:rFonts w:ascii="PT Astra Serif" w:hAnsi="PT Astra Serif"/>
          <w:b/>
          <w:sz w:val="28"/>
          <w:szCs w:val="24"/>
        </w:rPr>
      </w:pPr>
      <w:r w:rsidRPr="00A92F90">
        <w:rPr>
          <w:rFonts w:ascii="PT Astra Serif" w:hAnsi="PT Astra Serif"/>
          <w:b/>
          <w:sz w:val="28"/>
          <w:szCs w:val="24"/>
        </w:rPr>
        <w:t>Раздел 0400 «Национальная экономика»</w:t>
      </w:r>
    </w:p>
    <w:p w:rsidR="00A35774" w:rsidRPr="00A92F90" w:rsidRDefault="00A35774" w:rsidP="005527E4">
      <w:pPr>
        <w:tabs>
          <w:tab w:val="left" w:pos="1560"/>
        </w:tabs>
        <w:spacing w:line="276" w:lineRule="auto"/>
        <w:ind w:left="1418"/>
        <w:contextualSpacing/>
        <w:jc w:val="center"/>
        <w:rPr>
          <w:rFonts w:ascii="PT Astra Serif" w:hAnsi="PT Astra Serif"/>
        </w:rPr>
      </w:pPr>
    </w:p>
    <w:p w:rsidR="00C358AB" w:rsidRDefault="00660FAD" w:rsidP="00C358AB">
      <w:pPr>
        <w:spacing w:line="276" w:lineRule="auto"/>
        <w:jc w:val="both"/>
        <w:rPr>
          <w:rFonts w:ascii="PT Astra Serif" w:hAnsi="PT Astra Serif"/>
          <w:sz w:val="28"/>
          <w:szCs w:val="28"/>
        </w:rPr>
      </w:pPr>
      <w:r w:rsidRPr="00A92F90">
        <w:rPr>
          <w:rFonts w:ascii="PT Astra Serif" w:hAnsi="PT Astra Serif"/>
          <w:sz w:val="28"/>
          <w:szCs w:val="28"/>
        </w:rPr>
        <w:t xml:space="preserve">  </w:t>
      </w:r>
      <w:r w:rsidR="00F55A51">
        <w:rPr>
          <w:rFonts w:ascii="PT Astra Serif" w:hAnsi="PT Astra Serif"/>
          <w:sz w:val="28"/>
          <w:szCs w:val="28"/>
        </w:rPr>
        <w:t>Бюджетные ассигнования</w:t>
      </w:r>
      <w:r w:rsidRPr="00A92F90">
        <w:rPr>
          <w:rFonts w:ascii="PT Astra Serif" w:hAnsi="PT Astra Serif"/>
          <w:sz w:val="28"/>
          <w:szCs w:val="28"/>
        </w:rPr>
        <w:t xml:space="preserve">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по разделу 04 «Национальная экономика» на 202</w:t>
      </w:r>
      <w:r w:rsidR="002311AA">
        <w:rPr>
          <w:rFonts w:ascii="PT Astra Serif" w:hAnsi="PT Astra Serif"/>
          <w:sz w:val="28"/>
          <w:szCs w:val="28"/>
        </w:rPr>
        <w:t>4</w:t>
      </w:r>
      <w:r w:rsidR="005C71CA">
        <w:rPr>
          <w:rFonts w:ascii="PT Astra Serif" w:hAnsi="PT Astra Serif"/>
          <w:sz w:val="28"/>
          <w:szCs w:val="28"/>
        </w:rPr>
        <w:t xml:space="preserve"> </w:t>
      </w:r>
      <w:r w:rsidRPr="00A92F90">
        <w:rPr>
          <w:rFonts w:ascii="PT Astra Serif" w:hAnsi="PT Astra Serif"/>
          <w:sz w:val="28"/>
          <w:szCs w:val="28"/>
        </w:rPr>
        <w:t xml:space="preserve"> год</w:t>
      </w:r>
      <w:r w:rsidR="005C71CA">
        <w:rPr>
          <w:rFonts w:ascii="PT Astra Serif" w:hAnsi="PT Astra Serif"/>
          <w:sz w:val="28"/>
          <w:szCs w:val="28"/>
        </w:rPr>
        <w:t xml:space="preserve"> </w:t>
      </w:r>
      <w:r w:rsidR="00C358AB" w:rsidRPr="00C358AB">
        <w:rPr>
          <w:rFonts w:ascii="PT Astra Serif" w:hAnsi="PT Astra Serif"/>
          <w:sz w:val="28"/>
          <w:szCs w:val="28"/>
        </w:rPr>
        <w:t xml:space="preserve">предусматриваются в сумме </w:t>
      </w:r>
      <w:r w:rsidR="00C358AB">
        <w:rPr>
          <w:rFonts w:ascii="PT Astra Serif" w:hAnsi="PT Astra Serif"/>
          <w:sz w:val="28"/>
          <w:szCs w:val="28"/>
        </w:rPr>
        <w:t>300,0</w:t>
      </w:r>
      <w:r w:rsidR="00C358AB" w:rsidRPr="00C358AB">
        <w:rPr>
          <w:rFonts w:ascii="PT Astra Serif" w:hAnsi="PT Astra Serif"/>
          <w:sz w:val="28"/>
          <w:szCs w:val="28"/>
        </w:rPr>
        <w:t xml:space="preserve"> тыс. руб., что составляет 0,7 % от общей суммы расходов (</w:t>
      </w:r>
      <w:r w:rsidR="002311AA">
        <w:rPr>
          <w:rFonts w:ascii="PT Astra Serif" w:hAnsi="PT Astra Serif"/>
          <w:sz w:val="28"/>
          <w:szCs w:val="28"/>
        </w:rPr>
        <w:t>43596,8</w:t>
      </w:r>
      <w:r w:rsidR="00C358AB" w:rsidRPr="00C358AB">
        <w:rPr>
          <w:rFonts w:ascii="PT Astra Serif" w:hAnsi="PT Astra Serif"/>
          <w:sz w:val="28"/>
          <w:szCs w:val="28"/>
        </w:rPr>
        <w:t xml:space="preserve"> тыс. руб.)</w:t>
      </w:r>
    </w:p>
    <w:p w:rsidR="00C358AB" w:rsidRPr="00C358AB" w:rsidRDefault="00C358AB" w:rsidP="00C358AB">
      <w:pPr>
        <w:spacing w:line="276" w:lineRule="auto"/>
        <w:jc w:val="both"/>
        <w:rPr>
          <w:rFonts w:ascii="PT Astra Serif" w:hAnsi="PT Astra Serif"/>
          <w:sz w:val="28"/>
          <w:szCs w:val="28"/>
        </w:rPr>
      </w:pPr>
      <w:r w:rsidRPr="00C358AB">
        <w:rPr>
          <w:rFonts w:ascii="PT Astra Serif" w:hAnsi="PT Astra Serif"/>
          <w:sz w:val="28"/>
          <w:szCs w:val="28"/>
        </w:rPr>
        <w:lastRenderedPageBreak/>
        <w:t>По разделу 04 подразделу 12 «Другие вопросы в области национальной экономики» плановые расходы составят 300,0</w:t>
      </w:r>
      <w:r>
        <w:rPr>
          <w:rFonts w:ascii="PT Astra Serif" w:hAnsi="PT Astra Serif"/>
          <w:sz w:val="28"/>
          <w:szCs w:val="28"/>
        </w:rPr>
        <w:t xml:space="preserve"> тыс.</w:t>
      </w:r>
      <w:r w:rsidRPr="00C358AB">
        <w:rPr>
          <w:rFonts w:ascii="PT Astra Serif" w:hAnsi="PT Astra Serif"/>
          <w:sz w:val="28"/>
          <w:szCs w:val="28"/>
        </w:rPr>
        <w:t xml:space="preserve"> рублей</w:t>
      </w:r>
      <w:r w:rsidR="00BD20A4">
        <w:rPr>
          <w:rFonts w:ascii="PT Astra Serif" w:hAnsi="PT Astra Serif"/>
          <w:sz w:val="28"/>
          <w:szCs w:val="28"/>
        </w:rPr>
        <w:t>.</w:t>
      </w:r>
      <w:r w:rsidRPr="00C358AB">
        <w:rPr>
          <w:rFonts w:ascii="PT Astra Serif" w:hAnsi="PT Astra Serif"/>
          <w:sz w:val="28"/>
          <w:szCs w:val="28"/>
        </w:rPr>
        <w:t xml:space="preserve">  </w:t>
      </w:r>
    </w:p>
    <w:p w:rsidR="00C358AB" w:rsidRPr="00C358AB" w:rsidRDefault="00BD20A4" w:rsidP="00C358AB">
      <w:pPr>
        <w:spacing w:line="276" w:lineRule="auto"/>
        <w:jc w:val="both"/>
        <w:rPr>
          <w:rFonts w:ascii="PT Astra Serif" w:hAnsi="PT Astra Serif"/>
          <w:sz w:val="28"/>
          <w:szCs w:val="28"/>
        </w:rPr>
      </w:pPr>
      <w:r>
        <w:rPr>
          <w:rFonts w:ascii="PT Astra Serif" w:hAnsi="PT Astra Serif"/>
          <w:sz w:val="28"/>
          <w:szCs w:val="28"/>
        </w:rPr>
        <w:t xml:space="preserve"> </w:t>
      </w:r>
      <w:r w:rsidRPr="00BD20A4">
        <w:rPr>
          <w:rFonts w:ascii="PT Astra Serif" w:hAnsi="PT Astra Serif"/>
          <w:sz w:val="28"/>
          <w:szCs w:val="28"/>
        </w:rPr>
        <w:t xml:space="preserve">Бюджетные ассигнования </w:t>
      </w:r>
      <w:r>
        <w:rPr>
          <w:rFonts w:ascii="PT Astra Serif" w:hAnsi="PT Astra Serif"/>
          <w:sz w:val="28"/>
          <w:szCs w:val="28"/>
        </w:rPr>
        <w:t xml:space="preserve">будут использованы </w:t>
      </w:r>
      <w:r w:rsidR="00C358AB" w:rsidRPr="00C358AB">
        <w:rPr>
          <w:rFonts w:ascii="PT Astra Serif" w:hAnsi="PT Astra Serif"/>
          <w:sz w:val="28"/>
          <w:szCs w:val="28"/>
        </w:rPr>
        <w:t>на проведение работ по межеванию и землепользованию, топографические работы,  кадастровые работы непрограммного направления.</w:t>
      </w:r>
    </w:p>
    <w:p w:rsidR="00C358AB" w:rsidRPr="00C358AB" w:rsidRDefault="00C358AB" w:rsidP="00C358AB">
      <w:pPr>
        <w:spacing w:line="276" w:lineRule="auto"/>
        <w:jc w:val="both"/>
        <w:rPr>
          <w:rFonts w:ascii="PT Astra Serif" w:hAnsi="PT Astra Serif"/>
          <w:sz w:val="28"/>
          <w:szCs w:val="28"/>
        </w:rPr>
      </w:pPr>
    </w:p>
    <w:p w:rsidR="00C358AB" w:rsidRPr="00C358AB" w:rsidRDefault="00C358AB" w:rsidP="00C358AB">
      <w:pPr>
        <w:spacing w:line="276" w:lineRule="auto"/>
        <w:jc w:val="both"/>
        <w:rPr>
          <w:rFonts w:ascii="PT Astra Serif" w:hAnsi="PT Astra Serif"/>
          <w:sz w:val="28"/>
          <w:szCs w:val="28"/>
        </w:rPr>
      </w:pPr>
      <w:r w:rsidRPr="00C358AB">
        <w:rPr>
          <w:rFonts w:ascii="PT Astra Serif" w:hAnsi="PT Astra Serif"/>
          <w:sz w:val="28"/>
          <w:szCs w:val="28"/>
        </w:rPr>
        <w:t>На  202</w:t>
      </w:r>
      <w:r w:rsidR="002311AA">
        <w:rPr>
          <w:rFonts w:ascii="PT Astra Serif" w:hAnsi="PT Astra Serif"/>
          <w:sz w:val="28"/>
          <w:szCs w:val="28"/>
        </w:rPr>
        <w:t>5</w:t>
      </w:r>
      <w:r w:rsidRPr="00C358AB">
        <w:rPr>
          <w:rFonts w:ascii="PT Astra Serif" w:hAnsi="PT Astra Serif"/>
          <w:sz w:val="28"/>
          <w:szCs w:val="28"/>
        </w:rPr>
        <w:t xml:space="preserve"> год бюджетные ассигнования по данному разделу предусмотрены в сумме    3</w:t>
      </w:r>
      <w:r w:rsidR="00BD20A4">
        <w:rPr>
          <w:rFonts w:ascii="PT Astra Serif" w:hAnsi="PT Astra Serif"/>
          <w:sz w:val="28"/>
          <w:szCs w:val="28"/>
        </w:rPr>
        <w:t>00</w:t>
      </w:r>
      <w:r w:rsidRPr="00C358AB">
        <w:rPr>
          <w:rFonts w:ascii="PT Astra Serif" w:hAnsi="PT Astra Serif"/>
          <w:sz w:val="28"/>
          <w:szCs w:val="28"/>
        </w:rPr>
        <w:t>,</w:t>
      </w:r>
      <w:r w:rsidR="00BD20A4">
        <w:rPr>
          <w:rFonts w:ascii="PT Astra Serif" w:hAnsi="PT Astra Serif"/>
          <w:sz w:val="28"/>
          <w:szCs w:val="28"/>
        </w:rPr>
        <w:t>0</w:t>
      </w:r>
      <w:r w:rsidRPr="00C358AB">
        <w:rPr>
          <w:rFonts w:ascii="PT Astra Serif" w:hAnsi="PT Astra Serif"/>
          <w:sz w:val="28"/>
          <w:szCs w:val="28"/>
        </w:rPr>
        <w:t xml:space="preserve"> тыс. руб., что составит 0,7% от общей суммы расходов (</w:t>
      </w:r>
      <w:r w:rsidR="002311AA">
        <w:rPr>
          <w:rFonts w:ascii="PT Astra Serif" w:hAnsi="PT Astra Serif"/>
          <w:sz w:val="28"/>
          <w:szCs w:val="28"/>
        </w:rPr>
        <w:t>42182,0</w:t>
      </w:r>
      <w:r w:rsidRPr="00C358AB">
        <w:rPr>
          <w:rFonts w:ascii="PT Astra Serif" w:hAnsi="PT Astra Serif"/>
          <w:sz w:val="28"/>
          <w:szCs w:val="28"/>
        </w:rPr>
        <w:t xml:space="preserve"> тыс. руб.).</w:t>
      </w:r>
    </w:p>
    <w:p w:rsidR="00C358AB" w:rsidRPr="00C358AB" w:rsidRDefault="00C358AB" w:rsidP="00C358AB">
      <w:pPr>
        <w:spacing w:line="276" w:lineRule="auto"/>
        <w:jc w:val="both"/>
        <w:rPr>
          <w:rFonts w:ascii="PT Astra Serif" w:hAnsi="PT Astra Serif"/>
          <w:sz w:val="28"/>
          <w:szCs w:val="28"/>
        </w:rPr>
      </w:pPr>
      <w:r w:rsidRPr="00C358AB">
        <w:rPr>
          <w:rFonts w:ascii="PT Astra Serif" w:hAnsi="PT Astra Serif"/>
          <w:sz w:val="28"/>
          <w:szCs w:val="28"/>
        </w:rPr>
        <w:t>На  202</w:t>
      </w:r>
      <w:r w:rsidR="002311AA">
        <w:rPr>
          <w:rFonts w:ascii="PT Astra Serif" w:hAnsi="PT Astra Serif"/>
          <w:sz w:val="28"/>
          <w:szCs w:val="28"/>
        </w:rPr>
        <w:t>6</w:t>
      </w:r>
      <w:r w:rsidRPr="00C358AB">
        <w:rPr>
          <w:rFonts w:ascii="PT Astra Serif" w:hAnsi="PT Astra Serif"/>
          <w:sz w:val="28"/>
          <w:szCs w:val="28"/>
        </w:rPr>
        <w:t xml:space="preserve">  год бюджетные ассигнования по данному разделу предусмотрены в сумме  </w:t>
      </w:r>
      <w:r w:rsidR="00BD20A4">
        <w:rPr>
          <w:rFonts w:ascii="PT Astra Serif" w:hAnsi="PT Astra Serif"/>
          <w:sz w:val="28"/>
          <w:szCs w:val="28"/>
        </w:rPr>
        <w:t>300,0</w:t>
      </w:r>
      <w:r w:rsidRPr="00C358AB">
        <w:rPr>
          <w:rFonts w:ascii="PT Astra Serif" w:hAnsi="PT Astra Serif"/>
          <w:sz w:val="28"/>
          <w:szCs w:val="28"/>
        </w:rPr>
        <w:t xml:space="preserve"> тыс. руб., что составит </w:t>
      </w:r>
      <w:r w:rsidR="002311AA">
        <w:rPr>
          <w:rFonts w:ascii="PT Astra Serif" w:hAnsi="PT Astra Serif"/>
          <w:sz w:val="28"/>
          <w:szCs w:val="28"/>
        </w:rPr>
        <w:t>1</w:t>
      </w:r>
      <w:r w:rsidRPr="00C358AB">
        <w:rPr>
          <w:rFonts w:ascii="PT Astra Serif" w:hAnsi="PT Astra Serif"/>
          <w:sz w:val="28"/>
          <w:szCs w:val="28"/>
        </w:rPr>
        <w:t>,</w:t>
      </w:r>
      <w:r w:rsidR="00BD20A4">
        <w:rPr>
          <w:rFonts w:ascii="PT Astra Serif" w:hAnsi="PT Astra Serif"/>
          <w:sz w:val="28"/>
          <w:szCs w:val="28"/>
        </w:rPr>
        <w:t>7</w:t>
      </w:r>
      <w:r w:rsidRPr="00C358AB">
        <w:rPr>
          <w:rFonts w:ascii="PT Astra Serif" w:hAnsi="PT Astra Serif"/>
          <w:sz w:val="28"/>
          <w:szCs w:val="28"/>
        </w:rPr>
        <w:t xml:space="preserve"> % от общей суммы расходов (</w:t>
      </w:r>
      <w:r w:rsidR="002311AA">
        <w:rPr>
          <w:rFonts w:ascii="PT Astra Serif" w:hAnsi="PT Astra Serif"/>
          <w:sz w:val="28"/>
          <w:szCs w:val="28"/>
        </w:rPr>
        <w:t>17495,9</w:t>
      </w:r>
      <w:r w:rsidRPr="00C358AB">
        <w:rPr>
          <w:rFonts w:ascii="PT Astra Serif" w:hAnsi="PT Astra Serif"/>
          <w:sz w:val="28"/>
          <w:szCs w:val="28"/>
        </w:rPr>
        <w:t xml:space="preserve"> тыс. руб.).</w:t>
      </w:r>
    </w:p>
    <w:p w:rsidR="00472AD4" w:rsidRPr="00A92F90" w:rsidRDefault="00472AD4" w:rsidP="005527E4">
      <w:pPr>
        <w:spacing w:line="276" w:lineRule="auto"/>
        <w:jc w:val="both"/>
        <w:rPr>
          <w:rFonts w:ascii="PT Astra Serif" w:hAnsi="PT Astra Serif"/>
          <w:b/>
          <w:sz w:val="28"/>
          <w:szCs w:val="24"/>
        </w:rPr>
      </w:pPr>
    </w:p>
    <w:p w:rsidR="00D21AF6" w:rsidRDefault="00D21AF6" w:rsidP="005527E4">
      <w:pPr>
        <w:spacing w:line="276" w:lineRule="auto"/>
        <w:jc w:val="center"/>
        <w:rPr>
          <w:rFonts w:ascii="PT Astra Serif" w:hAnsi="PT Astra Serif"/>
          <w:b/>
          <w:sz w:val="28"/>
          <w:szCs w:val="24"/>
        </w:rPr>
      </w:pPr>
      <w:r w:rsidRPr="00A92F90">
        <w:rPr>
          <w:rFonts w:ascii="PT Astra Serif" w:hAnsi="PT Astra Serif"/>
          <w:b/>
          <w:sz w:val="28"/>
          <w:szCs w:val="24"/>
        </w:rPr>
        <w:t>Раздел 0500 «Жилищно-коммунальное хозяйство»</w:t>
      </w:r>
    </w:p>
    <w:p w:rsidR="00A35774" w:rsidRPr="00A92F90" w:rsidRDefault="00A35774" w:rsidP="005527E4">
      <w:pPr>
        <w:spacing w:line="276" w:lineRule="auto"/>
        <w:jc w:val="center"/>
        <w:rPr>
          <w:rFonts w:ascii="PT Astra Serif" w:hAnsi="PT Astra Serif"/>
        </w:rPr>
      </w:pPr>
    </w:p>
    <w:p w:rsidR="00733308" w:rsidRPr="00A92F90" w:rsidRDefault="00733308" w:rsidP="005527E4">
      <w:pPr>
        <w:tabs>
          <w:tab w:val="left" w:pos="709"/>
        </w:tabs>
        <w:spacing w:line="276" w:lineRule="auto"/>
        <w:jc w:val="both"/>
        <w:rPr>
          <w:rFonts w:ascii="PT Astra Serif" w:hAnsi="PT Astra Serif"/>
          <w:i/>
          <w:sz w:val="28"/>
          <w:szCs w:val="28"/>
        </w:rPr>
      </w:pPr>
      <w:r w:rsidRPr="00A92F90">
        <w:rPr>
          <w:rFonts w:ascii="PT Astra Serif" w:hAnsi="PT Astra Serif"/>
          <w:sz w:val="28"/>
          <w:szCs w:val="28"/>
        </w:rPr>
        <w:tab/>
        <w:t>На 202</w:t>
      </w:r>
      <w:r w:rsidR="00260186">
        <w:rPr>
          <w:rFonts w:ascii="PT Astra Serif" w:hAnsi="PT Astra Serif"/>
          <w:sz w:val="28"/>
          <w:szCs w:val="28"/>
        </w:rPr>
        <w:t>4</w:t>
      </w:r>
      <w:r w:rsidRPr="00A92F90">
        <w:rPr>
          <w:rFonts w:ascii="PT Astra Serif" w:hAnsi="PT Astra Serif"/>
          <w:sz w:val="28"/>
          <w:szCs w:val="28"/>
        </w:rPr>
        <w:t xml:space="preserve"> год </w:t>
      </w:r>
      <w:r w:rsidR="00FE319C">
        <w:rPr>
          <w:rFonts w:ascii="PT Astra Serif" w:hAnsi="PT Astra Serif"/>
          <w:sz w:val="28"/>
          <w:szCs w:val="28"/>
        </w:rPr>
        <w:t>бюджетные ассигнования</w:t>
      </w:r>
      <w:r w:rsidRPr="00A92F90">
        <w:rPr>
          <w:rFonts w:ascii="PT Astra Serif" w:hAnsi="PT Astra Serif"/>
          <w:sz w:val="28"/>
          <w:szCs w:val="28"/>
        </w:rPr>
        <w:t xml:space="preserve"> бюджета муниципального образования </w:t>
      </w:r>
      <w:proofErr w:type="spellStart"/>
      <w:r w:rsidRPr="00A92F90">
        <w:rPr>
          <w:rFonts w:ascii="PT Astra Serif" w:hAnsi="PT Astra Serif"/>
          <w:sz w:val="28"/>
          <w:szCs w:val="28"/>
        </w:rPr>
        <w:t>Страховское</w:t>
      </w:r>
      <w:proofErr w:type="spellEnd"/>
      <w:r w:rsidRPr="00A92F90">
        <w:rPr>
          <w:rFonts w:ascii="PT Astra Serif" w:hAnsi="PT Astra Serif"/>
          <w:sz w:val="28"/>
          <w:szCs w:val="28"/>
        </w:rPr>
        <w:t xml:space="preserve"> Заокского района по разделу 05 «Жилищно-коммунальное хозяйство»  предусматриваются в размере </w:t>
      </w:r>
      <w:r w:rsidR="00260186">
        <w:rPr>
          <w:rFonts w:ascii="PT Astra Serif" w:hAnsi="PT Astra Serif"/>
          <w:sz w:val="28"/>
          <w:szCs w:val="28"/>
        </w:rPr>
        <w:t>16628,0</w:t>
      </w:r>
      <w:r w:rsidRPr="00A92F90">
        <w:rPr>
          <w:rFonts w:ascii="PT Astra Serif" w:hAnsi="PT Astra Serif"/>
          <w:sz w:val="28"/>
          <w:szCs w:val="28"/>
        </w:rPr>
        <w:t xml:space="preserve"> тыс. рублей, что составит </w:t>
      </w:r>
      <w:r w:rsidR="00260186">
        <w:rPr>
          <w:rFonts w:ascii="PT Astra Serif" w:hAnsi="PT Astra Serif"/>
          <w:sz w:val="28"/>
          <w:szCs w:val="28"/>
        </w:rPr>
        <w:t>38,3</w:t>
      </w:r>
      <w:r w:rsidRPr="00A92F90">
        <w:rPr>
          <w:rFonts w:ascii="PT Astra Serif" w:hAnsi="PT Astra Serif"/>
          <w:sz w:val="28"/>
          <w:szCs w:val="28"/>
        </w:rPr>
        <w:t>% от общей суммы расходов (</w:t>
      </w:r>
      <w:r w:rsidR="00260186">
        <w:rPr>
          <w:rFonts w:ascii="PT Astra Serif" w:hAnsi="PT Astra Serif"/>
          <w:sz w:val="28"/>
          <w:szCs w:val="28"/>
        </w:rPr>
        <w:t>43596,8</w:t>
      </w:r>
      <w:r w:rsidRPr="00A92F90">
        <w:rPr>
          <w:rFonts w:ascii="PT Astra Serif" w:hAnsi="PT Astra Serif"/>
          <w:sz w:val="28"/>
          <w:szCs w:val="28"/>
        </w:rPr>
        <w:t xml:space="preserve"> тыс. руб.)</w:t>
      </w:r>
      <w:r w:rsidRPr="00A92F90">
        <w:rPr>
          <w:rFonts w:ascii="PT Astra Serif" w:hAnsi="PT Astra Serif"/>
          <w:i/>
          <w:sz w:val="28"/>
          <w:szCs w:val="28"/>
        </w:rPr>
        <w:t>.</w:t>
      </w:r>
    </w:p>
    <w:p w:rsidR="00061B55" w:rsidRDefault="00733308" w:rsidP="00061B55">
      <w:pPr>
        <w:spacing w:line="276" w:lineRule="auto"/>
        <w:jc w:val="both"/>
        <w:rPr>
          <w:rFonts w:ascii="PT Astra Serif" w:hAnsi="PT Astra Serif"/>
          <w:sz w:val="28"/>
          <w:szCs w:val="28"/>
        </w:rPr>
      </w:pPr>
      <w:r w:rsidRPr="00A92F90">
        <w:rPr>
          <w:rFonts w:ascii="PT Astra Serif" w:hAnsi="PT Astra Serif"/>
          <w:sz w:val="28"/>
          <w:szCs w:val="28"/>
        </w:rPr>
        <w:t xml:space="preserve">По подразделу 0501 «Жилищное хозяйство» </w:t>
      </w:r>
      <w:r w:rsidR="00F24341" w:rsidRPr="00F24341">
        <w:rPr>
          <w:rFonts w:ascii="PT Astra Serif" w:hAnsi="PT Astra Serif"/>
          <w:sz w:val="28"/>
          <w:szCs w:val="28"/>
        </w:rPr>
        <w:t xml:space="preserve">предусмотрены бюджетные ассигнования в сумме </w:t>
      </w:r>
      <w:r w:rsidR="00260186">
        <w:rPr>
          <w:rFonts w:ascii="PT Astra Serif" w:hAnsi="PT Astra Serif"/>
          <w:sz w:val="28"/>
          <w:szCs w:val="28"/>
        </w:rPr>
        <w:t>5</w:t>
      </w:r>
      <w:r w:rsidR="00F24341">
        <w:rPr>
          <w:rFonts w:ascii="PT Astra Serif" w:hAnsi="PT Astra Serif"/>
          <w:sz w:val="28"/>
          <w:szCs w:val="28"/>
        </w:rPr>
        <w:t>0</w:t>
      </w:r>
      <w:r w:rsidR="00F24341" w:rsidRPr="00F24341">
        <w:rPr>
          <w:rFonts w:ascii="PT Astra Serif" w:hAnsi="PT Astra Serif"/>
          <w:sz w:val="28"/>
          <w:szCs w:val="28"/>
        </w:rPr>
        <w:t>0,0 тыс. рублей,</w:t>
      </w:r>
      <w:r w:rsidR="00061B55" w:rsidRPr="00061B55">
        <w:rPr>
          <w:rFonts w:ascii="PT Astra Serif" w:hAnsi="PT Astra Serif"/>
          <w:i/>
          <w:sz w:val="28"/>
          <w:szCs w:val="28"/>
        </w:rPr>
        <w:t xml:space="preserve"> </w:t>
      </w:r>
      <w:r w:rsidR="00061B55">
        <w:rPr>
          <w:rFonts w:ascii="PT Astra Serif" w:hAnsi="PT Astra Serif"/>
          <w:i/>
          <w:sz w:val="28"/>
          <w:szCs w:val="28"/>
        </w:rPr>
        <w:t xml:space="preserve">и направлены </w:t>
      </w:r>
      <w:r w:rsidR="00061B55" w:rsidRPr="00683F7B">
        <w:rPr>
          <w:rFonts w:ascii="PT Astra Serif" w:hAnsi="PT Astra Serif"/>
          <w:i/>
          <w:sz w:val="28"/>
          <w:szCs w:val="28"/>
        </w:rPr>
        <w:t xml:space="preserve">на обеспечение реализации мероприятий муниципальной программы </w:t>
      </w:r>
      <w:r w:rsidR="00061B55" w:rsidRPr="00061B55">
        <w:rPr>
          <w:rFonts w:ascii="PT Astra Serif" w:hAnsi="PT Astra Serif"/>
          <w:i/>
          <w:sz w:val="28"/>
          <w:szCs w:val="28"/>
        </w:rPr>
        <w:t xml:space="preserve">«Благоустройство территории муниципального образования </w:t>
      </w:r>
      <w:proofErr w:type="spellStart"/>
      <w:r w:rsidR="00061B55" w:rsidRPr="00061B55">
        <w:rPr>
          <w:rFonts w:ascii="PT Astra Serif" w:hAnsi="PT Astra Serif"/>
          <w:i/>
          <w:sz w:val="28"/>
          <w:szCs w:val="28"/>
        </w:rPr>
        <w:t>Страховское</w:t>
      </w:r>
      <w:proofErr w:type="spellEnd"/>
      <w:r w:rsidR="00061B55" w:rsidRPr="00061B55">
        <w:rPr>
          <w:rFonts w:ascii="PT Astra Serif" w:hAnsi="PT Astra Serif"/>
          <w:i/>
          <w:sz w:val="28"/>
          <w:szCs w:val="28"/>
        </w:rPr>
        <w:t xml:space="preserve"> Заокского района на 202</w:t>
      </w:r>
      <w:r w:rsidR="00061B55">
        <w:rPr>
          <w:rFonts w:ascii="PT Astra Serif" w:hAnsi="PT Astra Serif"/>
          <w:i/>
          <w:sz w:val="28"/>
          <w:szCs w:val="28"/>
        </w:rPr>
        <w:t>3</w:t>
      </w:r>
      <w:r w:rsidR="00061B55" w:rsidRPr="00061B55">
        <w:rPr>
          <w:rFonts w:ascii="PT Astra Serif" w:hAnsi="PT Astra Serif"/>
          <w:i/>
          <w:sz w:val="28"/>
          <w:szCs w:val="28"/>
        </w:rPr>
        <w:t>-202</w:t>
      </w:r>
      <w:r w:rsidR="00061B55">
        <w:rPr>
          <w:rFonts w:ascii="PT Astra Serif" w:hAnsi="PT Astra Serif"/>
          <w:i/>
          <w:sz w:val="28"/>
          <w:szCs w:val="28"/>
        </w:rPr>
        <w:t>5</w:t>
      </w:r>
      <w:r w:rsidR="00061B55" w:rsidRPr="00061B55">
        <w:rPr>
          <w:rFonts w:ascii="PT Astra Serif" w:hAnsi="PT Astra Serif"/>
          <w:i/>
          <w:sz w:val="28"/>
          <w:szCs w:val="28"/>
        </w:rPr>
        <w:t xml:space="preserve"> годы»</w:t>
      </w:r>
      <w:r w:rsidR="00061B55" w:rsidRPr="00A92F90">
        <w:rPr>
          <w:rFonts w:ascii="PT Astra Serif" w:hAnsi="PT Astra Serif"/>
          <w:sz w:val="28"/>
          <w:szCs w:val="28"/>
        </w:rPr>
        <w:t xml:space="preserve"> </w:t>
      </w:r>
      <w:r w:rsidR="00061B55">
        <w:rPr>
          <w:rFonts w:ascii="PT Astra Serif" w:hAnsi="PT Astra Serif"/>
          <w:sz w:val="28"/>
          <w:szCs w:val="28"/>
        </w:rPr>
        <w:t xml:space="preserve">в сумме </w:t>
      </w:r>
      <w:r w:rsidR="00061B55" w:rsidRPr="00683F7B">
        <w:rPr>
          <w:rFonts w:ascii="PT Astra Serif" w:hAnsi="PT Astra Serif"/>
          <w:b/>
          <w:sz w:val="28"/>
          <w:szCs w:val="28"/>
        </w:rPr>
        <w:t>5</w:t>
      </w:r>
      <w:r w:rsidR="00061B55">
        <w:rPr>
          <w:rFonts w:ascii="PT Astra Serif" w:hAnsi="PT Astra Serif"/>
          <w:b/>
          <w:sz w:val="28"/>
          <w:szCs w:val="28"/>
        </w:rPr>
        <w:t>0</w:t>
      </w:r>
      <w:r w:rsidR="00061B55" w:rsidRPr="00683F7B">
        <w:rPr>
          <w:rFonts w:ascii="PT Astra Serif" w:hAnsi="PT Astra Serif"/>
          <w:b/>
          <w:sz w:val="28"/>
          <w:szCs w:val="28"/>
        </w:rPr>
        <w:t>0,0</w:t>
      </w:r>
      <w:r w:rsidR="00061B55">
        <w:rPr>
          <w:rFonts w:ascii="PT Astra Serif" w:hAnsi="PT Astra Serif"/>
          <w:sz w:val="28"/>
          <w:szCs w:val="28"/>
        </w:rPr>
        <w:t xml:space="preserve"> тыс. рублей, в том числе:</w:t>
      </w:r>
    </w:p>
    <w:p w:rsidR="00F24341" w:rsidRPr="00F24341" w:rsidRDefault="00F24341" w:rsidP="00F24341">
      <w:pPr>
        <w:tabs>
          <w:tab w:val="left" w:pos="709"/>
        </w:tabs>
        <w:spacing w:line="276" w:lineRule="auto"/>
        <w:jc w:val="both"/>
        <w:rPr>
          <w:rFonts w:ascii="PT Astra Serif" w:hAnsi="PT Astra Serif"/>
          <w:sz w:val="28"/>
          <w:szCs w:val="28"/>
        </w:rPr>
      </w:pPr>
      <w:r w:rsidRPr="00F24341">
        <w:rPr>
          <w:rFonts w:ascii="PT Astra Serif" w:hAnsi="PT Astra Serif"/>
          <w:sz w:val="28"/>
          <w:szCs w:val="28"/>
        </w:rPr>
        <w:t xml:space="preserve"> </w:t>
      </w:r>
      <w:r w:rsidR="00061B55">
        <w:rPr>
          <w:rFonts w:ascii="PT Astra Serif" w:hAnsi="PT Astra Serif"/>
          <w:sz w:val="28"/>
          <w:szCs w:val="28"/>
        </w:rPr>
        <w:t>-И</w:t>
      </w:r>
      <w:r w:rsidRPr="00F24341">
        <w:rPr>
          <w:rFonts w:ascii="PT Astra Serif" w:hAnsi="PT Astra Serif"/>
          <w:sz w:val="28"/>
          <w:szCs w:val="28"/>
        </w:rPr>
        <w:t>зготовление, проверка сметной документации, подготовка конкурсной документации для выбора управляющей компании в МКД</w:t>
      </w:r>
      <w:r w:rsidR="00061B55">
        <w:rPr>
          <w:rFonts w:ascii="PT Astra Serif" w:hAnsi="PT Astra Serif"/>
          <w:sz w:val="28"/>
          <w:szCs w:val="28"/>
        </w:rPr>
        <w:t xml:space="preserve"> – 500,0 тыс. рублей. </w:t>
      </w:r>
    </w:p>
    <w:p w:rsidR="00061B55" w:rsidRDefault="00565608" w:rsidP="00061B55">
      <w:pPr>
        <w:spacing w:line="276" w:lineRule="auto"/>
        <w:jc w:val="both"/>
        <w:rPr>
          <w:rFonts w:ascii="PT Astra Serif" w:hAnsi="PT Astra Serif"/>
          <w:sz w:val="28"/>
          <w:szCs w:val="28"/>
        </w:rPr>
      </w:pPr>
      <w:r w:rsidRPr="00A92F90">
        <w:rPr>
          <w:rFonts w:ascii="PT Astra Serif" w:hAnsi="PT Astra Serif"/>
          <w:sz w:val="28"/>
          <w:szCs w:val="28"/>
        </w:rPr>
        <w:t xml:space="preserve">По подразделу 0503 «Благоустройство» предусмотрены бюджетные ассигнования в сумме </w:t>
      </w:r>
      <w:r w:rsidR="00260186">
        <w:rPr>
          <w:rFonts w:ascii="PT Astra Serif" w:hAnsi="PT Astra Serif"/>
          <w:sz w:val="28"/>
          <w:szCs w:val="28"/>
        </w:rPr>
        <w:t>14960,0</w:t>
      </w:r>
      <w:r w:rsidRPr="00A92F90">
        <w:rPr>
          <w:rFonts w:ascii="PT Astra Serif" w:hAnsi="PT Astra Serif"/>
          <w:sz w:val="28"/>
          <w:szCs w:val="28"/>
        </w:rPr>
        <w:t xml:space="preserve"> тыс. рублей, </w:t>
      </w:r>
      <w:r w:rsidR="00061B55">
        <w:rPr>
          <w:rFonts w:ascii="PT Astra Serif" w:hAnsi="PT Astra Serif"/>
          <w:i/>
          <w:sz w:val="28"/>
          <w:szCs w:val="28"/>
        </w:rPr>
        <w:t xml:space="preserve">и направлены </w:t>
      </w:r>
      <w:r w:rsidR="00061B55" w:rsidRPr="00683F7B">
        <w:rPr>
          <w:rFonts w:ascii="PT Astra Serif" w:hAnsi="PT Astra Serif"/>
          <w:i/>
          <w:sz w:val="28"/>
          <w:szCs w:val="28"/>
        </w:rPr>
        <w:t xml:space="preserve">на обеспечение реализации мероприятий муниципальной программы </w:t>
      </w:r>
      <w:r w:rsidR="00061B55" w:rsidRPr="00061B55">
        <w:rPr>
          <w:rFonts w:ascii="PT Astra Serif" w:hAnsi="PT Astra Serif"/>
          <w:i/>
          <w:sz w:val="28"/>
          <w:szCs w:val="28"/>
        </w:rPr>
        <w:t xml:space="preserve">«Благоустройство территории муниципального образования </w:t>
      </w:r>
      <w:proofErr w:type="spellStart"/>
      <w:r w:rsidR="00061B55" w:rsidRPr="00061B55">
        <w:rPr>
          <w:rFonts w:ascii="PT Astra Serif" w:hAnsi="PT Astra Serif"/>
          <w:i/>
          <w:sz w:val="28"/>
          <w:szCs w:val="28"/>
        </w:rPr>
        <w:t>Страховское</w:t>
      </w:r>
      <w:proofErr w:type="spellEnd"/>
      <w:r w:rsidR="00061B55" w:rsidRPr="00061B55">
        <w:rPr>
          <w:rFonts w:ascii="PT Astra Serif" w:hAnsi="PT Astra Serif"/>
          <w:i/>
          <w:sz w:val="28"/>
          <w:szCs w:val="28"/>
        </w:rPr>
        <w:t xml:space="preserve"> Заокского района на 202</w:t>
      </w:r>
      <w:r w:rsidR="00061B55">
        <w:rPr>
          <w:rFonts w:ascii="PT Astra Serif" w:hAnsi="PT Astra Serif"/>
          <w:i/>
          <w:sz w:val="28"/>
          <w:szCs w:val="28"/>
        </w:rPr>
        <w:t>3</w:t>
      </w:r>
      <w:r w:rsidR="00061B55" w:rsidRPr="00061B55">
        <w:rPr>
          <w:rFonts w:ascii="PT Astra Serif" w:hAnsi="PT Astra Serif"/>
          <w:i/>
          <w:sz w:val="28"/>
          <w:szCs w:val="28"/>
        </w:rPr>
        <w:t>-202</w:t>
      </w:r>
      <w:r w:rsidR="00061B55">
        <w:rPr>
          <w:rFonts w:ascii="PT Astra Serif" w:hAnsi="PT Astra Serif"/>
          <w:i/>
          <w:sz w:val="28"/>
          <w:szCs w:val="28"/>
        </w:rPr>
        <w:t>5</w:t>
      </w:r>
      <w:r w:rsidR="00061B55" w:rsidRPr="00061B55">
        <w:rPr>
          <w:rFonts w:ascii="PT Astra Serif" w:hAnsi="PT Astra Serif"/>
          <w:i/>
          <w:sz w:val="28"/>
          <w:szCs w:val="28"/>
        </w:rPr>
        <w:t xml:space="preserve"> годы»</w:t>
      </w:r>
      <w:r w:rsidR="00061B55" w:rsidRPr="00A92F90">
        <w:rPr>
          <w:rFonts w:ascii="PT Astra Serif" w:hAnsi="PT Astra Serif"/>
          <w:sz w:val="28"/>
          <w:szCs w:val="28"/>
        </w:rPr>
        <w:t xml:space="preserve"> </w:t>
      </w:r>
      <w:r w:rsidR="00061B55">
        <w:rPr>
          <w:rFonts w:ascii="PT Astra Serif" w:hAnsi="PT Astra Serif"/>
          <w:sz w:val="28"/>
          <w:szCs w:val="28"/>
        </w:rPr>
        <w:t xml:space="preserve">в сумме </w:t>
      </w:r>
      <w:r w:rsidR="00061B55">
        <w:rPr>
          <w:rFonts w:ascii="PT Astra Serif" w:hAnsi="PT Astra Serif"/>
          <w:b/>
          <w:sz w:val="28"/>
          <w:szCs w:val="28"/>
        </w:rPr>
        <w:t>1496</w:t>
      </w:r>
      <w:r w:rsidR="00061B55" w:rsidRPr="00683F7B">
        <w:rPr>
          <w:rFonts w:ascii="PT Astra Serif" w:hAnsi="PT Astra Serif"/>
          <w:b/>
          <w:sz w:val="28"/>
          <w:szCs w:val="28"/>
        </w:rPr>
        <w:t>0,0</w:t>
      </w:r>
      <w:r w:rsidR="00061B55">
        <w:rPr>
          <w:rFonts w:ascii="PT Astra Serif" w:hAnsi="PT Astra Serif"/>
          <w:sz w:val="28"/>
          <w:szCs w:val="28"/>
        </w:rPr>
        <w:t xml:space="preserve"> тыс. рублей, в том числе:</w:t>
      </w:r>
    </w:p>
    <w:p w:rsidR="003611D3" w:rsidRPr="003611D3" w:rsidRDefault="003611D3" w:rsidP="003611D3">
      <w:pPr>
        <w:spacing w:line="276" w:lineRule="auto"/>
        <w:jc w:val="both"/>
        <w:rPr>
          <w:rFonts w:ascii="PT Astra Serif" w:hAnsi="PT Astra Serif"/>
          <w:b/>
          <w:sz w:val="28"/>
          <w:szCs w:val="28"/>
        </w:rPr>
      </w:pPr>
      <w:r w:rsidRPr="003611D3">
        <w:rPr>
          <w:rFonts w:ascii="PT Astra Serif" w:hAnsi="PT Astra Serif"/>
          <w:b/>
          <w:sz w:val="28"/>
          <w:szCs w:val="28"/>
        </w:rPr>
        <w:t>Уличное освещение</w:t>
      </w:r>
      <w:r>
        <w:rPr>
          <w:rFonts w:ascii="PT Astra Serif" w:hAnsi="PT Astra Serif"/>
          <w:b/>
          <w:sz w:val="28"/>
          <w:szCs w:val="28"/>
        </w:rPr>
        <w:t>:</w:t>
      </w:r>
    </w:p>
    <w:p w:rsidR="003611D3" w:rsidRDefault="003611D3" w:rsidP="003611D3">
      <w:pPr>
        <w:spacing w:line="276" w:lineRule="auto"/>
        <w:jc w:val="both"/>
        <w:rPr>
          <w:rFonts w:ascii="PT Astra Serif" w:hAnsi="PT Astra Serif"/>
          <w:sz w:val="28"/>
          <w:szCs w:val="28"/>
        </w:rPr>
      </w:pPr>
      <w:r>
        <w:rPr>
          <w:rFonts w:ascii="PT Astra Serif" w:hAnsi="PT Astra Serif"/>
          <w:sz w:val="28"/>
          <w:szCs w:val="28"/>
        </w:rPr>
        <w:t>-</w:t>
      </w:r>
      <w:r w:rsidRPr="003611D3">
        <w:rPr>
          <w:rFonts w:ascii="PT Astra Serif" w:hAnsi="PT Astra Serif"/>
          <w:sz w:val="28"/>
          <w:szCs w:val="28"/>
        </w:rPr>
        <w:t xml:space="preserve">Оплата за </w:t>
      </w:r>
      <w:proofErr w:type="gramStart"/>
      <w:r w:rsidRPr="003611D3">
        <w:rPr>
          <w:rFonts w:ascii="PT Astra Serif" w:hAnsi="PT Astra Serif"/>
          <w:sz w:val="28"/>
          <w:szCs w:val="28"/>
        </w:rPr>
        <w:t>потребляемую</w:t>
      </w:r>
      <w:proofErr w:type="gramEnd"/>
      <w:r w:rsidRPr="003611D3">
        <w:rPr>
          <w:rFonts w:ascii="PT Astra Serif" w:hAnsi="PT Astra Serif"/>
          <w:sz w:val="28"/>
          <w:szCs w:val="28"/>
        </w:rPr>
        <w:t xml:space="preserve"> электроэнергии</w:t>
      </w:r>
      <w:r>
        <w:rPr>
          <w:rFonts w:ascii="PT Astra Serif" w:hAnsi="PT Astra Serif"/>
          <w:sz w:val="28"/>
          <w:szCs w:val="28"/>
        </w:rPr>
        <w:t>- 1600,0 тыс. рублей,</w:t>
      </w:r>
    </w:p>
    <w:p w:rsidR="003611D3" w:rsidRDefault="003611D3" w:rsidP="003611D3">
      <w:pPr>
        <w:spacing w:line="276" w:lineRule="auto"/>
        <w:jc w:val="both"/>
        <w:rPr>
          <w:rFonts w:ascii="PT Astra Serif" w:hAnsi="PT Astra Serif"/>
          <w:sz w:val="28"/>
          <w:szCs w:val="28"/>
        </w:rPr>
      </w:pPr>
      <w:r>
        <w:rPr>
          <w:rFonts w:ascii="PT Astra Serif" w:hAnsi="PT Astra Serif"/>
          <w:sz w:val="28"/>
          <w:szCs w:val="28"/>
        </w:rPr>
        <w:t>-</w:t>
      </w:r>
      <w:r w:rsidRPr="003611D3">
        <w:rPr>
          <w:rFonts w:ascii="PT Astra Serif" w:hAnsi="PT Astra Serif"/>
          <w:sz w:val="28"/>
          <w:szCs w:val="28"/>
        </w:rPr>
        <w:t xml:space="preserve">Техническое обслуживание, </w:t>
      </w:r>
      <w:r>
        <w:rPr>
          <w:rFonts w:ascii="PT Astra Serif" w:hAnsi="PT Astra Serif"/>
          <w:sz w:val="28"/>
          <w:szCs w:val="28"/>
        </w:rPr>
        <w:t>р</w:t>
      </w:r>
      <w:r w:rsidRPr="003611D3">
        <w:rPr>
          <w:rFonts w:ascii="PT Astra Serif" w:hAnsi="PT Astra Serif"/>
          <w:sz w:val="28"/>
          <w:szCs w:val="28"/>
        </w:rPr>
        <w:t>емонт и реконструкция наружного  освещения</w:t>
      </w:r>
      <w:r>
        <w:rPr>
          <w:rFonts w:ascii="PT Astra Serif" w:hAnsi="PT Astra Serif"/>
          <w:sz w:val="28"/>
          <w:szCs w:val="28"/>
        </w:rPr>
        <w:t xml:space="preserve"> - 2300,0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003611D3" w:rsidRPr="003611D3">
        <w:rPr>
          <w:rFonts w:ascii="PT Astra Serif" w:hAnsi="PT Astra Serif"/>
          <w:sz w:val="28"/>
          <w:szCs w:val="28"/>
        </w:rPr>
        <w:t>Приобретение  материалов</w:t>
      </w:r>
      <w:r>
        <w:rPr>
          <w:rFonts w:ascii="PT Astra Serif" w:hAnsi="PT Astra Serif"/>
          <w:sz w:val="28"/>
          <w:szCs w:val="28"/>
        </w:rPr>
        <w:t xml:space="preserve"> - 600,0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003611D3" w:rsidRPr="003611D3">
        <w:rPr>
          <w:rFonts w:ascii="PT Astra Serif" w:hAnsi="PT Astra Serif"/>
          <w:sz w:val="28"/>
          <w:szCs w:val="28"/>
        </w:rPr>
        <w:t xml:space="preserve">Организация уличного освещения на территории МО </w:t>
      </w:r>
      <w:proofErr w:type="spellStart"/>
      <w:r w:rsidR="003611D3" w:rsidRPr="003611D3">
        <w:rPr>
          <w:rFonts w:ascii="PT Astra Serif" w:hAnsi="PT Astra Serif"/>
          <w:sz w:val="28"/>
          <w:szCs w:val="28"/>
        </w:rPr>
        <w:t>Страховское</w:t>
      </w:r>
      <w:proofErr w:type="spellEnd"/>
      <w:r>
        <w:rPr>
          <w:rFonts w:ascii="PT Astra Serif" w:hAnsi="PT Astra Serif"/>
          <w:sz w:val="28"/>
          <w:szCs w:val="28"/>
        </w:rPr>
        <w:t xml:space="preserve"> - 800,0 тыс. рублей.</w:t>
      </w:r>
    </w:p>
    <w:p w:rsidR="003611D3" w:rsidRPr="007C415A" w:rsidRDefault="003611D3" w:rsidP="003611D3">
      <w:pPr>
        <w:spacing w:line="276" w:lineRule="auto"/>
        <w:jc w:val="both"/>
        <w:rPr>
          <w:rFonts w:ascii="PT Astra Serif" w:hAnsi="PT Astra Serif"/>
          <w:b/>
          <w:sz w:val="28"/>
          <w:szCs w:val="28"/>
        </w:rPr>
      </w:pPr>
      <w:r w:rsidRPr="007C415A">
        <w:rPr>
          <w:rFonts w:ascii="PT Astra Serif" w:hAnsi="PT Astra Serif"/>
          <w:b/>
          <w:sz w:val="28"/>
          <w:szCs w:val="28"/>
        </w:rPr>
        <w:lastRenderedPageBreak/>
        <w:t>Озеленение</w:t>
      </w:r>
      <w:r w:rsidR="007C415A">
        <w:rPr>
          <w:rFonts w:ascii="PT Astra Serif" w:hAnsi="PT Astra Serif"/>
          <w:b/>
          <w:sz w:val="28"/>
          <w:szCs w:val="28"/>
        </w:rPr>
        <w:t>:</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proofErr w:type="spellStart"/>
      <w:r w:rsidR="003611D3" w:rsidRPr="003611D3">
        <w:rPr>
          <w:rFonts w:ascii="PT Astra Serif" w:hAnsi="PT Astra Serif"/>
          <w:sz w:val="28"/>
          <w:szCs w:val="28"/>
        </w:rPr>
        <w:t>Окос</w:t>
      </w:r>
      <w:proofErr w:type="spellEnd"/>
      <w:r w:rsidR="003611D3" w:rsidRPr="003611D3">
        <w:rPr>
          <w:rFonts w:ascii="PT Astra Serif" w:hAnsi="PT Astra Serif"/>
          <w:sz w:val="28"/>
          <w:szCs w:val="28"/>
        </w:rPr>
        <w:t xml:space="preserve"> травы и </w:t>
      </w:r>
      <w:proofErr w:type="spellStart"/>
      <w:r w:rsidR="003611D3" w:rsidRPr="003611D3">
        <w:rPr>
          <w:rFonts w:ascii="PT Astra Serif" w:hAnsi="PT Astra Serif"/>
          <w:sz w:val="28"/>
          <w:szCs w:val="28"/>
        </w:rPr>
        <w:t>акарицидная</w:t>
      </w:r>
      <w:proofErr w:type="spellEnd"/>
      <w:r w:rsidR="003611D3" w:rsidRPr="003611D3">
        <w:rPr>
          <w:rFonts w:ascii="PT Astra Serif" w:hAnsi="PT Astra Serif"/>
          <w:sz w:val="28"/>
          <w:szCs w:val="28"/>
        </w:rPr>
        <w:t xml:space="preserve"> обработка в летний период на   улицах, парках, скверах, обочин дорог  населенных пунктов</w:t>
      </w:r>
      <w:r>
        <w:rPr>
          <w:rFonts w:ascii="PT Astra Serif" w:hAnsi="PT Astra Serif"/>
          <w:sz w:val="28"/>
          <w:szCs w:val="28"/>
        </w:rPr>
        <w:t xml:space="preserve"> - 1500,0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003611D3" w:rsidRPr="003611D3">
        <w:rPr>
          <w:rFonts w:ascii="PT Astra Serif" w:hAnsi="PT Astra Serif"/>
          <w:sz w:val="28"/>
          <w:szCs w:val="28"/>
        </w:rPr>
        <w:t xml:space="preserve">Валка и обрезка аварийно-опасных   деревьев; обрезка и выпиливание кустарников, </w:t>
      </w:r>
      <w:proofErr w:type="spellStart"/>
      <w:r w:rsidR="003611D3" w:rsidRPr="003611D3">
        <w:rPr>
          <w:rFonts w:ascii="PT Astra Serif" w:hAnsi="PT Astra Serif"/>
          <w:sz w:val="28"/>
          <w:szCs w:val="28"/>
        </w:rPr>
        <w:t>кронирование</w:t>
      </w:r>
      <w:proofErr w:type="spellEnd"/>
      <w:r w:rsidR="003611D3" w:rsidRPr="003611D3">
        <w:rPr>
          <w:rFonts w:ascii="PT Astra Serif" w:hAnsi="PT Astra Serif"/>
          <w:sz w:val="28"/>
          <w:szCs w:val="28"/>
        </w:rPr>
        <w:t xml:space="preserve"> деревьев</w:t>
      </w:r>
      <w:r>
        <w:rPr>
          <w:rFonts w:ascii="PT Astra Serif" w:hAnsi="PT Astra Serif"/>
          <w:sz w:val="28"/>
          <w:szCs w:val="28"/>
        </w:rPr>
        <w:t>- 400,0 тыс. рублей.</w:t>
      </w:r>
    </w:p>
    <w:p w:rsidR="007C415A" w:rsidRDefault="007C415A" w:rsidP="007C415A">
      <w:pPr>
        <w:spacing w:line="276" w:lineRule="auto"/>
        <w:rPr>
          <w:rFonts w:ascii="PT Astra Serif" w:hAnsi="PT Astra Serif"/>
          <w:b/>
          <w:sz w:val="28"/>
          <w:szCs w:val="28"/>
        </w:rPr>
      </w:pPr>
      <w:r w:rsidRPr="007C415A">
        <w:rPr>
          <w:rFonts w:ascii="PT Astra Serif" w:hAnsi="PT Astra Serif"/>
          <w:b/>
          <w:sz w:val="28"/>
          <w:szCs w:val="28"/>
        </w:rPr>
        <w:t>Организация и содержание мест захоронения</w:t>
      </w:r>
      <w:r>
        <w:rPr>
          <w:rFonts w:ascii="PT Astra Serif" w:hAnsi="PT Astra Serif"/>
          <w:b/>
          <w:sz w:val="28"/>
          <w:szCs w:val="28"/>
        </w:rPr>
        <w:t>:</w:t>
      </w:r>
    </w:p>
    <w:p w:rsidR="007C415A" w:rsidRDefault="007C415A" w:rsidP="007C415A">
      <w:pPr>
        <w:spacing w:line="276" w:lineRule="auto"/>
        <w:jc w:val="both"/>
        <w:rPr>
          <w:rFonts w:ascii="PT Astra Serif" w:hAnsi="PT Astra Serif"/>
          <w:sz w:val="28"/>
          <w:szCs w:val="28"/>
        </w:rPr>
      </w:pPr>
      <w:r>
        <w:rPr>
          <w:rFonts w:ascii="PT Astra Serif" w:hAnsi="PT Astra Serif"/>
          <w:b/>
          <w:sz w:val="28"/>
          <w:szCs w:val="28"/>
        </w:rPr>
        <w:t>-</w:t>
      </w:r>
      <w:r w:rsidRPr="007C415A">
        <w:rPr>
          <w:rFonts w:ascii="PT Astra Serif" w:hAnsi="PT Astra Serif"/>
          <w:sz w:val="28"/>
          <w:szCs w:val="28"/>
        </w:rPr>
        <w:t>Подготовка памятников и обелисков к 9 мая</w:t>
      </w:r>
      <w:r>
        <w:rPr>
          <w:rFonts w:ascii="PT Astra Serif" w:hAnsi="PT Astra Serif"/>
          <w:sz w:val="28"/>
          <w:szCs w:val="28"/>
        </w:rPr>
        <w:t xml:space="preserve"> -  600,0 тыс. рублей.</w:t>
      </w:r>
    </w:p>
    <w:p w:rsidR="007C415A" w:rsidRPr="007C415A" w:rsidRDefault="007C415A" w:rsidP="007C415A">
      <w:pPr>
        <w:spacing w:line="276" w:lineRule="auto"/>
        <w:rPr>
          <w:rFonts w:ascii="PT Astra Serif" w:hAnsi="PT Astra Serif"/>
          <w:b/>
          <w:sz w:val="28"/>
          <w:szCs w:val="28"/>
        </w:rPr>
      </w:pPr>
      <w:r w:rsidRPr="007C415A">
        <w:rPr>
          <w:rFonts w:ascii="PT Astra Serif" w:hAnsi="PT Astra Serif"/>
          <w:b/>
          <w:sz w:val="28"/>
          <w:szCs w:val="28"/>
        </w:rPr>
        <w:t>Прочие мероприятия по благоустройству</w:t>
      </w:r>
      <w:r>
        <w:rPr>
          <w:rFonts w:ascii="PT Astra Serif" w:hAnsi="PT Astra Serif"/>
          <w:b/>
          <w:sz w:val="28"/>
          <w:szCs w:val="28"/>
        </w:rPr>
        <w:t>:</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 xml:space="preserve">Текущее содержание территории общего пользования (зимнее/летнее время уборка снега и мусора, подметание) </w:t>
      </w:r>
      <w:r>
        <w:rPr>
          <w:rFonts w:ascii="PT Astra Serif" w:hAnsi="PT Astra Serif"/>
          <w:sz w:val="28"/>
          <w:szCs w:val="28"/>
        </w:rPr>
        <w:t>-  3000,0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 xml:space="preserve"> -</w:t>
      </w:r>
      <w:r w:rsidRPr="007C415A">
        <w:rPr>
          <w:rFonts w:ascii="PT Astra Serif" w:hAnsi="PT Astra Serif"/>
          <w:sz w:val="28"/>
          <w:szCs w:val="28"/>
        </w:rPr>
        <w:t>Подготовка населенных пунктов к Новогодним праздникам</w:t>
      </w:r>
      <w:r>
        <w:rPr>
          <w:rFonts w:ascii="PT Astra Serif" w:hAnsi="PT Astra Serif"/>
          <w:sz w:val="28"/>
          <w:szCs w:val="28"/>
        </w:rPr>
        <w:t xml:space="preserve"> - 200,0 тыс. рублей,</w:t>
      </w:r>
    </w:p>
    <w:p w:rsidR="007C415A" w:rsidRDefault="007C415A" w:rsidP="007C415A">
      <w:pPr>
        <w:spacing w:line="276" w:lineRule="auto"/>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Изготовление указателей с  названием улиц и установка</w:t>
      </w:r>
      <w:r>
        <w:rPr>
          <w:rFonts w:ascii="PT Astra Serif" w:hAnsi="PT Astra Serif"/>
          <w:sz w:val="28"/>
          <w:szCs w:val="28"/>
        </w:rPr>
        <w:t xml:space="preserve"> - 30,0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Уборка несанкционированного КГМ  и строительного   мусора</w:t>
      </w:r>
      <w:r>
        <w:rPr>
          <w:rFonts w:ascii="PT Astra Serif" w:hAnsi="PT Astra Serif"/>
          <w:sz w:val="28"/>
          <w:szCs w:val="28"/>
        </w:rPr>
        <w:t xml:space="preserve"> -600,0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Подготовка и проведение субботников (приобретение садового инвентаря, инструментов)</w:t>
      </w:r>
      <w:r>
        <w:rPr>
          <w:rFonts w:ascii="PT Astra Serif" w:hAnsi="PT Astra Serif"/>
          <w:sz w:val="28"/>
          <w:szCs w:val="28"/>
        </w:rPr>
        <w:t xml:space="preserve"> - 30,0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 xml:space="preserve">Приобретение и установка объектов малых форм (скамеек, урн, клумб) </w:t>
      </w:r>
      <w:r>
        <w:rPr>
          <w:rFonts w:ascii="PT Astra Serif" w:hAnsi="PT Astra Serif"/>
          <w:sz w:val="28"/>
          <w:szCs w:val="28"/>
        </w:rPr>
        <w:t>- 100,0 тыс. рублей,</w:t>
      </w:r>
    </w:p>
    <w:p w:rsidR="007C415A" w:rsidRDefault="007C415A" w:rsidP="007C415A">
      <w:pPr>
        <w:spacing w:line="276" w:lineRule="auto"/>
        <w:jc w:val="both"/>
        <w:rPr>
          <w:rFonts w:ascii="PT Astra Serif" w:hAnsi="PT Astra Serif"/>
          <w:sz w:val="28"/>
          <w:szCs w:val="28"/>
        </w:rPr>
      </w:pPr>
      <w:r>
        <w:rPr>
          <w:rFonts w:ascii="PT Astra Serif" w:hAnsi="PT Astra Serif"/>
          <w:sz w:val="28"/>
          <w:szCs w:val="28"/>
        </w:rPr>
        <w:t>-</w:t>
      </w:r>
      <w:r w:rsidRPr="007C415A">
        <w:rPr>
          <w:rFonts w:ascii="PT Astra Serif" w:hAnsi="PT Astra Serif"/>
          <w:sz w:val="28"/>
          <w:szCs w:val="28"/>
        </w:rPr>
        <w:t>Приобретение материалов и инвентаря для устройства спортивных, детских площадок</w:t>
      </w:r>
      <w:r>
        <w:rPr>
          <w:rFonts w:ascii="PT Astra Serif" w:hAnsi="PT Astra Serif"/>
          <w:sz w:val="28"/>
          <w:szCs w:val="28"/>
        </w:rPr>
        <w:t xml:space="preserve"> - </w:t>
      </w:r>
      <w:r w:rsidR="0000600C">
        <w:rPr>
          <w:rFonts w:ascii="PT Astra Serif" w:hAnsi="PT Astra Serif"/>
          <w:sz w:val="28"/>
          <w:szCs w:val="28"/>
        </w:rPr>
        <w:t>5</w:t>
      </w:r>
      <w:r>
        <w:rPr>
          <w:rFonts w:ascii="PT Astra Serif" w:hAnsi="PT Astra Serif"/>
          <w:sz w:val="28"/>
          <w:szCs w:val="28"/>
        </w:rPr>
        <w:t>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 xml:space="preserve">Ремонт, демонтаж детских, спортивных площадок </w:t>
      </w:r>
      <w:r w:rsidR="007C415A">
        <w:rPr>
          <w:rFonts w:ascii="PT Astra Serif" w:hAnsi="PT Astra Serif"/>
          <w:sz w:val="28"/>
          <w:szCs w:val="28"/>
        </w:rPr>
        <w:t>- 100,0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Ремонт, восстановление и устройство твердых покрытий тротуаров, дворовых территорий и проездов</w:t>
      </w:r>
      <w:r w:rsidR="007C415A">
        <w:rPr>
          <w:rFonts w:ascii="PT Astra Serif" w:hAnsi="PT Astra Serif"/>
          <w:sz w:val="28"/>
          <w:szCs w:val="28"/>
        </w:rPr>
        <w:t xml:space="preserve"> - </w:t>
      </w:r>
      <w:r>
        <w:rPr>
          <w:rFonts w:ascii="PT Astra Serif" w:hAnsi="PT Astra Serif"/>
          <w:sz w:val="28"/>
          <w:szCs w:val="28"/>
        </w:rPr>
        <w:t>105</w:t>
      </w:r>
      <w:r w:rsidR="007C415A">
        <w:rPr>
          <w:rFonts w:ascii="PT Astra Serif" w:hAnsi="PT Astra Serif"/>
          <w:sz w:val="28"/>
          <w:szCs w:val="28"/>
        </w:rPr>
        <w:t>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Изготовление, проверка сметной документации, подготовка конкурсной документации для выбора управляющей компании в МКД</w:t>
      </w:r>
      <w:r w:rsidR="007C415A">
        <w:rPr>
          <w:rFonts w:ascii="PT Astra Serif" w:hAnsi="PT Astra Serif"/>
          <w:sz w:val="28"/>
          <w:szCs w:val="28"/>
        </w:rPr>
        <w:t xml:space="preserve"> - 100,0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Изготовление, проверка сметной документации</w:t>
      </w:r>
      <w:r w:rsidR="007C415A">
        <w:rPr>
          <w:rFonts w:ascii="PT Astra Serif" w:hAnsi="PT Astra Serif"/>
          <w:sz w:val="28"/>
          <w:szCs w:val="28"/>
        </w:rPr>
        <w:t xml:space="preserve"> - </w:t>
      </w:r>
      <w:r>
        <w:rPr>
          <w:rFonts w:ascii="PT Astra Serif" w:hAnsi="PT Astra Serif"/>
          <w:sz w:val="28"/>
          <w:szCs w:val="28"/>
        </w:rPr>
        <w:t>2</w:t>
      </w:r>
      <w:r w:rsidR="007C415A">
        <w:rPr>
          <w:rFonts w:ascii="PT Astra Serif" w:hAnsi="PT Astra Serif"/>
          <w:sz w:val="28"/>
          <w:szCs w:val="28"/>
        </w:rPr>
        <w:t>00,0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Благоустройство парков, скверов</w:t>
      </w:r>
      <w:r w:rsidR="007C415A">
        <w:rPr>
          <w:rFonts w:ascii="PT Astra Serif" w:hAnsi="PT Astra Serif"/>
          <w:sz w:val="28"/>
          <w:szCs w:val="28"/>
        </w:rPr>
        <w:t xml:space="preserve"> - </w:t>
      </w:r>
      <w:r>
        <w:rPr>
          <w:rFonts w:ascii="PT Astra Serif" w:hAnsi="PT Astra Serif"/>
          <w:sz w:val="28"/>
          <w:szCs w:val="28"/>
        </w:rPr>
        <w:t>7</w:t>
      </w:r>
      <w:r w:rsidR="007C415A">
        <w:rPr>
          <w:rFonts w:ascii="PT Astra Serif" w:hAnsi="PT Astra Serif"/>
          <w:sz w:val="28"/>
          <w:szCs w:val="28"/>
        </w:rPr>
        <w:t>00,0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 xml:space="preserve">Приобретение и установка новых досок объявлений, аншлагов </w:t>
      </w:r>
      <w:r w:rsidR="007C415A">
        <w:rPr>
          <w:rFonts w:ascii="PT Astra Serif" w:hAnsi="PT Astra Serif"/>
          <w:sz w:val="28"/>
          <w:szCs w:val="28"/>
        </w:rPr>
        <w:t xml:space="preserve"> - </w:t>
      </w:r>
      <w:r>
        <w:rPr>
          <w:rFonts w:ascii="PT Astra Serif" w:hAnsi="PT Astra Serif"/>
          <w:sz w:val="28"/>
          <w:szCs w:val="28"/>
        </w:rPr>
        <w:t>5</w:t>
      </w:r>
      <w:r w:rsidR="007C415A">
        <w:rPr>
          <w:rFonts w:ascii="PT Astra Serif" w:hAnsi="PT Astra Serif"/>
          <w:sz w:val="28"/>
          <w:szCs w:val="28"/>
        </w:rPr>
        <w:t>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Уборка несанкционированных свалок мусора</w:t>
      </w:r>
      <w:r w:rsidR="007C415A">
        <w:rPr>
          <w:rFonts w:ascii="PT Astra Serif" w:hAnsi="PT Astra Serif"/>
          <w:sz w:val="28"/>
          <w:szCs w:val="28"/>
        </w:rPr>
        <w:t xml:space="preserve"> - </w:t>
      </w:r>
      <w:r>
        <w:rPr>
          <w:rFonts w:ascii="PT Astra Serif" w:hAnsi="PT Astra Serif"/>
          <w:sz w:val="28"/>
          <w:szCs w:val="28"/>
        </w:rPr>
        <w:t>8</w:t>
      </w:r>
      <w:r w:rsidR="007C415A">
        <w:rPr>
          <w:rFonts w:ascii="PT Astra Serif" w:hAnsi="PT Astra Serif"/>
          <w:sz w:val="28"/>
          <w:szCs w:val="28"/>
        </w:rPr>
        <w:t>00,0 тыс. рублей,</w:t>
      </w:r>
    </w:p>
    <w:p w:rsidR="007C415A" w:rsidRDefault="0000600C" w:rsidP="0000600C">
      <w:pPr>
        <w:spacing w:line="276" w:lineRule="auto"/>
        <w:rPr>
          <w:rFonts w:ascii="PT Astra Serif" w:hAnsi="PT Astra Serif"/>
          <w:sz w:val="28"/>
          <w:szCs w:val="28"/>
        </w:rPr>
      </w:pPr>
      <w:r>
        <w:rPr>
          <w:rFonts w:ascii="PT Astra Serif" w:hAnsi="PT Astra Serif"/>
          <w:sz w:val="28"/>
          <w:szCs w:val="28"/>
        </w:rPr>
        <w:t>-</w:t>
      </w:r>
      <w:r w:rsidR="007C415A" w:rsidRPr="007C415A">
        <w:rPr>
          <w:rFonts w:ascii="PT Astra Serif" w:hAnsi="PT Astra Serif"/>
          <w:sz w:val="28"/>
          <w:szCs w:val="28"/>
        </w:rPr>
        <w:t xml:space="preserve">Отлов безнадзорных животных </w:t>
      </w:r>
      <w:r w:rsidR="007C415A">
        <w:rPr>
          <w:rFonts w:ascii="PT Astra Serif" w:hAnsi="PT Astra Serif"/>
          <w:sz w:val="28"/>
          <w:szCs w:val="28"/>
        </w:rPr>
        <w:t xml:space="preserve">- </w:t>
      </w:r>
      <w:r>
        <w:rPr>
          <w:rFonts w:ascii="PT Astra Serif" w:hAnsi="PT Astra Serif"/>
          <w:sz w:val="28"/>
          <w:szCs w:val="28"/>
        </w:rPr>
        <w:t>15</w:t>
      </w:r>
      <w:r w:rsidR="007C415A">
        <w:rPr>
          <w:rFonts w:ascii="PT Astra Serif" w:hAnsi="PT Astra Serif"/>
          <w:sz w:val="28"/>
          <w:szCs w:val="28"/>
        </w:rPr>
        <w:t>0,0 тыс. рублей</w:t>
      </w:r>
      <w:r w:rsidR="002A4106">
        <w:rPr>
          <w:rFonts w:ascii="PT Astra Serif" w:hAnsi="PT Astra Serif"/>
          <w:sz w:val="28"/>
          <w:szCs w:val="28"/>
        </w:rPr>
        <w:t>.</w:t>
      </w:r>
    </w:p>
    <w:p w:rsidR="007C415A" w:rsidRPr="007C415A" w:rsidRDefault="007C415A" w:rsidP="007C415A">
      <w:pPr>
        <w:spacing w:line="276" w:lineRule="auto"/>
        <w:rPr>
          <w:rFonts w:ascii="PT Astra Serif" w:hAnsi="PT Astra Serif"/>
          <w:sz w:val="28"/>
          <w:szCs w:val="28"/>
        </w:rPr>
      </w:pPr>
    </w:p>
    <w:p w:rsidR="00733308" w:rsidRPr="00A92F90" w:rsidRDefault="00F7615E" w:rsidP="005527E4">
      <w:pPr>
        <w:spacing w:line="276" w:lineRule="auto"/>
        <w:jc w:val="both"/>
        <w:rPr>
          <w:rFonts w:ascii="PT Astra Serif" w:hAnsi="PT Astra Serif"/>
          <w:sz w:val="28"/>
          <w:szCs w:val="28"/>
        </w:rPr>
      </w:pPr>
      <w:r w:rsidRPr="00A92F90">
        <w:rPr>
          <w:rFonts w:ascii="PT Astra Serif" w:hAnsi="PT Astra Serif"/>
          <w:sz w:val="28"/>
          <w:szCs w:val="28"/>
        </w:rPr>
        <w:t xml:space="preserve">По подразделу 0505 «Другие вопросы в области ЖКХ» </w:t>
      </w:r>
      <w:r w:rsidR="004E774D" w:rsidRPr="004E774D">
        <w:rPr>
          <w:rFonts w:ascii="PT Astra Serif" w:hAnsi="PT Astra Serif"/>
          <w:sz w:val="28"/>
          <w:szCs w:val="28"/>
        </w:rPr>
        <w:t xml:space="preserve">предусмотрены межбюджетные трансферты, перечисляемые в бюджет МО Заокский район по переданным полномочиям МКУ «Административная служба сервиса» на содержание технического персонала (водителя и уборщицы) </w:t>
      </w:r>
      <w:r w:rsidR="004E774D">
        <w:rPr>
          <w:rFonts w:ascii="PT Astra Serif" w:hAnsi="PT Astra Serif"/>
          <w:sz w:val="28"/>
          <w:szCs w:val="28"/>
        </w:rPr>
        <w:t xml:space="preserve">в сумме </w:t>
      </w:r>
      <w:r w:rsidR="004E774D" w:rsidRPr="004E774D">
        <w:rPr>
          <w:rFonts w:ascii="PT Astra Serif" w:hAnsi="PT Astra Serif"/>
          <w:sz w:val="28"/>
          <w:szCs w:val="28"/>
        </w:rPr>
        <w:t xml:space="preserve"> </w:t>
      </w:r>
      <w:r w:rsidR="000C414E">
        <w:rPr>
          <w:rFonts w:ascii="PT Astra Serif" w:hAnsi="PT Astra Serif"/>
          <w:sz w:val="28"/>
          <w:szCs w:val="28"/>
        </w:rPr>
        <w:t>1168,0</w:t>
      </w:r>
      <w:r w:rsidR="004E774D">
        <w:rPr>
          <w:rFonts w:ascii="PT Astra Serif" w:hAnsi="PT Astra Serif"/>
          <w:sz w:val="28"/>
          <w:szCs w:val="28"/>
        </w:rPr>
        <w:t xml:space="preserve"> тыс.</w:t>
      </w:r>
      <w:r w:rsidR="004E774D" w:rsidRPr="004E774D">
        <w:rPr>
          <w:rFonts w:ascii="PT Astra Serif" w:hAnsi="PT Astra Serif"/>
          <w:sz w:val="28"/>
          <w:szCs w:val="28"/>
        </w:rPr>
        <w:t xml:space="preserve"> рубл</w:t>
      </w:r>
      <w:r w:rsidR="004E774D">
        <w:rPr>
          <w:rFonts w:ascii="PT Astra Serif" w:hAnsi="PT Astra Serif"/>
          <w:sz w:val="28"/>
          <w:szCs w:val="28"/>
        </w:rPr>
        <w:t>ей</w:t>
      </w:r>
      <w:r w:rsidR="004E774D" w:rsidRPr="004E774D">
        <w:rPr>
          <w:rFonts w:ascii="PT Astra Serif" w:hAnsi="PT Astra Serif"/>
          <w:sz w:val="28"/>
          <w:szCs w:val="28"/>
        </w:rPr>
        <w:t>.</w:t>
      </w:r>
    </w:p>
    <w:p w:rsidR="00F7615E" w:rsidRPr="00A92F90" w:rsidRDefault="00F7615E" w:rsidP="005527E4">
      <w:pPr>
        <w:spacing w:line="276" w:lineRule="auto"/>
        <w:ind w:firstLine="708"/>
        <w:jc w:val="both"/>
        <w:rPr>
          <w:rFonts w:ascii="PT Astra Serif" w:hAnsi="PT Astra Serif"/>
          <w:sz w:val="28"/>
          <w:szCs w:val="28"/>
        </w:rPr>
      </w:pPr>
      <w:r w:rsidRPr="00A92F90">
        <w:rPr>
          <w:rFonts w:ascii="PT Astra Serif" w:hAnsi="PT Astra Serif"/>
          <w:sz w:val="28"/>
          <w:szCs w:val="28"/>
        </w:rPr>
        <w:lastRenderedPageBreak/>
        <w:t>На  202</w:t>
      </w:r>
      <w:r w:rsidR="000C414E">
        <w:rPr>
          <w:rFonts w:ascii="PT Astra Serif" w:hAnsi="PT Astra Serif"/>
          <w:sz w:val="28"/>
          <w:szCs w:val="28"/>
        </w:rPr>
        <w:t>5</w:t>
      </w:r>
      <w:r w:rsidRPr="00A92F90">
        <w:rPr>
          <w:rFonts w:ascii="PT Astra Serif" w:hAnsi="PT Astra Serif"/>
          <w:sz w:val="28"/>
          <w:szCs w:val="28"/>
        </w:rPr>
        <w:t xml:space="preserve"> год </w:t>
      </w:r>
      <w:r w:rsidR="00896E64">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предусмотрены в сумме    </w:t>
      </w:r>
      <w:r w:rsidR="000C414E">
        <w:rPr>
          <w:rFonts w:ascii="PT Astra Serif" w:hAnsi="PT Astra Serif"/>
          <w:sz w:val="28"/>
          <w:szCs w:val="28"/>
        </w:rPr>
        <w:t>15923,7</w:t>
      </w:r>
      <w:r w:rsidRPr="00A92F90">
        <w:rPr>
          <w:rFonts w:ascii="PT Astra Serif" w:hAnsi="PT Astra Serif"/>
          <w:sz w:val="28"/>
          <w:szCs w:val="28"/>
        </w:rPr>
        <w:t xml:space="preserve"> тыс. руб., что составит </w:t>
      </w:r>
      <w:r w:rsidR="000C414E">
        <w:rPr>
          <w:rFonts w:ascii="PT Astra Serif" w:hAnsi="PT Astra Serif"/>
          <w:sz w:val="28"/>
          <w:szCs w:val="28"/>
        </w:rPr>
        <w:t>37,8</w:t>
      </w:r>
      <w:r w:rsidRPr="00A92F90">
        <w:rPr>
          <w:rFonts w:ascii="PT Astra Serif" w:hAnsi="PT Astra Serif"/>
          <w:sz w:val="28"/>
          <w:szCs w:val="28"/>
        </w:rPr>
        <w:t>% от общей суммы расходов</w:t>
      </w:r>
      <w:r w:rsidR="004E774D">
        <w:rPr>
          <w:rFonts w:ascii="PT Astra Serif" w:hAnsi="PT Astra Serif"/>
          <w:sz w:val="28"/>
          <w:szCs w:val="28"/>
        </w:rPr>
        <w:t xml:space="preserve"> за 202</w:t>
      </w:r>
      <w:r w:rsidR="000C414E">
        <w:rPr>
          <w:rFonts w:ascii="PT Astra Serif" w:hAnsi="PT Astra Serif"/>
          <w:sz w:val="28"/>
          <w:szCs w:val="28"/>
        </w:rPr>
        <w:t>5</w:t>
      </w:r>
      <w:r w:rsidR="004E774D">
        <w:rPr>
          <w:rFonts w:ascii="PT Astra Serif" w:hAnsi="PT Astra Serif"/>
          <w:sz w:val="28"/>
          <w:szCs w:val="28"/>
        </w:rPr>
        <w:t xml:space="preserve"> год</w:t>
      </w:r>
      <w:r w:rsidR="00392695">
        <w:rPr>
          <w:rFonts w:ascii="PT Astra Serif" w:hAnsi="PT Astra Serif"/>
          <w:sz w:val="28"/>
          <w:szCs w:val="28"/>
        </w:rPr>
        <w:t xml:space="preserve"> </w:t>
      </w:r>
      <w:r w:rsidRPr="00A92F90">
        <w:rPr>
          <w:rFonts w:ascii="PT Astra Serif" w:hAnsi="PT Astra Serif"/>
          <w:sz w:val="28"/>
          <w:szCs w:val="28"/>
        </w:rPr>
        <w:t>(</w:t>
      </w:r>
      <w:r w:rsidR="000C414E">
        <w:rPr>
          <w:rFonts w:ascii="PT Astra Serif" w:hAnsi="PT Astra Serif"/>
          <w:sz w:val="28"/>
          <w:szCs w:val="28"/>
        </w:rPr>
        <w:t>42182,0</w:t>
      </w:r>
      <w:r w:rsidRPr="00A92F90">
        <w:rPr>
          <w:rFonts w:ascii="PT Astra Serif" w:hAnsi="PT Astra Serif"/>
          <w:sz w:val="28"/>
          <w:szCs w:val="28"/>
        </w:rPr>
        <w:t xml:space="preserve"> тыс. руб.).</w:t>
      </w:r>
    </w:p>
    <w:p w:rsidR="00F7615E" w:rsidRPr="00A92F90" w:rsidRDefault="00F7615E" w:rsidP="005527E4">
      <w:pPr>
        <w:spacing w:line="276" w:lineRule="auto"/>
        <w:ind w:firstLine="851"/>
        <w:jc w:val="both"/>
        <w:rPr>
          <w:rFonts w:ascii="PT Astra Serif" w:hAnsi="PT Astra Serif"/>
        </w:rPr>
      </w:pPr>
      <w:r w:rsidRPr="00A92F90">
        <w:rPr>
          <w:rFonts w:ascii="PT Astra Serif" w:hAnsi="PT Astra Serif"/>
          <w:sz w:val="28"/>
          <w:szCs w:val="28"/>
        </w:rPr>
        <w:t>На  202</w:t>
      </w:r>
      <w:r w:rsidR="000C414E">
        <w:rPr>
          <w:rFonts w:ascii="PT Astra Serif" w:hAnsi="PT Astra Serif"/>
          <w:sz w:val="28"/>
          <w:szCs w:val="28"/>
        </w:rPr>
        <w:t>6</w:t>
      </w:r>
      <w:r w:rsidRPr="00A92F90">
        <w:rPr>
          <w:rFonts w:ascii="PT Astra Serif" w:hAnsi="PT Astra Serif"/>
          <w:sz w:val="28"/>
          <w:szCs w:val="28"/>
        </w:rPr>
        <w:t xml:space="preserve">  год </w:t>
      </w:r>
      <w:r w:rsidR="00896E64">
        <w:rPr>
          <w:rFonts w:ascii="PT Astra Serif" w:hAnsi="PT Astra Serif"/>
          <w:sz w:val="28"/>
          <w:szCs w:val="28"/>
        </w:rPr>
        <w:t>бюджетные ассигнования</w:t>
      </w:r>
      <w:r w:rsidRPr="00A92F90">
        <w:rPr>
          <w:rFonts w:ascii="PT Astra Serif" w:hAnsi="PT Astra Serif"/>
          <w:sz w:val="28"/>
          <w:szCs w:val="28"/>
        </w:rPr>
        <w:t xml:space="preserve"> по данному разделу предусмотрены в сумме  </w:t>
      </w:r>
      <w:r w:rsidR="000C414E">
        <w:rPr>
          <w:rFonts w:ascii="PT Astra Serif" w:hAnsi="PT Astra Serif"/>
          <w:sz w:val="28"/>
          <w:szCs w:val="28"/>
        </w:rPr>
        <w:t>1263,3</w:t>
      </w:r>
      <w:r w:rsidR="00392695" w:rsidRPr="00A92F90">
        <w:rPr>
          <w:rFonts w:ascii="PT Astra Serif" w:hAnsi="PT Astra Serif"/>
          <w:sz w:val="28"/>
          <w:szCs w:val="28"/>
        </w:rPr>
        <w:t xml:space="preserve"> </w:t>
      </w:r>
      <w:r w:rsidRPr="00A92F90">
        <w:rPr>
          <w:rFonts w:ascii="PT Astra Serif" w:hAnsi="PT Astra Serif"/>
          <w:sz w:val="28"/>
          <w:szCs w:val="28"/>
        </w:rPr>
        <w:t xml:space="preserve">тыс. руб., что составит </w:t>
      </w:r>
      <w:r w:rsidR="000C414E">
        <w:rPr>
          <w:rFonts w:ascii="PT Astra Serif" w:hAnsi="PT Astra Serif"/>
          <w:sz w:val="28"/>
          <w:szCs w:val="28"/>
        </w:rPr>
        <w:t>7,2</w:t>
      </w:r>
      <w:r w:rsidRPr="00A92F90">
        <w:rPr>
          <w:rFonts w:ascii="PT Astra Serif" w:hAnsi="PT Astra Serif"/>
          <w:sz w:val="28"/>
          <w:szCs w:val="28"/>
        </w:rPr>
        <w:t>% от общей суммы расходов</w:t>
      </w:r>
      <w:r w:rsidR="004E774D">
        <w:rPr>
          <w:rFonts w:ascii="PT Astra Serif" w:hAnsi="PT Astra Serif"/>
          <w:sz w:val="28"/>
          <w:szCs w:val="28"/>
        </w:rPr>
        <w:t xml:space="preserve"> на 202</w:t>
      </w:r>
      <w:r w:rsidR="000C414E">
        <w:rPr>
          <w:rFonts w:ascii="PT Astra Serif" w:hAnsi="PT Astra Serif"/>
          <w:sz w:val="28"/>
          <w:szCs w:val="28"/>
        </w:rPr>
        <w:t>6</w:t>
      </w:r>
      <w:r w:rsidR="004E774D">
        <w:rPr>
          <w:rFonts w:ascii="PT Astra Serif" w:hAnsi="PT Astra Serif"/>
          <w:sz w:val="28"/>
          <w:szCs w:val="28"/>
        </w:rPr>
        <w:t xml:space="preserve"> год</w:t>
      </w:r>
      <w:r w:rsidRPr="00A92F90">
        <w:rPr>
          <w:rFonts w:ascii="PT Astra Serif" w:hAnsi="PT Astra Serif"/>
          <w:sz w:val="28"/>
          <w:szCs w:val="28"/>
        </w:rPr>
        <w:t xml:space="preserve"> (</w:t>
      </w:r>
      <w:r w:rsidR="000C414E">
        <w:rPr>
          <w:rFonts w:ascii="PT Astra Serif" w:hAnsi="PT Astra Serif"/>
          <w:sz w:val="28"/>
          <w:szCs w:val="28"/>
        </w:rPr>
        <w:t>17495,9</w:t>
      </w:r>
      <w:r w:rsidRPr="00A92F90">
        <w:rPr>
          <w:rFonts w:ascii="PT Astra Serif" w:hAnsi="PT Astra Serif"/>
          <w:sz w:val="28"/>
          <w:szCs w:val="28"/>
        </w:rPr>
        <w:t xml:space="preserve"> тыс. руб.).</w:t>
      </w:r>
    </w:p>
    <w:p w:rsidR="00D21AF6" w:rsidRPr="00A92F90" w:rsidRDefault="00D21AF6" w:rsidP="005527E4">
      <w:pPr>
        <w:tabs>
          <w:tab w:val="left" w:pos="3184"/>
          <w:tab w:val="left" w:pos="5618"/>
        </w:tabs>
        <w:spacing w:after="200" w:line="276" w:lineRule="auto"/>
        <w:ind w:left="644"/>
        <w:contextualSpacing/>
        <w:jc w:val="both"/>
        <w:rPr>
          <w:rFonts w:ascii="PT Astra Serif" w:hAnsi="PT Astra Serif"/>
          <w:b/>
          <w:sz w:val="28"/>
          <w:szCs w:val="24"/>
        </w:rPr>
      </w:pPr>
    </w:p>
    <w:p w:rsidR="00D21AF6" w:rsidRDefault="00D21AF6" w:rsidP="005527E4">
      <w:pPr>
        <w:tabs>
          <w:tab w:val="left" w:pos="3184"/>
          <w:tab w:val="left" w:pos="5618"/>
        </w:tabs>
        <w:spacing w:after="200" w:line="276" w:lineRule="auto"/>
        <w:ind w:left="644"/>
        <w:contextualSpacing/>
        <w:jc w:val="center"/>
        <w:rPr>
          <w:rFonts w:ascii="PT Astra Serif" w:hAnsi="PT Astra Serif"/>
          <w:b/>
          <w:sz w:val="28"/>
          <w:szCs w:val="24"/>
        </w:rPr>
      </w:pPr>
      <w:r w:rsidRPr="00A92F90">
        <w:rPr>
          <w:rFonts w:ascii="PT Astra Serif" w:hAnsi="PT Astra Serif"/>
          <w:b/>
          <w:sz w:val="28"/>
          <w:szCs w:val="24"/>
        </w:rPr>
        <w:t>Раздел 0</w:t>
      </w:r>
      <w:r w:rsidR="007B2696">
        <w:rPr>
          <w:rFonts w:ascii="PT Astra Serif" w:hAnsi="PT Astra Serif"/>
          <w:b/>
          <w:sz w:val="28"/>
          <w:szCs w:val="24"/>
        </w:rPr>
        <w:t>6</w:t>
      </w:r>
      <w:r w:rsidRPr="00A92F90">
        <w:rPr>
          <w:rFonts w:ascii="PT Astra Serif" w:hAnsi="PT Astra Serif"/>
          <w:b/>
          <w:sz w:val="28"/>
          <w:szCs w:val="24"/>
        </w:rPr>
        <w:t>00 «О</w:t>
      </w:r>
      <w:r w:rsidR="00896E64">
        <w:rPr>
          <w:rFonts w:ascii="PT Astra Serif" w:hAnsi="PT Astra Serif"/>
          <w:b/>
          <w:sz w:val="28"/>
          <w:szCs w:val="24"/>
        </w:rPr>
        <w:t>храна окружающей среды</w:t>
      </w:r>
      <w:r w:rsidRPr="00A92F90">
        <w:rPr>
          <w:rFonts w:ascii="PT Astra Serif" w:hAnsi="PT Astra Serif"/>
          <w:b/>
          <w:sz w:val="28"/>
          <w:szCs w:val="24"/>
        </w:rPr>
        <w:t>»</w:t>
      </w:r>
    </w:p>
    <w:p w:rsidR="00A35774" w:rsidRPr="00A92F90" w:rsidRDefault="00A35774" w:rsidP="005527E4">
      <w:pPr>
        <w:tabs>
          <w:tab w:val="left" w:pos="3184"/>
          <w:tab w:val="left" w:pos="5618"/>
        </w:tabs>
        <w:spacing w:after="200" w:line="276" w:lineRule="auto"/>
        <w:ind w:left="644"/>
        <w:contextualSpacing/>
        <w:jc w:val="center"/>
        <w:rPr>
          <w:rFonts w:ascii="PT Astra Serif" w:hAnsi="PT Astra Serif"/>
        </w:rPr>
      </w:pPr>
    </w:p>
    <w:p w:rsidR="007B2696" w:rsidRDefault="00896E64" w:rsidP="005527E4">
      <w:pPr>
        <w:spacing w:line="276" w:lineRule="auto"/>
        <w:ind w:firstLine="644"/>
        <w:jc w:val="both"/>
        <w:rPr>
          <w:rFonts w:ascii="PT Astra Serif" w:hAnsi="PT Astra Serif"/>
          <w:sz w:val="28"/>
          <w:szCs w:val="28"/>
        </w:rPr>
      </w:pPr>
      <w:r>
        <w:rPr>
          <w:rFonts w:ascii="PT Astra Serif" w:hAnsi="PT Astra Serif"/>
          <w:sz w:val="28"/>
          <w:szCs w:val="28"/>
        </w:rPr>
        <w:t>Бюджетные ассигнования</w:t>
      </w:r>
      <w:r w:rsidR="00BA362C" w:rsidRPr="00A92F90">
        <w:rPr>
          <w:rFonts w:ascii="PT Astra Serif" w:hAnsi="PT Astra Serif"/>
          <w:sz w:val="28"/>
          <w:szCs w:val="28"/>
        </w:rPr>
        <w:t xml:space="preserve"> муниципального образования </w:t>
      </w:r>
      <w:proofErr w:type="spellStart"/>
      <w:r w:rsidR="00AE0FD3">
        <w:rPr>
          <w:rFonts w:ascii="PT Astra Serif" w:hAnsi="PT Astra Serif"/>
          <w:sz w:val="28"/>
          <w:szCs w:val="28"/>
        </w:rPr>
        <w:t>Страховское</w:t>
      </w:r>
      <w:proofErr w:type="spellEnd"/>
      <w:r w:rsidR="00BA362C" w:rsidRPr="00A92F90">
        <w:rPr>
          <w:rFonts w:ascii="PT Astra Serif" w:hAnsi="PT Astra Serif"/>
          <w:sz w:val="28"/>
          <w:szCs w:val="28"/>
        </w:rPr>
        <w:t xml:space="preserve"> Заокского района по разделу 0</w:t>
      </w:r>
      <w:r>
        <w:rPr>
          <w:rFonts w:ascii="PT Astra Serif" w:hAnsi="PT Astra Serif"/>
          <w:sz w:val="28"/>
          <w:szCs w:val="28"/>
        </w:rPr>
        <w:t>6</w:t>
      </w:r>
      <w:r w:rsidR="00BA362C" w:rsidRPr="00A92F90">
        <w:rPr>
          <w:rFonts w:ascii="PT Astra Serif" w:hAnsi="PT Astra Serif"/>
          <w:sz w:val="28"/>
          <w:szCs w:val="28"/>
        </w:rPr>
        <w:t xml:space="preserve"> «О</w:t>
      </w:r>
      <w:r>
        <w:rPr>
          <w:rFonts w:ascii="PT Astra Serif" w:hAnsi="PT Astra Serif"/>
          <w:sz w:val="28"/>
          <w:szCs w:val="28"/>
        </w:rPr>
        <w:t>храна окружающей среды</w:t>
      </w:r>
      <w:r w:rsidR="00BA362C" w:rsidRPr="00A92F90">
        <w:rPr>
          <w:rFonts w:ascii="PT Astra Serif" w:hAnsi="PT Astra Serif"/>
          <w:sz w:val="28"/>
          <w:szCs w:val="28"/>
        </w:rPr>
        <w:t>» на 202</w:t>
      </w:r>
      <w:r w:rsidR="001930C9">
        <w:rPr>
          <w:rFonts w:ascii="PT Astra Serif" w:hAnsi="PT Astra Serif"/>
          <w:sz w:val="28"/>
          <w:szCs w:val="28"/>
        </w:rPr>
        <w:t>4</w:t>
      </w:r>
      <w:r w:rsidR="006B4E68">
        <w:rPr>
          <w:rFonts w:ascii="PT Astra Serif" w:hAnsi="PT Astra Serif"/>
          <w:sz w:val="28"/>
          <w:szCs w:val="28"/>
        </w:rPr>
        <w:t xml:space="preserve"> </w:t>
      </w:r>
      <w:r w:rsidR="00BA362C" w:rsidRPr="00A92F90">
        <w:rPr>
          <w:rFonts w:ascii="PT Astra Serif" w:hAnsi="PT Astra Serif"/>
          <w:sz w:val="28"/>
          <w:szCs w:val="28"/>
        </w:rPr>
        <w:t>год</w:t>
      </w:r>
      <w:r w:rsidR="00AE0FD3">
        <w:rPr>
          <w:rFonts w:ascii="PT Astra Serif" w:hAnsi="PT Astra Serif"/>
          <w:sz w:val="28"/>
          <w:szCs w:val="28"/>
        </w:rPr>
        <w:t xml:space="preserve"> </w:t>
      </w:r>
      <w:r w:rsidR="00273688" w:rsidRPr="00273688">
        <w:rPr>
          <w:rFonts w:ascii="PT Astra Serif" w:hAnsi="PT Astra Serif"/>
          <w:sz w:val="28"/>
          <w:szCs w:val="28"/>
        </w:rPr>
        <w:t xml:space="preserve">предусматриваются в сумме </w:t>
      </w:r>
      <w:r w:rsidR="00273688">
        <w:rPr>
          <w:rFonts w:ascii="PT Astra Serif" w:hAnsi="PT Astra Serif"/>
          <w:sz w:val="28"/>
          <w:szCs w:val="28"/>
        </w:rPr>
        <w:t>7</w:t>
      </w:r>
      <w:r w:rsidR="00273688" w:rsidRPr="00273688">
        <w:rPr>
          <w:rFonts w:ascii="PT Astra Serif" w:hAnsi="PT Astra Serif"/>
          <w:sz w:val="28"/>
          <w:szCs w:val="28"/>
        </w:rPr>
        <w:t xml:space="preserve">00,0 тыс. руб., что составляет </w:t>
      </w:r>
      <w:r w:rsidR="00273688">
        <w:rPr>
          <w:rFonts w:ascii="PT Astra Serif" w:hAnsi="PT Astra Serif"/>
          <w:sz w:val="28"/>
          <w:szCs w:val="28"/>
        </w:rPr>
        <w:t>1</w:t>
      </w:r>
      <w:r w:rsidR="00273688" w:rsidRPr="00273688">
        <w:rPr>
          <w:rFonts w:ascii="PT Astra Serif" w:hAnsi="PT Astra Serif"/>
          <w:sz w:val="28"/>
          <w:szCs w:val="28"/>
        </w:rPr>
        <w:t>,7 % от общей суммы расходов (42159,2 тыс. руб.)</w:t>
      </w:r>
      <w:r w:rsidR="00AE0FD3">
        <w:rPr>
          <w:rFonts w:ascii="PT Astra Serif" w:hAnsi="PT Astra Serif"/>
          <w:sz w:val="28"/>
          <w:szCs w:val="28"/>
        </w:rPr>
        <w:t>.</w:t>
      </w:r>
      <w:r w:rsidR="00BA362C" w:rsidRPr="00A92F90">
        <w:rPr>
          <w:rFonts w:ascii="PT Astra Serif" w:hAnsi="PT Astra Serif"/>
          <w:sz w:val="28"/>
          <w:szCs w:val="28"/>
        </w:rPr>
        <w:t xml:space="preserve"> </w:t>
      </w:r>
    </w:p>
    <w:p w:rsidR="001930C9" w:rsidRDefault="00273688" w:rsidP="001930C9">
      <w:pPr>
        <w:spacing w:line="276" w:lineRule="auto"/>
        <w:jc w:val="both"/>
        <w:rPr>
          <w:rFonts w:ascii="PT Astra Serif" w:hAnsi="PT Astra Serif"/>
          <w:sz w:val="28"/>
          <w:szCs w:val="28"/>
        </w:rPr>
      </w:pPr>
      <w:r w:rsidRPr="00273688">
        <w:rPr>
          <w:rFonts w:ascii="PT Astra Serif" w:hAnsi="PT Astra Serif"/>
          <w:sz w:val="28"/>
          <w:szCs w:val="28"/>
        </w:rPr>
        <w:t xml:space="preserve">               По разделу 06 подразделу 03 «Охрана объектов растительного и животного мира и среды их обитания» предусмотрены бюджетные ассигнования </w:t>
      </w:r>
      <w:r>
        <w:rPr>
          <w:rFonts w:ascii="PT Astra Serif" w:hAnsi="PT Astra Serif"/>
          <w:sz w:val="28"/>
          <w:szCs w:val="28"/>
        </w:rPr>
        <w:t xml:space="preserve">в сумме 700,0 тыс. </w:t>
      </w:r>
      <w:r w:rsidR="006D7A14">
        <w:rPr>
          <w:rFonts w:ascii="PT Astra Serif" w:hAnsi="PT Astra Serif"/>
          <w:sz w:val="28"/>
          <w:szCs w:val="28"/>
        </w:rPr>
        <w:t>рублей</w:t>
      </w:r>
      <w:r w:rsidR="00CC53E3">
        <w:rPr>
          <w:rFonts w:ascii="PT Astra Serif" w:hAnsi="PT Astra Serif"/>
          <w:sz w:val="28"/>
          <w:szCs w:val="28"/>
        </w:rPr>
        <w:t xml:space="preserve">, </w:t>
      </w:r>
      <w:r w:rsidR="001930C9">
        <w:rPr>
          <w:rFonts w:ascii="PT Astra Serif" w:hAnsi="PT Astra Serif"/>
          <w:i/>
          <w:sz w:val="28"/>
          <w:szCs w:val="28"/>
        </w:rPr>
        <w:t xml:space="preserve">и направлены </w:t>
      </w:r>
      <w:r w:rsidR="001930C9" w:rsidRPr="00683F7B">
        <w:rPr>
          <w:rFonts w:ascii="PT Astra Serif" w:hAnsi="PT Astra Serif"/>
          <w:i/>
          <w:sz w:val="28"/>
          <w:szCs w:val="28"/>
        </w:rPr>
        <w:t xml:space="preserve">на обеспечение реализации мероприятий муниципальной программы </w:t>
      </w:r>
      <w:r w:rsidR="001930C9" w:rsidRPr="00061B55">
        <w:rPr>
          <w:rFonts w:ascii="PT Astra Serif" w:hAnsi="PT Astra Serif"/>
          <w:i/>
          <w:sz w:val="28"/>
          <w:szCs w:val="28"/>
        </w:rPr>
        <w:t xml:space="preserve">«Благоустройство территории муниципального образования </w:t>
      </w:r>
      <w:proofErr w:type="spellStart"/>
      <w:r w:rsidR="001930C9" w:rsidRPr="00061B55">
        <w:rPr>
          <w:rFonts w:ascii="PT Astra Serif" w:hAnsi="PT Astra Serif"/>
          <w:i/>
          <w:sz w:val="28"/>
          <w:szCs w:val="28"/>
        </w:rPr>
        <w:t>Страховское</w:t>
      </w:r>
      <w:proofErr w:type="spellEnd"/>
      <w:r w:rsidR="001930C9" w:rsidRPr="00061B55">
        <w:rPr>
          <w:rFonts w:ascii="PT Astra Serif" w:hAnsi="PT Astra Serif"/>
          <w:i/>
          <w:sz w:val="28"/>
          <w:szCs w:val="28"/>
        </w:rPr>
        <w:t xml:space="preserve"> Заокского района на 202</w:t>
      </w:r>
      <w:r w:rsidR="001930C9">
        <w:rPr>
          <w:rFonts w:ascii="PT Astra Serif" w:hAnsi="PT Astra Serif"/>
          <w:i/>
          <w:sz w:val="28"/>
          <w:szCs w:val="28"/>
        </w:rPr>
        <w:t>3</w:t>
      </w:r>
      <w:r w:rsidR="001930C9" w:rsidRPr="00061B55">
        <w:rPr>
          <w:rFonts w:ascii="PT Astra Serif" w:hAnsi="PT Astra Serif"/>
          <w:i/>
          <w:sz w:val="28"/>
          <w:szCs w:val="28"/>
        </w:rPr>
        <w:t>-202</w:t>
      </w:r>
      <w:r w:rsidR="001930C9">
        <w:rPr>
          <w:rFonts w:ascii="PT Astra Serif" w:hAnsi="PT Astra Serif"/>
          <w:i/>
          <w:sz w:val="28"/>
          <w:szCs w:val="28"/>
        </w:rPr>
        <w:t>5</w:t>
      </w:r>
      <w:r w:rsidR="001930C9" w:rsidRPr="00061B55">
        <w:rPr>
          <w:rFonts w:ascii="PT Astra Serif" w:hAnsi="PT Astra Serif"/>
          <w:i/>
          <w:sz w:val="28"/>
          <w:szCs w:val="28"/>
        </w:rPr>
        <w:t xml:space="preserve"> годы»</w:t>
      </w:r>
      <w:r w:rsidR="001930C9" w:rsidRPr="00A92F90">
        <w:rPr>
          <w:rFonts w:ascii="PT Astra Serif" w:hAnsi="PT Astra Serif"/>
          <w:sz w:val="28"/>
          <w:szCs w:val="28"/>
        </w:rPr>
        <w:t xml:space="preserve"> </w:t>
      </w:r>
      <w:r w:rsidR="001930C9">
        <w:rPr>
          <w:rFonts w:ascii="PT Astra Serif" w:hAnsi="PT Astra Serif"/>
          <w:sz w:val="28"/>
          <w:szCs w:val="28"/>
        </w:rPr>
        <w:t xml:space="preserve">в сумме </w:t>
      </w:r>
      <w:r w:rsidR="001930C9">
        <w:rPr>
          <w:rFonts w:ascii="PT Astra Serif" w:hAnsi="PT Astra Serif"/>
          <w:b/>
          <w:sz w:val="28"/>
          <w:szCs w:val="28"/>
        </w:rPr>
        <w:t>70</w:t>
      </w:r>
      <w:r w:rsidR="001930C9" w:rsidRPr="00683F7B">
        <w:rPr>
          <w:rFonts w:ascii="PT Astra Serif" w:hAnsi="PT Astra Serif"/>
          <w:b/>
          <w:sz w:val="28"/>
          <w:szCs w:val="28"/>
        </w:rPr>
        <w:t>0,0</w:t>
      </w:r>
      <w:r w:rsidR="001930C9">
        <w:rPr>
          <w:rFonts w:ascii="PT Astra Serif" w:hAnsi="PT Astra Serif"/>
          <w:sz w:val="28"/>
          <w:szCs w:val="28"/>
        </w:rPr>
        <w:t xml:space="preserve"> тыс. рублей, в том числе:</w:t>
      </w:r>
    </w:p>
    <w:p w:rsidR="00273688" w:rsidRPr="00273688" w:rsidRDefault="001930C9" w:rsidP="00273688">
      <w:pPr>
        <w:spacing w:line="276" w:lineRule="auto"/>
        <w:ind w:firstLine="644"/>
        <w:jc w:val="both"/>
        <w:rPr>
          <w:rFonts w:ascii="PT Astra Serif" w:hAnsi="PT Astra Serif"/>
          <w:sz w:val="28"/>
          <w:szCs w:val="28"/>
        </w:rPr>
      </w:pPr>
      <w:r>
        <w:rPr>
          <w:rFonts w:ascii="PT Astra Serif" w:hAnsi="PT Astra Serif"/>
          <w:sz w:val="28"/>
          <w:szCs w:val="28"/>
        </w:rPr>
        <w:t>-П</w:t>
      </w:r>
      <w:r w:rsidR="00273688" w:rsidRPr="00273688">
        <w:rPr>
          <w:rFonts w:ascii="PT Astra Serif" w:hAnsi="PT Astra Serif"/>
          <w:sz w:val="28"/>
          <w:szCs w:val="28"/>
        </w:rPr>
        <w:t>о борьбе с борщевиком Сосновского</w:t>
      </w:r>
      <w:r>
        <w:rPr>
          <w:rFonts w:ascii="PT Astra Serif" w:hAnsi="PT Astra Serif"/>
          <w:sz w:val="28"/>
          <w:szCs w:val="28"/>
        </w:rPr>
        <w:t xml:space="preserve"> – 700,0 тыс. рублей.</w:t>
      </w:r>
      <w:r w:rsidR="00273688" w:rsidRPr="00273688">
        <w:rPr>
          <w:rFonts w:ascii="PT Astra Serif" w:hAnsi="PT Astra Serif"/>
          <w:sz w:val="28"/>
          <w:szCs w:val="28"/>
        </w:rPr>
        <w:t xml:space="preserve"> </w:t>
      </w:r>
    </w:p>
    <w:p w:rsidR="00273688" w:rsidRPr="00273688" w:rsidRDefault="00273688" w:rsidP="00273688">
      <w:pPr>
        <w:spacing w:line="276" w:lineRule="auto"/>
        <w:ind w:firstLine="644"/>
        <w:jc w:val="both"/>
        <w:rPr>
          <w:rFonts w:ascii="PT Astra Serif" w:hAnsi="PT Astra Serif"/>
          <w:sz w:val="28"/>
          <w:szCs w:val="28"/>
        </w:rPr>
      </w:pPr>
      <w:r w:rsidRPr="00273688">
        <w:rPr>
          <w:rFonts w:ascii="PT Astra Serif" w:hAnsi="PT Astra Serif"/>
          <w:sz w:val="28"/>
          <w:szCs w:val="28"/>
        </w:rPr>
        <w:t>На  202</w:t>
      </w:r>
      <w:r w:rsidR="001930C9">
        <w:rPr>
          <w:rFonts w:ascii="PT Astra Serif" w:hAnsi="PT Astra Serif"/>
          <w:sz w:val="28"/>
          <w:szCs w:val="28"/>
        </w:rPr>
        <w:t>5</w:t>
      </w:r>
      <w:r w:rsidRPr="00273688">
        <w:rPr>
          <w:rFonts w:ascii="PT Astra Serif" w:hAnsi="PT Astra Serif"/>
          <w:sz w:val="28"/>
          <w:szCs w:val="28"/>
        </w:rPr>
        <w:t xml:space="preserve"> год бюджетные ассигнования по данному разделу предусмотрены в сумме    </w:t>
      </w:r>
      <w:r w:rsidR="00CC53E3">
        <w:rPr>
          <w:rFonts w:ascii="PT Astra Serif" w:hAnsi="PT Astra Serif"/>
          <w:sz w:val="28"/>
          <w:szCs w:val="28"/>
        </w:rPr>
        <w:t>700</w:t>
      </w:r>
      <w:r w:rsidRPr="00273688">
        <w:rPr>
          <w:rFonts w:ascii="PT Astra Serif" w:hAnsi="PT Astra Serif"/>
          <w:sz w:val="28"/>
          <w:szCs w:val="28"/>
        </w:rPr>
        <w:t xml:space="preserve">,0 тыс. руб., что составит </w:t>
      </w:r>
      <w:r w:rsidR="00CC53E3">
        <w:rPr>
          <w:rFonts w:ascii="PT Astra Serif" w:hAnsi="PT Astra Serif"/>
          <w:sz w:val="28"/>
          <w:szCs w:val="28"/>
        </w:rPr>
        <w:t>1,</w:t>
      </w:r>
      <w:r w:rsidR="001930C9">
        <w:rPr>
          <w:rFonts w:ascii="PT Astra Serif" w:hAnsi="PT Astra Serif"/>
          <w:sz w:val="28"/>
          <w:szCs w:val="28"/>
        </w:rPr>
        <w:t>6</w:t>
      </w:r>
      <w:r w:rsidRPr="00273688">
        <w:rPr>
          <w:rFonts w:ascii="PT Astra Serif" w:hAnsi="PT Astra Serif"/>
          <w:sz w:val="28"/>
          <w:szCs w:val="28"/>
        </w:rPr>
        <w:t>% от общей суммы расходов за 202</w:t>
      </w:r>
      <w:r w:rsidR="001930C9">
        <w:rPr>
          <w:rFonts w:ascii="PT Astra Serif" w:hAnsi="PT Astra Serif"/>
          <w:sz w:val="28"/>
          <w:szCs w:val="28"/>
        </w:rPr>
        <w:t>5</w:t>
      </w:r>
      <w:r w:rsidRPr="00273688">
        <w:rPr>
          <w:rFonts w:ascii="PT Astra Serif" w:hAnsi="PT Astra Serif"/>
          <w:sz w:val="28"/>
          <w:szCs w:val="28"/>
        </w:rPr>
        <w:t xml:space="preserve"> год (</w:t>
      </w:r>
      <w:r w:rsidR="001930C9">
        <w:rPr>
          <w:rFonts w:ascii="PT Astra Serif" w:hAnsi="PT Astra Serif"/>
          <w:sz w:val="28"/>
          <w:szCs w:val="28"/>
        </w:rPr>
        <w:t>42182,0</w:t>
      </w:r>
      <w:r w:rsidRPr="00273688">
        <w:rPr>
          <w:rFonts w:ascii="PT Astra Serif" w:hAnsi="PT Astra Serif"/>
          <w:sz w:val="28"/>
          <w:szCs w:val="28"/>
        </w:rPr>
        <w:t xml:space="preserve"> тыс. руб.).</w:t>
      </w:r>
    </w:p>
    <w:p w:rsidR="00273688" w:rsidRPr="00273688" w:rsidRDefault="00273688" w:rsidP="00273688">
      <w:pPr>
        <w:spacing w:line="276" w:lineRule="auto"/>
        <w:ind w:firstLine="644"/>
        <w:jc w:val="both"/>
        <w:rPr>
          <w:rFonts w:ascii="PT Astra Serif" w:hAnsi="PT Astra Serif"/>
          <w:sz w:val="28"/>
          <w:szCs w:val="28"/>
        </w:rPr>
      </w:pPr>
      <w:r w:rsidRPr="00273688">
        <w:rPr>
          <w:rFonts w:ascii="PT Astra Serif" w:hAnsi="PT Astra Serif"/>
          <w:sz w:val="28"/>
          <w:szCs w:val="28"/>
        </w:rPr>
        <w:t>На  202</w:t>
      </w:r>
      <w:r w:rsidR="001930C9">
        <w:rPr>
          <w:rFonts w:ascii="PT Astra Serif" w:hAnsi="PT Astra Serif"/>
          <w:sz w:val="28"/>
          <w:szCs w:val="28"/>
        </w:rPr>
        <w:t>6</w:t>
      </w:r>
      <w:r w:rsidRPr="00273688">
        <w:rPr>
          <w:rFonts w:ascii="PT Astra Serif" w:hAnsi="PT Astra Serif"/>
          <w:sz w:val="28"/>
          <w:szCs w:val="28"/>
        </w:rPr>
        <w:t xml:space="preserve">  год бюджетные ассигнования по данному разделу </w:t>
      </w:r>
      <w:r w:rsidR="001930C9">
        <w:rPr>
          <w:rFonts w:ascii="PT Astra Serif" w:hAnsi="PT Astra Serif"/>
          <w:sz w:val="28"/>
          <w:szCs w:val="28"/>
        </w:rPr>
        <w:t xml:space="preserve">не </w:t>
      </w:r>
      <w:r w:rsidRPr="00273688">
        <w:rPr>
          <w:rFonts w:ascii="PT Astra Serif" w:hAnsi="PT Astra Serif"/>
          <w:sz w:val="28"/>
          <w:szCs w:val="28"/>
        </w:rPr>
        <w:t>предусмотрены.</w:t>
      </w:r>
    </w:p>
    <w:p w:rsidR="00AE0FD3" w:rsidRPr="007B2696" w:rsidRDefault="00AE0FD3" w:rsidP="005527E4">
      <w:pPr>
        <w:spacing w:line="276" w:lineRule="auto"/>
        <w:ind w:firstLine="644"/>
        <w:jc w:val="both"/>
        <w:rPr>
          <w:rFonts w:ascii="PT Astra Serif" w:hAnsi="PT Astra Serif"/>
          <w:sz w:val="28"/>
          <w:szCs w:val="28"/>
        </w:rPr>
      </w:pPr>
    </w:p>
    <w:p w:rsidR="007B2696" w:rsidRDefault="007B2696" w:rsidP="005527E4">
      <w:pPr>
        <w:tabs>
          <w:tab w:val="left" w:pos="3184"/>
          <w:tab w:val="left" w:pos="5618"/>
        </w:tabs>
        <w:spacing w:after="200" w:line="276" w:lineRule="auto"/>
        <w:ind w:left="644"/>
        <w:contextualSpacing/>
        <w:jc w:val="center"/>
        <w:rPr>
          <w:rFonts w:ascii="PT Astra Serif" w:hAnsi="PT Astra Serif"/>
          <w:b/>
          <w:sz w:val="28"/>
          <w:szCs w:val="24"/>
        </w:rPr>
      </w:pPr>
      <w:r w:rsidRPr="00A92F90">
        <w:rPr>
          <w:rFonts w:ascii="PT Astra Serif" w:hAnsi="PT Astra Serif"/>
          <w:b/>
          <w:sz w:val="28"/>
          <w:szCs w:val="24"/>
        </w:rPr>
        <w:t>Раздел 0</w:t>
      </w:r>
      <w:r>
        <w:rPr>
          <w:rFonts w:ascii="PT Astra Serif" w:hAnsi="PT Astra Serif"/>
          <w:b/>
          <w:sz w:val="28"/>
          <w:szCs w:val="24"/>
        </w:rPr>
        <w:t>7</w:t>
      </w:r>
      <w:r w:rsidRPr="00A92F90">
        <w:rPr>
          <w:rFonts w:ascii="PT Astra Serif" w:hAnsi="PT Astra Serif"/>
          <w:b/>
          <w:sz w:val="28"/>
          <w:szCs w:val="24"/>
        </w:rPr>
        <w:t>00 «Образование»</w:t>
      </w:r>
    </w:p>
    <w:p w:rsidR="00A35774" w:rsidRPr="00A92F90" w:rsidRDefault="00A35774" w:rsidP="005527E4">
      <w:pPr>
        <w:tabs>
          <w:tab w:val="left" w:pos="3184"/>
          <w:tab w:val="left" w:pos="5618"/>
        </w:tabs>
        <w:spacing w:after="200" w:line="276" w:lineRule="auto"/>
        <w:ind w:left="644"/>
        <w:contextualSpacing/>
        <w:jc w:val="center"/>
        <w:rPr>
          <w:rFonts w:ascii="PT Astra Serif" w:hAnsi="PT Astra Serif"/>
        </w:rPr>
      </w:pPr>
    </w:p>
    <w:p w:rsidR="006B4E68" w:rsidRDefault="00626F7C" w:rsidP="005527E4">
      <w:pPr>
        <w:spacing w:line="276" w:lineRule="auto"/>
        <w:ind w:firstLine="644"/>
        <w:jc w:val="both"/>
        <w:rPr>
          <w:rFonts w:ascii="PT Astra Serif" w:hAnsi="PT Astra Serif"/>
          <w:sz w:val="28"/>
          <w:szCs w:val="28"/>
        </w:rPr>
      </w:pPr>
      <w:r>
        <w:rPr>
          <w:rFonts w:ascii="PT Astra Serif" w:hAnsi="PT Astra Serif"/>
          <w:sz w:val="28"/>
          <w:szCs w:val="28"/>
        </w:rPr>
        <w:t>Бюджетные ассигнования</w:t>
      </w:r>
      <w:r w:rsidR="007B2696" w:rsidRPr="00A92F90">
        <w:rPr>
          <w:rFonts w:ascii="PT Astra Serif" w:hAnsi="PT Astra Serif"/>
          <w:sz w:val="28"/>
          <w:szCs w:val="28"/>
        </w:rPr>
        <w:t xml:space="preserve"> муниципального образования </w:t>
      </w:r>
      <w:proofErr w:type="spellStart"/>
      <w:r w:rsidR="00AE0FD3">
        <w:rPr>
          <w:rFonts w:ascii="PT Astra Serif" w:hAnsi="PT Astra Serif"/>
          <w:sz w:val="28"/>
          <w:szCs w:val="28"/>
        </w:rPr>
        <w:t>Страховское</w:t>
      </w:r>
      <w:proofErr w:type="spellEnd"/>
      <w:r w:rsidR="00AE0FD3">
        <w:rPr>
          <w:rFonts w:ascii="PT Astra Serif" w:hAnsi="PT Astra Serif"/>
          <w:sz w:val="28"/>
          <w:szCs w:val="28"/>
        </w:rPr>
        <w:t xml:space="preserve"> </w:t>
      </w:r>
      <w:r w:rsidR="007B2696" w:rsidRPr="00A92F90">
        <w:rPr>
          <w:rFonts w:ascii="PT Astra Serif" w:hAnsi="PT Astra Serif"/>
          <w:sz w:val="28"/>
          <w:szCs w:val="28"/>
        </w:rPr>
        <w:t xml:space="preserve">Заокского района по разделу 07 «Образование» </w:t>
      </w:r>
      <w:r w:rsidR="006B4E68">
        <w:rPr>
          <w:rFonts w:ascii="PT Astra Serif" w:hAnsi="PT Astra Serif"/>
          <w:sz w:val="28"/>
          <w:szCs w:val="28"/>
        </w:rPr>
        <w:t>на 202</w:t>
      </w:r>
      <w:r w:rsidR="00A85824">
        <w:rPr>
          <w:rFonts w:ascii="PT Astra Serif" w:hAnsi="PT Astra Serif"/>
          <w:sz w:val="28"/>
          <w:szCs w:val="28"/>
        </w:rPr>
        <w:t>4</w:t>
      </w:r>
      <w:r w:rsidR="006B4E68">
        <w:rPr>
          <w:rFonts w:ascii="PT Astra Serif" w:hAnsi="PT Astra Serif"/>
          <w:sz w:val="28"/>
          <w:szCs w:val="28"/>
        </w:rPr>
        <w:t xml:space="preserve"> год </w:t>
      </w:r>
      <w:r w:rsidR="006B4E68" w:rsidRPr="006B4E68">
        <w:rPr>
          <w:rFonts w:ascii="PT Astra Serif" w:hAnsi="PT Astra Serif"/>
          <w:sz w:val="28"/>
          <w:szCs w:val="28"/>
        </w:rPr>
        <w:t xml:space="preserve">предусматриваются в сумме </w:t>
      </w:r>
      <w:r w:rsidR="006B4E68">
        <w:rPr>
          <w:rFonts w:ascii="PT Astra Serif" w:hAnsi="PT Astra Serif"/>
          <w:sz w:val="28"/>
          <w:szCs w:val="28"/>
        </w:rPr>
        <w:t>6</w:t>
      </w:r>
      <w:r w:rsidR="006B4E68" w:rsidRPr="006B4E68">
        <w:rPr>
          <w:rFonts w:ascii="PT Astra Serif" w:hAnsi="PT Astra Serif"/>
          <w:sz w:val="28"/>
          <w:szCs w:val="28"/>
        </w:rPr>
        <w:t xml:space="preserve">0,0 тыс. руб., что составляет </w:t>
      </w:r>
      <w:r w:rsidR="006B4E68">
        <w:rPr>
          <w:rFonts w:ascii="PT Astra Serif" w:hAnsi="PT Astra Serif"/>
          <w:sz w:val="28"/>
          <w:szCs w:val="28"/>
        </w:rPr>
        <w:t>0,1</w:t>
      </w:r>
      <w:r w:rsidR="006B4E68" w:rsidRPr="006B4E68">
        <w:rPr>
          <w:rFonts w:ascii="PT Astra Serif" w:hAnsi="PT Astra Serif"/>
          <w:sz w:val="28"/>
          <w:szCs w:val="28"/>
        </w:rPr>
        <w:t xml:space="preserve"> % от общей суммы расходов (</w:t>
      </w:r>
      <w:r w:rsidR="00A85824">
        <w:rPr>
          <w:rFonts w:ascii="PT Astra Serif" w:hAnsi="PT Astra Serif"/>
          <w:sz w:val="28"/>
          <w:szCs w:val="28"/>
        </w:rPr>
        <w:t>43596,8</w:t>
      </w:r>
      <w:r w:rsidR="006B4E68" w:rsidRPr="006B4E68">
        <w:rPr>
          <w:rFonts w:ascii="PT Astra Serif" w:hAnsi="PT Astra Serif"/>
          <w:sz w:val="28"/>
          <w:szCs w:val="28"/>
        </w:rPr>
        <w:t xml:space="preserve"> тыс. руб.). </w:t>
      </w:r>
    </w:p>
    <w:p w:rsidR="007B2696" w:rsidRPr="00A85824" w:rsidRDefault="006B4E68" w:rsidP="005527E4">
      <w:pPr>
        <w:spacing w:line="276" w:lineRule="auto"/>
        <w:ind w:firstLine="644"/>
        <w:jc w:val="both"/>
        <w:rPr>
          <w:rFonts w:ascii="PT Astra Serif" w:hAnsi="PT Astra Serif"/>
          <w:i/>
          <w:sz w:val="28"/>
          <w:szCs w:val="28"/>
        </w:rPr>
      </w:pPr>
      <w:proofErr w:type="gramStart"/>
      <w:r w:rsidRPr="006B4E68">
        <w:rPr>
          <w:rFonts w:ascii="PT Astra Serif" w:hAnsi="PT Astra Serif"/>
          <w:sz w:val="28"/>
          <w:szCs w:val="28"/>
        </w:rPr>
        <w:t>По разделу 07 подразделу 05 «Профессионал</w:t>
      </w:r>
      <w:r w:rsidR="00A85824">
        <w:rPr>
          <w:rFonts w:ascii="PT Astra Serif" w:hAnsi="PT Astra Serif"/>
          <w:sz w:val="28"/>
          <w:szCs w:val="28"/>
        </w:rPr>
        <w:t>ь</w:t>
      </w:r>
      <w:r w:rsidRPr="006B4E68">
        <w:rPr>
          <w:rFonts w:ascii="PT Astra Serif" w:hAnsi="PT Astra Serif"/>
          <w:sz w:val="28"/>
          <w:szCs w:val="28"/>
        </w:rPr>
        <w:t>ная подготовка, переподготовка и повышение квалификации» расходы по плану на 202</w:t>
      </w:r>
      <w:r w:rsidR="00A85824">
        <w:rPr>
          <w:rFonts w:ascii="PT Astra Serif" w:hAnsi="PT Astra Serif"/>
          <w:sz w:val="28"/>
          <w:szCs w:val="28"/>
        </w:rPr>
        <w:t>4</w:t>
      </w:r>
      <w:r w:rsidRPr="006B4E68">
        <w:rPr>
          <w:rFonts w:ascii="PT Astra Serif" w:hAnsi="PT Astra Serif"/>
          <w:sz w:val="28"/>
          <w:szCs w:val="28"/>
        </w:rPr>
        <w:t xml:space="preserve"> </w:t>
      </w:r>
      <w:r>
        <w:rPr>
          <w:rFonts w:ascii="PT Astra Serif" w:hAnsi="PT Astra Serif"/>
          <w:sz w:val="28"/>
          <w:szCs w:val="28"/>
        </w:rPr>
        <w:t xml:space="preserve">год </w:t>
      </w:r>
      <w:r w:rsidRPr="006B4E68">
        <w:rPr>
          <w:rFonts w:ascii="PT Astra Serif" w:hAnsi="PT Astra Serif"/>
          <w:sz w:val="28"/>
          <w:szCs w:val="28"/>
        </w:rPr>
        <w:t>составят 6</w:t>
      </w:r>
      <w:r>
        <w:rPr>
          <w:rFonts w:ascii="PT Astra Serif" w:hAnsi="PT Astra Serif"/>
          <w:sz w:val="28"/>
          <w:szCs w:val="28"/>
        </w:rPr>
        <w:t>0</w:t>
      </w:r>
      <w:r w:rsidRPr="006B4E68">
        <w:rPr>
          <w:rFonts w:ascii="PT Astra Serif" w:hAnsi="PT Astra Serif"/>
          <w:sz w:val="28"/>
          <w:szCs w:val="28"/>
        </w:rPr>
        <w:t>,0</w:t>
      </w:r>
      <w:r>
        <w:rPr>
          <w:rFonts w:ascii="PT Astra Serif" w:hAnsi="PT Astra Serif"/>
          <w:sz w:val="28"/>
          <w:szCs w:val="28"/>
        </w:rPr>
        <w:t xml:space="preserve"> тыс. </w:t>
      </w:r>
      <w:r w:rsidRPr="006B4E68">
        <w:rPr>
          <w:rFonts w:ascii="PT Astra Serif" w:hAnsi="PT Astra Serif"/>
          <w:sz w:val="28"/>
          <w:szCs w:val="28"/>
        </w:rPr>
        <w:t xml:space="preserve">рублей </w:t>
      </w:r>
      <w:r w:rsidR="00A85824">
        <w:rPr>
          <w:rFonts w:ascii="PT Astra Serif" w:hAnsi="PT Astra Serif"/>
          <w:i/>
          <w:sz w:val="28"/>
          <w:szCs w:val="28"/>
        </w:rPr>
        <w:t xml:space="preserve">и будут направлены </w:t>
      </w:r>
      <w:r w:rsidR="00A85824" w:rsidRPr="00683F7B">
        <w:rPr>
          <w:rFonts w:ascii="PT Astra Serif" w:hAnsi="PT Astra Serif"/>
          <w:i/>
          <w:sz w:val="28"/>
          <w:szCs w:val="28"/>
        </w:rPr>
        <w:t xml:space="preserve">на обеспечение реализации мероприятий муниципальной программы </w:t>
      </w:r>
      <w:r w:rsidRPr="006B4E68">
        <w:rPr>
          <w:rFonts w:ascii="PT Astra Serif" w:hAnsi="PT Astra Serif"/>
          <w:sz w:val="28"/>
          <w:szCs w:val="28"/>
        </w:rPr>
        <w:t>«</w:t>
      </w:r>
      <w:r w:rsidRPr="00A85824">
        <w:rPr>
          <w:rFonts w:ascii="PT Astra Serif" w:hAnsi="PT Astra Serif"/>
          <w:i/>
          <w:sz w:val="28"/>
          <w:szCs w:val="28"/>
        </w:rPr>
        <w:t xml:space="preserve">Повышение квалификации муниципальных служащих и работников, занимающих должности, не отнесенные к должностям муниципальной службы  администрации  </w:t>
      </w:r>
      <w:r w:rsidRPr="00A85824">
        <w:rPr>
          <w:rFonts w:ascii="PT Astra Serif" w:hAnsi="PT Astra Serif"/>
          <w:i/>
          <w:sz w:val="28"/>
          <w:szCs w:val="28"/>
        </w:rPr>
        <w:lastRenderedPageBreak/>
        <w:t xml:space="preserve">муниципального образования </w:t>
      </w:r>
      <w:proofErr w:type="spellStart"/>
      <w:r w:rsidRPr="00A85824">
        <w:rPr>
          <w:rFonts w:ascii="PT Astra Serif" w:hAnsi="PT Astra Serif"/>
          <w:i/>
          <w:sz w:val="28"/>
          <w:szCs w:val="28"/>
        </w:rPr>
        <w:t>Страховское</w:t>
      </w:r>
      <w:proofErr w:type="spellEnd"/>
      <w:r w:rsidRPr="00A85824">
        <w:rPr>
          <w:rFonts w:ascii="PT Astra Serif" w:hAnsi="PT Astra Serif"/>
          <w:i/>
          <w:sz w:val="28"/>
          <w:szCs w:val="28"/>
        </w:rPr>
        <w:t xml:space="preserve"> Заокского района  на 2023- 2025 годы».</w:t>
      </w:r>
      <w:proofErr w:type="gramEnd"/>
    </w:p>
    <w:p w:rsidR="006B4E68" w:rsidRPr="006B4E68" w:rsidRDefault="006B4E68" w:rsidP="006B4E68">
      <w:pPr>
        <w:spacing w:line="276" w:lineRule="auto"/>
        <w:ind w:firstLine="644"/>
        <w:jc w:val="both"/>
        <w:rPr>
          <w:rFonts w:ascii="PT Astra Serif" w:hAnsi="PT Astra Serif"/>
          <w:sz w:val="28"/>
          <w:szCs w:val="28"/>
        </w:rPr>
      </w:pPr>
      <w:r w:rsidRPr="006B4E68">
        <w:rPr>
          <w:rFonts w:ascii="PT Astra Serif" w:hAnsi="PT Astra Serif"/>
          <w:sz w:val="28"/>
          <w:szCs w:val="28"/>
        </w:rPr>
        <w:t>На  202</w:t>
      </w:r>
      <w:r w:rsidR="00A85824">
        <w:rPr>
          <w:rFonts w:ascii="PT Astra Serif" w:hAnsi="PT Astra Serif"/>
          <w:sz w:val="28"/>
          <w:szCs w:val="28"/>
        </w:rPr>
        <w:t>5</w:t>
      </w:r>
      <w:r w:rsidRPr="006B4E68">
        <w:rPr>
          <w:rFonts w:ascii="PT Astra Serif" w:hAnsi="PT Astra Serif"/>
          <w:sz w:val="28"/>
          <w:szCs w:val="28"/>
        </w:rPr>
        <w:t xml:space="preserve"> год бюджетные ассигнования по данному разделу предусмотрены в сумме    </w:t>
      </w:r>
      <w:r>
        <w:rPr>
          <w:rFonts w:ascii="PT Astra Serif" w:hAnsi="PT Astra Serif"/>
          <w:sz w:val="28"/>
          <w:szCs w:val="28"/>
        </w:rPr>
        <w:t>6</w:t>
      </w:r>
      <w:r w:rsidRPr="006B4E68">
        <w:rPr>
          <w:rFonts w:ascii="PT Astra Serif" w:hAnsi="PT Astra Serif"/>
          <w:sz w:val="28"/>
          <w:szCs w:val="28"/>
        </w:rPr>
        <w:t xml:space="preserve">0,0 тыс. руб., что составит </w:t>
      </w:r>
      <w:r>
        <w:rPr>
          <w:rFonts w:ascii="PT Astra Serif" w:hAnsi="PT Astra Serif"/>
          <w:sz w:val="28"/>
          <w:szCs w:val="28"/>
        </w:rPr>
        <w:t>0,1</w:t>
      </w:r>
      <w:r w:rsidRPr="006B4E68">
        <w:rPr>
          <w:rFonts w:ascii="PT Astra Serif" w:hAnsi="PT Astra Serif"/>
          <w:sz w:val="28"/>
          <w:szCs w:val="28"/>
        </w:rPr>
        <w:t>% от общей суммы расходов за 202</w:t>
      </w:r>
      <w:r w:rsidR="00A85824">
        <w:rPr>
          <w:rFonts w:ascii="PT Astra Serif" w:hAnsi="PT Astra Serif"/>
          <w:sz w:val="28"/>
          <w:szCs w:val="28"/>
        </w:rPr>
        <w:t xml:space="preserve">5 </w:t>
      </w:r>
      <w:r w:rsidRPr="006B4E68">
        <w:rPr>
          <w:rFonts w:ascii="PT Astra Serif" w:hAnsi="PT Astra Serif"/>
          <w:sz w:val="28"/>
          <w:szCs w:val="28"/>
        </w:rPr>
        <w:t>год (</w:t>
      </w:r>
      <w:r w:rsidR="00A85824">
        <w:rPr>
          <w:rFonts w:ascii="PT Astra Serif" w:hAnsi="PT Astra Serif"/>
          <w:sz w:val="28"/>
          <w:szCs w:val="28"/>
        </w:rPr>
        <w:t>42182,0</w:t>
      </w:r>
      <w:r w:rsidRPr="006B4E68">
        <w:rPr>
          <w:rFonts w:ascii="PT Astra Serif" w:hAnsi="PT Astra Serif"/>
          <w:sz w:val="28"/>
          <w:szCs w:val="28"/>
        </w:rPr>
        <w:t xml:space="preserve"> тыс. руб.).</w:t>
      </w:r>
    </w:p>
    <w:p w:rsidR="006B4E68" w:rsidRPr="006B4E68" w:rsidRDefault="006B4E68" w:rsidP="006B4E68">
      <w:pPr>
        <w:spacing w:line="276" w:lineRule="auto"/>
        <w:ind w:firstLine="644"/>
        <w:jc w:val="both"/>
        <w:rPr>
          <w:rFonts w:ascii="PT Astra Serif" w:hAnsi="PT Astra Serif"/>
          <w:sz w:val="28"/>
          <w:szCs w:val="28"/>
        </w:rPr>
      </w:pPr>
      <w:r w:rsidRPr="006B4E68">
        <w:rPr>
          <w:rFonts w:ascii="PT Astra Serif" w:hAnsi="PT Astra Serif"/>
          <w:sz w:val="28"/>
          <w:szCs w:val="28"/>
        </w:rPr>
        <w:t>На  202</w:t>
      </w:r>
      <w:r w:rsidR="00A85824">
        <w:rPr>
          <w:rFonts w:ascii="PT Astra Serif" w:hAnsi="PT Astra Serif"/>
          <w:sz w:val="28"/>
          <w:szCs w:val="28"/>
        </w:rPr>
        <w:t>6</w:t>
      </w:r>
      <w:r w:rsidRPr="006B4E68">
        <w:rPr>
          <w:rFonts w:ascii="PT Astra Serif" w:hAnsi="PT Astra Serif"/>
          <w:sz w:val="28"/>
          <w:szCs w:val="28"/>
        </w:rPr>
        <w:t xml:space="preserve">  год бюджетные ассигнования по данному разделу </w:t>
      </w:r>
      <w:r w:rsidR="00A85824">
        <w:rPr>
          <w:rFonts w:ascii="PT Astra Serif" w:hAnsi="PT Astra Serif"/>
          <w:sz w:val="28"/>
          <w:szCs w:val="28"/>
        </w:rPr>
        <w:t xml:space="preserve">не </w:t>
      </w:r>
      <w:r w:rsidRPr="006B4E68">
        <w:rPr>
          <w:rFonts w:ascii="PT Astra Serif" w:hAnsi="PT Astra Serif"/>
          <w:sz w:val="28"/>
          <w:szCs w:val="28"/>
        </w:rPr>
        <w:t>предусмотрены.</w:t>
      </w:r>
    </w:p>
    <w:p w:rsidR="006B4E68" w:rsidRDefault="006B4E68" w:rsidP="005527E4">
      <w:pPr>
        <w:spacing w:line="276" w:lineRule="auto"/>
        <w:ind w:firstLine="644"/>
        <w:jc w:val="both"/>
        <w:rPr>
          <w:rFonts w:ascii="PT Astra Serif" w:hAnsi="PT Astra Serif"/>
          <w:sz w:val="28"/>
          <w:szCs w:val="28"/>
        </w:rPr>
      </w:pPr>
    </w:p>
    <w:p w:rsidR="00D21AF6" w:rsidRDefault="00D21AF6" w:rsidP="005527E4">
      <w:pPr>
        <w:tabs>
          <w:tab w:val="left" w:pos="3184"/>
          <w:tab w:val="left" w:pos="5618"/>
        </w:tabs>
        <w:spacing w:line="276" w:lineRule="auto"/>
        <w:jc w:val="center"/>
        <w:rPr>
          <w:rFonts w:ascii="PT Astra Serif" w:hAnsi="PT Astra Serif"/>
          <w:b/>
          <w:sz w:val="28"/>
          <w:szCs w:val="24"/>
        </w:rPr>
      </w:pPr>
      <w:r w:rsidRPr="00AB7859">
        <w:rPr>
          <w:rFonts w:ascii="PT Astra Serif" w:hAnsi="PT Astra Serif"/>
          <w:b/>
          <w:sz w:val="28"/>
          <w:szCs w:val="24"/>
        </w:rPr>
        <w:t>Раздел 0800 «Культура и кинематография»</w:t>
      </w:r>
    </w:p>
    <w:p w:rsidR="00A35774" w:rsidRPr="00A92F90" w:rsidRDefault="00A35774" w:rsidP="005527E4">
      <w:pPr>
        <w:tabs>
          <w:tab w:val="left" w:pos="3184"/>
          <w:tab w:val="left" w:pos="5618"/>
        </w:tabs>
        <w:spacing w:line="276" w:lineRule="auto"/>
        <w:jc w:val="center"/>
        <w:rPr>
          <w:rFonts w:ascii="PT Astra Serif" w:hAnsi="PT Astra Serif"/>
        </w:rPr>
      </w:pPr>
    </w:p>
    <w:p w:rsidR="00C07CFF" w:rsidRPr="00A92F90" w:rsidRDefault="00A617B5" w:rsidP="005527E4">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Бюджетные ассигнования</w:t>
      </w:r>
      <w:r w:rsidR="00C07CFF" w:rsidRPr="00A92F90">
        <w:rPr>
          <w:rFonts w:ascii="PT Astra Serif" w:hAnsi="PT Astra Serif"/>
          <w:sz w:val="28"/>
          <w:szCs w:val="28"/>
        </w:rPr>
        <w:t xml:space="preserve"> муниципального образования </w:t>
      </w:r>
      <w:proofErr w:type="spellStart"/>
      <w:r w:rsidR="00C07CFF" w:rsidRPr="00A92F90">
        <w:rPr>
          <w:rFonts w:ascii="PT Astra Serif" w:hAnsi="PT Astra Serif"/>
          <w:sz w:val="28"/>
          <w:szCs w:val="28"/>
        </w:rPr>
        <w:t>Страховское</w:t>
      </w:r>
      <w:proofErr w:type="spellEnd"/>
      <w:r w:rsidR="00C07CFF" w:rsidRPr="00A92F90">
        <w:rPr>
          <w:rFonts w:ascii="PT Astra Serif" w:hAnsi="PT Astra Serif"/>
          <w:sz w:val="28"/>
          <w:szCs w:val="28"/>
        </w:rPr>
        <w:t xml:space="preserve"> Заокского района по разделу 08 «Культура и кинематография» на 202</w:t>
      </w:r>
      <w:r w:rsidR="0088130B">
        <w:rPr>
          <w:rFonts w:ascii="PT Astra Serif" w:hAnsi="PT Astra Serif"/>
          <w:sz w:val="28"/>
          <w:szCs w:val="28"/>
        </w:rPr>
        <w:t>4</w:t>
      </w:r>
      <w:r w:rsidR="00C07CFF" w:rsidRPr="00A92F90">
        <w:rPr>
          <w:rFonts w:ascii="PT Astra Serif" w:hAnsi="PT Astra Serif"/>
          <w:sz w:val="28"/>
          <w:szCs w:val="28"/>
        </w:rPr>
        <w:t xml:space="preserve"> год предусмотрены в размере </w:t>
      </w:r>
      <w:r w:rsidR="0088130B">
        <w:rPr>
          <w:rFonts w:ascii="PT Astra Serif" w:hAnsi="PT Astra Serif"/>
          <w:sz w:val="28"/>
          <w:szCs w:val="28"/>
        </w:rPr>
        <w:t>8044,2</w:t>
      </w:r>
      <w:r w:rsidR="00C07CFF" w:rsidRPr="00A92F90">
        <w:rPr>
          <w:rFonts w:ascii="PT Astra Serif" w:hAnsi="PT Astra Serif"/>
          <w:sz w:val="28"/>
          <w:szCs w:val="28"/>
        </w:rPr>
        <w:t xml:space="preserve"> тыс. руб., что составляет </w:t>
      </w:r>
      <w:r w:rsidR="0088130B">
        <w:rPr>
          <w:rFonts w:ascii="PT Astra Serif" w:hAnsi="PT Astra Serif"/>
          <w:sz w:val="28"/>
          <w:szCs w:val="28"/>
        </w:rPr>
        <w:t>18,4</w:t>
      </w:r>
      <w:r w:rsidR="00C07CFF" w:rsidRPr="00A92F90">
        <w:rPr>
          <w:rFonts w:ascii="PT Astra Serif" w:hAnsi="PT Astra Serif"/>
          <w:sz w:val="28"/>
          <w:szCs w:val="28"/>
        </w:rPr>
        <w:t>% от общей суммы расходов (</w:t>
      </w:r>
      <w:r w:rsidR="0088130B">
        <w:rPr>
          <w:rFonts w:ascii="PT Astra Serif" w:hAnsi="PT Astra Serif"/>
          <w:sz w:val="28"/>
          <w:szCs w:val="28"/>
        </w:rPr>
        <w:t>43596,8</w:t>
      </w:r>
      <w:r w:rsidR="00307DFE">
        <w:rPr>
          <w:rFonts w:ascii="PT Astra Serif" w:hAnsi="PT Astra Serif"/>
          <w:sz w:val="28"/>
          <w:szCs w:val="28"/>
        </w:rPr>
        <w:t xml:space="preserve"> </w:t>
      </w:r>
      <w:r w:rsidR="00C07CFF" w:rsidRPr="00A92F90">
        <w:rPr>
          <w:rFonts w:ascii="PT Astra Serif" w:hAnsi="PT Astra Serif"/>
          <w:sz w:val="28"/>
          <w:szCs w:val="28"/>
        </w:rPr>
        <w:t>тыс. руб.).</w:t>
      </w:r>
    </w:p>
    <w:p w:rsidR="00307DFE" w:rsidRDefault="00A617B5" w:rsidP="00307DFE">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w:t>
      </w:r>
      <w:r w:rsidR="00307DFE" w:rsidRPr="00307DFE">
        <w:rPr>
          <w:rFonts w:ascii="PT Astra Serif" w:hAnsi="PT Astra Serif"/>
          <w:sz w:val="28"/>
          <w:szCs w:val="28"/>
        </w:rPr>
        <w:t xml:space="preserve">По разделу 08 подразделу 01 «Культура» расходы запланированы </w:t>
      </w:r>
      <w:r w:rsidR="00307DFE">
        <w:rPr>
          <w:rFonts w:ascii="PT Astra Serif" w:hAnsi="PT Astra Serif"/>
          <w:sz w:val="28"/>
          <w:szCs w:val="28"/>
        </w:rPr>
        <w:t xml:space="preserve">в сумме </w:t>
      </w:r>
      <w:r w:rsidR="00307DFE" w:rsidRPr="00307DFE">
        <w:rPr>
          <w:rFonts w:ascii="PT Astra Serif" w:hAnsi="PT Astra Serif"/>
          <w:sz w:val="28"/>
          <w:szCs w:val="28"/>
        </w:rPr>
        <w:t xml:space="preserve"> </w:t>
      </w:r>
      <w:r w:rsidR="0088130B">
        <w:rPr>
          <w:rFonts w:ascii="PT Astra Serif" w:hAnsi="PT Astra Serif"/>
          <w:sz w:val="28"/>
          <w:szCs w:val="28"/>
        </w:rPr>
        <w:t>8044,2</w:t>
      </w:r>
      <w:r w:rsidR="00307DFE">
        <w:rPr>
          <w:rFonts w:ascii="PT Astra Serif" w:hAnsi="PT Astra Serif"/>
          <w:sz w:val="28"/>
          <w:szCs w:val="28"/>
        </w:rPr>
        <w:t xml:space="preserve"> тыс. рублей </w:t>
      </w:r>
      <w:r w:rsidR="00307DFE" w:rsidRPr="00307DFE">
        <w:rPr>
          <w:rFonts w:ascii="PT Astra Serif" w:hAnsi="PT Astra Serif"/>
          <w:sz w:val="28"/>
          <w:szCs w:val="28"/>
        </w:rPr>
        <w:t>(межбюджетные трансферты по преданным полномочиям на  обеспечение деятельности учреждений культуры Заокского района).</w:t>
      </w:r>
    </w:p>
    <w:p w:rsidR="00307DFE" w:rsidRPr="00307DFE" w:rsidRDefault="00307DFE" w:rsidP="00307DFE">
      <w:pPr>
        <w:tabs>
          <w:tab w:val="left" w:pos="3184"/>
          <w:tab w:val="left" w:pos="5618"/>
        </w:tabs>
        <w:spacing w:line="276" w:lineRule="auto"/>
        <w:jc w:val="both"/>
        <w:rPr>
          <w:rFonts w:ascii="PT Astra Serif" w:hAnsi="PT Astra Serif"/>
          <w:sz w:val="28"/>
          <w:szCs w:val="28"/>
        </w:rPr>
      </w:pPr>
      <w:r w:rsidRPr="00307DFE">
        <w:rPr>
          <w:rFonts w:ascii="PT Astra Serif" w:hAnsi="PT Astra Serif"/>
          <w:sz w:val="28"/>
          <w:szCs w:val="28"/>
        </w:rPr>
        <w:t>На  202</w:t>
      </w:r>
      <w:r w:rsidR="0088130B">
        <w:rPr>
          <w:rFonts w:ascii="PT Astra Serif" w:hAnsi="PT Astra Serif"/>
          <w:sz w:val="28"/>
          <w:szCs w:val="28"/>
        </w:rPr>
        <w:t>5</w:t>
      </w:r>
      <w:r w:rsidRPr="00307DFE">
        <w:rPr>
          <w:rFonts w:ascii="PT Astra Serif" w:hAnsi="PT Astra Serif"/>
          <w:sz w:val="28"/>
          <w:szCs w:val="28"/>
        </w:rPr>
        <w:t xml:space="preserve"> год бюджетные ассигнования по данному разделу предусмотрены в сумме    </w:t>
      </w:r>
      <w:r w:rsidR="0088130B">
        <w:rPr>
          <w:rFonts w:ascii="PT Astra Serif" w:hAnsi="PT Astra Serif"/>
          <w:sz w:val="28"/>
          <w:szCs w:val="28"/>
        </w:rPr>
        <w:t>7694,2</w:t>
      </w:r>
      <w:r w:rsidRPr="00307DFE">
        <w:rPr>
          <w:rFonts w:ascii="PT Astra Serif" w:hAnsi="PT Astra Serif"/>
          <w:sz w:val="28"/>
          <w:szCs w:val="28"/>
        </w:rPr>
        <w:t xml:space="preserve"> тыс. руб., что составит </w:t>
      </w:r>
      <w:r w:rsidR="0088130B">
        <w:rPr>
          <w:rFonts w:ascii="PT Astra Serif" w:hAnsi="PT Astra Serif"/>
          <w:sz w:val="28"/>
          <w:szCs w:val="28"/>
        </w:rPr>
        <w:t>18,3</w:t>
      </w:r>
      <w:r w:rsidRPr="00307DFE">
        <w:rPr>
          <w:rFonts w:ascii="PT Astra Serif" w:hAnsi="PT Astra Serif"/>
          <w:sz w:val="28"/>
          <w:szCs w:val="28"/>
        </w:rPr>
        <w:t>% от общей суммы расходов за 202</w:t>
      </w:r>
      <w:r w:rsidR="0088130B">
        <w:rPr>
          <w:rFonts w:ascii="PT Astra Serif" w:hAnsi="PT Astra Serif"/>
          <w:sz w:val="28"/>
          <w:szCs w:val="28"/>
        </w:rPr>
        <w:t>5</w:t>
      </w:r>
      <w:r w:rsidRPr="00307DFE">
        <w:rPr>
          <w:rFonts w:ascii="PT Astra Serif" w:hAnsi="PT Astra Serif"/>
          <w:sz w:val="28"/>
          <w:szCs w:val="28"/>
        </w:rPr>
        <w:t xml:space="preserve"> год (</w:t>
      </w:r>
      <w:r w:rsidR="0088130B">
        <w:rPr>
          <w:rFonts w:ascii="PT Astra Serif" w:hAnsi="PT Astra Serif"/>
          <w:sz w:val="28"/>
          <w:szCs w:val="28"/>
        </w:rPr>
        <w:t>42182,0</w:t>
      </w:r>
      <w:r w:rsidRPr="00307DFE">
        <w:rPr>
          <w:rFonts w:ascii="PT Astra Serif" w:hAnsi="PT Astra Serif"/>
          <w:sz w:val="28"/>
          <w:szCs w:val="28"/>
        </w:rPr>
        <w:t xml:space="preserve"> тыс. руб.).</w:t>
      </w:r>
    </w:p>
    <w:p w:rsidR="00307DFE" w:rsidRPr="00307DFE" w:rsidRDefault="00307DFE" w:rsidP="00307DFE">
      <w:pPr>
        <w:tabs>
          <w:tab w:val="left" w:pos="3184"/>
          <w:tab w:val="left" w:pos="5618"/>
        </w:tabs>
        <w:spacing w:line="276" w:lineRule="auto"/>
        <w:jc w:val="both"/>
        <w:rPr>
          <w:rFonts w:ascii="PT Astra Serif" w:hAnsi="PT Astra Serif"/>
          <w:sz w:val="28"/>
          <w:szCs w:val="28"/>
        </w:rPr>
      </w:pPr>
      <w:r w:rsidRPr="00307DFE">
        <w:rPr>
          <w:rFonts w:ascii="PT Astra Serif" w:hAnsi="PT Astra Serif"/>
          <w:sz w:val="28"/>
          <w:szCs w:val="28"/>
        </w:rPr>
        <w:t>На  202</w:t>
      </w:r>
      <w:r w:rsidR="0088130B">
        <w:rPr>
          <w:rFonts w:ascii="PT Astra Serif" w:hAnsi="PT Astra Serif"/>
          <w:sz w:val="28"/>
          <w:szCs w:val="28"/>
        </w:rPr>
        <w:t>6</w:t>
      </w:r>
      <w:r w:rsidRPr="00307DFE">
        <w:rPr>
          <w:rFonts w:ascii="PT Astra Serif" w:hAnsi="PT Astra Serif"/>
          <w:sz w:val="28"/>
          <w:szCs w:val="28"/>
        </w:rPr>
        <w:t xml:space="preserve">  год бюджетные ассигнования по данному разделу предусмотрены в сумме  </w:t>
      </w:r>
      <w:r w:rsidR="0088130B">
        <w:rPr>
          <w:rFonts w:ascii="PT Astra Serif" w:hAnsi="PT Astra Serif"/>
          <w:sz w:val="28"/>
          <w:szCs w:val="28"/>
        </w:rPr>
        <w:t>7694,2</w:t>
      </w:r>
      <w:r w:rsidRPr="00307DFE">
        <w:rPr>
          <w:rFonts w:ascii="PT Astra Serif" w:hAnsi="PT Astra Serif"/>
          <w:sz w:val="28"/>
          <w:szCs w:val="28"/>
        </w:rPr>
        <w:t xml:space="preserve"> тыс. руб., что составит </w:t>
      </w:r>
      <w:r w:rsidR="0088130B">
        <w:rPr>
          <w:rFonts w:ascii="PT Astra Serif" w:hAnsi="PT Astra Serif"/>
          <w:sz w:val="28"/>
          <w:szCs w:val="28"/>
        </w:rPr>
        <w:t>44,0</w:t>
      </w:r>
      <w:r w:rsidRPr="00307DFE">
        <w:rPr>
          <w:rFonts w:ascii="PT Astra Serif" w:hAnsi="PT Astra Serif"/>
          <w:sz w:val="28"/>
          <w:szCs w:val="28"/>
        </w:rPr>
        <w:t>% от общей суммы расходов на 202</w:t>
      </w:r>
      <w:r w:rsidR="0088130B">
        <w:rPr>
          <w:rFonts w:ascii="PT Astra Serif" w:hAnsi="PT Astra Serif"/>
          <w:sz w:val="28"/>
          <w:szCs w:val="28"/>
        </w:rPr>
        <w:t>6</w:t>
      </w:r>
      <w:r w:rsidRPr="00307DFE">
        <w:rPr>
          <w:rFonts w:ascii="PT Astra Serif" w:hAnsi="PT Astra Serif"/>
          <w:sz w:val="28"/>
          <w:szCs w:val="28"/>
        </w:rPr>
        <w:t xml:space="preserve"> год (</w:t>
      </w:r>
      <w:r w:rsidR="0088130B">
        <w:rPr>
          <w:rFonts w:ascii="PT Astra Serif" w:hAnsi="PT Astra Serif"/>
          <w:sz w:val="28"/>
          <w:szCs w:val="28"/>
        </w:rPr>
        <w:t>17495,9</w:t>
      </w:r>
      <w:r w:rsidRPr="00307DFE">
        <w:rPr>
          <w:rFonts w:ascii="PT Astra Serif" w:hAnsi="PT Astra Serif"/>
          <w:sz w:val="28"/>
          <w:szCs w:val="28"/>
        </w:rPr>
        <w:t xml:space="preserve"> тыс. руб.).</w:t>
      </w:r>
    </w:p>
    <w:p w:rsidR="00307DFE" w:rsidRPr="00307DFE" w:rsidRDefault="00307DFE" w:rsidP="00307DFE">
      <w:pPr>
        <w:tabs>
          <w:tab w:val="left" w:pos="3184"/>
          <w:tab w:val="left" w:pos="5618"/>
        </w:tabs>
        <w:spacing w:line="276" w:lineRule="auto"/>
        <w:jc w:val="both"/>
        <w:rPr>
          <w:rFonts w:ascii="PT Astra Serif" w:hAnsi="PT Astra Serif"/>
          <w:sz w:val="28"/>
          <w:szCs w:val="28"/>
        </w:rPr>
      </w:pPr>
    </w:p>
    <w:p w:rsidR="00AE0FD3" w:rsidRPr="00A92F90" w:rsidRDefault="00D21AF6" w:rsidP="005527E4">
      <w:pPr>
        <w:tabs>
          <w:tab w:val="left" w:pos="3184"/>
          <w:tab w:val="left" w:pos="5618"/>
        </w:tabs>
        <w:spacing w:line="276" w:lineRule="auto"/>
        <w:jc w:val="both"/>
        <w:rPr>
          <w:rFonts w:ascii="PT Astra Serif" w:hAnsi="PT Astra Serif"/>
        </w:rPr>
      </w:pPr>
      <w:r w:rsidRPr="00A92F90">
        <w:rPr>
          <w:rFonts w:ascii="PT Astra Serif" w:hAnsi="PT Astra Serif"/>
          <w:sz w:val="28"/>
          <w:szCs w:val="24"/>
        </w:rPr>
        <w:t xml:space="preserve">           </w:t>
      </w:r>
      <w:r w:rsidRPr="00A92F90">
        <w:rPr>
          <w:rFonts w:ascii="PT Astra Serif" w:hAnsi="PT Astra Serif"/>
          <w:b/>
          <w:sz w:val="28"/>
          <w:szCs w:val="24"/>
        </w:rPr>
        <w:t xml:space="preserve"> </w:t>
      </w:r>
    </w:p>
    <w:p w:rsidR="00D21AF6" w:rsidRPr="00A92F90" w:rsidRDefault="00D21AF6" w:rsidP="005527E4">
      <w:pPr>
        <w:tabs>
          <w:tab w:val="left" w:pos="3184"/>
          <w:tab w:val="left" w:pos="5618"/>
        </w:tabs>
        <w:spacing w:line="276" w:lineRule="auto"/>
        <w:jc w:val="center"/>
        <w:rPr>
          <w:rFonts w:ascii="PT Astra Serif" w:hAnsi="PT Astra Serif"/>
        </w:rPr>
      </w:pPr>
      <w:r w:rsidRPr="00A92F90">
        <w:rPr>
          <w:rFonts w:ascii="PT Astra Serif" w:hAnsi="PT Astra Serif"/>
          <w:b/>
          <w:sz w:val="28"/>
          <w:szCs w:val="24"/>
        </w:rPr>
        <w:t>Раздел 1000 «Социальная политика»</w:t>
      </w:r>
    </w:p>
    <w:p w:rsidR="00C07CFF" w:rsidRPr="00A92F90" w:rsidRDefault="00D21AF6" w:rsidP="005527E4">
      <w:pPr>
        <w:tabs>
          <w:tab w:val="left" w:pos="3184"/>
          <w:tab w:val="left" w:pos="5618"/>
        </w:tabs>
        <w:spacing w:line="276" w:lineRule="auto"/>
        <w:jc w:val="both"/>
        <w:rPr>
          <w:rFonts w:ascii="PT Astra Serif" w:hAnsi="PT Astra Serif"/>
          <w:sz w:val="28"/>
          <w:szCs w:val="28"/>
        </w:rPr>
      </w:pPr>
      <w:r w:rsidRPr="00A92F90">
        <w:rPr>
          <w:rFonts w:ascii="PT Astra Serif" w:hAnsi="PT Astra Serif"/>
          <w:sz w:val="28"/>
          <w:szCs w:val="24"/>
        </w:rPr>
        <w:t xml:space="preserve">           </w:t>
      </w:r>
      <w:r w:rsidR="00C07CFF" w:rsidRPr="00A92F90">
        <w:rPr>
          <w:rFonts w:ascii="PT Astra Serif" w:hAnsi="PT Astra Serif"/>
          <w:sz w:val="28"/>
          <w:szCs w:val="28"/>
        </w:rPr>
        <w:t xml:space="preserve">   </w:t>
      </w:r>
    </w:p>
    <w:p w:rsidR="00C07CFF" w:rsidRPr="00A92F90" w:rsidRDefault="0053259B" w:rsidP="005527E4">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Бюджетные ассигнования</w:t>
      </w:r>
      <w:r w:rsidR="00C07CFF" w:rsidRPr="00A92F90">
        <w:rPr>
          <w:rFonts w:ascii="PT Astra Serif" w:hAnsi="PT Astra Serif"/>
          <w:sz w:val="28"/>
          <w:szCs w:val="28"/>
        </w:rPr>
        <w:t xml:space="preserve"> муниципального образования </w:t>
      </w:r>
      <w:proofErr w:type="spellStart"/>
      <w:r w:rsidR="00C07CFF" w:rsidRPr="00A92F90">
        <w:rPr>
          <w:rFonts w:ascii="PT Astra Serif" w:hAnsi="PT Astra Serif"/>
          <w:sz w:val="28"/>
          <w:szCs w:val="28"/>
        </w:rPr>
        <w:t>Страховское</w:t>
      </w:r>
      <w:proofErr w:type="spellEnd"/>
      <w:r w:rsidR="00C07CFF" w:rsidRPr="00A92F90">
        <w:rPr>
          <w:rFonts w:ascii="PT Astra Serif" w:hAnsi="PT Astra Serif"/>
          <w:sz w:val="28"/>
          <w:szCs w:val="28"/>
        </w:rPr>
        <w:t xml:space="preserve"> Заокского района по разделу 10 «Социальная политика» на 202</w:t>
      </w:r>
      <w:r w:rsidR="00A22997">
        <w:rPr>
          <w:rFonts w:ascii="PT Astra Serif" w:hAnsi="PT Astra Serif"/>
          <w:sz w:val="28"/>
          <w:szCs w:val="28"/>
        </w:rPr>
        <w:t>4</w:t>
      </w:r>
      <w:r w:rsidR="00C07CFF" w:rsidRPr="00A92F90">
        <w:rPr>
          <w:rFonts w:ascii="PT Astra Serif" w:hAnsi="PT Astra Serif"/>
          <w:sz w:val="28"/>
          <w:szCs w:val="28"/>
        </w:rPr>
        <w:t xml:space="preserve"> год предусмотрены в размере </w:t>
      </w:r>
      <w:r w:rsidR="00A22997">
        <w:rPr>
          <w:rFonts w:ascii="PT Astra Serif" w:hAnsi="PT Astra Serif"/>
          <w:sz w:val="28"/>
          <w:szCs w:val="28"/>
        </w:rPr>
        <w:t>762,1</w:t>
      </w:r>
      <w:r w:rsidR="00C07CFF" w:rsidRPr="00A92F90">
        <w:rPr>
          <w:rFonts w:ascii="PT Astra Serif" w:hAnsi="PT Astra Serif"/>
          <w:sz w:val="28"/>
          <w:szCs w:val="28"/>
        </w:rPr>
        <w:t xml:space="preserve"> тыс. руб., что составляет </w:t>
      </w:r>
      <w:r w:rsidR="00A22997">
        <w:rPr>
          <w:rFonts w:ascii="PT Astra Serif" w:hAnsi="PT Astra Serif"/>
          <w:sz w:val="28"/>
          <w:szCs w:val="28"/>
        </w:rPr>
        <w:t>1,8</w:t>
      </w:r>
      <w:r w:rsidR="00C07CFF" w:rsidRPr="00A92F90">
        <w:rPr>
          <w:rFonts w:ascii="PT Astra Serif" w:hAnsi="PT Astra Serif"/>
          <w:sz w:val="28"/>
          <w:szCs w:val="28"/>
        </w:rPr>
        <w:t>% от общей суммы расходов (</w:t>
      </w:r>
      <w:r w:rsidR="00A22997">
        <w:rPr>
          <w:rFonts w:ascii="PT Astra Serif" w:hAnsi="PT Astra Serif"/>
          <w:sz w:val="28"/>
          <w:szCs w:val="28"/>
        </w:rPr>
        <w:t>43596,8</w:t>
      </w:r>
      <w:r w:rsidR="00C07CFF" w:rsidRPr="00A92F90">
        <w:rPr>
          <w:rFonts w:ascii="PT Astra Serif" w:hAnsi="PT Astra Serif"/>
          <w:sz w:val="28"/>
          <w:szCs w:val="28"/>
        </w:rPr>
        <w:t xml:space="preserve"> тыс. руб.).</w:t>
      </w:r>
    </w:p>
    <w:p w:rsidR="00C07CFF" w:rsidRDefault="00C52ECE" w:rsidP="005527E4">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w:t>
      </w:r>
      <w:r w:rsidR="00C07CFF" w:rsidRPr="00A92F90">
        <w:rPr>
          <w:rFonts w:ascii="PT Astra Serif" w:hAnsi="PT Astra Serif"/>
          <w:sz w:val="28"/>
          <w:szCs w:val="28"/>
        </w:rPr>
        <w:t xml:space="preserve">По подразделу 1001 «Пенсионное обеспечение» предусмотрены бюджетные ассигнования в сумме </w:t>
      </w:r>
      <w:r>
        <w:rPr>
          <w:rFonts w:ascii="PT Astra Serif" w:hAnsi="PT Astra Serif"/>
          <w:sz w:val="28"/>
          <w:szCs w:val="28"/>
        </w:rPr>
        <w:t>112,1</w:t>
      </w:r>
      <w:r w:rsidR="00C07CFF" w:rsidRPr="00A92F90">
        <w:rPr>
          <w:rFonts w:ascii="PT Astra Serif" w:hAnsi="PT Astra Serif"/>
          <w:sz w:val="28"/>
          <w:szCs w:val="28"/>
        </w:rPr>
        <w:t xml:space="preserve"> тыс. рублей, непрограммные расходы на доплаты к муниципальным пенсиям.</w:t>
      </w:r>
    </w:p>
    <w:p w:rsidR="00C52ECE" w:rsidRPr="00A22997" w:rsidRDefault="00C52ECE" w:rsidP="00C52ECE">
      <w:pPr>
        <w:tabs>
          <w:tab w:val="left" w:pos="3184"/>
          <w:tab w:val="left" w:pos="5618"/>
        </w:tabs>
        <w:spacing w:line="276" w:lineRule="auto"/>
        <w:jc w:val="both"/>
        <w:rPr>
          <w:rFonts w:ascii="PT Astra Serif" w:hAnsi="PT Astra Serif"/>
          <w:i/>
          <w:sz w:val="28"/>
          <w:szCs w:val="28"/>
        </w:rPr>
      </w:pPr>
      <w:r>
        <w:rPr>
          <w:rFonts w:ascii="PT Astra Serif" w:hAnsi="PT Astra Serif"/>
          <w:sz w:val="28"/>
          <w:szCs w:val="28"/>
        </w:rPr>
        <w:t xml:space="preserve">            </w:t>
      </w:r>
      <w:r w:rsidRPr="00C52ECE">
        <w:rPr>
          <w:rFonts w:ascii="PT Astra Serif" w:hAnsi="PT Astra Serif"/>
          <w:sz w:val="28"/>
          <w:szCs w:val="28"/>
        </w:rPr>
        <w:t xml:space="preserve">По разделу 10 подразделу 03 «Социальное обеспечение населения» плановые расходы составят в сумме </w:t>
      </w:r>
      <w:r w:rsidR="00A22997">
        <w:rPr>
          <w:rFonts w:ascii="PT Astra Serif" w:hAnsi="PT Astra Serif"/>
          <w:sz w:val="28"/>
          <w:szCs w:val="28"/>
        </w:rPr>
        <w:t>3</w:t>
      </w:r>
      <w:r w:rsidRPr="00C52ECE">
        <w:rPr>
          <w:rFonts w:ascii="PT Astra Serif" w:hAnsi="PT Astra Serif"/>
          <w:sz w:val="28"/>
          <w:szCs w:val="28"/>
        </w:rPr>
        <w:t>00</w:t>
      </w:r>
      <w:r>
        <w:rPr>
          <w:rFonts w:ascii="PT Astra Serif" w:hAnsi="PT Astra Serif"/>
          <w:sz w:val="28"/>
          <w:szCs w:val="28"/>
        </w:rPr>
        <w:t xml:space="preserve">,0 тыс. </w:t>
      </w:r>
      <w:r w:rsidRPr="00C52ECE">
        <w:rPr>
          <w:rFonts w:ascii="PT Astra Serif" w:hAnsi="PT Astra Serif"/>
          <w:sz w:val="28"/>
          <w:szCs w:val="28"/>
        </w:rPr>
        <w:t xml:space="preserve">рублей  на единовременные выплаты при рождении детей в </w:t>
      </w:r>
      <w:r w:rsidRPr="00A22997">
        <w:rPr>
          <w:rFonts w:ascii="PT Astra Serif" w:hAnsi="PT Astra Serif"/>
          <w:i/>
          <w:sz w:val="28"/>
          <w:szCs w:val="28"/>
        </w:rPr>
        <w:t xml:space="preserve">рамках реализации мероприятий </w:t>
      </w:r>
      <w:r w:rsidRPr="00A22997">
        <w:rPr>
          <w:rFonts w:ascii="PT Astra Serif" w:hAnsi="PT Astra Serif"/>
          <w:i/>
          <w:sz w:val="28"/>
          <w:szCs w:val="28"/>
        </w:rPr>
        <w:lastRenderedPageBreak/>
        <w:t xml:space="preserve">муниципальной  программе «Работа с население МО </w:t>
      </w:r>
      <w:proofErr w:type="spellStart"/>
      <w:r w:rsidRPr="00A22997">
        <w:rPr>
          <w:rFonts w:ascii="PT Astra Serif" w:hAnsi="PT Astra Serif"/>
          <w:i/>
          <w:sz w:val="28"/>
          <w:szCs w:val="28"/>
        </w:rPr>
        <w:t>Страховское</w:t>
      </w:r>
      <w:proofErr w:type="spellEnd"/>
      <w:r w:rsidRPr="00A22997">
        <w:rPr>
          <w:rFonts w:ascii="PT Astra Serif" w:hAnsi="PT Astra Serif"/>
          <w:i/>
          <w:sz w:val="28"/>
          <w:szCs w:val="28"/>
        </w:rPr>
        <w:t xml:space="preserve"> Заокского района на 2023-2025 годы».</w:t>
      </w:r>
    </w:p>
    <w:p w:rsidR="00C52ECE" w:rsidRPr="00A22997" w:rsidRDefault="00C52ECE" w:rsidP="00C52ECE">
      <w:pPr>
        <w:tabs>
          <w:tab w:val="left" w:pos="3184"/>
          <w:tab w:val="left" w:pos="5618"/>
        </w:tabs>
        <w:spacing w:line="276" w:lineRule="auto"/>
        <w:jc w:val="both"/>
        <w:rPr>
          <w:rFonts w:ascii="PT Astra Serif" w:hAnsi="PT Astra Serif"/>
          <w:i/>
          <w:sz w:val="28"/>
          <w:szCs w:val="28"/>
        </w:rPr>
      </w:pPr>
      <w:r>
        <w:rPr>
          <w:rFonts w:ascii="PT Astra Serif" w:hAnsi="PT Astra Serif"/>
          <w:sz w:val="28"/>
          <w:szCs w:val="28"/>
        </w:rPr>
        <w:t xml:space="preserve">            </w:t>
      </w:r>
      <w:r w:rsidRPr="00C52ECE">
        <w:rPr>
          <w:rFonts w:ascii="PT Astra Serif" w:hAnsi="PT Astra Serif"/>
          <w:sz w:val="28"/>
          <w:szCs w:val="28"/>
        </w:rPr>
        <w:t>По разделу 10 подразделу 06 «Другие вопросы в области социальной политики» плановые расходы составят в сумме 350</w:t>
      </w:r>
      <w:r>
        <w:rPr>
          <w:rFonts w:ascii="PT Astra Serif" w:hAnsi="PT Astra Serif"/>
          <w:sz w:val="28"/>
          <w:szCs w:val="28"/>
        </w:rPr>
        <w:t>,0 тыс.</w:t>
      </w:r>
      <w:r w:rsidRPr="00C52ECE">
        <w:rPr>
          <w:rFonts w:ascii="PT Astra Serif" w:hAnsi="PT Astra Serif"/>
          <w:sz w:val="28"/>
          <w:szCs w:val="28"/>
        </w:rPr>
        <w:t xml:space="preserve"> рублей на оказание материальной помощи гражданам поселения, оказавшимся в трудной жизненной ситуации </w:t>
      </w:r>
      <w:r w:rsidRPr="00A22997">
        <w:rPr>
          <w:rFonts w:ascii="PT Astra Serif" w:hAnsi="PT Astra Serif"/>
          <w:i/>
          <w:sz w:val="28"/>
          <w:szCs w:val="28"/>
        </w:rPr>
        <w:t xml:space="preserve">в рамках реализации мероприятий муниципальной  программе «Работа с население МО </w:t>
      </w:r>
      <w:proofErr w:type="spellStart"/>
      <w:r w:rsidRPr="00A22997">
        <w:rPr>
          <w:rFonts w:ascii="PT Astra Serif" w:hAnsi="PT Astra Serif"/>
          <w:i/>
          <w:sz w:val="28"/>
          <w:szCs w:val="28"/>
        </w:rPr>
        <w:t>Страховское</w:t>
      </w:r>
      <w:proofErr w:type="spellEnd"/>
      <w:r w:rsidRPr="00A22997">
        <w:rPr>
          <w:rFonts w:ascii="PT Astra Serif" w:hAnsi="PT Astra Serif"/>
          <w:i/>
          <w:sz w:val="28"/>
          <w:szCs w:val="28"/>
        </w:rPr>
        <w:t xml:space="preserve"> Заокского района на 2023-2025 годы».</w:t>
      </w:r>
    </w:p>
    <w:p w:rsidR="00C52ECE" w:rsidRPr="00C52ECE" w:rsidRDefault="00C52ECE" w:rsidP="00C52ECE">
      <w:pPr>
        <w:tabs>
          <w:tab w:val="left" w:pos="709"/>
        </w:tabs>
        <w:spacing w:line="276" w:lineRule="auto"/>
        <w:jc w:val="both"/>
        <w:rPr>
          <w:rFonts w:ascii="PT Astra Serif" w:hAnsi="PT Astra Serif"/>
          <w:sz w:val="28"/>
          <w:szCs w:val="28"/>
        </w:rPr>
      </w:pPr>
      <w:r w:rsidRPr="00C52ECE">
        <w:rPr>
          <w:rFonts w:ascii="PT Astra Serif" w:hAnsi="PT Astra Serif"/>
          <w:sz w:val="28"/>
          <w:szCs w:val="28"/>
        </w:rPr>
        <w:t>На  202</w:t>
      </w:r>
      <w:r w:rsidR="00A22997">
        <w:rPr>
          <w:rFonts w:ascii="PT Astra Serif" w:hAnsi="PT Astra Serif"/>
          <w:sz w:val="28"/>
          <w:szCs w:val="28"/>
        </w:rPr>
        <w:t>5</w:t>
      </w:r>
      <w:r w:rsidRPr="00C52ECE">
        <w:rPr>
          <w:rFonts w:ascii="PT Astra Serif" w:hAnsi="PT Astra Serif"/>
          <w:sz w:val="28"/>
          <w:szCs w:val="28"/>
        </w:rPr>
        <w:t xml:space="preserve"> год бюджетные ассигнования по данному разделу предусмотрены в сумме    </w:t>
      </w:r>
      <w:r w:rsidR="00A22997">
        <w:rPr>
          <w:rFonts w:ascii="PT Astra Serif" w:hAnsi="PT Astra Serif"/>
          <w:sz w:val="28"/>
          <w:szCs w:val="28"/>
        </w:rPr>
        <w:t>762,1</w:t>
      </w:r>
      <w:r w:rsidRPr="00C52ECE">
        <w:rPr>
          <w:rFonts w:ascii="PT Astra Serif" w:hAnsi="PT Astra Serif"/>
          <w:sz w:val="28"/>
          <w:szCs w:val="28"/>
        </w:rPr>
        <w:t xml:space="preserve"> тыс. руб., что составит </w:t>
      </w:r>
      <w:r w:rsidR="00A22997">
        <w:rPr>
          <w:rFonts w:ascii="PT Astra Serif" w:hAnsi="PT Astra Serif"/>
          <w:sz w:val="28"/>
          <w:szCs w:val="28"/>
        </w:rPr>
        <w:t>1,8</w:t>
      </w:r>
      <w:r w:rsidRPr="00C52ECE">
        <w:rPr>
          <w:rFonts w:ascii="PT Astra Serif" w:hAnsi="PT Astra Serif"/>
          <w:sz w:val="28"/>
          <w:szCs w:val="28"/>
        </w:rPr>
        <w:t>% от общей суммы расходов за 202</w:t>
      </w:r>
      <w:r w:rsidR="00A22997">
        <w:rPr>
          <w:rFonts w:ascii="PT Astra Serif" w:hAnsi="PT Astra Serif"/>
          <w:sz w:val="28"/>
          <w:szCs w:val="28"/>
        </w:rPr>
        <w:t>5</w:t>
      </w:r>
      <w:r w:rsidRPr="00C52ECE">
        <w:rPr>
          <w:rFonts w:ascii="PT Astra Serif" w:hAnsi="PT Astra Serif"/>
          <w:sz w:val="28"/>
          <w:szCs w:val="28"/>
        </w:rPr>
        <w:t xml:space="preserve"> год (</w:t>
      </w:r>
      <w:r w:rsidR="00A22997">
        <w:rPr>
          <w:rFonts w:ascii="PT Astra Serif" w:hAnsi="PT Astra Serif"/>
          <w:sz w:val="28"/>
          <w:szCs w:val="28"/>
        </w:rPr>
        <w:t>42182,0</w:t>
      </w:r>
      <w:r w:rsidRPr="00C52ECE">
        <w:rPr>
          <w:rFonts w:ascii="PT Astra Serif" w:hAnsi="PT Astra Serif"/>
          <w:sz w:val="28"/>
          <w:szCs w:val="28"/>
        </w:rPr>
        <w:t xml:space="preserve"> тыс. руб.).</w:t>
      </w:r>
    </w:p>
    <w:p w:rsidR="00C52ECE" w:rsidRPr="00C52ECE" w:rsidRDefault="00C52ECE" w:rsidP="00C52ECE">
      <w:pPr>
        <w:tabs>
          <w:tab w:val="left" w:pos="709"/>
        </w:tabs>
        <w:spacing w:line="276" w:lineRule="auto"/>
        <w:jc w:val="both"/>
        <w:rPr>
          <w:rFonts w:ascii="PT Astra Serif" w:hAnsi="PT Astra Serif"/>
          <w:sz w:val="28"/>
          <w:szCs w:val="28"/>
        </w:rPr>
      </w:pPr>
      <w:r w:rsidRPr="00C52ECE">
        <w:rPr>
          <w:rFonts w:ascii="PT Astra Serif" w:hAnsi="PT Astra Serif"/>
          <w:sz w:val="28"/>
          <w:szCs w:val="28"/>
        </w:rPr>
        <w:t>На  202</w:t>
      </w:r>
      <w:r w:rsidR="00A22997">
        <w:rPr>
          <w:rFonts w:ascii="PT Astra Serif" w:hAnsi="PT Astra Serif"/>
          <w:sz w:val="28"/>
          <w:szCs w:val="28"/>
        </w:rPr>
        <w:t>6</w:t>
      </w:r>
      <w:r w:rsidRPr="00C52ECE">
        <w:rPr>
          <w:rFonts w:ascii="PT Astra Serif" w:hAnsi="PT Astra Serif"/>
          <w:sz w:val="28"/>
          <w:szCs w:val="28"/>
        </w:rPr>
        <w:t xml:space="preserve">  год бюджетные ассигнования по данному разделу предусмотрены в сумме  </w:t>
      </w:r>
      <w:r w:rsidR="00A22997">
        <w:rPr>
          <w:rFonts w:ascii="PT Astra Serif" w:hAnsi="PT Astra Serif"/>
          <w:sz w:val="28"/>
          <w:szCs w:val="28"/>
        </w:rPr>
        <w:t>112,1</w:t>
      </w:r>
      <w:r w:rsidRPr="00C52ECE">
        <w:rPr>
          <w:rFonts w:ascii="PT Astra Serif" w:hAnsi="PT Astra Serif"/>
          <w:sz w:val="28"/>
          <w:szCs w:val="28"/>
        </w:rPr>
        <w:t xml:space="preserve"> тыс. руб., что составит </w:t>
      </w:r>
      <w:r w:rsidR="00A22997">
        <w:rPr>
          <w:rFonts w:ascii="PT Astra Serif" w:hAnsi="PT Astra Serif"/>
          <w:sz w:val="28"/>
          <w:szCs w:val="28"/>
        </w:rPr>
        <w:t>0,6</w:t>
      </w:r>
      <w:r w:rsidRPr="00C52ECE">
        <w:rPr>
          <w:rFonts w:ascii="PT Astra Serif" w:hAnsi="PT Astra Serif"/>
          <w:sz w:val="28"/>
          <w:szCs w:val="28"/>
        </w:rPr>
        <w:t>% от общей суммы расходов на 202</w:t>
      </w:r>
      <w:r w:rsidR="00A22997">
        <w:rPr>
          <w:rFonts w:ascii="PT Astra Serif" w:hAnsi="PT Astra Serif"/>
          <w:sz w:val="28"/>
          <w:szCs w:val="28"/>
        </w:rPr>
        <w:t>6</w:t>
      </w:r>
      <w:r w:rsidRPr="00C52ECE">
        <w:rPr>
          <w:rFonts w:ascii="PT Astra Serif" w:hAnsi="PT Astra Serif"/>
          <w:sz w:val="28"/>
          <w:szCs w:val="28"/>
        </w:rPr>
        <w:t xml:space="preserve"> год (</w:t>
      </w:r>
      <w:r w:rsidR="00A22997">
        <w:rPr>
          <w:rFonts w:ascii="PT Astra Serif" w:hAnsi="PT Astra Serif"/>
          <w:sz w:val="28"/>
          <w:szCs w:val="28"/>
        </w:rPr>
        <w:t>17495,9</w:t>
      </w:r>
      <w:r w:rsidRPr="00C52ECE">
        <w:rPr>
          <w:rFonts w:ascii="PT Astra Serif" w:hAnsi="PT Astra Serif"/>
          <w:sz w:val="28"/>
          <w:szCs w:val="28"/>
        </w:rPr>
        <w:t xml:space="preserve"> тыс. руб.).</w:t>
      </w:r>
    </w:p>
    <w:p w:rsidR="00A35774" w:rsidRDefault="00A35774" w:rsidP="005527E4">
      <w:pPr>
        <w:tabs>
          <w:tab w:val="left" w:pos="3184"/>
          <w:tab w:val="left" w:pos="5618"/>
        </w:tabs>
        <w:spacing w:line="276" w:lineRule="auto"/>
        <w:jc w:val="center"/>
        <w:rPr>
          <w:rFonts w:ascii="PT Astra Serif" w:hAnsi="PT Astra Serif"/>
          <w:b/>
          <w:sz w:val="28"/>
          <w:szCs w:val="24"/>
        </w:rPr>
      </w:pPr>
    </w:p>
    <w:p w:rsidR="00D21AF6" w:rsidRPr="00A92F90" w:rsidRDefault="00D21AF6" w:rsidP="005527E4">
      <w:pPr>
        <w:tabs>
          <w:tab w:val="left" w:pos="3184"/>
          <w:tab w:val="left" w:pos="5618"/>
        </w:tabs>
        <w:spacing w:line="276" w:lineRule="auto"/>
        <w:jc w:val="center"/>
        <w:rPr>
          <w:rFonts w:ascii="PT Astra Serif" w:hAnsi="PT Astra Serif"/>
        </w:rPr>
      </w:pPr>
      <w:r w:rsidRPr="00A92F90">
        <w:rPr>
          <w:rFonts w:ascii="PT Astra Serif" w:hAnsi="PT Astra Serif"/>
          <w:b/>
          <w:sz w:val="28"/>
          <w:szCs w:val="24"/>
        </w:rPr>
        <w:t>Раздел 1100 «Физическая культура и спорт»</w:t>
      </w:r>
    </w:p>
    <w:p w:rsidR="00585D17" w:rsidRPr="00A92F90" w:rsidRDefault="00D21AF6" w:rsidP="005527E4">
      <w:pPr>
        <w:tabs>
          <w:tab w:val="left" w:pos="3184"/>
          <w:tab w:val="left" w:pos="5618"/>
        </w:tabs>
        <w:spacing w:line="276" w:lineRule="auto"/>
        <w:jc w:val="both"/>
        <w:rPr>
          <w:rFonts w:ascii="PT Astra Serif" w:hAnsi="PT Astra Serif"/>
          <w:sz w:val="28"/>
          <w:szCs w:val="24"/>
        </w:rPr>
      </w:pPr>
      <w:r w:rsidRPr="00A92F90">
        <w:rPr>
          <w:rFonts w:ascii="PT Astra Serif" w:hAnsi="PT Astra Serif"/>
          <w:sz w:val="28"/>
          <w:szCs w:val="24"/>
        </w:rPr>
        <w:t xml:space="preserve">       </w:t>
      </w:r>
    </w:p>
    <w:p w:rsidR="00585D17" w:rsidRDefault="00D21AF6" w:rsidP="005527E4">
      <w:pPr>
        <w:tabs>
          <w:tab w:val="left" w:pos="3184"/>
          <w:tab w:val="left" w:pos="5618"/>
        </w:tabs>
        <w:spacing w:line="276" w:lineRule="auto"/>
        <w:jc w:val="both"/>
        <w:rPr>
          <w:rFonts w:ascii="PT Astra Serif" w:hAnsi="PT Astra Serif"/>
          <w:sz w:val="28"/>
          <w:szCs w:val="28"/>
        </w:rPr>
      </w:pPr>
      <w:r w:rsidRPr="00A92F90">
        <w:rPr>
          <w:rFonts w:ascii="PT Astra Serif" w:hAnsi="PT Astra Serif"/>
          <w:sz w:val="28"/>
          <w:szCs w:val="24"/>
        </w:rPr>
        <w:t xml:space="preserve">  </w:t>
      </w:r>
      <w:r w:rsidR="00AC3105">
        <w:rPr>
          <w:rFonts w:ascii="PT Astra Serif" w:hAnsi="PT Astra Serif"/>
          <w:sz w:val="28"/>
          <w:szCs w:val="28"/>
        </w:rPr>
        <w:t xml:space="preserve">           Бюджетные ассигнования</w:t>
      </w:r>
      <w:r w:rsidR="00585D17" w:rsidRPr="00A92F90">
        <w:rPr>
          <w:rFonts w:ascii="PT Astra Serif" w:hAnsi="PT Astra Serif"/>
          <w:sz w:val="28"/>
          <w:szCs w:val="28"/>
        </w:rPr>
        <w:t xml:space="preserve"> муниципального образования </w:t>
      </w:r>
      <w:proofErr w:type="spellStart"/>
      <w:r w:rsidR="00585D17" w:rsidRPr="00A92F90">
        <w:rPr>
          <w:rFonts w:ascii="PT Astra Serif" w:hAnsi="PT Astra Serif"/>
          <w:sz w:val="28"/>
          <w:szCs w:val="28"/>
        </w:rPr>
        <w:t>Страховское</w:t>
      </w:r>
      <w:proofErr w:type="spellEnd"/>
      <w:r w:rsidR="00585D17" w:rsidRPr="00A92F90">
        <w:rPr>
          <w:rFonts w:ascii="PT Astra Serif" w:hAnsi="PT Astra Serif"/>
          <w:sz w:val="28"/>
          <w:szCs w:val="28"/>
        </w:rPr>
        <w:t xml:space="preserve"> Заокского района по разделу 11 «Физическая культура и спорт» на 202</w:t>
      </w:r>
      <w:r w:rsidR="007371DF">
        <w:rPr>
          <w:rFonts w:ascii="PT Astra Serif" w:hAnsi="PT Astra Serif"/>
          <w:sz w:val="28"/>
          <w:szCs w:val="28"/>
        </w:rPr>
        <w:t>4</w:t>
      </w:r>
      <w:r w:rsidR="00E71107">
        <w:rPr>
          <w:rFonts w:ascii="PT Astra Serif" w:hAnsi="PT Astra Serif"/>
          <w:sz w:val="28"/>
          <w:szCs w:val="28"/>
        </w:rPr>
        <w:t xml:space="preserve"> </w:t>
      </w:r>
      <w:r w:rsidR="00585D17" w:rsidRPr="00A92F90">
        <w:rPr>
          <w:rFonts w:ascii="PT Astra Serif" w:hAnsi="PT Astra Serif"/>
          <w:sz w:val="28"/>
          <w:szCs w:val="28"/>
        </w:rPr>
        <w:t xml:space="preserve">год предусмотрены в размере </w:t>
      </w:r>
      <w:r w:rsidR="00F62F3A">
        <w:rPr>
          <w:rFonts w:ascii="PT Astra Serif" w:hAnsi="PT Astra Serif"/>
          <w:sz w:val="28"/>
          <w:szCs w:val="28"/>
        </w:rPr>
        <w:t>3</w:t>
      </w:r>
      <w:r w:rsidR="00585D17" w:rsidRPr="00A92F90">
        <w:rPr>
          <w:rFonts w:ascii="PT Astra Serif" w:hAnsi="PT Astra Serif"/>
          <w:sz w:val="28"/>
          <w:szCs w:val="28"/>
        </w:rPr>
        <w:t xml:space="preserve">0,0 тыс. руб., что составляет </w:t>
      </w:r>
      <w:r w:rsidR="00F62F3A">
        <w:rPr>
          <w:rFonts w:ascii="PT Astra Serif" w:hAnsi="PT Astra Serif"/>
          <w:sz w:val="28"/>
          <w:szCs w:val="28"/>
        </w:rPr>
        <w:t>0,07</w:t>
      </w:r>
      <w:r w:rsidR="00585D17" w:rsidRPr="00A92F90">
        <w:rPr>
          <w:rFonts w:ascii="PT Astra Serif" w:hAnsi="PT Astra Serif"/>
          <w:sz w:val="28"/>
          <w:szCs w:val="28"/>
        </w:rPr>
        <w:t>% от общей суммы расходов (</w:t>
      </w:r>
      <w:r w:rsidR="00F62F3A">
        <w:rPr>
          <w:rFonts w:ascii="PT Astra Serif" w:hAnsi="PT Astra Serif"/>
          <w:sz w:val="28"/>
          <w:szCs w:val="28"/>
        </w:rPr>
        <w:t>43596,8</w:t>
      </w:r>
      <w:r w:rsidR="00585D17" w:rsidRPr="00A92F90">
        <w:rPr>
          <w:rFonts w:ascii="PT Astra Serif" w:hAnsi="PT Astra Serif"/>
          <w:sz w:val="28"/>
          <w:szCs w:val="28"/>
        </w:rPr>
        <w:t xml:space="preserve"> тыс. руб.).</w:t>
      </w:r>
    </w:p>
    <w:p w:rsidR="00585D17" w:rsidRPr="00A92F90" w:rsidRDefault="00905E1B" w:rsidP="00905E1B">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w:t>
      </w:r>
      <w:r w:rsidRPr="00905E1B">
        <w:rPr>
          <w:rFonts w:ascii="PT Astra Serif" w:hAnsi="PT Astra Serif"/>
          <w:sz w:val="28"/>
          <w:szCs w:val="28"/>
        </w:rPr>
        <w:t>По разделу 11 подразделу 01 «Физическая культура» запланированы расходы по переданным полномочиям на обеспечение мероприятий по физической культуре и спорту в рамках непрограммного направления деятельности на 202</w:t>
      </w:r>
      <w:r w:rsidR="00F62F3A">
        <w:rPr>
          <w:rFonts w:ascii="PT Astra Serif" w:hAnsi="PT Astra Serif"/>
          <w:sz w:val="28"/>
          <w:szCs w:val="28"/>
        </w:rPr>
        <w:t>4</w:t>
      </w:r>
      <w:r w:rsidRPr="00905E1B">
        <w:rPr>
          <w:rFonts w:ascii="PT Astra Serif" w:hAnsi="PT Astra Serif"/>
          <w:sz w:val="28"/>
          <w:szCs w:val="28"/>
        </w:rPr>
        <w:t xml:space="preserve"> год </w:t>
      </w:r>
      <w:r>
        <w:rPr>
          <w:rFonts w:ascii="PT Astra Serif" w:hAnsi="PT Astra Serif"/>
          <w:sz w:val="28"/>
          <w:szCs w:val="28"/>
        </w:rPr>
        <w:t xml:space="preserve">в сумме </w:t>
      </w:r>
      <w:r w:rsidR="00F62F3A">
        <w:rPr>
          <w:rFonts w:ascii="PT Astra Serif" w:hAnsi="PT Astra Serif"/>
          <w:sz w:val="28"/>
          <w:szCs w:val="28"/>
        </w:rPr>
        <w:t>3</w:t>
      </w:r>
      <w:r>
        <w:rPr>
          <w:rFonts w:ascii="PT Astra Serif" w:hAnsi="PT Astra Serif"/>
          <w:sz w:val="28"/>
          <w:szCs w:val="28"/>
        </w:rPr>
        <w:t>0,0 тыс. рублей.</w:t>
      </w:r>
    </w:p>
    <w:p w:rsidR="00E71107" w:rsidRPr="00E71107" w:rsidRDefault="00E71107" w:rsidP="00E71107">
      <w:pPr>
        <w:tabs>
          <w:tab w:val="left" w:pos="3184"/>
          <w:tab w:val="left" w:pos="5618"/>
        </w:tabs>
        <w:spacing w:line="276" w:lineRule="auto"/>
        <w:jc w:val="both"/>
        <w:rPr>
          <w:rFonts w:ascii="PT Astra Serif" w:hAnsi="PT Astra Serif"/>
          <w:sz w:val="28"/>
          <w:szCs w:val="24"/>
        </w:rPr>
      </w:pPr>
      <w:r w:rsidRPr="00E71107">
        <w:rPr>
          <w:rFonts w:ascii="PT Astra Serif" w:hAnsi="PT Astra Serif"/>
          <w:sz w:val="28"/>
          <w:szCs w:val="24"/>
        </w:rPr>
        <w:t>На  202</w:t>
      </w:r>
      <w:r w:rsidR="00F62F3A">
        <w:rPr>
          <w:rFonts w:ascii="PT Astra Serif" w:hAnsi="PT Astra Serif"/>
          <w:sz w:val="28"/>
          <w:szCs w:val="24"/>
        </w:rPr>
        <w:t>5</w:t>
      </w:r>
      <w:r w:rsidRPr="00E71107">
        <w:rPr>
          <w:rFonts w:ascii="PT Astra Serif" w:hAnsi="PT Astra Serif"/>
          <w:sz w:val="28"/>
          <w:szCs w:val="24"/>
        </w:rPr>
        <w:t xml:space="preserve"> год бюджетные ассигнования по данному разделу предусмотрены в сумме    </w:t>
      </w:r>
      <w:r w:rsidR="00F62F3A">
        <w:rPr>
          <w:rFonts w:ascii="PT Astra Serif" w:hAnsi="PT Astra Serif"/>
          <w:sz w:val="28"/>
          <w:szCs w:val="24"/>
        </w:rPr>
        <w:t>30</w:t>
      </w:r>
      <w:r>
        <w:rPr>
          <w:rFonts w:ascii="PT Astra Serif" w:hAnsi="PT Astra Serif"/>
          <w:sz w:val="28"/>
          <w:szCs w:val="24"/>
        </w:rPr>
        <w:t>,0</w:t>
      </w:r>
      <w:r w:rsidRPr="00E71107">
        <w:rPr>
          <w:rFonts w:ascii="PT Astra Serif" w:hAnsi="PT Astra Serif"/>
          <w:sz w:val="28"/>
          <w:szCs w:val="24"/>
        </w:rPr>
        <w:t xml:space="preserve"> тыс. руб., что составит </w:t>
      </w:r>
      <w:r w:rsidR="00F62F3A">
        <w:rPr>
          <w:rFonts w:ascii="PT Astra Serif" w:hAnsi="PT Astra Serif"/>
          <w:sz w:val="28"/>
          <w:szCs w:val="24"/>
        </w:rPr>
        <w:t>0,07</w:t>
      </w:r>
      <w:r w:rsidRPr="00E71107">
        <w:rPr>
          <w:rFonts w:ascii="PT Astra Serif" w:hAnsi="PT Astra Serif"/>
          <w:sz w:val="28"/>
          <w:szCs w:val="24"/>
        </w:rPr>
        <w:t>% от общей суммы расходов за 202</w:t>
      </w:r>
      <w:r w:rsidR="00F62F3A">
        <w:rPr>
          <w:rFonts w:ascii="PT Astra Serif" w:hAnsi="PT Astra Serif"/>
          <w:sz w:val="28"/>
          <w:szCs w:val="24"/>
        </w:rPr>
        <w:t xml:space="preserve">5 </w:t>
      </w:r>
      <w:r w:rsidRPr="00E71107">
        <w:rPr>
          <w:rFonts w:ascii="PT Astra Serif" w:hAnsi="PT Astra Serif"/>
          <w:sz w:val="28"/>
          <w:szCs w:val="24"/>
        </w:rPr>
        <w:t>год (</w:t>
      </w:r>
      <w:r w:rsidR="00F62F3A">
        <w:rPr>
          <w:rFonts w:ascii="PT Astra Serif" w:hAnsi="PT Astra Serif"/>
          <w:sz w:val="28"/>
          <w:szCs w:val="24"/>
        </w:rPr>
        <w:t>42182,0</w:t>
      </w:r>
      <w:r w:rsidRPr="00E71107">
        <w:rPr>
          <w:rFonts w:ascii="PT Astra Serif" w:hAnsi="PT Astra Serif"/>
          <w:sz w:val="28"/>
          <w:szCs w:val="24"/>
        </w:rPr>
        <w:t xml:space="preserve"> тыс. руб.).</w:t>
      </w:r>
    </w:p>
    <w:p w:rsidR="00E71107" w:rsidRPr="00E71107" w:rsidRDefault="00E71107" w:rsidP="00E71107">
      <w:pPr>
        <w:tabs>
          <w:tab w:val="left" w:pos="3184"/>
          <w:tab w:val="left" w:pos="5618"/>
        </w:tabs>
        <w:spacing w:line="276" w:lineRule="auto"/>
        <w:jc w:val="both"/>
        <w:rPr>
          <w:rFonts w:ascii="PT Astra Serif" w:hAnsi="PT Astra Serif"/>
          <w:sz w:val="28"/>
          <w:szCs w:val="24"/>
        </w:rPr>
      </w:pPr>
      <w:r w:rsidRPr="00E71107">
        <w:rPr>
          <w:rFonts w:ascii="PT Astra Serif" w:hAnsi="PT Astra Serif"/>
          <w:sz w:val="28"/>
          <w:szCs w:val="24"/>
        </w:rPr>
        <w:t>На  202</w:t>
      </w:r>
      <w:r w:rsidR="00F62F3A">
        <w:rPr>
          <w:rFonts w:ascii="PT Astra Serif" w:hAnsi="PT Astra Serif"/>
          <w:sz w:val="28"/>
          <w:szCs w:val="24"/>
        </w:rPr>
        <w:t>6</w:t>
      </w:r>
      <w:r w:rsidRPr="00E71107">
        <w:rPr>
          <w:rFonts w:ascii="PT Astra Serif" w:hAnsi="PT Astra Serif"/>
          <w:sz w:val="28"/>
          <w:szCs w:val="24"/>
        </w:rPr>
        <w:t xml:space="preserve">  год бюджетные ассигнования по данному разделу предусмотрены в сумме  </w:t>
      </w:r>
      <w:r w:rsidR="00F62F3A">
        <w:rPr>
          <w:rFonts w:ascii="PT Astra Serif" w:hAnsi="PT Astra Serif"/>
          <w:sz w:val="28"/>
          <w:szCs w:val="24"/>
        </w:rPr>
        <w:t>30</w:t>
      </w:r>
      <w:r>
        <w:rPr>
          <w:rFonts w:ascii="PT Astra Serif" w:hAnsi="PT Astra Serif"/>
          <w:sz w:val="28"/>
          <w:szCs w:val="24"/>
        </w:rPr>
        <w:t>,0</w:t>
      </w:r>
      <w:r w:rsidRPr="00E71107">
        <w:rPr>
          <w:rFonts w:ascii="PT Astra Serif" w:hAnsi="PT Astra Serif"/>
          <w:sz w:val="28"/>
          <w:szCs w:val="24"/>
        </w:rPr>
        <w:t xml:space="preserve"> тыс. руб., что составит </w:t>
      </w:r>
      <w:r w:rsidR="00F62F3A">
        <w:rPr>
          <w:rFonts w:ascii="PT Astra Serif" w:hAnsi="PT Astra Serif"/>
          <w:sz w:val="28"/>
          <w:szCs w:val="24"/>
        </w:rPr>
        <w:t>0</w:t>
      </w:r>
      <w:r>
        <w:rPr>
          <w:rFonts w:ascii="PT Astra Serif" w:hAnsi="PT Astra Serif"/>
          <w:sz w:val="28"/>
          <w:szCs w:val="24"/>
        </w:rPr>
        <w:t>,2</w:t>
      </w:r>
      <w:r w:rsidRPr="00E71107">
        <w:rPr>
          <w:rFonts w:ascii="PT Astra Serif" w:hAnsi="PT Astra Serif"/>
          <w:sz w:val="28"/>
          <w:szCs w:val="24"/>
        </w:rPr>
        <w:t>% от общей суммы расходов на 202</w:t>
      </w:r>
      <w:r w:rsidR="00F62F3A">
        <w:rPr>
          <w:rFonts w:ascii="PT Astra Serif" w:hAnsi="PT Astra Serif"/>
          <w:sz w:val="28"/>
          <w:szCs w:val="24"/>
        </w:rPr>
        <w:t xml:space="preserve">6 </w:t>
      </w:r>
      <w:r w:rsidRPr="00E71107">
        <w:rPr>
          <w:rFonts w:ascii="PT Astra Serif" w:hAnsi="PT Astra Serif"/>
          <w:sz w:val="28"/>
          <w:szCs w:val="24"/>
        </w:rPr>
        <w:t>год (</w:t>
      </w:r>
      <w:r w:rsidR="00F62F3A">
        <w:rPr>
          <w:rFonts w:ascii="PT Astra Serif" w:hAnsi="PT Astra Serif"/>
          <w:sz w:val="28"/>
          <w:szCs w:val="24"/>
        </w:rPr>
        <w:t>17495,9</w:t>
      </w:r>
      <w:r w:rsidRPr="00E71107">
        <w:rPr>
          <w:rFonts w:ascii="PT Astra Serif" w:hAnsi="PT Astra Serif"/>
          <w:sz w:val="28"/>
          <w:szCs w:val="24"/>
        </w:rPr>
        <w:t xml:space="preserve"> тыс. руб.).</w:t>
      </w:r>
    </w:p>
    <w:p w:rsidR="000710AF" w:rsidRPr="00A92F90" w:rsidRDefault="00D21AF6" w:rsidP="005527E4">
      <w:pPr>
        <w:tabs>
          <w:tab w:val="left" w:pos="3184"/>
          <w:tab w:val="left" w:pos="5618"/>
        </w:tabs>
        <w:spacing w:line="276" w:lineRule="auto"/>
        <w:jc w:val="both"/>
        <w:rPr>
          <w:rStyle w:val="11"/>
          <w:rFonts w:ascii="PT Astra Serif" w:hAnsi="PT Astra Serif"/>
          <w:color w:val="000000"/>
          <w:sz w:val="28"/>
          <w:szCs w:val="28"/>
          <w:highlight w:val="none"/>
        </w:rPr>
      </w:pPr>
      <w:r w:rsidRPr="00A92F90">
        <w:rPr>
          <w:rFonts w:ascii="PT Astra Serif" w:hAnsi="PT Astra Serif"/>
          <w:sz w:val="28"/>
          <w:szCs w:val="24"/>
        </w:rPr>
        <w:t xml:space="preserve"> </w:t>
      </w:r>
      <w:bookmarkStart w:id="6" w:name="bookmark10"/>
    </w:p>
    <w:p w:rsidR="00EE5E5B" w:rsidRDefault="00EE5E5B" w:rsidP="005527E4">
      <w:pPr>
        <w:tabs>
          <w:tab w:val="left" w:pos="3184"/>
          <w:tab w:val="left" w:pos="5618"/>
        </w:tabs>
        <w:spacing w:line="276" w:lineRule="auto"/>
        <w:jc w:val="center"/>
        <w:rPr>
          <w:rFonts w:ascii="PT Astra Serif" w:hAnsi="PT Astra Serif"/>
          <w:b/>
          <w:sz w:val="28"/>
          <w:szCs w:val="28"/>
        </w:rPr>
      </w:pPr>
      <w:r w:rsidRPr="00A92F90">
        <w:rPr>
          <w:rFonts w:ascii="PT Astra Serif" w:hAnsi="PT Astra Serif"/>
          <w:b/>
          <w:sz w:val="28"/>
          <w:szCs w:val="28"/>
        </w:rPr>
        <w:t>Раздел 9900 «Условно утвержденные расходы»</w:t>
      </w:r>
    </w:p>
    <w:p w:rsidR="00FB1E68" w:rsidRPr="00A92F90" w:rsidRDefault="00FB1E68" w:rsidP="005527E4">
      <w:pPr>
        <w:tabs>
          <w:tab w:val="left" w:pos="3184"/>
          <w:tab w:val="left" w:pos="5618"/>
        </w:tabs>
        <w:spacing w:line="276" w:lineRule="auto"/>
        <w:jc w:val="center"/>
        <w:rPr>
          <w:rFonts w:ascii="PT Astra Serif" w:hAnsi="PT Astra Serif"/>
          <w:b/>
          <w:sz w:val="28"/>
          <w:szCs w:val="28"/>
        </w:rPr>
      </w:pPr>
    </w:p>
    <w:p w:rsidR="00093035" w:rsidRDefault="003A6415" w:rsidP="00093035">
      <w:pPr>
        <w:spacing w:line="276" w:lineRule="auto"/>
        <w:ind w:firstLine="708"/>
        <w:jc w:val="both"/>
        <w:rPr>
          <w:rFonts w:ascii="PT Astra Serif" w:hAnsi="PT Astra Serif"/>
          <w:sz w:val="28"/>
          <w:szCs w:val="28"/>
        </w:rPr>
      </w:pPr>
      <w:r>
        <w:rPr>
          <w:rFonts w:ascii="PT Astra Serif" w:hAnsi="PT Astra Serif"/>
          <w:sz w:val="28"/>
          <w:szCs w:val="28"/>
        </w:rPr>
        <w:t>У</w:t>
      </w:r>
      <w:r w:rsidR="00EE5E5B" w:rsidRPr="00A92F90">
        <w:rPr>
          <w:rFonts w:ascii="PT Astra Serif" w:hAnsi="PT Astra Serif"/>
          <w:sz w:val="28"/>
          <w:szCs w:val="28"/>
        </w:rPr>
        <w:t xml:space="preserve">словно утверждённые расходы муниципального образования </w:t>
      </w:r>
      <w:proofErr w:type="spellStart"/>
      <w:r w:rsidR="00EE5E5B" w:rsidRPr="00A92F90">
        <w:rPr>
          <w:rFonts w:ascii="PT Astra Serif" w:hAnsi="PT Astra Serif"/>
          <w:sz w:val="28"/>
          <w:szCs w:val="28"/>
        </w:rPr>
        <w:t>Страховское</w:t>
      </w:r>
      <w:proofErr w:type="spellEnd"/>
      <w:r w:rsidR="00EE5E5B" w:rsidRPr="00A92F90">
        <w:rPr>
          <w:rFonts w:ascii="PT Astra Serif" w:hAnsi="PT Astra Serif"/>
          <w:sz w:val="28"/>
          <w:szCs w:val="28"/>
        </w:rPr>
        <w:t xml:space="preserve"> Заокского района предусматриваются на 202</w:t>
      </w:r>
      <w:r w:rsidR="00FB1E68">
        <w:rPr>
          <w:rFonts w:ascii="PT Astra Serif" w:hAnsi="PT Astra Serif"/>
          <w:sz w:val="28"/>
          <w:szCs w:val="28"/>
        </w:rPr>
        <w:t>5</w:t>
      </w:r>
      <w:r w:rsidR="00EE5E5B" w:rsidRPr="00A92F90">
        <w:rPr>
          <w:rFonts w:ascii="PT Astra Serif" w:hAnsi="PT Astra Serif"/>
          <w:sz w:val="28"/>
          <w:szCs w:val="28"/>
        </w:rPr>
        <w:t xml:space="preserve"> год в сумме </w:t>
      </w:r>
      <w:r w:rsidR="00FB1E68">
        <w:rPr>
          <w:rFonts w:ascii="PT Astra Serif" w:hAnsi="PT Astra Serif"/>
          <w:sz w:val="28"/>
          <w:szCs w:val="28"/>
        </w:rPr>
        <w:t>1054,5</w:t>
      </w:r>
      <w:r w:rsidR="00EE5E5B" w:rsidRPr="00A92F90">
        <w:rPr>
          <w:rFonts w:ascii="PT Astra Serif" w:hAnsi="PT Astra Serif"/>
          <w:sz w:val="28"/>
          <w:szCs w:val="28"/>
        </w:rPr>
        <w:t xml:space="preserve"> тыс. руб. или </w:t>
      </w:r>
      <w:r>
        <w:rPr>
          <w:rFonts w:ascii="PT Astra Serif" w:hAnsi="PT Astra Serif"/>
          <w:sz w:val="28"/>
          <w:szCs w:val="28"/>
        </w:rPr>
        <w:t>2,</w:t>
      </w:r>
      <w:r w:rsidR="00FB1E68">
        <w:rPr>
          <w:rFonts w:ascii="PT Astra Serif" w:hAnsi="PT Astra Serif"/>
          <w:sz w:val="28"/>
          <w:szCs w:val="28"/>
        </w:rPr>
        <w:t>5</w:t>
      </w:r>
      <w:r w:rsidR="00EE5E5B" w:rsidRPr="00A92F90">
        <w:rPr>
          <w:rFonts w:ascii="PT Astra Serif" w:hAnsi="PT Astra Serif"/>
          <w:sz w:val="28"/>
          <w:szCs w:val="28"/>
        </w:rPr>
        <w:t>%</w:t>
      </w:r>
      <w:r w:rsidR="00093035">
        <w:rPr>
          <w:rFonts w:ascii="PT Astra Serif" w:hAnsi="PT Astra Serif"/>
          <w:sz w:val="28"/>
          <w:szCs w:val="28"/>
        </w:rPr>
        <w:t>.</w:t>
      </w:r>
    </w:p>
    <w:p w:rsidR="00EE5E5B" w:rsidRPr="00A92F90" w:rsidRDefault="00093035" w:rsidP="00093035">
      <w:pPr>
        <w:spacing w:line="276" w:lineRule="auto"/>
        <w:jc w:val="both"/>
        <w:rPr>
          <w:rFonts w:ascii="PT Astra Serif" w:hAnsi="PT Astra Serif"/>
          <w:sz w:val="28"/>
          <w:szCs w:val="28"/>
        </w:rPr>
      </w:pPr>
      <w:proofErr w:type="gramStart"/>
      <w:r>
        <w:rPr>
          <w:rFonts w:ascii="PT Astra Serif" w:hAnsi="PT Astra Serif"/>
          <w:sz w:val="28"/>
          <w:szCs w:val="28"/>
        </w:rPr>
        <w:t>О</w:t>
      </w:r>
      <w:r w:rsidR="00EE5E5B" w:rsidRPr="00A92F90">
        <w:rPr>
          <w:rFonts w:ascii="PT Astra Serif" w:hAnsi="PT Astra Serif"/>
          <w:sz w:val="28"/>
          <w:szCs w:val="28"/>
        </w:rPr>
        <w:t xml:space="preserve">бщий объем условно утверждаемых (утвержденных) расходов в случае утверждения бюджета на очередной финансовый год и плановый период на </w:t>
      </w:r>
      <w:r w:rsidR="00EE5E5B" w:rsidRPr="00A92F90">
        <w:rPr>
          <w:rFonts w:ascii="PT Astra Serif" w:hAnsi="PT Astra Serif"/>
          <w:sz w:val="28"/>
          <w:szCs w:val="28"/>
        </w:rPr>
        <w:lastRenderedPageBreak/>
        <w:t>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EE5E5B" w:rsidRPr="00A92F90">
        <w:rPr>
          <w:rFonts w:ascii="PT Astra Serif" w:hAnsi="PT Astra Serif"/>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E5E5B" w:rsidRPr="00A92F90" w:rsidRDefault="00EA729E" w:rsidP="00B33BD4">
      <w:pPr>
        <w:tabs>
          <w:tab w:val="left" w:pos="3184"/>
          <w:tab w:val="left" w:pos="5618"/>
        </w:tabs>
        <w:spacing w:line="276" w:lineRule="auto"/>
        <w:jc w:val="both"/>
        <w:rPr>
          <w:rFonts w:ascii="PT Astra Serif" w:hAnsi="PT Astra Serif"/>
          <w:sz w:val="28"/>
          <w:szCs w:val="28"/>
        </w:rPr>
      </w:pPr>
      <w:r>
        <w:rPr>
          <w:rFonts w:ascii="PT Astra Serif" w:hAnsi="PT Astra Serif"/>
          <w:sz w:val="28"/>
          <w:szCs w:val="28"/>
        </w:rPr>
        <w:t xml:space="preserve">           Бюджетные ассигнования</w:t>
      </w:r>
      <w:r w:rsidR="00EE5E5B" w:rsidRPr="00A92F90">
        <w:rPr>
          <w:rFonts w:ascii="PT Astra Serif" w:hAnsi="PT Astra Serif"/>
          <w:sz w:val="28"/>
          <w:szCs w:val="28"/>
        </w:rPr>
        <w:t xml:space="preserve"> муниципального образования </w:t>
      </w:r>
      <w:proofErr w:type="spellStart"/>
      <w:r w:rsidR="00EE5E5B" w:rsidRPr="00A92F90">
        <w:rPr>
          <w:rFonts w:ascii="PT Astra Serif" w:hAnsi="PT Astra Serif"/>
          <w:sz w:val="28"/>
          <w:szCs w:val="28"/>
        </w:rPr>
        <w:t>Страховское</w:t>
      </w:r>
      <w:proofErr w:type="spellEnd"/>
      <w:r w:rsidR="00EE5E5B" w:rsidRPr="00A92F90">
        <w:rPr>
          <w:rFonts w:ascii="PT Astra Serif" w:hAnsi="PT Astra Serif"/>
          <w:sz w:val="28"/>
          <w:szCs w:val="28"/>
        </w:rPr>
        <w:t xml:space="preserve"> Заокского района по разделу 99 «Условно утвержденные расходы»  на 202</w:t>
      </w:r>
      <w:r w:rsidR="00FB1E68">
        <w:rPr>
          <w:rFonts w:ascii="PT Astra Serif" w:hAnsi="PT Astra Serif"/>
          <w:sz w:val="28"/>
          <w:szCs w:val="28"/>
        </w:rPr>
        <w:t xml:space="preserve">6 </w:t>
      </w:r>
      <w:r w:rsidR="00EE5E5B" w:rsidRPr="00A92F90">
        <w:rPr>
          <w:rFonts w:ascii="PT Astra Serif" w:hAnsi="PT Astra Serif"/>
          <w:sz w:val="28"/>
          <w:szCs w:val="28"/>
        </w:rPr>
        <w:t xml:space="preserve">год предусматривают в размере </w:t>
      </w:r>
      <w:r w:rsidR="00FB1E68">
        <w:rPr>
          <w:rFonts w:ascii="PT Astra Serif" w:hAnsi="PT Astra Serif"/>
          <w:sz w:val="28"/>
          <w:szCs w:val="28"/>
        </w:rPr>
        <w:t>874,8</w:t>
      </w:r>
      <w:r w:rsidR="00EE5E5B" w:rsidRPr="00A92F90">
        <w:rPr>
          <w:rFonts w:ascii="PT Astra Serif" w:hAnsi="PT Astra Serif"/>
          <w:sz w:val="28"/>
          <w:szCs w:val="28"/>
        </w:rPr>
        <w:t xml:space="preserve"> тыс. руб., что составит </w:t>
      </w:r>
      <w:r w:rsidR="00FB1E68">
        <w:rPr>
          <w:rFonts w:ascii="PT Astra Serif" w:hAnsi="PT Astra Serif"/>
          <w:sz w:val="28"/>
          <w:szCs w:val="28"/>
        </w:rPr>
        <w:t>5,0</w:t>
      </w:r>
      <w:r w:rsidR="00EE5E5B" w:rsidRPr="00A92F90">
        <w:rPr>
          <w:rFonts w:ascii="PT Astra Serif" w:hAnsi="PT Astra Serif"/>
          <w:sz w:val="28"/>
          <w:szCs w:val="28"/>
        </w:rPr>
        <w:t xml:space="preserve"> % от общей суммы расходов.</w:t>
      </w:r>
    </w:p>
    <w:p w:rsidR="00093035" w:rsidRDefault="00093035" w:rsidP="00B33BD4">
      <w:pPr>
        <w:pStyle w:val="110"/>
        <w:shd w:val="clear" w:color="auto" w:fill="auto"/>
        <w:tabs>
          <w:tab w:val="left" w:pos="1343"/>
        </w:tabs>
        <w:spacing w:before="0" w:line="276" w:lineRule="auto"/>
        <w:ind w:firstLine="0"/>
        <w:jc w:val="center"/>
        <w:rPr>
          <w:rStyle w:val="11"/>
          <w:rFonts w:ascii="PT Astra Serif" w:hAnsi="PT Astra Serif"/>
          <w:color w:val="000000"/>
          <w:sz w:val="28"/>
          <w:szCs w:val="28"/>
          <w:highlight w:val="none"/>
        </w:rPr>
      </w:pPr>
    </w:p>
    <w:p w:rsidR="000710AF" w:rsidRPr="00A92F90" w:rsidRDefault="000710AF" w:rsidP="00B33BD4">
      <w:pPr>
        <w:pStyle w:val="110"/>
        <w:shd w:val="clear" w:color="auto" w:fill="auto"/>
        <w:tabs>
          <w:tab w:val="left" w:pos="1343"/>
        </w:tabs>
        <w:spacing w:before="0" w:line="276" w:lineRule="auto"/>
        <w:ind w:firstLine="0"/>
        <w:jc w:val="center"/>
        <w:rPr>
          <w:rStyle w:val="11"/>
          <w:rFonts w:ascii="PT Astra Serif" w:hAnsi="PT Astra Serif"/>
          <w:b w:val="0"/>
          <w:bCs w:val="0"/>
          <w:color w:val="000000"/>
          <w:sz w:val="28"/>
          <w:szCs w:val="28"/>
          <w:highlight w:val="none"/>
        </w:rPr>
      </w:pPr>
      <w:r w:rsidRPr="00A92F90">
        <w:rPr>
          <w:rStyle w:val="11"/>
          <w:rFonts w:ascii="PT Astra Serif" w:hAnsi="PT Astra Serif"/>
          <w:color w:val="000000"/>
          <w:sz w:val="28"/>
          <w:szCs w:val="28"/>
          <w:highlight w:val="none"/>
        </w:rPr>
        <w:t>Программы муниципального образования</w:t>
      </w:r>
    </w:p>
    <w:p w:rsidR="000710AF" w:rsidRDefault="000710AF" w:rsidP="00C364B0">
      <w:pPr>
        <w:pStyle w:val="110"/>
        <w:shd w:val="clear" w:color="auto" w:fill="auto"/>
        <w:tabs>
          <w:tab w:val="left" w:pos="1343"/>
        </w:tabs>
        <w:spacing w:before="0" w:line="276" w:lineRule="auto"/>
        <w:ind w:firstLine="0"/>
        <w:jc w:val="center"/>
        <w:rPr>
          <w:rStyle w:val="11"/>
          <w:rFonts w:ascii="PT Astra Serif" w:hAnsi="PT Astra Serif"/>
          <w:color w:val="000000"/>
          <w:sz w:val="28"/>
          <w:szCs w:val="28"/>
          <w:highlight w:val="none"/>
        </w:rPr>
      </w:pPr>
      <w:r w:rsidRPr="00A92F90">
        <w:rPr>
          <w:rStyle w:val="11"/>
          <w:rFonts w:ascii="PT Astra Serif" w:hAnsi="PT Astra Serif"/>
          <w:color w:val="000000"/>
          <w:sz w:val="28"/>
          <w:szCs w:val="28"/>
          <w:highlight w:val="none"/>
        </w:rPr>
        <w:t xml:space="preserve"> </w:t>
      </w:r>
      <w:proofErr w:type="spellStart"/>
      <w:r w:rsidRPr="00A92F90">
        <w:rPr>
          <w:rStyle w:val="11"/>
          <w:rFonts w:ascii="PT Astra Serif" w:hAnsi="PT Astra Serif"/>
          <w:color w:val="000000"/>
          <w:sz w:val="28"/>
          <w:szCs w:val="28"/>
          <w:highlight w:val="none"/>
        </w:rPr>
        <w:t>Страховское</w:t>
      </w:r>
      <w:proofErr w:type="spellEnd"/>
      <w:r w:rsidRPr="00A92F90">
        <w:rPr>
          <w:rStyle w:val="11"/>
          <w:rFonts w:ascii="PT Astra Serif" w:hAnsi="PT Astra Serif"/>
          <w:color w:val="000000"/>
          <w:sz w:val="28"/>
          <w:szCs w:val="28"/>
          <w:highlight w:val="none"/>
        </w:rPr>
        <w:t xml:space="preserve"> Заокского района.</w:t>
      </w:r>
      <w:bookmarkEnd w:id="6"/>
    </w:p>
    <w:p w:rsidR="00093035" w:rsidRPr="00A92F90" w:rsidRDefault="00093035" w:rsidP="00C364B0">
      <w:pPr>
        <w:pStyle w:val="110"/>
        <w:shd w:val="clear" w:color="auto" w:fill="auto"/>
        <w:tabs>
          <w:tab w:val="left" w:pos="1343"/>
        </w:tabs>
        <w:spacing w:before="0" w:line="276" w:lineRule="auto"/>
        <w:ind w:firstLine="0"/>
        <w:jc w:val="center"/>
        <w:rPr>
          <w:rFonts w:ascii="PT Astra Serif" w:hAnsi="PT Astra Serif"/>
          <w:sz w:val="28"/>
          <w:szCs w:val="28"/>
        </w:rPr>
      </w:pPr>
    </w:p>
    <w:p w:rsidR="000710AF" w:rsidRPr="00A92F90" w:rsidRDefault="000710AF" w:rsidP="005527E4">
      <w:pPr>
        <w:pStyle w:val="ac"/>
        <w:shd w:val="clear" w:color="auto" w:fill="auto"/>
        <w:spacing w:after="0" w:line="276" w:lineRule="auto"/>
        <w:ind w:left="40" w:right="60" w:firstLine="700"/>
        <w:rPr>
          <w:rFonts w:ascii="PT Astra Serif" w:hAnsi="PT Astra Serif"/>
          <w:sz w:val="28"/>
          <w:szCs w:val="28"/>
        </w:rPr>
      </w:pPr>
      <w:r w:rsidRPr="00A92F90">
        <w:rPr>
          <w:rStyle w:val="13"/>
          <w:rFonts w:ascii="PT Astra Serif" w:hAnsi="PT Astra Serif"/>
          <w:color w:val="000000"/>
          <w:sz w:val="28"/>
          <w:szCs w:val="28"/>
          <w:highlight w:val="none"/>
        </w:rPr>
        <w:t>В соответствии с ч.2 ст.179 БК РФ Проектом предусмотрено утверждение объема бюджетных ассигнований на финансовое обеспечение мун</w:t>
      </w:r>
      <w:r w:rsidRPr="00A92F90">
        <w:rPr>
          <w:rFonts w:ascii="PT Astra Serif" w:hAnsi="PT Astra Serif"/>
          <w:color w:val="000000"/>
          <w:sz w:val="28"/>
          <w:szCs w:val="28"/>
        </w:rPr>
        <w:t>ици</w:t>
      </w:r>
      <w:r w:rsidRPr="00A92F90">
        <w:rPr>
          <w:rStyle w:val="13"/>
          <w:rFonts w:ascii="PT Astra Serif" w:hAnsi="PT Astra Serif"/>
          <w:color w:val="000000"/>
          <w:sz w:val="28"/>
          <w:szCs w:val="28"/>
          <w:highlight w:val="none"/>
        </w:rPr>
        <w:t>пальных программ.</w:t>
      </w:r>
    </w:p>
    <w:p w:rsidR="000710AF" w:rsidRPr="00A92F90" w:rsidRDefault="000710AF" w:rsidP="00B33BD4">
      <w:pPr>
        <w:pStyle w:val="ac"/>
        <w:shd w:val="clear" w:color="auto" w:fill="auto"/>
        <w:spacing w:after="0" w:line="276" w:lineRule="auto"/>
        <w:ind w:left="40" w:right="60" w:firstLine="700"/>
        <w:rPr>
          <w:rFonts w:ascii="PT Astra Serif" w:hAnsi="PT Astra Serif"/>
          <w:sz w:val="28"/>
          <w:szCs w:val="28"/>
        </w:rPr>
      </w:pPr>
      <w:r w:rsidRPr="00A92F90">
        <w:rPr>
          <w:rStyle w:val="13"/>
          <w:rFonts w:ascii="PT Astra Serif" w:hAnsi="PT Astra Serif"/>
          <w:color w:val="000000"/>
          <w:sz w:val="28"/>
          <w:szCs w:val="28"/>
          <w:highlight w:val="none"/>
        </w:rPr>
        <w:t>Проектом бюджета на 202</w:t>
      </w:r>
      <w:r w:rsidR="00093035">
        <w:rPr>
          <w:rStyle w:val="13"/>
          <w:rFonts w:ascii="PT Astra Serif" w:hAnsi="PT Astra Serif"/>
          <w:color w:val="000000"/>
          <w:sz w:val="28"/>
          <w:szCs w:val="28"/>
          <w:highlight w:val="none"/>
        </w:rPr>
        <w:t>4</w:t>
      </w:r>
      <w:r w:rsidRPr="00A92F90">
        <w:rPr>
          <w:rStyle w:val="13"/>
          <w:rFonts w:ascii="PT Astra Serif" w:hAnsi="PT Astra Serif"/>
          <w:color w:val="000000"/>
          <w:sz w:val="28"/>
          <w:szCs w:val="28"/>
          <w:highlight w:val="none"/>
        </w:rPr>
        <w:t xml:space="preserve"> год и на плановый период 202</w:t>
      </w:r>
      <w:r w:rsidR="00093035">
        <w:rPr>
          <w:rStyle w:val="13"/>
          <w:rFonts w:ascii="PT Astra Serif" w:hAnsi="PT Astra Serif"/>
          <w:color w:val="000000"/>
          <w:sz w:val="28"/>
          <w:szCs w:val="28"/>
          <w:highlight w:val="none"/>
        </w:rPr>
        <w:t>5</w:t>
      </w:r>
      <w:r w:rsidRPr="00A92F90">
        <w:rPr>
          <w:rStyle w:val="13"/>
          <w:rFonts w:ascii="PT Astra Serif" w:hAnsi="PT Astra Serif"/>
          <w:color w:val="000000"/>
          <w:sz w:val="28"/>
          <w:szCs w:val="28"/>
          <w:highlight w:val="none"/>
        </w:rPr>
        <w:t xml:space="preserve"> и 202</w:t>
      </w:r>
      <w:r w:rsidR="00093035">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годов предусмотрено финансирование </w:t>
      </w:r>
      <w:r w:rsidR="00B33BD4">
        <w:rPr>
          <w:rStyle w:val="13"/>
          <w:rFonts w:ascii="PT Astra Serif" w:hAnsi="PT Astra Serif"/>
          <w:color w:val="000000"/>
          <w:sz w:val="28"/>
          <w:szCs w:val="28"/>
          <w:highlight w:val="none"/>
        </w:rPr>
        <w:t>восьми</w:t>
      </w:r>
      <w:r w:rsidRPr="00A92F90">
        <w:rPr>
          <w:rStyle w:val="13"/>
          <w:rFonts w:ascii="PT Astra Serif" w:hAnsi="PT Astra Serif"/>
          <w:color w:val="000000"/>
          <w:sz w:val="28"/>
          <w:szCs w:val="28"/>
          <w:highlight w:val="none"/>
        </w:rPr>
        <w:t xml:space="preserve">  программ.</w:t>
      </w:r>
    </w:p>
    <w:p w:rsidR="000710AF" w:rsidRDefault="000710AF" w:rsidP="005527E4">
      <w:pPr>
        <w:pStyle w:val="ac"/>
        <w:spacing w:after="0" w:line="276" w:lineRule="auto"/>
        <w:ind w:left="40" w:right="60" w:firstLine="700"/>
        <w:rPr>
          <w:rStyle w:val="13"/>
          <w:rFonts w:ascii="PT Astra Serif" w:hAnsi="PT Astra Serif"/>
          <w:color w:val="000000"/>
          <w:sz w:val="28"/>
          <w:szCs w:val="28"/>
          <w:highlight w:val="none"/>
        </w:rPr>
      </w:pPr>
      <w:r w:rsidRPr="00A92F90">
        <w:rPr>
          <w:rStyle w:val="13"/>
          <w:rFonts w:ascii="PT Astra Serif" w:hAnsi="PT Astra Serif"/>
          <w:color w:val="000000"/>
          <w:sz w:val="28"/>
          <w:szCs w:val="28"/>
          <w:highlight w:val="none"/>
        </w:rPr>
        <w:t>В соответствии с ч.2 ст.179 БК РФ Проектом предусмотрено утверждение объема бюджетных ассигнований на финансовое обеспечение мун</w:t>
      </w:r>
      <w:r w:rsidRPr="00A92F90">
        <w:rPr>
          <w:rFonts w:ascii="PT Astra Serif" w:hAnsi="PT Astra Serif"/>
          <w:color w:val="000000"/>
          <w:sz w:val="28"/>
          <w:szCs w:val="28"/>
        </w:rPr>
        <w:t>ици</w:t>
      </w:r>
      <w:r w:rsidRPr="00A92F90">
        <w:rPr>
          <w:rStyle w:val="13"/>
          <w:rFonts w:ascii="PT Astra Serif" w:hAnsi="PT Astra Serif"/>
          <w:color w:val="000000"/>
          <w:sz w:val="28"/>
          <w:szCs w:val="28"/>
          <w:highlight w:val="none"/>
        </w:rPr>
        <w:t>пальных программ.</w:t>
      </w:r>
    </w:p>
    <w:p w:rsidR="00B33BD4" w:rsidRPr="00B33BD4" w:rsidRDefault="00B33BD4" w:rsidP="00B33BD4">
      <w:pPr>
        <w:pStyle w:val="ac"/>
        <w:spacing w:after="0"/>
        <w:jc w:val="center"/>
        <w:rPr>
          <w:rFonts w:ascii="PT Astra Serif" w:hAnsi="PT Astra Serif"/>
          <w:i/>
          <w:color w:val="000000"/>
          <w:sz w:val="28"/>
          <w:szCs w:val="28"/>
        </w:rPr>
      </w:pPr>
      <w:r w:rsidRPr="00B33BD4">
        <w:rPr>
          <w:rFonts w:ascii="PT Astra Serif" w:hAnsi="PT Astra Serif"/>
          <w:i/>
          <w:color w:val="000000"/>
          <w:sz w:val="28"/>
          <w:szCs w:val="28"/>
        </w:rPr>
        <w:t xml:space="preserve">Перечень муниципальных программ </w:t>
      </w:r>
    </w:p>
    <w:p w:rsidR="00B33BD4" w:rsidRPr="00B33BD4" w:rsidRDefault="00B33BD4" w:rsidP="00B33BD4">
      <w:pPr>
        <w:pStyle w:val="ac"/>
        <w:spacing w:after="0"/>
        <w:jc w:val="center"/>
        <w:rPr>
          <w:rFonts w:ascii="PT Astra Serif" w:hAnsi="PT Astra Serif"/>
          <w:i/>
          <w:color w:val="000000"/>
          <w:sz w:val="28"/>
          <w:szCs w:val="28"/>
        </w:rPr>
      </w:pPr>
      <w:r w:rsidRPr="00B33BD4">
        <w:rPr>
          <w:rFonts w:ascii="PT Astra Serif" w:hAnsi="PT Astra Serif"/>
          <w:i/>
          <w:color w:val="000000"/>
          <w:sz w:val="28"/>
          <w:szCs w:val="28"/>
        </w:rPr>
        <w:t xml:space="preserve">муниципального образования  </w:t>
      </w:r>
      <w:proofErr w:type="spellStart"/>
      <w:r w:rsidRPr="00B33BD4">
        <w:rPr>
          <w:rFonts w:ascii="PT Astra Serif" w:hAnsi="PT Astra Serif"/>
          <w:i/>
          <w:color w:val="000000"/>
          <w:sz w:val="28"/>
          <w:szCs w:val="28"/>
        </w:rPr>
        <w:t>Страховское</w:t>
      </w:r>
      <w:proofErr w:type="spellEnd"/>
      <w:r w:rsidRPr="00B33BD4">
        <w:rPr>
          <w:rFonts w:ascii="PT Astra Serif" w:hAnsi="PT Astra Serif"/>
          <w:i/>
          <w:color w:val="000000"/>
          <w:sz w:val="28"/>
          <w:szCs w:val="28"/>
        </w:rPr>
        <w:t xml:space="preserve"> Заокского района</w:t>
      </w:r>
    </w:p>
    <w:p w:rsidR="00B33BD4" w:rsidRPr="00C364B0" w:rsidRDefault="00C364B0" w:rsidP="00C364B0">
      <w:pPr>
        <w:pStyle w:val="ac"/>
        <w:spacing w:after="0" w:line="276" w:lineRule="auto"/>
        <w:ind w:left="40" w:right="60" w:firstLine="700"/>
        <w:jc w:val="right"/>
        <w:rPr>
          <w:rStyle w:val="13"/>
          <w:rFonts w:ascii="PT Astra Serif" w:hAnsi="PT Astra Serif"/>
          <w:color w:val="000000"/>
          <w:sz w:val="28"/>
          <w:szCs w:val="28"/>
          <w:highlight w:val="none"/>
        </w:rPr>
      </w:pPr>
      <w:r w:rsidRPr="00C364B0">
        <w:rPr>
          <w:rStyle w:val="13"/>
          <w:rFonts w:ascii="PT Astra Serif" w:hAnsi="PT Astra Serif"/>
          <w:color w:val="000000"/>
          <w:sz w:val="28"/>
          <w:szCs w:val="28"/>
          <w:highlight w:val="none"/>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172"/>
        <w:gridCol w:w="1276"/>
        <w:gridCol w:w="1134"/>
        <w:gridCol w:w="1134"/>
      </w:tblGrid>
      <w:tr w:rsidR="00B33BD4" w:rsidRPr="00A92F90" w:rsidTr="00C364B0">
        <w:tc>
          <w:tcPr>
            <w:tcW w:w="606"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 xml:space="preserve">№ </w:t>
            </w:r>
            <w:proofErr w:type="gramStart"/>
            <w:r w:rsidRPr="00B33BD4">
              <w:rPr>
                <w:rStyle w:val="11"/>
                <w:rFonts w:ascii="PT Astra Serif" w:hAnsi="PT Astra Serif"/>
                <w:b w:val="0"/>
                <w:color w:val="000000"/>
                <w:sz w:val="24"/>
                <w:szCs w:val="24"/>
                <w:highlight w:val="none"/>
                <w:lang w:eastAsia="ru-RU"/>
              </w:rPr>
              <w:t>п</w:t>
            </w:r>
            <w:proofErr w:type="gramEnd"/>
            <w:r w:rsidRPr="00B33BD4">
              <w:rPr>
                <w:rStyle w:val="11"/>
                <w:rFonts w:ascii="PT Astra Serif" w:hAnsi="PT Astra Serif"/>
                <w:b w:val="0"/>
                <w:color w:val="000000"/>
                <w:sz w:val="24"/>
                <w:szCs w:val="24"/>
                <w:highlight w:val="none"/>
                <w:lang w:eastAsia="ru-RU"/>
              </w:rPr>
              <w:t>/п</w:t>
            </w:r>
          </w:p>
        </w:tc>
        <w:tc>
          <w:tcPr>
            <w:tcW w:w="5172"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наименование</w:t>
            </w:r>
          </w:p>
        </w:tc>
        <w:tc>
          <w:tcPr>
            <w:tcW w:w="1276" w:type="dxa"/>
            <w:shd w:val="clear" w:color="auto" w:fill="auto"/>
          </w:tcPr>
          <w:p w:rsidR="00B33BD4" w:rsidRPr="00B33BD4" w:rsidRDefault="00B33BD4" w:rsidP="00093035">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202</w:t>
            </w:r>
            <w:r w:rsidR="00093035">
              <w:rPr>
                <w:rStyle w:val="11"/>
                <w:rFonts w:ascii="PT Astra Serif" w:hAnsi="PT Astra Serif"/>
                <w:b w:val="0"/>
                <w:color w:val="000000"/>
                <w:sz w:val="24"/>
                <w:szCs w:val="24"/>
                <w:highlight w:val="none"/>
                <w:lang w:eastAsia="ru-RU"/>
              </w:rPr>
              <w:t>4</w:t>
            </w:r>
            <w:r w:rsidRPr="00B33BD4">
              <w:rPr>
                <w:rStyle w:val="11"/>
                <w:rFonts w:ascii="PT Astra Serif" w:hAnsi="PT Astra Serif"/>
                <w:b w:val="0"/>
                <w:color w:val="000000"/>
                <w:sz w:val="24"/>
                <w:szCs w:val="24"/>
                <w:highlight w:val="none"/>
                <w:lang w:eastAsia="ru-RU"/>
              </w:rPr>
              <w:t xml:space="preserve"> год</w:t>
            </w:r>
          </w:p>
        </w:tc>
        <w:tc>
          <w:tcPr>
            <w:tcW w:w="1134" w:type="dxa"/>
            <w:shd w:val="clear" w:color="auto" w:fill="auto"/>
          </w:tcPr>
          <w:p w:rsidR="00B33BD4" w:rsidRPr="00B33BD4" w:rsidRDefault="00B33BD4" w:rsidP="00093035">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202</w:t>
            </w:r>
            <w:r w:rsidR="00093035">
              <w:rPr>
                <w:rStyle w:val="11"/>
                <w:rFonts w:ascii="PT Astra Serif" w:hAnsi="PT Astra Serif"/>
                <w:b w:val="0"/>
                <w:color w:val="000000"/>
                <w:sz w:val="24"/>
                <w:szCs w:val="24"/>
                <w:highlight w:val="none"/>
                <w:lang w:eastAsia="ru-RU"/>
              </w:rPr>
              <w:t>5</w:t>
            </w:r>
            <w:r w:rsidRPr="00B33BD4">
              <w:rPr>
                <w:rStyle w:val="11"/>
                <w:rFonts w:ascii="PT Astra Serif" w:hAnsi="PT Astra Serif"/>
                <w:b w:val="0"/>
                <w:color w:val="000000"/>
                <w:sz w:val="24"/>
                <w:szCs w:val="24"/>
                <w:highlight w:val="none"/>
                <w:lang w:eastAsia="ru-RU"/>
              </w:rPr>
              <w:t xml:space="preserve"> год</w:t>
            </w:r>
          </w:p>
        </w:tc>
        <w:tc>
          <w:tcPr>
            <w:tcW w:w="1134" w:type="dxa"/>
            <w:shd w:val="clear" w:color="auto" w:fill="auto"/>
          </w:tcPr>
          <w:p w:rsidR="00B33BD4" w:rsidRPr="00B33BD4" w:rsidRDefault="00B33BD4" w:rsidP="00093035">
            <w:pPr>
              <w:pStyle w:val="110"/>
              <w:shd w:val="clear" w:color="auto" w:fill="auto"/>
              <w:tabs>
                <w:tab w:val="left" w:pos="4416"/>
              </w:tabs>
              <w:spacing w:before="0" w:line="276" w:lineRule="auto"/>
              <w:ind w:firstLine="0"/>
              <w:jc w:val="center"/>
              <w:rPr>
                <w:rStyle w:val="11"/>
                <w:rFonts w:ascii="PT Astra Serif" w:hAnsi="PT Astra Serif"/>
                <w:b w:val="0"/>
                <w:bCs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202</w:t>
            </w:r>
            <w:r w:rsidR="00093035">
              <w:rPr>
                <w:rStyle w:val="11"/>
                <w:rFonts w:ascii="PT Astra Serif" w:hAnsi="PT Astra Serif"/>
                <w:b w:val="0"/>
                <w:color w:val="000000"/>
                <w:sz w:val="24"/>
                <w:szCs w:val="24"/>
                <w:highlight w:val="none"/>
                <w:lang w:eastAsia="ru-RU"/>
              </w:rPr>
              <w:t>6</w:t>
            </w:r>
            <w:r w:rsidRPr="00B33BD4">
              <w:rPr>
                <w:rStyle w:val="11"/>
                <w:rFonts w:ascii="PT Astra Serif" w:hAnsi="PT Astra Serif"/>
                <w:b w:val="0"/>
                <w:color w:val="000000"/>
                <w:sz w:val="24"/>
                <w:szCs w:val="24"/>
                <w:highlight w:val="none"/>
                <w:lang w:eastAsia="ru-RU"/>
              </w:rPr>
              <w:t xml:space="preserve"> год</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sidRPr="00B33BD4">
              <w:rPr>
                <w:rStyle w:val="11"/>
                <w:rFonts w:ascii="PT Astra Serif" w:hAnsi="PT Astra Serif"/>
                <w:b w:val="0"/>
                <w:color w:val="000000"/>
                <w:sz w:val="24"/>
                <w:szCs w:val="24"/>
                <w:highlight w:val="none"/>
                <w:lang w:eastAsia="ru-RU"/>
              </w:rPr>
              <w:t>1</w:t>
            </w:r>
          </w:p>
        </w:tc>
        <w:tc>
          <w:tcPr>
            <w:tcW w:w="5172" w:type="dxa"/>
            <w:shd w:val="clear" w:color="auto" w:fill="auto"/>
            <w:vAlign w:val="bottom"/>
          </w:tcPr>
          <w:p w:rsidR="00093035" w:rsidRPr="00B33BD4" w:rsidRDefault="00093035" w:rsidP="00093035">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долгосрочная программа «Материально – техническое обеспечение деятельности администрации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2023-2025годы»</w:t>
            </w:r>
          </w:p>
        </w:tc>
        <w:tc>
          <w:tcPr>
            <w:tcW w:w="1276" w:type="dxa"/>
            <w:shd w:val="clear" w:color="auto" w:fill="auto"/>
          </w:tcPr>
          <w:p w:rsidR="00093035" w:rsidRPr="00B33BD4" w:rsidRDefault="00890C08"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1744,0</w:t>
            </w:r>
          </w:p>
        </w:tc>
        <w:tc>
          <w:tcPr>
            <w:tcW w:w="1134"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1759,0</w:t>
            </w:r>
          </w:p>
        </w:tc>
        <w:tc>
          <w:tcPr>
            <w:tcW w:w="1134" w:type="dxa"/>
            <w:shd w:val="clear" w:color="auto" w:fill="auto"/>
          </w:tcPr>
          <w:p w:rsidR="00093035"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2</w:t>
            </w:r>
          </w:p>
        </w:tc>
        <w:tc>
          <w:tcPr>
            <w:tcW w:w="5172" w:type="dxa"/>
            <w:shd w:val="clear" w:color="auto" w:fill="auto"/>
            <w:vAlign w:val="bottom"/>
          </w:tcPr>
          <w:p w:rsidR="00093035" w:rsidRPr="00B33BD4" w:rsidRDefault="00093035" w:rsidP="00093035">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программа «Работа с населением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2023-2025годы»</w:t>
            </w:r>
          </w:p>
        </w:tc>
        <w:tc>
          <w:tcPr>
            <w:tcW w:w="1276" w:type="dxa"/>
            <w:shd w:val="clear" w:color="auto" w:fill="auto"/>
          </w:tcPr>
          <w:p w:rsidR="00093035" w:rsidRPr="00B33BD4" w:rsidRDefault="00093035"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5154,0</w:t>
            </w:r>
          </w:p>
        </w:tc>
        <w:tc>
          <w:tcPr>
            <w:tcW w:w="1134"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5154,0</w:t>
            </w:r>
          </w:p>
        </w:tc>
        <w:tc>
          <w:tcPr>
            <w:tcW w:w="1134" w:type="dxa"/>
            <w:shd w:val="clear" w:color="auto" w:fill="auto"/>
          </w:tcPr>
          <w:p w:rsidR="00093035"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3</w:t>
            </w:r>
          </w:p>
        </w:tc>
        <w:tc>
          <w:tcPr>
            <w:tcW w:w="5172" w:type="dxa"/>
            <w:shd w:val="clear" w:color="auto" w:fill="auto"/>
            <w:vAlign w:val="bottom"/>
          </w:tcPr>
          <w:p w:rsidR="00093035" w:rsidRPr="00B33BD4" w:rsidRDefault="00093035" w:rsidP="00093035">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Программа «Повышение квалификации муниципальных служащих и работников, занимающих должности, не отнесенные к </w:t>
            </w:r>
            <w:r w:rsidRPr="00B33BD4">
              <w:rPr>
                <w:rFonts w:ascii="PT Astra Serif" w:hAnsi="PT Astra Serif"/>
                <w:color w:val="000000"/>
                <w:sz w:val="24"/>
                <w:szCs w:val="24"/>
              </w:rPr>
              <w:lastRenderedPageBreak/>
              <w:t xml:space="preserve">должностям муниципальной службы  </w:t>
            </w:r>
            <w:r w:rsidR="00270EFB">
              <w:rPr>
                <w:rFonts w:ascii="PT Astra Serif" w:hAnsi="PT Astra Serif"/>
                <w:color w:val="000000"/>
                <w:sz w:val="24"/>
                <w:szCs w:val="24"/>
              </w:rPr>
              <w:t>0</w:t>
            </w:r>
            <w:r w:rsidRPr="00B33BD4">
              <w:rPr>
                <w:rFonts w:ascii="PT Astra Serif" w:hAnsi="PT Astra Serif"/>
                <w:color w:val="000000"/>
                <w:sz w:val="24"/>
                <w:szCs w:val="24"/>
              </w:rPr>
              <w:t xml:space="preserve">администрации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2023- 2025 годы»</w:t>
            </w:r>
          </w:p>
        </w:tc>
        <w:tc>
          <w:tcPr>
            <w:tcW w:w="1276" w:type="dxa"/>
            <w:shd w:val="clear" w:color="auto" w:fill="auto"/>
          </w:tcPr>
          <w:p w:rsidR="00093035" w:rsidRPr="00B33BD4" w:rsidRDefault="00093035"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lastRenderedPageBreak/>
              <w:t>60,0</w:t>
            </w:r>
          </w:p>
        </w:tc>
        <w:tc>
          <w:tcPr>
            <w:tcW w:w="1134"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60,0</w:t>
            </w:r>
          </w:p>
        </w:tc>
        <w:tc>
          <w:tcPr>
            <w:tcW w:w="1134" w:type="dxa"/>
            <w:shd w:val="clear" w:color="auto" w:fill="auto"/>
          </w:tcPr>
          <w:p w:rsidR="00093035"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lastRenderedPageBreak/>
              <w:t>4</w:t>
            </w:r>
          </w:p>
        </w:tc>
        <w:tc>
          <w:tcPr>
            <w:tcW w:w="5172" w:type="dxa"/>
            <w:shd w:val="clear" w:color="auto" w:fill="auto"/>
            <w:vAlign w:val="bottom"/>
          </w:tcPr>
          <w:p w:rsidR="00093035" w:rsidRPr="00B33BD4" w:rsidRDefault="00093035" w:rsidP="00093035">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целевая Программа «Обеспечение первичных мер пожарной безопасности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2023-2025годы»</w:t>
            </w:r>
          </w:p>
        </w:tc>
        <w:tc>
          <w:tcPr>
            <w:tcW w:w="1276"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1213,0</w:t>
            </w:r>
          </w:p>
        </w:tc>
        <w:tc>
          <w:tcPr>
            <w:tcW w:w="1134"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1103,0</w:t>
            </w:r>
          </w:p>
        </w:tc>
        <w:tc>
          <w:tcPr>
            <w:tcW w:w="1134" w:type="dxa"/>
            <w:shd w:val="clear" w:color="auto" w:fill="auto"/>
          </w:tcPr>
          <w:p w:rsidR="00093035"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B33BD4" w:rsidRPr="00A92F90" w:rsidTr="00C364B0">
        <w:tc>
          <w:tcPr>
            <w:tcW w:w="606"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w:t>
            </w:r>
          </w:p>
        </w:tc>
        <w:tc>
          <w:tcPr>
            <w:tcW w:w="5172" w:type="dxa"/>
            <w:shd w:val="clear" w:color="auto" w:fill="auto"/>
            <w:vAlign w:val="bottom"/>
          </w:tcPr>
          <w:p w:rsidR="00B33BD4" w:rsidRPr="00B33BD4" w:rsidRDefault="00B33BD4" w:rsidP="00093035">
            <w:pPr>
              <w:pStyle w:val="ac"/>
              <w:spacing w:after="0" w:line="276" w:lineRule="auto"/>
              <w:ind w:left="40" w:right="60" w:firstLine="0"/>
              <w:rPr>
                <w:rFonts w:ascii="PT Astra Serif" w:hAnsi="PT Astra Serif"/>
                <w:color w:val="000000"/>
                <w:sz w:val="24"/>
                <w:szCs w:val="24"/>
              </w:rPr>
            </w:pPr>
            <w:proofErr w:type="gramStart"/>
            <w:r w:rsidRPr="00B33BD4">
              <w:rPr>
                <w:rFonts w:ascii="PT Astra Serif" w:hAnsi="PT Astra Serif"/>
                <w:color w:val="000000"/>
                <w:sz w:val="24"/>
                <w:szCs w:val="24"/>
              </w:rPr>
              <w:t>Муниципальная</w:t>
            </w:r>
            <w:proofErr w:type="gramEnd"/>
            <w:r w:rsidRPr="00B33BD4">
              <w:rPr>
                <w:rFonts w:ascii="PT Astra Serif" w:hAnsi="PT Astra Serif"/>
                <w:color w:val="000000"/>
                <w:sz w:val="24"/>
                <w:szCs w:val="24"/>
              </w:rPr>
              <w:t xml:space="preserve"> Программу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2023 - 2025 г.»</w:t>
            </w:r>
          </w:p>
        </w:tc>
        <w:tc>
          <w:tcPr>
            <w:tcW w:w="1276" w:type="dxa"/>
            <w:shd w:val="clear" w:color="auto" w:fill="auto"/>
          </w:tcPr>
          <w:p w:rsidR="00B33BD4" w:rsidRPr="00B33BD4" w:rsidRDefault="00C364B0"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500,0</w:t>
            </w:r>
          </w:p>
        </w:tc>
        <w:tc>
          <w:tcPr>
            <w:tcW w:w="1134" w:type="dxa"/>
            <w:shd w:val="clear" w:color="auto" w:fill="auto"/>
          </w:tcPr>
          <w:p w:rsidR="00B33BD4" w:rsidRPr="00B33BD4" w:rsidRDefault="00C364B0"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500,0</w:t>
            </w:r>
          </w:p>
        </w:tc>
        <w:tc>
          <w:tcPr>
            <w:tcW w:w="1134" w:type="dxa"/>
            <w:shd w:val="clear" w:color="auto" w:fill="auto"/>
          </w:tcPr>
          <w:p w:rsidR="00B33BD4"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093035" w:rsidRPr="00A92F90" w:rsidTr="00C364B0">
        <w:tc>
          <w:tcPr>
            <w:tcW w:w="606" w:type="dxa"/>
            <w:shd w:val="clear" w:color="auto" w:fill="auto"/>
          </w:tcPr>
          <w:p w:rsidR="00093035" w:rsidRPr="00B33BD4" w:rsidRDefault="00093035"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6</w:t>
            </w:r>
          </w:p>
        </w:tc>
        <w:tc>
          <w:tcPr>
            <w:tcW w:w="5172" w:type="dxa"/>
            <w:shd w:val="clear" w:color="auto" w:fill="auto"/>
            <w:vAlign w:val="bottom"/>
          </w:tcPr>
          <w:p w:rsidR="00093035" w:rsidRPr="00B33BD4" w:rsidRDefault="00093035" w:rsidP="00093035">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Программа «Благоустройство территории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2023 - 2025 годы»</w:t>
            </w:r>
          </w:p>
        </w:tc>
        <w:tc>
          <w:tcPr>
            <w:tcW w:w="1276"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16160,0</w:t>
            </w:r>
          </w:p>
        </w:tc>
        <w:tc>
          <w:tcPr>
            <w:tcW w:w="1134" w:type="dxa"/>
            <w:shd w:val="clear" w:color="auto" w:fill="auto"/>
          </w:tcPr>
          <w:p w:rsidR="00093035" w:rsidRPr="00B33BD4" w:rsidRDefault="00093035"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15408,9</w:t>
            </w:r>
          </w:p>
        </w:tc>
        <w:tc>
          <w:tcPr>
            <w:tcW w:w="1134" w:type="dxa"/>
            <w:shd w:val="clear" w:color="auto" w:fill="auto"/>
          </w:tcPr>
          <w:p w:rsidR="00093035"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B33BD4" w:rsidRPr="00A92F90" w:rsidTr="00C364B0">
        <w:tc>
          <w:tcPr>
            <w:tcW w:w="606" w:type="dxa"/>
            <w:shd w:val="clear" w:color="auto" w:fill="auto"/>
          </w:tcPr>
          <w:p w:rsidR="00B33BD4" w:rsidRPr="00B33BD4" w:rsidRDefault="00B33BD4"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7</w:t>
            </w:r>
          </w:p>
        </w:tc>
        <w:tc>
          <w:tcPr>
            <w:tcW w:w="5172" w:type="dxa"/>
            <w:shd w:val="clear" w:color="auto" w:fill="auto"/>
            <w:vAlign w:val="bottom"/>
          </w:tcPr>
          <w:p w:rsidR="00B33BD4" w:rsidRPr="00B33BD4" w:rsidRDefault="00B33BD4" w:rsidP="00093035">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целевая программа «О привлечении граждан и их объединений к участию в обеспечении охраны общественного порядка (о добровольных народных дружинах) на территории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2023-2025 годы»</w:t>
            </w:r>
          </w:p>
        </w:tc>
        <w:tc>
          <w:tcPr>
            <w:tcW w:w="1276" w:type="dxa"/>
            <w:shd w:val="clear" w:color="auto" w:fill="auto"/>
          </w:tcPr>
          <w:p w:rsidR="00B33BD4" w:rsidRPr="00B33BD4" w:rsidRDefault="00C364B0"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50,0</w:t>
            </w:r>
          </w:p>
        </w:tc>
        <w:tc>
          <w:tcPr>
            <w:tcW w:w="1134" w:type="dxa"/>
            <w:shd w:val="clear" w:color="auto" w:fill="auto"/>
          </w:tcPr>
          <w:p w:rsidR="00B33BD4" w:rsidRPr="00B33BD4" w:rsidRDefault="00C364B0"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50,0</w:t>
            </w:r>
          </w:p>
        </w:tc>
        <w:tc>
          <w:tcPr>
            <w:tcW w:w="1134" w:type="dxa"/>
            <w:shd w:val="clear" w:color="auto" w:fill="auto"/>
          </w:tcPr>
          <w:p w:rsidR="00B33BD4"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A84FEC" w:rsidRPr="00A92F90" w:rsidTr="00C364B0">
        <w:tc>
          <w:tcPr>
            <w:tcW w:w="606" w:type="dxa"/>
            <w:shd w:val="clear" w:color="auto" w:fill="auto"/>
          </w:tcPr>
          <w:p w:rsidR="00A84FEC" w:rsidRPr="00B33BD4" w:rsidRDefault="00A84FEC"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8</w:t>
            </w:r>
          </w:p>
        </w:tc>
        <w:tc>
          <w:tcPr>
            <w:tcW w:w="5172" w:type="dxa"/>
            <w:shd w:val="clear" w:color="auto" w:fill="auto"/>
            <w:vAlign w:val="bottom"/>
          </w:tcPr>
          <w:p w:rsidR="00A84FEC" w:rsidRPr="00B33BD4" w:rsidRDefault="00A84FEC" w:rsidP="00A84FEC">
            <w:pPr>
              <w:pStyle w:val="ac"/>
              <w:spacing w:after="0" w:line="276" w:lineRule="auto"/>
              <w:ind w:left="40" w:right="60" w:firstLine="0"/>
              <w:rPr>
                <w:rFonts w:ascii="PT Astra Serif" w:hAnsi="PT Astra Serif"/>
                <w:color w:val="000000"/>
                <w:sz w:val="24"/>
                <w:szCs w:val="24"/>
              </w:rPr>
            </w:pPr>
            <w:r w:rsidRPr="00B33BD4">
              <w:rPr>
                <w:rFonts w:ascii="PT Astra Serif" w:hAnsi="PT Astra Serif"/>
                <w:color w:val="000000"/>
                <w:sz w:val="24"/>
                <w:szCs w:val="24"/>
              </w:rPr>
              <w:t xml:space="preserve">Муниципальная целевая Программа «Ресурсное обеспечение информационной системы администрации муниципального образования </w:t>
            </w:r>
            <w:proofErr w:type="spellStart"/>
            <w:r w:rsidRPr="00B33BD4">
              <w:rPr>
                <w:rFonts w:ascii="PT Astra Serif" w:hAnsi="PT Astra Serif"/>
                <w:color w:val="000000"/>
                <w:sz w:val="24"/>
                <w:szCs w:val="24"/>
              </w:rPr>
              <w:t>Страховское</w:t>
            </w:r>
            <w:proofErr w:type="spellEnd"/>
            <w:r w:rsidRPr="00B33BD4">
              <w:rPr>
                <w:rFonts w:ascii="PT Astra Serif" w:hAnsi="PT Astra Serif"/>
                <w:color w:val="000000"/>
                <w:sz w:val="24"/>
                <w:szCs w:val="24"/>
              </w:rPr>
              <w:t xml:space="preserve"> Заокского района на 2023-2025годы»</w:t>
            </w:r>
          </w:p>
        </w:tc>
        <w:tc>
          <w:tcPr>
            <w:tcW w:w="1276" w:type="dxa"/>
            <w:shd w:val="clear" w:color="auto" w:fill="auto"/>
          </w:tcPr>
          <w:p w:rsidR="00A84FEC" w:rsidRPr="00B33BD4" w:rsidRDefault="00A84FEC"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500,0</w:t>
            </w:r>
          </w:p>
        </w:tc>
        <w:tc>
          <w:tcPr>
            <w:tcW w:w="1134" w:type="dxa"/>
            <w:shd w:val="clear" w:color="auto" w:fill="auto"/>
          </w:tcPr>
          <w:p w:rsidR="00A84FEC" w:rsidRPr="00B33BD4" w:rsidRDefault="00A84FEC" w:rsidP="00705248">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520,0</w:t>
            </w:r>
          </w:p>
        </w:tc>
        <w:tc>
          <w:tcPr>
            <w:tcW w:w="1134" w:type="dxa"/>
            <w:shd w:val="clear" w:color="auto" w:fill="auto"/>
          </w:tcPr>
          <w:p w:rsidR="00A84FEC" w:rsidRPr="00B33BD4"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b w:val="0"/>
                <w:color w:val="000000"/>
                <w:sz w:val="24"/>
                <w:szCs w:val="24"/>
                <w:highlight w:val="none"/>
                <w:lang w:eastAsia="ru-RU"/>
              </w:rPr>
            </w:pPr>
            <w:r>
              <w:rPr>
                <w:rStyle w:val="11"/>
                <w:rFonts w:ascii="PT Astra Serif" w:hAnsi="PT Astra Serif"/>
                <w:b w:val="0"/>
                <w:color w:val="000000"/>
                <w:sz w:val="24"/>
                <w:szCs w:val="24"/>
                <w:highlight w:val="none"/>
                <w:lang w:eastAsia="ru-RU"/>
              </w:rPr>
              <w:t>0,0</w:t>
            </w:r>
          </w:p>
        </w:tc>
      </w:tr>
      <w:tr w:rsidR="00376DFC" w:rsidRPr="00A92F90" w:rsidTr="00C364B0">
        <w:tc>
          <w:tcPr>
            <w:tcW w:w="606" w:type="dxa"/>
            <w:shd w:val="clear" w:color="auto" w:fill="auto"/>
          </w:tcPr>
          <w:p w:rsidR="00376DFC" w:rsidRPr="00B33BD4" w:rsidRDefault="00376DFC" w:rsidP="00560F59">
            <w:pPr>
              <w:pStyle w:val="110"/>
              <w:shd w:val="clear" w:color="auto" w:fill="auto"/>
              <w:tabs>
                <w:tab w:val="left" w:pos="4416"/>
              </w:tabs>
              <w:spacing w:before="0" w:line="276" w:lineRule="auto"/>
              <w:ind w:firstLine="0"/>
              <w:jc w:val="both"/>
              <w:rPr>
                <w:rStyle w:val="11"/>
                <w:rFonts w:ascii="PT Astra Serif" w:hAnsi="PT Astra Serif"/>
                <w:b w:val="0"/>
                <w:color w:val="000000"/>
                <w:sz w:val="24"/>
                <w:szCs w:val="24"/>
                <w:highlight w:val="none"/>
                <w:lang w:eastAsia="ru-RU"/>
              </w:rPr>
            </w:pPr>
          </w:p>
        </w:tc>
        <w:tc>
          <w:tcPr>
            <w:tcW w:w="5172" w:type="dxa"/>
            <w:shd w:val="clear" w:color="auto" w:fill="auto"/>
          </w:tcPr>
          <w:p w:rsidR="00376DFC" w:rsidRPr="00C364B0" w:rsidRDefault="00376DFC" w:rsidP="00560F59">
            <w:pPr>
              <w:pStyle w:val="110"/>
              <w:shd w:val="clear" w:color="auto" w:fill="auto"/>
              <w:tabs>
                <w:tab w:val="left" w:pos="4416"/>
              </w:tabs>
              <w:spacing w:before="0" w:line="276" w:lineRule="auto"/>
              <w:ind w:firstLine="0"/>
              <w:jc w:val="both"/>
              <w:rPr>
                <w:rStyle w:val="11"/>
                <w:rFonts w:ascii="PT Astra Serif" w:hAnsi="PT Astra Serif"/>
                <w:color w:val="000000"/>
                <w:sz w:val="24"/>
                <w:szCs w:val="24"/>
                <w:highlight w:val="none"/>
                <w:lang w:eastAsia="ru-RU"/>
              </w:rPr>
            </w:pPr>
            <w:r w:rsidRPr="00C364B0">
              <w:rPr>
                <w:rStyle w:val="11"/>
                <w:rFonts w:ascii="PT Astra Serif" w:hAnsi="PT Astra Serif"/>
                <w:color w:val="000000"/>
                <w:sz w:val="24"/>
                <w:szCs w:val="24"/>
                <w:highlight w:val="none"/>
                <w:lang w:eastAsia="ru-RU"/>
              </w:rPr>
              <w:t>Итого:</w:t>
            </w:r>
          </w:p>
        </w:tc>
        <w:tc>
          <w:tcPr>
            <w:tcW w:w="1276" w:type="dxa"/>
            <w:shd w:val="clear" w:color="auto" w:fill="auto"/>
          </w:tcPr>
          <w:p w:rsidR="00376DFC" w:rsidRPr="00C364B0" w:rsidRDefault="00376DFC" w:rsidP="00890C08">
            <w:pPr>
              <w:pStyle w:val="110"/>
              <w:shd w:val="clear" w:color="auto" w:fill="auto"/>
              <w:tabs>
                <w:tab w:val="left" w:pos="4416"/>
              </w:tabs>
              <w:spacing w:before="0" w:after="308" w:line="276" w:lineRule="auto"/>
              <w:ind w:firstLine="0"/>
              <w:jc w:val="center"/>
              <w:rPr>
                <w:rStyle w:val="11"/>
                <w:rFonts w:ascii="PT Astra Serif" w:hAnsi="PT Astra Serif"/>
                <w:color w:val="000000"/>
                <w:sz w:val="24"/>
                <w:szCs w:val="24"/>
                <w:highlight w:val="none"/>
                <w:lang w:eastAsia="ru-RU"/>
              </w:rPr>
            </w:pPr>
            <w:r w:rsidRPr="00C364B0">
              <w:rPr>
                <w:rStyle w:val="11"/>
                <w:rFonts w:ascii="PT Astra Serif" w:hAnsi="PT Astra Serif"/>
                <w:color w:val="000000"/>
                <w:sz w:val="24"/>
                <w:szCs w:val="24"/>
                <w:highlight w:val="none"/>
                <w:lang w:eastAsia="ru-RU"/>
              </w:rPr>
              <w:t>25</w:t>
            </w:r>
            <w:r w:rsidR="00890C08">
              <w:rPr>
                <w:rStyle w:val="11"/>
                <w:rFonts w:ascii="PT Astra Serif" w:hAnsi="PT Astra Serif"/>
                <w:color w:val="000000"/>
                <w:sz w:val="24"/>
                <w:szCs w:val="24"/>
                <w:highlight w:val="none"/>
                <w:lang w:eastAsia="ru-RU"/>
              </w:rPr>
              <w:t>38</w:t>
            </w:r>
            <w:r w:rsidRPr="00C364B0">
              <w:rPr>
                <w:rStyle w:val="11"/>
                <w:rFonts w:ascii="PT Astra Serif" w:hAnsi="PT Astra Serif"/>
                <w:color w:val="000000"/>
                <w:sz w:val="24"/>
                <w:szCs w:val="24"/>
                <w:highlight w:val="none"/>
                <w:lang w:eastAsia="ru-RU"/>
              </w:rPr>
              <w:t>1,0</w:t>
            </w:r>
          </w:p>
        </w:tc>
        <w:tc>
          <w:tcPr>
            <w:tcW w:w="1134" w:type="dxa"/>
            <w:shd w:val="clear" w:color="auto" w:fill="auto"/>
          </w:tcPr>
          <w:p w:rsidR="00376DFC" w:rsidRPr="00C364B0" w:rsidRDefault="00376DFC" w:rsidP="00705248">
            <w:pPr>
              <w:pStyle w:val="110"/>
              <w:shd w:val="clear" w:color="auto" w:fill="auto"/>
              <w:tabs>
                <w:tab w:val="left" w:pos="4416"/>
              </w:tabs>
              <w:spacing w:before="0" w:after="308" w:line="276" w:lineRule="auto"/>
              <w:ind w:firstLine="0"/>
              <w:jc w:val="center"/>
              <w:rPr>
                <w:rStyle w:val="11"/>
                <w:rFonts w:ascii="PT Astra Serif" w:hAnsi="PT Astra Serif"/>
                <w:color w:val="000000"/>
                <w:sz w:val="24"/>
                <w:szCs w:val="24"/>
                <w:highlight w:val="none"/>
                <w:lang w:eastAsia="ru-RU"/>
              </w:rPr>
            </w:pPr>
            <w:r w:rsidRPr="00C364B0">
              <w:rPr>
                <w:rStyle w:val="11"/>
                <w:rFonts w:ascii="PT Astra Serif" w:hAnsi="PT Astra Serif"/>
                <w:color w:val="000000"/>
                <w:sz w:val="24"/>
                <w:szCs w:val="24"/>
                <w:highlight w:val="none"/>
                <w:lang w:eastAsia="ru-RU"/>
              </w:rPr>
              <w:t>24554,9</w:t>
            </w:r>
          </w:p>
        </w:tc>
        <w:tc>
          <w:tcPr>
            <w:tcW w:w="1134" w:type="dxa"/>
            <w:shd w:val="clear" w:color="auto" w:fill="auto"/>
          </w:tcPr>
          <w:p w:rsidR="00376DFC" w:rsidRPr="00C364B0" w:rsidRDefault="00270EFB" w:rsidP="00560F59">
            <w:pPr>
              <w:pStyle w:val="110"/>
              <w:shd w:val="clear" w:color="auto" w:fill="auto"/>
              <w:tabs>
                <w:tab w:val="left" w:pos="4416"/>
              </w:tabs>
              <w:spacing w:before="0" w:after="308" w:line="276" w:lineRule="auto"/>
              <w:ind w:firstLine="0"/>
              <w:jc w:val="center"/>
              <w:rPr>
                <w:rStyle w:val="11"/>
                <w:rFonts w:ascii="PT Astra Serif" w:hAnsi="PT Astra Serif"/>
                <w:color w:val="000000"/>
                <w:sz w:val="24"/>
                <w:szCs w:val="24"/>
                <w:highlight w:val="none"/>
                <w:lang w:eastAsia="ru-RU"/>
              </w:rPr>
            </w:pPr>
            <w:r>
              <w:rPr>
                <w:rStyle w:val="11"/>
                <w:rFonts w:ascii="PT Astra Serif" w:hAnsi="PT Astra Serif"/>
                <w:color w:val="000000"/>
                <w:sz w:val="24"/>
                <w:szCs w:val="24"/>
                <w:highlight w:val="none"/>
                <w:lang w:eastAsia="ru-RU"/>
              </w:rPr>
              <w:t>0,0</w:t>
            </w:r>
          </w:p>
        </w:tc>
      </w:tr>
    </w:tbl>
    <w:p w:rsidR="00B33BD4" w:rsidRDefault="00B33BD4" w:rsidP="005527E4">
      <w:pPr>
        <w:pStyle w:val="ac"/>
        <w:spacing w:after="0" w:line="276" w:lineRule="auto"/>
        <w:ind w:left="40" w:right="60" w:firstLine="700"/>
        <w:rPr>
          <w:rStyle w:val="13"/>
          <w:rFonts w:ascii="PT Astra Serif" w:hAnsi="PT Astra Serif"/>
          <w:color w:val="000000"/>
          <w:sz w:val="28"/>
          <w:szCs w:val="28"/>
          <w:highlight w:val="none"/>
        </w:rPr>
      </w:pPr>
    </w:p>
    <w:p w:rsidR="00B33BD4" w:rsidRDefault="00B33BD4" w:rsidP="005527E4">
      <w:pPr>
        <w:pStyle w:val="ac"/>
        <w:spacing w:after="0" w:line="276" w:lineRule="auto"/>
        <w:ind w:left="40" w:right="60" w:firstLine="700"/>
        <w:rPr>
          <w:rStyle w:val="13"/>
          <w:rFonts w:ascii="PT Astra Serif" w:hAnsi="PT Astra Serif"/>
          <w:color w:val="000000"/>
          <w:sz w:val="28"/>
          <w:szCs w:val="28"/>
          <w:highlight w:val="none"/>
        </w:rPr>
      </w:pPr>
    </w:p>
    <w:p w:rsidR="000710AF" w:rsidRPr="00A92F90" w:rsidRDefault="000710AF" w:rsidP="005527E4">
      <w:pPr>
        <w:pStyle w:val="af0"/>
        <w:tabs>
          <w:tab w:val="left" w:pos="710"/>
          <w:tab w:val="left" w:pos="2231"/>
          <w:tab w:val="left" w:pos="3184"/>
          <w:tab w:val="center" w:pos="5354"/>
          <w:tab w:val="left" w:pos="5618"/>
        </w:tabs>
        <w:ind w:left="0" w:firstLine="709"/>
        <w:jc w:val="both"/>
        <w:rPr>
          <w:rFonts w:ascii="PT Astra Serif" w:hAnsi="PT Astra Serif" w:cs="Times New Roman"/>
          <w:sz w:val="28"/>
          <w:szCs w:val="28"/>
        </w:rPr>
      </w:pPr>
      <w:proofErr w:type="gramStart"/>
      <w:r w:rsidRPr="00A92F90">
        <w:rPr>
          <w:rFonts w:ascii="PT Astra Serif" w:hAnsi="PT Astra Serif" w:cs="Times New Roman"/>
          <w:sz w:val="28"/>
          <w:szCs w:val="28"/>
        </w:rPr>
        <w:t xml:space="preserve">Общий объем </w:t>
      </w:r>
      <w:r w:rsidR="00CE2E2C">
        <w:rPr>
          <w:rFonts w:ascii="PT Astra Serif" w:hAnsi="PT Astra Serif" w:cs="Times New Roman"/>
          <w:sz w:val="28"/>
          <w:szCs w:val="28"/>
        </w:rPr>
        <w:t>бюджетных ассигнований</w:t>
      </w:r>
      <w:r w:rsidRPr="00A92F90">
        <w:rPr>
          <w:rFonts w:ascii="PT Astra Serif" w:hAnsi="PT Astra Serif" w:cs="Times New Roman"/>
          <w:sz w:val="28"/>
          <w:szCs w:val="28"/>
        </w:rPr>
        <w:t xml:space="preserve"> по </w:t>
      </w:r>
      <w:r w:rsidR="00C364B0">
        <w:rPr>
          <w:rFonts w:ascii="PT Astra Serif" w:hAnsi="PT Astra Serif" w:cs="Times New Roman"/>
          <w:sz w:val="28"/>
          <w:szCs w:val="28"/>
        </w:rPr>
        <w:t>8</w:t>
      </w:r>
      <w:r w:rsidRPr="00A92F90">
        <w:rPr>
          <w:rFonts w:ascii="PT Astra Serif" w:hAnsi="PT Astra Serif" w:cs="Times New Roman"/>
          <w:sz w:val="28"/>
          <w:szCs w:val="28"/>
        </w:rPr>
        <w:t xml:space="preserve"> программ</w:t>
      </w:r>
      <w:r w:rsidR="00C364B0">
        <w:rPr>
          <w:rFonts w:ascii="PT Astra Serif" w:hAnsi="PT Astra Serif" w:cs="Times New Roman"/>
          <w:sz w:val="28"/>
          <w:szCs w:val="28"/>
        </w:rPr>
        <w:t>ам</w:t>
      </w:r>
      <w:r w:rsidRPr="00A92F90">
        <w:rPr>
          <w:rFonts w:ascii="PT Astra Serif" w:hAnsi="PT Astra Serif" w:cs="Times New Roman"/>
          <w:sz w:val="28"/>
          <w:szCs w:val="28"/>
        </w:rPr>
        <w:t xml:space="preserve"> в 202</w:t>
      </w:r>
      <w:r w:rsidR="00376DFC">
        <w:rPr>
          <w:rFonts w:ascii="PT Astra Serif" w:hAnsi="PT Astra Serif" w:cs="Times New Roman"/>
          <w:sz w:val="28"/>
          <w:szCs w:val="28"/>
        </w:rPr>
        <w:t>4</w:t>
      </w:r>
      <w:r w:rsidRPr="00A92F90">
        <w:rPr>
          <w:rFonts w:ascii="PT Astra Serif" w:hAnsi="PT Astra Serif" w:cs="Times New Roman"/>
          <w:sz w:val="28"/>
          <w:szCs w:val="28"/>
        </w:rPr>
        <w:t xml:space="preserve"> году – </w:t>
      </w:r>
      <w:r w:rsidR="00376DFC">
        <w:rPr>
          <w:rFonts w:ascii="PT Astra Serif" w:hAnsi="PT Astra Serif" w:cs="Times New Roman"/>
          <w:sz w:val="28"/>
          <w:szCs w:val="28"/>
        </w:rPr>
        <w:t>25</w:t>
      </w:r>
      <w:r w:rsidR="00890C08">
        <w:rPr>
          <w:rFonts w:ascii="PT Astra Serif" w:hAnsi="PT Astra Serif" w:cs="Times New Roman"/>
          <w:sz w:val="28"/>
          <w:szCs w:val="28"/>
        </w:rPr>
        <w:t>381</w:t>
      </w:r>
      <w:r w:rsidR="00376DFC">
        <w:rPr>
          <w:rFonts w:ascii="PT Astra Serif" w:hAnsi="PT Astra Serif" w:cs="Times New Roman"/>
          <w:sz w:val="28"/>
          <w:szCs w:val="28"/>
        </w:rPr>
        <w:t>,0</w:t>
      </w:r>
      <w:r w:rsidRPr="00A92F90">
        <w:rPr>
          <w:rFonts w:ascii="PT Astra Serif" w:hAnsi="PT Astra Serif" w:cs="Times New Roman"/>
          <w:sz w:val="28"/>
          <w:szCs w:val="28"/>
        </w:rPr>
        <w:t xml:space="preserve"> тыс. руб., что составляет </w:t>
      </w:r>
      <w:r w:rsidR="00C364B0">
        <w:rPr>
          <w:rFonts w:ascii="PT Astra Serif" w:hAnsi="PT Astra Serif" w:cs="Times New Roman"/>
          <w:sz w:val="28"/>
          <w:szCs w:val="28"/>
        </w:rPr>
        <w:t>5</w:t>
      </w:r>
      <w:r w:rsidR="00376DFC">
        <w:rPr>
          <w:rFonts w:ascii="PT Astra Serif" w:hAnsi="PT Astra Serif" w:cs="Times New Roman"/>
          <w:sz w:val="28"/>
          <w:szCs w:val="28"/>
        </w:rPr>
        <w:t>8,</w:t>
      </w:r>
      <w:r w:rsidR="00890C08">
        <w:rPr>
          <w:rFonts w:ascii="PT Astra Serif" w:hAnsi="PT Astra Serif" w:cs="Times New Roman"/>
          <w:sz w:val="28"/>
          <w:szCs w:val="28"/>
        </w:rPr>
        <w:t>2</w:t>
      </w:r>
      <w:r w:rsidRPr="00A92F90">
        <w:rPr>
          <w:rFonts w:ascii="PT Astra Serif" w:hAnsi="PT Astra Serif" w:cs="Times New Roman"/>
          <w:sz w:val="28"/>
          <w:szCs w:val="28"/>
        </w:rPr>
        <w:t>% от общих расходов (</w:t>
      </w:r>
      <w:r w:rsidR="00376DFC">
        <w:rPr>
          <w:rFonts w:ascii="PT Astra Serif" w:hAnsi="PT Astra Serif" w:cs="Times New Roman"/>
          <w:sz w:val="28"/>
          <w:szCs w:val="28"/>
        </w:rPr>
        <w:t>43596,8</w:t>
      </w:r>
      <w:r w:rsidRPr="00A92F90">
        <w:rPr>
          <w:rFonts w:ascii="PT Astra Serif" w:hAnsi="PT Astra Serif" w:cs="Times New Roman"/>
          <w:sz w:val="28"/>
          <w:szCs w:val="28"/>
        </w:rPr>
        <w:t xml:space="preserve"> тыс. руб.); в 202</w:t>
      </w:r>
      <w:r w:rsidR="00376DFC">
        <w:rPr>
          <w:rFonts w:ascii="PT Astra Serif" w:hAnsi="PT Astra Serif" w:cs="Times New Roman"/>
          <w:sz w:val="28"/>
          <w:szCs w:val="28"/>
        </w:rPr>
        <w:t>5</w:t>
      </w:r>
      <w:r w:rsidRPr="00A92F90">
        <w:rPr>
          <w:rFonts w:ascii="PT Astra Serif" w:hAnsi="PT Astra Serif" w:cs="Times New Roman"/>
          <w:sz w:val="28"/>
          <w:szCs w:val="28"/>
        </w:rPr>
        <w:t xml:space="preserve"> году – </w:t>
      </w:r>
      <w:r w:rsidR="00376DFC">
        <w:rPr>
          <w:rFonts w:ascii="PT Astra Serif" w:hAnsi="PT Astra Serif" w:cs="Times New Roman"/>
          <w:sz w:val="28"/>
          <w:szCs w:val="28"/>
        </w:rPr>
        <w:t>24554,9</w:t>
      </w:r>
      <w:r w:rsidRPr="00A92F90">
        <w:rPr>
          <w:rFonts w:ascii="PT Astra Serif" w:hAnsi="PT Astra Serif" w:cs="Times New Roman"/>
          <w:sz w:val="28"/>
          <w:szCs w:val="28"/>
        </w:rPr>
        <w:t xml:space="preserve"> тыс. руб., что составляет </w:t>
      </w:r>
      <w:r w:rsidR="00376DFC">
        <w:rPr>
          <w:rFonts w:ascii="PT Astra Serif" w:hAnsi="PT Astra Serif" w:cs="Times New Roman"/>
          <w:sz w:val="28"/>
          <w:szCs w:val="28"/>
        </w:rPr>
        <w:t>58,2</w:t>
      </w:r>
      <w:r w:rsidRPr="00A92F90">
        <w:rPr>
          <w:rFonts w:ascii="PT Astra Serif" w:hAnsi="PT Astra Serif" w:cs="Times New Roman"/>
          <w:sz w:val="28"/>
          <w:szCs w:val="28"/>
        </w:rPr>
        <w:t>% от общих расходов (</w:t>
      </w:r>
      <w:r w:rsidR="00376DFC">
        <w:rPr>
          <w:rFonts w:ascii="PT Astra Serif" w:hAnsi="PT Astra Serif" w:cs="Times New Roman"/>
          <w:sz w:val="28"/>
          <w:szCs w:val="28"/>
        </w:rPr>
        <w:t>42182,0</w:t>
      </w:r>
      <w:r w:rsidRPr="00A92F90">
        <w:rPr>
          <w:rFonts w:ascii="PT Astra Serif" w:hAnsi="PT Astra Serif" w:cs="Times New Roman"/>
          <w:sz w:val="28"/>
          <w:szCs w:val="28"/>
        </w:rPr>
        <w:t xml:space="preserve"> тыс. руб.); в 202</w:t>
      </w:r>
      <w:r w:rsidR="00270EFB">
        <w:rPr>
          <w:rFonts w:ascii="PT Astra Serif" w:hAnsi="PT Astra Serif" w:cs="Times New Roman"/>
          <w:sz w:val="28"/>
          <w:szCs w:val="28"/>
        </w:rPr>
        <w:t>6</w:t>
      </w:r>
      <w:r w:rsidRPr="00A92F90">
        <w:rPr>
          <w:rFonts w:ascii="PT Astra Serif" w:hAnsi="PT Astra Serif" w:cs="Times New Roman"/>
          <w:sz w:val="28"/>
          <w:szCs w:val="28"/>
        </w:rPr>
        <w:t xml:space="preserve"> году – </w:t>
      </w:r>
      <w:r w:rsidR="00270EFB">
        <w:rPr>
          <w:rFonts w:ascii="PT Astra Serif" w:hAnsi="PT Astra Serif" w:cs="Times New Roman"/>
          <w:sz w:val="28"/>
          <w:szCs w:val="28"/>
        </w:rPr>
        <w:t>0,0</w:t>
      </w:r>
      <w:r w:rsidRPr="00A92F90">
        <w:rPr>
          <w:rFonts w:ascii="PT Astra Serif" w:hAnsi="PT Astra Serif" w:cs="Times New Roman"/>
          <w:color w:val="FF0000"/>
          <w:sz w:val="28"/>
          <w:szCs w:val="28"/>
        </w:rPr>
        <w:t xml:space="preserve"> </w:t>
      </w:r>
      <w:r w:rsidRPr="00A92F90">
        <w:rPr>
          <w:rFonts w:ascii="PT Astra Serif" w:hAnsi="PT Astra Serif" w:cs="Times New Roman"/>
          <w:sz w:val="28"/>
          <w:szCs w:val="28"/>
        </w:rPr>
        <w:t xml:space="preserve">тыс. руб., что </w:t>
      </w:r>
      <w:r w:rsidRPr="00270EFB">
        <w:rPr>
          <w:rFonts w:ascii="PT Astra Serif" w:hAnsi="PT Astra Serif" w:cs="Times New Roman"/>
          <w:sz w:val="28"/>
          <w:szCs w:val="28"/>
        </w:rPr>
        <w:t xml:space="preserve">составляет </w:t>
      </w:r>
      <w:r w:rsidR="00270EFB" w:rsidRPr="00270EFB">
        <w:rPr>
          <w:rFonts w:ascii="PT Astra Serif" w:hAnsi="PT Astra Serif" w:cs="Times New Roman"/>
          <w:sz w:val="28"/>
          <w:szCs w:val="28"/>
        </w:rPr>
        <w:t>0,0</w:t>
      </w:r>
      <w:r w:rsidRPr="00270EFB">
        <w:rPr>
          <w:rFonts w:ascii="PT Astra Serif" w:hAnsi="PT Astra Serif" w:cs="Times New Roman"/>
          <w:sz w:val="28"/>
          <w:szCs w:val="28"/>
        </w:rPr>
        <w:t>%</w:t>
      </w:r>
      <w:r w:rsidRPr="00A92F90">
        <w:rPr>
          <w:rFonts w:ascii="PT Astra Serif" w:hAnsi="PT Astra Serif" w:cs="Times New Roman"/>
          <w:sz w:val="28"/>
          <w:szCs w:val="28"/>
        </w:rPr>
        <w:t xml:space="preserve"> от общих расходов (</w:t>
      </w:r>
      <w:r w:rsidR="00376DFC">
        <w:rPr>
          <w:rFonts w:ascii="PT Astra Serif" w:hAnsi="PT Astra Serif" w:cs="Times New Roman"/>
          <w:sz w:val="28"/>
          <w:szCs w:val="28"/>
        </w:rPr>
        <w:t>17495,9</w:t>
      </w:r>
      <w:r w:rsidRPr="00A92F90">
        <w:rPr>
          <w:rFonts w:ascii="PT Astra Serif" w:hAnsi="PT Astra Serif" w:cs="Times New Roman"/>
          <w:sz w:val="28"/>
          <w:szCs w:val="28"/>
        </w:rPr>
        <w:t xml:space="preserve"> тыс. руб.). </w:t>
      </w:r>
      <w:proofErr w:type="gramEnd"/>
    </w:p>
    <w:p w:rsidR="00D21AF6" w:rsidRPr="00A92F90" w:rsidRDefault="00D21AF6" w:rsidP="005527E4">
      <w:pPr>
        <w:tabs>
          <w:tab w:val="left" w:pos="3184"/>
          <w:tab w:val="left" w:pos="5618"/>
        </w:tabs>
        <w:spacing w:line="276" w:lineRule="auto"/>
        <w:jc w:val="both"/>
        <w:rPr>
          <w:rFonts w:ascii="PT Astra Serif" w:hAnsi="PT Astra Serif"/>
          <w:sz w:val="28"/>
          <w:szCs w:val="24"/>
        </w:rPr>
      </w:pPr>
    </w:p>
    <w:p w:rsidR="00376DFC" w:rsidRDefault="00D21AF6" w:rsidP="005527E4">
      <w:pPr>
        <w:tabs>
          <w:tab w:val="left" w:pos="710"/>
          <w:tab w:val="left" w:pos="3184"/>
          <w:tab w:val="left" w:pos="5618"/>
        </w:tabs>
        <w:spacing w:after="200" w:line="276" w:lineRule="auto"/>
        <w:ind w:left="1353"/>
        <w:contextualSpacing/>
        <w:jc w:val="both"/>
        <w:rPr>
          <w:rFonts w:ascii="PT Astra Serif" w:hAnsi="PT Astra Serif"/>
          <w:b/>
          <w:i/>
          <w:sz w:val="28"/>
          <w:szCs w:val="24"/>
        </w:rPr>
      </w:pPr>
      <w:r w:rsidRPr="00A92F90">
        <w:rPr>
          <w:rFonts w:ascii="PT Astra Serif" w:hAnsi="PT Astra Serif"/>
          <w:b/>
          <w:i/>
          <w:sz w:val="28"/>
          <w:szCs w:val="24"/>
        </w:rPr>
        <w:t xml:space="preserve">                         </w:t>
      </w:r>
    </w:p>
    <w:p w:rsidR="00376DFC" w:rsidRDefault="00376DFC" w:rsidP="005527E4">
      <w:pPr>
        <w:tabs>
          <w:tab w:val="left" w:pos="710"/>
          <w:tab w:val="left" w:pos="3184"/>
          <w:tab w:val="left" w:pos="5618"/>
        </w:tabs>
        <w:spacing w:after="200" w:line="276" w:lineRule="auto"/>
        <w:ind w:left="1353"/>
        <w:contextualSpacing/>
        <w:jc w:val="both"/>
        <w:rPr>
          <w:rFonts w:ascii="PT Astra Serif" w:hAnsi="PT Astra Serif"/>
          <w:b/>
          <w:i/>
          <w:sz w:val="28"/>
          <w:szCs w:val="24"/>
        </w:rPr>
      </w:pPr>
    </w:p>
    <w:p w:rsidR="00D21AF6" w:rsidRPr="00A92F90" w:rsidRDefault="00D21AF6" w:rsidP="00376DFC">
      <w:pPr>
        <w:tabs>
          <w:tab w:val="left" w:pos="710"/>
          <w:tab w:val="left" w:pos="3184"/>
          <w:tab w:val="left" w:pos="5618"/>
        </w:tabs>
        <w:spacing w:after="200" w:line="276" w:lineRule="auto"/>
        <w:ind w:left="1353"/>
        <w:contextualSpacing/>
        <w:jc w:val="center"/>
        <w:rPr>
          <w:rFonts w:ascii="PT Astra Serif" w:hAnsi="PT Astra Serif"/>
        </w:rPr>
      </w:pPr>
      <w:r w:rsidRPr="00A92F90">
        <w:rPr>
          <w:rFonts w:ascii="PT Astra Serif" w:hAnsi="PT Astra Serif"/>
          <w:b/>
          <w:sz w:val="28"/>
          <w:szCs w:val="24"/>
        </w:rPr>
        <w:lastRenderedPageBreak/>
        <w:t>Дефицит бюджета</w:t>
      </w:r>
    </w:p>
    <w:p w:rsidR="00D21AF6" w:rsidRPr="00A92F90" w:rsidRDefault="00D21AF6" w:rsidP="00376DFC">
      <w:pPr>
        <w:tabs>
          <w:tab w:val="left" w:pos="710"/>
          <w:tab w:val="left" w:pos="3184"/>
          <w:tab w:val="left" w:pos="5618"/>
        </w:tabs>
        <w:spacing w:after="200" w:line="276" w:lineRule="auto"/>
        <w:ind w:left="1353"/>
        <w:contextualSpacing/>
        <w:jc w:val="center"/>
        <w:rPr>
          <w:rFonts w:ascii="PT Astra Serif" w:hAnsi="PT Astra Serif"/>
        </w:rPr>
      </w:pPr>
      <w:r w:rsidRPr="00A92F90">
        <w:rPr>
          <w:rFonts w:ascii="PT Astra Serif" w:hAnsi="PT Astra Serif"/>
          <w:b/>
          <w:sz w:val="28"/>
          <w:szCs w:val="24"/>
        </w:rPr>
        <w:t xml:space="preserve">муниципального образования </w:t>
      </w:r>
      <w:proofErr w:type="spellStart"/>
      <w:r w:rsidRPr="00A92F90">
        <w:rPr>
          <w:rFonts w:ascii="PT Astra Serif" w:hAnsi="PT Astra Serif"/>
          <w:b/>
          <w:sz w:val="28"/>
          <w:szCs w:val="24"/>
        </w:rPr>
        <w:t>Страховское</w:t>
      </w:r>
      <w:proofErr w:type="spellEnd"/>
      <w:r w:rsidRPr="00A92F90">
        <w:rPr>
          <w:rFonts w:ascii="PT Astra Serif" w:hAnsi="PT Astra Serif"/>
          <w:b/>
          <w:sz w:val="28"/>
          <w:szCs w:val="24"/>
        </w:rPr>
        <w:t xml:space="preserve"> Заокского  района</w:t>
      </w:r>
    </w:p>
    <w:p w:rsidR="00D21AF6" w:rsidRPr="00A92F90" w:rsidRDefault="00D21AF6" w:rsidP="00376DFC">
      <w:pPr>
        <w:tabs>
          <w:tab w:val="left" w:pos="710"/>
          <w:tab w:val="left" w:pos="3184"/>
          <w:tab w:val="left" w:pos="5618"/>
        </w:tabs>
        <w:spacing w:after="200" w:line="276" w:lineRule="auto"/>
        <w:ind w:left="1353"/>
        <w:contextualSpacing/>
        <w:jc w:val="center"/>
        <w:rPr>
          <w:rFonts w:ascii="PT Astra Serif" w:hAnsi="PT Astra Serif"/>
          <w:b/>
          <w:sz w:val="28"/>
          <w:szCs w:val="24"/>
        </w:rPr>
      </w:pPr>
    </w:p>
    <w:p w:rsidR="00D21AF6" w:rsidRPr="00A92F90" w:rsidRDefault="00D21AF6" w:rsidP="005527E4">
      <w:pPr>
        <w:tabs>
          <w:tab w:val="left" w:pos="710"/>
          <w:tab w:val="left" w:pos="3184"/>
          <w:tab w:val="left" w:pos="5618"/>
        </w:tabs>
        <w:spacing w:after="200" w:line="276" w:lineRule="auto"/>
        <w:ind w:left="-142" w:firstLine="142"/>
        <w:contextualSpacing/>
        <w:jc w:val="both"/>
        <w:rPr>
          <w:rFonts w:ascii="PT Astra Serif" w:hAnsi="PT Astra Serif"/>
        </w:rPr>
      </w:pPr>
      <w:r w:rsidRPr="00A92F90">
        <w:rPr>
          <w:rFonts w:ascii="PT Astra Serif" w:hAnsi="PT Astra Serif"/>
          <w:sz w:val="28"/>
          <w:szCs w:val="24"/>
        </w:rPr>
        <w:t xml:space="preserve">       Дефицит бюджета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не предусмотрен. </w:t>
      </w:r>
    </w:p>
    <w:p w:rsidR="00D21AF6" w:rsidRPr="00A92F90" w:rsidRDefault="00D21AF6" w:rsidP="005527E4">
      <w:pPr>
        <w:tabs>
          <w:tab w:val="left" w:pos="710"/>
          <w:tab w:val="left" w:pos="2231"/>
          <w:tab w:val="left" w:pos="3184"/>
          <w:tab w:val="center" w:pos="5354"/>
          <w:tab w:val="left" w:pos="5618"/>
        </w:tabs>
        <w:spacing w:line="276" w:lineRule="auto"/>
        <w:jc w:val="both"/>
        <w:rPr>
          <w:rFonts w:ascii="PT Astra Serif" w:hAnsi="PT Astra Serif"/>
        </w:rPr>
      </w:pPr>
      <w:r w:rsidRPr="00A92F90">
        <w:rPr>
          <w:rFonts w:ascii="PT Astra Serif" w:hAnsi="PT Astra Serif"/>
          <w:sz w:val="28"/>
          <w:szCs w:val="24"/>
        </w:rPr>
        <w:t xml:space="preserve">                                                                            </w:t>
      </w:r>
    </w:p>
    <w:p w:rsidR="00D21AF6" w:rsidRPr="00A92F90" w:rsidRDefault="00D21AF6" w:rsidP="005527E4">
      <w:pPr>
        <w:widowControl w:val="0"/>
        <w:shd w:val="clear" w:color="auto" w:fill="FFFFFF"/>
        <w:tabs>
          <w:tab w:val="left" w:pos="4416"/>
        </w:tabs>
        <w:spacing w:after="308" w:line="276" w:lineRule="auto"/>
        <w:jc w:val="center"/>
        <w:rPr>
          <w:rFonts w:ascii="PT Astra Serif" w:hAnsi="PT Astra Serif"/>
        </w:rPr>
      </w:pPr>
      <w:bookmarkStart w:id="7" w:name="bookmark12"/>
      <w:bookmarkEnd w:id="7"/>
      <w:r w:rsidRPr="00A92F90">
        <w:rPr>
          <w:rFonts w:ascii="PT Astra Serif" w:hAnsi="PT Astra Serif"/>
          <w:b/>
          <w:sz w:val="28"/>
          <w:szCs w:val="24"/>
        </w:rPr>
        <w:t>Резервные фонды.</w:t>
      </w:r>
    </w:p>
    <w:p w:rsidR="001032AB" w:rsidRPr="001032AB" w:rsidRDefault="00D21AF6" w:rsidP="001032AB">
      <w:pPr>
        <w:widowControl w:val="0"/>
        <w:shd w:val="clear" w:color="auto" w:fill="FFFFFF"/>
        <w:spacing w:line="276" w:lineRule="auto"/>
        <w:ind w:left="20" w:right="100" w:firstLine="640"/>
        <w:jc w:val="both"/>
        <w:rPr>
          <w:rFonts w:ascii="PT Astra Serif" w:hAnsi="PT Astra Serif"/>
          <w:sz w:val="28"/>
          <w:szCs w:val="24"/>
        </w:rPr>
      </w:pPr>
      <w:proofErr w:type="gramStart"/>
      <w:r w:rsidRPr="00A92F90">
        <w:rPr>
          <w:rFonts w:ascii="PT Astra Serif" w:hAnsi="PT Astra Serif"/>
          <w:sz w:val="28"/>
          <w:szCs w:val="24"/>
        </w:rPr>
        <w:t xml:space="preserve">В соответствии со ст.81 БК РФ Проектом установлен резервный фонд администрации муниципального образования </w:t>
      </w:r>
      <w:proofErr w:type="spellStart"/>
      <w:r w:rsidRPr="00A92F90">
        <w:rPr>
          <w:rFonts w:ascii="PT Astra Serif" w:hAnsi="PT Astra Serif"/>
          <w:sz w:val="28"/>
          <w:szCs w:val="24"/>
        </w:rPr>
        <w:t>Стр</w:t>
      </w:r>
      <w:r w:rsidR="002A3CA6" w:rsidRPr="00A92F90">
        <w:rPr>
          <w:rFonts w:ascii="PT Astra Serif" w:hAnsi="PT Astra Serif"/>
          <w:sz w:val="28"/>
          <w:szCs w:val="24"/>
        </w:rPr>
        <w:t>аховское</w:t>
      </w:r>
      <w:proofErr w:type="spellEnd"/>
      <w:r w:rsidR="002A3CA6" w:rsidRPr="00A92F90">
        <w:rPr>
          <w:rFonts w:ascii="PT Astra Serif" w:hAnsi="PT Astra Serif"/>
          <w:sz w:val="28"/>
          <w:szCs w:val="24"/>
        </w:rPr>
        <w:t xml:space="preserve"> Заокского района на 20</w:t>
      </w:r>
      <w:r w:rsidR="00147C73">
        <w:rPr>
          <w:rFonts w:ascii="PT Astra Serif" w:hAnsi="PT Astra Serif"/>
          <w:sz w:val="28"/>
          <w:szCs w:val="24"/>
        </w:rPr>
        <w:t>2</w:t>
      </w:r>
      <w:r w:rsidR="00376DFC">
        <w:rPr>
          <w:rFonts w:ascii="PT Astra Serif" w:hAnsi="PT Astra Serif"/>
          <w:sz w:val="28"/>
          <w:szCs w:val="24"/>
        </w:rPr>
        <w:t>4</w:t>
      </w:r>
      <w:r w:rsidRPr="00A92F90">
        <w:rPr>
          <w:rFonts w:ascii="PT Astra Serif" w:hAnsi="PT Astra Serif"/>
          <w:sz w:val="28"/>
          <w:szCs w:val="24"/>
        </w:rPr>
        <w:t xml:space="preserve"> год в размере </w:t>
      </w:r>
      <w:r w:rsidR="00147C73">
        <w:rPr>
          <w:rFonts w:ascii="PT Astra Serif" w:hAnsi="PT Astra Serif"/>
          <w:sz w:val="28"/>
          <w:szCs w:val="24"/>
        </w:rPr>
        <w:t>3</w:t>
      </w:r>
      <w:r w:rsidR="0013189F">
        <w:rPr>
          <w:rFonts w:ascii="PT Astra Serif" w:hAnsi="PT Astra Serif"/>
          <w:sz w:val="28"/>
          <w:szCs w:val="24"/>
        </w:rPr>
        <w:t>50</w:t>
      </w:r>
      <w:r w:rsidRPr="00A92F90">
        <w:rPr>
          <w:rFonts w:ascii="PT Astra Serif" w:hAnsi="PT Astra Serif"/>
          <w:sz w:val="28"/>
          <w:szCs w:val="24"/>
        </w:rPr>
        <w:t>,0 тыс. рублей, на 202</w:t>
      </w:r>
      <w:r w:rsidR="00A71409">
        <w:rPr>
          <w:rFonts w:ascii="PT Astra Serif" w:hAnsi="PT Astra Serif"/>
          <w:sz w:val="28"/>
          <w:szCs w:val="24"/>
        </w:rPr>
        <w:t>5</w:t>
      </w:r>
      <w:r w:rsidRPr="00A92F90">
        <w:rPr>
          <w:rFonts w:ascii="PT Astra Serif" w:hAnsi="PT Astra Serif"/>
          <w:sz w:val="28"/>
          <w:szCs w:val="24"/>
        </w:rPr>
        <w:t xml:space="preserve"> год </w:t>
      </w:r>
      <w:r w:rsidR="00A71409">
        <w:rPr>
          <w:rFonts w:ascii="PT Astra Serif" w:hAnsi="PT Astra Serif"/>
          <w:sz w:val="28"/>
          <w:szCs w:val="24"/>
        </w:rPr>
        <w:t>-</w:t>
      </w:r>
      <w:r w:rsidRPr="00A92F90">
        <w:rPr>
          <w:rFonts w:ascii="PT Astra Serif" w:hAnsi="PT Astra Serif"/>
          <w:sz w:val="28"/>
          <w:szCs w:val="24"/>
        </w:rPr>
        <w:t xml:space="preserve"> </w:t>
      </w:r>
      <w:r w:rsidR="00147C73">
        <w:rPr>
          <w:rFonts w:ascii="PT Astra Serif" w:hAnsi="PT Astra Serif"/>
          <w:sz w:val="28"/>
          <w:szCs w:val="24"/>
        </w:rPr>
        <w:t>3</w:t>
      </w:r>
      <w:r w:rsidR="0013189F">
        <w:rPr>
          <w:rFonts w:ascii="PT Astra Serif" w:hAnsi="PT Astra Serif"/>
          <w:sz w:val="28"/>
          <w:szCs w:val="24"/>
        </w:rPr>
        <w:t>50</w:t>
      </w:r>
      <w:r w:rsidR="000C61CA">
        <w:rPr>
          <w:rFonts w:ascii="PT Astra Serif" w:hAnsi="PT Astra Serif"/>
          <w:sz w:val="28"/>
          <w:szCs w:val="24"/>
        </w:rPr>
        <w:t>,0</w:t>
      </w:r>
      <w:r w:rsidRPr="00A92F90">
        <w:rPr>
          <w:rFonts w:ascii="PT Astra Serif" w:hAnsi="PT Astra Serif"/>
          <w:sz w:val="28"/>
          <w:szCs w:val="24"/>
        </w:rPr>
        <w:t xml:space="preserve"> тыс. рублей, на 202</w:t>
      </w:r>
      <w:r w:rsidR="00A71409">
        <w:rPr>
          <w:rFonts w:ascii="PT Astra Serif" w:hAnsi="PT Astra Serif"/>
          <w:sz w:val="28"/>
          <w:szCs w:val="24"/>
        </w:rPr>
        <w:t>6</w:t>
      </w:r>
      <w:r w:rsidRPr="00A92F90">
        <w:rPr>
          <w:rFonts w:ascii="PT Astra Serif" w:hAnsi="PT Astra Serif"/>
          <w:sz w:val="28"/>
          <w:szCs w:val="24"/>
        </w:rPr>
        <w:t xml:space="preserve"> год </w:t>
      </w:r>
      <w:r w:rsidR="000C61CA">
        <w:rPr>
          <w:rFonts w:ascii="PT Astra Serif" w:hAnsi="PT Astra Serif"/>
          <w:sz w:val="28"/>
          <w:szCs w:val="24"/>
        </w:rPr>
        <w:t>–</w:t>
      </w:r>
      <w:r w:rsidRPr="00A92F90">
        <w:rPr>
          <w:rFonts w:ascii="PT Astra Serif" w:hAnsi="PT Astra Serif"/>
          <w:sz w:val="28"/>
          <w:szCs w:val="24"/>
        </w:rPr>
        <w:t xml:space="preserve"> </w:t>
      </w:r>
      <w:r w:rsidR="00147C73">
        <w:rPr>
          <w:rFonts w:ascii="PT Astra Serif" w:hAnsi="PT Astra Serif"/>
          <w:sz w:val="28"/>
          <w:szCs w:val="24"/>
        </w:rPr>
        <w:t>3</w:t>
      </w:r>
      <w:r w:rsidR="0013189F">
        <w:rPr>
          <w:rFonts w:ascii="PT Astra Serif" w:hAnsi="PT Astra Serif"/>
          <w:sz w:val="28"/>
          <w:szCs w:val="24"/>
        </w:rPr>
        <w:t>50</w:t>
      </w:r>
      <w:r w:rsidR="000C61CA">
        <w:rPr>
          <w:rFonts w:ascii="PT Astra Serif" w:hAnsi="PT Astra Serif"/>
          <w:sz w:val="28"/>
          <w:szCs w:val="24"/>
        </w:rPr>
        <w:t>,0</w:t>
      </w:r>
      <w:r w:rsidRPr="00A92F90">
        <w:rPr>
          <w:rFonts w:ascii="PT Astra Serif" w:hAnsi="PT Astra Serif"/>
          <w:sz w:val="28"/>
          <w:szCs w:val="24"/>
        </w:rPr>
        <w:t xml:space="preserve"> тыс. рублей</w:t>
      </w:r>
      <w:r w:rsidR="001032AB">
        <w:rPr>
          <w:rFonts w:ascii="PT Astra Serif" w:hAnsi="PT Astra Serif"/>
          <w:sz w:val="28"/>
          <w:szCs w:val="24"/>
        </w:rPr>
        <w:t xml:space="preserve">, </w:t>
      </w:r>
      <w:bookmarkStart w:id="8" w:name="bookmark14"/>
      <w:r w:rsidR="001032AB" w:rsidRPr="001032AB">
        <w:rPr>
          <w:rFonts w:ascii="PT Astra Serif" w:hAnsi="PT Astra Serif"/>
          <w:sz w:val="28"/>
          <w:szCs w:val="24"/>
        </w:rPr>
        <w:t>что в соответствии с требованиями ч. 3 указанной статьи не превышает 3% общего объема расходов.</w:t>
      </w:r>
      <w:proofErr w:type="gramEnd"/>
    </w:p>
    <w:p w:rsidR="001032AB" w:rsidRPr="001032AB" w:rsidRDefault="001032AB" w:rsidP="001032AB">
      <w:pPr>
        <w:widowControl w:val="0"/>
        <w:shd w:val="clear" w:color="auto" w:fill="FFFFFF"/>
        <w:tabs>
          <w:tab w:val="left" w:pos="3418"/>
        </w:tabs>
        <w:spacing w:after="303" w:line="276" w:lineRule="auto"/>
        <w:jc w:val="both"/>
        <w:rPr>
          <w:rFonts w:ascii="PT Astra Serif" w:hAnsi="PT Astra Serif"/>
          <w:sz w:val="28"/>
          <w:szCs w:val="24"/>
        </w:rPr>
      </w:pPr>
      <w:r w:rsidRPr="001032AB">
        <w:rPr>
          <w:rFonts w:ascii="PT Astra Serif" w:hAnsi="PT Astra Serif"/>
          <w:sz w:val="28"/>
          <w:szCs w:val="24"/>
        </w:rPr>
        <w:t>В соответствии с п.4 ст.81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21AF6" w:rsidRPr="00A92F90" w:rsidRDefault="00D21AF6" w:rsidP="005527E4">
      <w:pPr>
        <w:widowControl w:val="0"/>
        <w:shd w:val="clear" w:color="auto" w:fill="FFFFFF"/>
        <w:tabs>
          <w:tab w:val="left" w:pos="3418"/>
        </w:tabs>
        <w:spacing w:after="303" w:line="276" w:lineRule="auto"/>
        <w:jc w:val="both"/>
        <w:rPr>
          <w:rFonts w:ascii="PT Astra Serif" w:hAnsi="PT Astra Serif"/>
        </w:rPr>
      </w:pPr>
      <w:r w:rsidRPr="00A92F90">
        <w:rPr>
          <w:rFonts w:ascii="PT Astra Serif" w:hAnsi="PT Astra Serif"/>
          <w:b/>
          <w:sz w:val="28"/>
          <w:szCs w:val="24"/>
        </w:rPr>
        <w:t xml:space="preserve">                                           </w:t>
      </w:r>
      <w:bookmarkEnd w:id="8"/>
      <w:r w:rsidRPr="00A92F90">
        <w:rPr>
          <w:rFonts w:ascii="PT Astra Serif" w:hAnsi="PT Astra Serif"/>
          <w:b/>
          <w:sz w:val="28"/>
          <w:szCs w:val="24"/>
        </w:rPr>
        <w:t>Анализ текстовых статей проекта.</w:t>
      </w:r>
    </w:p>
    <w:p w:rsidR="00D21AF6" w:rsidRPr="00A92F90" w:rsidRDefault="00D21AF6" w:rsidP="005527E4">
      <w:pPr>
        <w:widowControl w:val="0"/>
        <w:shd w:val="clear" w:color="auto" w:fill="FFFFFF"/>
        <w:spacing w:line="276" w:lineRule="auto"/>
        <w:ind w:left="20" w:firstLine="720"/>
        <w:jc w:val="both"/>
        <w:rPr>
          <w:rFonts w:ascii="PT Astra Serif" w:hAnsi="PT Astra Serif"/>
        </w:rPr>
      </w:pPr>
      <w:r w:rsidRPr="00A92F90">
        <w:rPr>
          <w:rFonts w:ascii="PT Astra Serif" w:hAnsi="PT Astra Serif"/>
          <w:sz w:val="28"/>
          <w:szCs w:val="24"/>
        </w:rPr>
        <w:t>При проверке текстовых статей Проекта нарушений не установлено.</w:t>
      </w:r>
    </w:p>
    <w:p w:rsidR="00083B42" w:rsidRPr="00A92F90" w:rsidRDefault="00D21AF6" w:rsidP="005527E4">
      <w:pPr>
        <w:spacing w:line="276" w:lineRule="auto"/>
        <w:jc w:val="both"/>
        <w:rPr>
          <w:rFonts w:ascii="PT Astra Serif" w:hAnsi="PT Astra Serif"/>
          <w:b/>
          <w:sz w:val="28"/>
          <w:szCs w:val="24"/>
        </w:rPr>
      </w:pPr>
      <w:r w:rsidRPr="00A92F90">
        <w:rPr>
          <w:rFonts w:ascii="PT Astra Serif" w:hAnsi="PT Astra Serif"/>
          <w:sz w:val="28"/>
          <w:szCs w:val="24"/>
        </w:rPr>
        <w:t>Объем безвозмездных поступлений из бюджетов бюджетной системы Российской Федерации, отраженный в Проекте, соответствует проекту областного закона о бюджете на 20</w:t>
      </w:r>
      <w:r w:rsidR="007E2E3B" w:rsidRPr="00A92F90">
        <w:rPr>
          <w:rFonts w:ascii="PT Astra Serif" w:hAnsi="PT Astra Serif"/>
          <w:sz w:val="28"/>
          <w:szCs w:val="24"/>
        </w:rPr>
        <w:t>2</w:t>
      </w:r>
      <w:r w:rsidR="00A71409">
        <w:rPr>
          <w:rFonts w:ascii="PT Astra Serif" w:hAnsi="PT Astra Serif"/>
          <w:sz w:val="28"/>
          <w:szCs w:val="24"/>
        </w:rPr>
        <w:t>4</w:t>
      </w:r>
      <w:r w:rsidRPr="00A92F90">
        <w:rPr>
          <w:rFonts w:ascii="PT Astra Serif" w:hAnsi="PT Astra Serif"/>
          <w:sz w:val="28"/>
          <w:szCs w:val="24"/>
        </w:rPr>
        <w:t xml:space="preserve"> год и плановый период 202</w:t>
      </w:r>
      <w:r w:rsidR="00A71409">
        <w:rPr>
          <w:rFonts w:ascii="PT Astra Serif" w:hAnsi="PT Astra Serif"/>
          <w:sz w:val="28"/>
          <w:szCs w:val="24"/>
        </w:rPr>
        <w:t>5</w:t>
      </w:r>
      <w:r w:rsidR="007E2E3B" w:rsidRPr="00A92F90">
        <w:rPr>
          <w:rFonts w:ascii="PT Astra Serif" w:hAnsi="PT Astra Serif"/>
          <w:sz w:val="28"/>
          <w:szCs w:val="24"/>
        </w:rPr>
        <w:t>, 202</w:t>
      </w:r>
      <w:r w:rsidR="00A71409">
        <w:rPr>
          <w:rFonts w:ascii="PT Astra Serif" w:hAnsi="PT Astra Serif"/>
          <w:sz w:val="28"/>
          <w:szCs w:val="24"/>
        </w:rPr>
        <w:t>6</w:t>
      </w:r>
      <w:r w:rsidRPr="00A92F90">
        <w:rPr>
          <w:rFonts w:ascii="PT Astra Serif" w:hAnsi="PT Astra Serif"/>
          <w:sz w:val="28"/>
          <w:szCs w:val="24"/>
        </w:rPr>
        <w:t xml:space="preserve"> годов.</w:t>
      </w:r>
    </w:p>
    <w:p w:rsidR="00083B42" w:rsidRPr="00A92F90" w:rsidRDefault="00083B42" w:rsidP="005527E4">
      <w:pPr>
        <w:tabs>
          <w:tab w:val="left" w:pos="710"/>
          <w:tab w:val="left" w:pos="2231"/>
          <w:tab w:val="left" w:pos="3184"/>
          <w:tab w:val="center" w:pos="5354"/>
          <w:tab w:val="left" w:pos="5618"/>
        </w:tabs>
        <w:spacing w:line="276" w:lineRule="auto"/>
        <w:ind w:left="993"/>
        <w:jc w:val="center"/>
        <w:rPr>
          <w:rFonts w:ascii="PT Astra Serif" w:hAnsi="PT Astra Serif"/>
          <w:b/>
          <w:sz w:val="28"/>
          <w:szCs w:val="24"/>
        </w:rPr>
      </w:pPr>
    </w:p>
    <w:p w:rsidR="00083B42" w:rsidRPr="00A92F90" w:rsidRDefault="00083B42" w:rsidP="005527E4">
      <w:pPr>
        <w:tabs>
          <w:tab w:val="left" w:pos="710"/>
          <w:tab w:val="left" w:pos="2231"/>
          <w:tab w:val="left" w:pos="3184"/>
          <w:tab w:val="center" w:pos="5354"/>
          <w:tab w:val="left" w:pos="5618"/>
        </w:tabs>
        <w:spacing w:line="276" w:lineRule="auto"/>
        <w:ind w:left="993"/>
        <w:jc w:val="center"/>
        <w:rPr>
          <w:rFonts w:ascii="PT Astra Serif" w:hAnsi="PT Astra Serif"/>
          <w:b/>
          <w:sz w:val="28"/>
          <w:szCs w:val="24"/>
        </w:rPr>
      </w:pPr>
    </w:p>
    <w:p w:rsidR="00083B42" w:rsidRPr="00A92F90" w:rsidRDefault="00083B42" w:rsidP="005527E4">
      <w:pPr>
        <w:tabs>
          <w:tab w:val="left" w:pos="710"/>
          <w:tab w:val="left" w:pos="2231"/>
          <w:tab w:val="left" w:pos="3184"/>
          <w:tab w:val="center" w:pos="5354"/>
          <w:tab w:val="left" w:pos="5618"/>
        </w:tabs>
        <w:spacing w:line="276" w:lineRule="auto"/>
        <w:ind w:left="993"/>
        <w:jc w:val="center"/>
        <w:rPr>
          <w:rFonts w:ascii="PT Astra Serif" w:hAnsi="PT Astra Serif"/>
          <w:b/>
          <w:sz w:val="28"/>
          <w:szCs w:val="24"/>
        </w:rPr>
      </w:pPr>
    </w:p>
    <w:p w:rsidR="00083B42" w:rsidRPr="00A92F90" w:rsidRDefault="00083B42" w:rsidP="005527E4">
      <w:pPr>
        <w:tabs>
          <w:tab w:val="left" w:pos="710"/>
          <w:tab w:val="left" w:pos="2231"/>
          <w:tab w:val="left" w:pos="3184"/>
          <w:tab w:val="center" w:pos="5354"/>
          <w:tab w:val="left" w:pos="5618"/>
        </w:tabs>
        <w:spacing w:line="276" w:lineRule="auto"/>
        <w:ind w:left="993"/>
        <w:jc w:val="center"/>
        <w:rPr>
          <w:rFonts w:ascii="PT Astra Serif" w:hAnsi="PT Astra Serif"/>
          <w:b/>
          <w:sz w:val="28"/>
          <w:szCs w:val="24"/>
        </w:rPr>
        <w:sectPr w:rsidR="00083B42" w:rsidRPr="00A92F90">
          <w:footerReference w:type="default" r:id="rId13"/>
          <w:pgSz w:w="11906" w:h="16838"/>
          <w:pgMar w:top="1134" w:right="850" w:bottom="1134" w:left="1701" w:header="708" w:footer="708" w:gutter="0"/>
          <w:cols w:space="708"/>
          <w:docGrid w:linePitch="360"/>
        </w:sectPr>
      </w:pPr>
    </w:p>
    <w:p w:rsidR="00083B42" w:rsidRPr="00A92F90" w:rsidRDefault="00525DEC" w:rsidP="005527E4">
      <w:pPr>
        <w:tabs>
          <w:tab w:val="left" w:pos="710"/>
          <w:tab w:val="left" w:pos="2231"/>
          <w:tab w:val="left" w:pos="3184"/>
          <w:tab w:val="center" w:pos="5354"/>
          <w:tab w:val="left" w:pos="5618"/>
        </w:tabs>
        <w:spacing w:line="276" w:lineRule="auto"/>
        <w:ind w:left="993"/>
        <w:jc w:val="center"/>
        <w:rPr>
          <w:rFonts w:ascii="PT Astra Serif" w:hAnsi="PT Astra Serif"/>
          <w:b/>
          <w:sz w:val="28"/>
          <w:szCs w:val="24"/>
        </w:rPr>
        <w:sectPr w:rsidR="00083B42" w:rsidRPr="00A92F90" w:rsidSect="00083B42">
          <w:pgSz w:w="16838" w:h="11906" w:orient="landscape"/>
          <w:pgMar w:top="851" w:right="1134" w:bottom="1701" w:left="1134" w:header="709" w:footer="709" w:gutter="0"/>
          <w:cols w:space="708"/>
          <w:docGrid w:linePitch="360"/>
        </w:sectPr>
      </w:pPr>
      <w:r w:rsidRPr="00A92F90">
        <w:rPr>
          <w:rFonts w:ascii="PT Astra Serif" w:hAnsi="PT Astra Serif"/>
          <w:b/>
          <w:noProof/>
          <w:sz w:val="28"/>
          <w:szCs w:val="24"/>
        </w:rPr>
        <w:lastRenderedPageBreak/>
        <w:drawing>
          <wp:inline distT="0" distB="0" distL="0" distR="0" wp14:anchorId="0931D1E7" wp14:editId="574E4BCE">
            <wp:extent cx="8794143" cy="5971429"/>
            <wp:effectExtent l="0" t="0" r="2603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1AF6" w:rsidRPr="00A92F90" w:rsidRDefault="00D21AF6" w:rsidP="005527E4">
      <w:pPr>
        <w:tabs>
          <w:tab w:val="left" w:pos="710"/>
          <w:tab w:val="left" w:pos="2231"/>
          <w:tab w:val="left" w:pos="3184"/>
          <w:tab w:val="center" w:pos="5354"/>
          <w:tab w:val="left" w:pos="5618"/>
        </w:tabs>
        <w:spacing w:line="276" w:lineRule="auto"/>
        <w:ind w:left="993"/>
        <w:jc w:val="center"/>
        <w:rPr>
          <w:rFonts w:ascii="PT Astra Serif" w:hAnsi="PT Astra Serif"/>
        </w:rPr>
      </w:pPr>
      <w:r w:rsidRPr="00A92F90">
        <w:rPr>
          <w:rFonts w:ascii="PT Astra Serif" w:hAnsi="PT Astra Serif"/>
          <w:b/>
          <w:sz w:val="28"/>
          <w:szCs w:val="24"/>
        </w:rPr>
        <w:lastRenderedPageBreak/>
        <w:t>Выводы:</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r w:rsidRPr="005645E0">
        <w:rPr>
          <w:rFonts w:ascii="PT Astra Serif" w:hAnsi="PT Astra Serif"/>
          <w:sz w:val="28"/>
          <w:szCs w:val="28"/>
        </w:rPr>
        <w:t>Проект бюджета на 202</w:t>
      </w:r>
      <w:r w:rsidR="00705248">
        <w:rPr>
          <w:rFonts w:ascii="PT Astra Serif" w:hAnsi="PT Astra Serif"/>
          <w:sz w:val="28"/>
          <w:szCs w:val="28"/>
        </w:rPr>
        <w:t>4</w:t>
      </w:r>
      <w:r w:rsidRPr="005645E0">
        <w:rPr>
          <w:rFonts w:ascii="PT Astra Serif" w:hAnsi="PT Astra Serif"/>
          <w:sz w:val="28"/>
          <w:szCs w:val="28"/>
        </w:rPr>
        <w:t xml:space="preserve"> год и плановый период 202</w:t>
      </w:r>
      <w:r w:rsidR="00705248">
        <w:rPr>
          <w:rFonts w:ascii="PT Astra Serif" w:hAnsi="PT Astra Serif"/>
          <w:sz w:val="28"/>
          <w:szCs w:val="28"/>
        </w:rPr>
        <w:t>5</w:t>
      </w:r>
      <w:r w:rsidRPr="005645E0">
        <w:rPr>
          <w:rFonts w:ascii="PT Astra Serif" w:hAnsi="PT Astra Serif"/>
          <w:sz w:val="28"/>
          <w:szCs w:val="28"/>
        </w:rPr>
        <w:t xml:space="preserve"> - 202</w:t>
      </w:r>
      <w:r w:rsidR="00705248">
        <w:rPr>
          <w:rFonts w:ascii="PT Astra Serif" w:hAnsi="PT Astra Serif"/>
          <w:sz w:val="28"/>
          <w:szCs w:val="28"/>
        </w:rPr>
        <w:t>6</w:t>
      </w:r>
      <w:r w:rsidRPr="005645E0">
        <w:rPr>
          <w:rFonts w:ascii="PT Astra Serif" w:hAnsi="PT Astra Serif"/>
          <w:sz w:val="28"/>
          <w:szCs w:val="28"/>
        </w:rPr>
        <w:t xml:space="preserve"> годов составлен исходя </w:t>
      </w:r>
      <w:proofErr w:type="gramStart"/>
      <w:r w:rsidRPr="005645E0">
        <w:rPr>
          <w:rFonts w:ascii="PT Astra Serif" w:hAnsi="PT Astra Serif"/>
          <w:sz w:val="28"/>
          <w:szCs w:val="28"/>
        </w:rPr>
        <w:t>из</w:t>
      </w:r>
      <w:proofErr w:type="gramEnd"/>
      <w:r w:rsidRPr="005645E0">
        <w:rPr>
          <w:rFonts w:ascii="PT Astra Serif" w:hAnsi="PT Astra Serif"/>
          <w:sz w:val="28"/>
          <w:szCs w:val="28"/>
        </w:rPr>
        <w:t xml:space="preserve">: </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proofErr w:type="gramStart"/>
      <w:r w:rsidRPr="005645E0">
        <w:rPr>
          <w:rFonts w:ascii="PT Astra Serif" w:hAnsi="PT Astra Serif"/>
          <w:sz w:val="28"/>
          <w:szCs w:val="28"/>
        </w:rPr>
        <w:t xml:space="preserve">- основных направлений бюджетной и налоговой политики муниципального образования </w:t>
      </w:r>
      <w:proofErr w:type="spellStart"/>
      <w:r w:rsidR="00AE1CD2">
        <w:rPr>
          <w:rFonts w:ascii="PT Astra Serif" w:hAnsi="PT Astra Serif"/>
          <w:sz w:val="28"/>
          <w:szCs w:val="28"/>
        </w:rPr>
        <w:t>Страховское</w:t>
      </w:r>
      <w:proofErr w:type="spellEnd"/>
      <w:r w:rsidRPr="005645E0">
        <w:rPr>
          <w:rFonts w:ascii="PT Astra Serif" w:hAnsi="PT Astra Serif"/>
          <w:sz w:val="28"/>
          <w:szCs w:val="28"/>
        </w:rPr>
        <w:t xml:space="preserve"> Заокского района на 202</w:t>
      </w:r>
      <w:r w:rsidR="00705248">
        <w:rPr>
          <w:rFonts w:ascii="PT Astra Serif" w:hAnsi="PT Astra Serif"/>
          <w:sz w:val="28"/>
          <w:szCs w:val="28"/>
        </w:rPr>
        <w:t>4</w:t>
      </w:r>
      <w:r w:rsidRPr="005645E0">
        <w:rPr>
          <w:rFonts w:ascii="PT Astra Serif" w:hAnsi="PT Astra Serif"/>
          <w:sz w:val="28"/>
          <w:szCs w:val="28"/>
        </w:rPr>
        <w:t xml:space="preserve"> год и плановый период 202</w:t>
      </w:r>
      <w:r w:rsidR="00705248">
        <w:rPr>
          <w:rFonts w:ascii="PT Astra Serif" w:hAnsi="PT Astra Serif"/>
          <w:sz w:val="28"/>
          <w:szCs w:val="28"/>
        </w:rPr>
        <w:t>5</w:t>
      </w:r>
      <w:r w:rsidRPr="005645E0">
        <w:rPr>
          <w:rFonts w:ascii="PT Astra Serif" w:hAnsi="PT Astra Serif"/>
          <w:sz w:val="28"/>
          <w:szCs w:val="28"/>
        </w:rPr>
        <w:t xml:space="preserve"> и 202</w:t>
      </w:r>
      <w:r w:rsidR="00705248">
        <w:rPr>
          <w:rFonts w:ascii="PT Astra Serif" w:hAnsi="PT Astra Serif"/>
          <w:sz w:val="28"/>
          <w:szCs w:val="28"/>
        </w:rPr>
        <w:t>6</w:t>
      </w:r>
      <w:r w:rsidRPr="005645E0">
        <w:rPr>
          <w:rFonts w:ascii="PT Astra Serif" w:hAnsi="PT Astra Serif"/>
          <w:sz w:val="28"/>
          <w:szCs w:val="28"/>
        </w:rPr>
        <w:t xml:space="preserve"> годов, главной задачей является кардинальное повышение качества стратегического управления экономикой и общественными финансами, повышение уровня жизни населения и сохранение социальной стабильности, обеспечение роста налоговой базы в целях стабильного наращивания доходной части бюджета, создание условий для обеспечения сбалансированности бюджетных ресурсов и</w:t>
      </w:r>
      <w:proofErr w:type="gramEnd"/>
      <w:r w:rsidRPr="005645E0">
        <w:rPr>
          <w:rFonts w:ascii="PT Astra Serif" w:hAnsi="PT Astra Serif"/>
          <w:sz w:val="28"/>
          <w:szCs w:val="28"/>
        </w:rPr>
        <w:t xml:space="preserve"> безусловное исполнение принятых расходных обязательств, повышение эффективности бюджетных расходов;</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r w:rsidRPr="005645E0">
        <w:rPr>
          <w:rFonts w:ascii="PT Astra Serif" w:hAnsi="PT Astra Serif"/>
          <w:sz w:val="28"/>
          <w:szCs w:val="28"/>
        </w:rPr>
        <w:t xml:space="preserve">- прогноза социально-экономического развития МО </w:t>
      </w:r>
      <w:proofErr w:type="spellStart"/>
      <w:r>
        <w:rPr>
          <w:rFonts w:ascii="PT Astra Serif" w:hAnsi="PT Astra Serif"/>
          <w:sz w:val="28"/>
          <w:szCs w:val="28"/>
        </w:rPr>
        <w:t>Страховское</w:t>
      </w:r>
      <w:proofErr w:type="spellEnd"/>
      <w:r w:rsidRPr="005645E0">
        <w:rPr>
          <w:rFonts w:ascii="PT Astra Serif" w:hAnsi="PT Astra Serif"/>
          <w:sz w:val="28"/>
          <w:szCs w:val="28"/>
        </w:rPr>
        <w:t xml:space="preserve"> Заокского района;</w:t>
      </w:r>
    </w:p>
    <w:p w:rsidR="009E50E2" w:rsidRPr="005645E0" w:rsidRDefault="009E50E2" w:rsidP="005527E4">
      <w:pPr>
        <w:pStyle w:val="a9"/>
        <w:spacing w:before="0" w:beforeAutospacing="0" w:after="0" w:afterAutospacing="0" w:line="276" w:lineRule="auto"/>
        <w:ind w:firstLine="567"/>
        <w:jc w:val="both"/>
        <w:rPr>
          <w:rFonts w:ascii="PT Astra Serif" w:hAnsi="PT Astra Serif"/>
          <w:sz w:val="28"/>
          <w:szCs w:val="28"/>
        </w:rPr>
      </w:pPr>
      <w:r w:rsidRPr="005645E0">
        <w:rPr>
          <w:rFonts w:ascii="PT Astra Serif" w:hAnsi="PT Astra Serif"/>
          <w:sz w:val="28"/>
          <w:szCs w:val="28"/>
        </w:rPr>
        <w:t xml:space="preserve">- среднесрочного финансового плана МО </w:t>
      </w:r>
      <w:proofErr w:type="spellStart"/>
      <w:r>
        <w:rPr>
          <w:rFonts w:ascii="PT Astra Serif" w:hAnsi="PT Astra Serif"/>
          <w:sz w:val="28"/>
          <w:szCs w:val="28"/>
        </w:rPr>
        <w:t>Страховское</w:t>
      </w:r>
      <w:proofErr w:type="spellEnd"/>
      <w:r w:rsidRPr="005645E0">
        <w:rPr>
          <w:rFonts w:ascii="PT Astra Serif" w:hAnsi="PT Astra Serif"/>
          <w:sz w:val="28"/>
          <w:szCs w:val="28"/>
        </w:rPr>
        <w:t xml:space="preserve"> Заокского района на 202</w:t>
      </w:r>
      <w:r w:rsidR="00705248">
        <w:rPr>
          <w:rFonts w:ascii="PT Astra Serif" w:hAnsi="PT Astra Serif"/>
          <w:sz w:val="28"/>
          <w:szCs w:val="28"/>
        </w:rPr>
        <w:t>4</w:t>
      </w:r>
      <w:r w:rsidRPr="005645E0">
        <w:rPr>
          <w:rFonts w:ascii="PT Astra Serif" w:hAnsi="PT Astra Serif"/>
          <w:sz w:val="28"/>
          <w:szCs w:val="28"/>
        </w:rPr>
        <w:t xml:space="preserve"> год и плановый период 202</w:t>
      </w:r>
      <w:r w:rsidR="00705248">
        <w:rPr>
          <w:rFonts w:ascii="PT Astra Serif" w:hAnsi="PT Astra Serif"/>
          <w:sz w:val="28"/>
          <w:szCs w:val="28"/>
        </w:rPr>
        <w:t>5</w:t>
      </w:r>
      <w:r w:rsidRPr="005645E0">
        <w:rPr>
          <w:rFonts w:ascii="PT Astra Serif" w:hAnsi="PT Astra Serif"/>
          <w:sz w:val="28"/>
          <w:szCs w:val="28"/>
        </w:rPr>
        <w:t xml:space="preserve"> -202</w:t>
      </w:r>
      <w:r w:rsidR="00705248">
        <w:rPr>
          <w:rFonts w:ascii="PT Astra Serif" w:hAnsi="PT Astra Serif"/>
          <w:sz w:val="28"/>
          <w:szCs w:val="28"/>
        </w:rPr>
        <w:t>6</w:t>
      </w:r>
      <w:r w:rsidRPr="005645E0">
        <w:rPr>
          <w:rFonts w:ascii="PT Astra Serif" w:hAnsi="PT Astra Serif"/>
          <w:sz w:val="28"/>
          <w:szCs w:val="28"/>
        </w:rPr>
        <w:t xml:space="preserve"> годов;</w:t>
      </w:r>
    </w:p>
    <w:p w:rsidR="009E50E2" w:rsidRPr="005645E0" w:rsidRDefault="009E50E2" w:rsidP="005527E4">
      <w:pPr>
        <w:pStyle w:val="af1"/>
        <w:spacing w:line="276" w:lineRule="auto"/>
        <w:jc w:val="both"/>
        <w:rPr>
          <w:rFonts w:ascii="PT Astra Serif" w:hAnsi="PT Astra Serif"/>
          <w:sz w:val="28"/>
          <w:szCs w:val="28"/>
        </w:rPr>
      </w:pPr>
      <w:r w:rsidRPr="005645E0">
        <w:rPr>
          <w:rFonts w:ascii="PT Astra Serif" w:hAnsi="PT Astra Serif"/>
          <w:sz w:val="28"/>
          <w:szCs w:val="28"/>
        </w:rPr>
        <w:t xml:space="preserve">    - </w:t>
      </w:r>
      <w:r w:rsidR="00315D0B">
        <w:rPr>
          <w:rFonts w:ascii="PT Astra Serif" w:hAnsi="PT Astra Serif"/>
          <w:sz w:val="28"/>
          <w:szCs w:val="28"/>
        </w:rPr>
        <w:t>8</w:t>
      </w:r>
      <w:r w:rsidRPr="005645E0">
        <w:rPr>
          <w:rFonts w:ascii="PT Astra Serif" w:hAnsi="PT Astra Serif"/>
          <w:sz w:val="28"/>
          <w:szCs w:val="28"/>
        </w:rPr>
        <w:t xml:space="preserve"> муниципальн</w:t>
      </w:r>
      <w:r w:rsidR="00315D0B">
        <w:rPr>
          <w:rFonts w:ascii="PT Astra Serif" w:hAnsi="PT Astra Serif"/>
          <w:sz w:val="28"/>
          <w:szCs w:val="28"/>
        </w:rPr>
        <w:t>ых</w:t>
      </w:r>
      <w:r w:rsidRPr="005645E0">
        <w:rPr>
          <w:rFonts w:ascii="PT Astra Serif" w:hAnsi="PT Astra Serif"/>
          <w:sz w:val="28"/>
          <w:szCs w:val="28"/>
        </w:rPr>
        <w:t xml:space="preserve"> програм</w:t>
      </w:r>
      <w:r w:rsidR="00315D0B">
        <w:rPr>
          <w:rFonts w:ascii="PT Astra Serif" w:hAnsi="PT Astra Serif"/>
          <w:sz w:val="28"/>
          <w:szCs w:val="28"/>
        </w:rPr>
        <w:t>м</w:t>
      </w:r>
      <w:r w:rsidRPr="005645E0">
        <w:rPr>
          <w:rFonts w:ascii="PT Astra Serif" w:hAnsi="PT Astra Serif"/>
          <w:sz w:val="28"/>
          <w:szCs w:val="28"/>
        </w:rPr>
        <w:t>.</w:t>
      </w:r>
    </w:p>
    <w:p w:rsidR="009E50E2" w:rsidRPr="005645E0" w:rsidRDefault="009E50E2" w:rsidP="005527E4">
      <w:pPr>
        <w:pStyle w:val="ac"/>
        <w:shd w:val="clear" w:color="auto" w:fill="auto"/>
        <w:tabs>
          <w:tab w:val="left" w:pos="1435"/>
        </w:tabs>
        <w:spacing w:after="0" w:line="276" w:lineRule="auto"/>
        <w:ind w:right="20" w:firstLine="0"/>
        <w:rPr>
          <w:rFonts w:ascii="PT Astra Serif" w:hAnsi="PT Astra Serif"/>
          <w:sz w:val="28"/>
          <w:szCs w:val="28"/>
        </w:rPr>
      </w:pPr>
      <w:r w:rsidRPr="005645E0">
        <w:rPr>
          <w:rStyle w:val="13"/>
          <w:rFonts w:ascii="PT Astra Serif" w:hAnsi="PT Astra Serif"/>
          <w:color w:val="000000"/>
          <w:sz w:val="28"/>
          <w:szCs w:val="28"/>
          <w:highlight w:val="none"/>
        </w:rPr>
        <w:tab/>
        <w:t>Реализация поставленных задач бюджетной и налоговой политики позволит обеспечить стабильный бюджетный процесс, повышение уровня жизни населения.</w:t>
      </w:r>
    </w:p>
    <w:p w:rsidR="009E50E2" w:rsidRPr="005645E0" w:rsidRDefault="009E50E2" w:rsidP="005527E4">
      <w:pPr>
        <w:pStyle w:val="ac"/>
        <w:shd w:val="clear" w:color="auto" w:fill="auto"/>
        <w:tabs>
          <w:tab w:val="left" w:pos="1435"/>
        </w:tabs>
        <w:spacing w:after="0" w:line="276" w:lineRule="auto"/>
        <w:ind w:right="20" w:firstLine="0"/>
        <w:rPr>
          <w:rFonts w:ascii="PT Astra Serif" w:hAnsi="PT Astra Serif"/>
          <w:sz w:val="28"/>
          <w:szCs w:val="28"/>
        </w:rPr>
      </w:pPr>
      <w:r w:rsidRPr="005645E0">
        <w:rPr>
          <w:rStyle w:val="13"/>
          <w:rFonts w:ascii="PT Astra Serif" w:hAnsi="PT Astra Serif"/>
          <w:color w:val="000000"/>
          <w:sz w:val="28"/>
          <w:szCs w:val="28"/>
          <w:highlight w:val="none"/>
        </w:rPr>
        <w:tab/>
        <w:t>В соответствии со ст.33 БК РФ при составлении бюджета на плановый период 202</w:t>
      </w:r>
      <w:r w:rsidR="00705248">
        <w:rPr>
          <w:rStyle w:val="13"/>
          <w:rFonts w:ascii="PT Astra Serif" w:hAnsi="PT Astra Serif"/>
          <w:color w:val="000000"/>
          <w:sz w:val="28"/>
          <w:szCs w:val="28"/>
          <w:highlight w:val="none"/>
        </w:rPr>
        <w:t>4</w:t>
      </w:r>
      <w:r w:rsidRPr="005645E0">
        <w:rPr>
          <w:rStyle w:val="13"/>
          <w:rFonts w:ascii="PT Astra Serif" w:hAnsi="PT Astra Serif"/>
          <w:color w:val="000000"/>
          <w:sz w:val="28"/>
          <w:szCs w:val="28"/>
          <w:highlight w:val="none"/>
        </w:rPr>
        <w:t>-202</w:t>
      </w:r>
      <w:r w:rsidR="00705248">
        <w:rPr>
          <w:rStyle w:val="13"/>
          <w:rFonts w:ascii="PT Astra Serif" w:hAnsi="PT Astra Serif"/>
          <w:color w:val="000000"/>
          <w:sz w:val="28"/>
          <w:szCs w:val="28"/>
          <w:highlight w:val="none"/>
        </w:rPr>
        <w:t>6</w:t>
      </w:r>
      <w:r w:rsidRPr="005645E0">
        <w:rPr>
          <w:rStyle w:val="13"/>
          <w:rFonts w:ascii="PT Astra Serif" w:hAnsi="PT Astra Serif"/>
          <w:color w:val="000000"/>
          <w:sz w:val="28"/>
          <w:szCs w:val="28"/>
          <w:highlight w:val="none"/>
        </w:rPr>
        <w:t xml:space="preserve"> годов соблюден принцип сбалансированности бюджета.</w:t>
      </w:r>
    </w:p>
    <w:p w:rsidR="00AE1CD2" w:rsidRPr="005645E0" w:rsidRDefault="00AE1CD2" w:rsidP="005527E4">
      <w:pPr>
        <w:pStyle w:val="ac"/>
        <w:shd w:val="clear" w:color="auto" w:fill="auto"/>
        <w:tabs>
          <w:tab w:val="left" w:pos="1412"/>
        </w:tabs>
        <w:spacing w:after="357" w:line="276" w:lineRule="auto"/>
        <w:ind w:firstLine="0"/>
        <w:rPr>
          <w:rFonts w:ascii="PT Astra Serif" w:hAnsi="PT Astra Serif"/>
          <w:sz w:val="28"/>
          <w:szCs w:val="28"/>
        </w:rPr>
      </w:pPr>
      <w:r>
        <w:rPr>
          <w:rStyle w:val="13"/>
          <w:rFonts w:ascii="PT Astra Serif" w:hAnsi="PT Astra Serif"/>
          <w:color w:val="000000"/>
          <w:sz w:val="28"/>
          <w:szCs w:val="28"/>
          <w:highlight w:val="none"/>
        </w:rPr>
        <w:tab/>
      </w:r>
      <w:proofErr w:type="gramStart"/>
      <w:r w:rsidRPr="005645E0">
        <w:rPr>
          <w:rStyle w:val="13"/>
          <w:rFonts w:ascii="PT Astra Serif" w:hAnsi="PT Astra Serif"/>
          <w:color w:val="000000"/>
          <w:sz w:val="28"/>
          <w:szCs w:val="28"/>
          <w:highlight w:val="none"/>
        </w:rPr>
        <w:t>Доходная часть бюджета сформирована с соблюдением статей 20, 41, 42, 56, 57 БК РФ и Указаний о порядке применения бюджетной классификации, утвержденных приказом Министерства финансов Российской Федерации от 08.06.2015 № 90н, по кодам поступлений в бюджет (группам, подгруппам, статьям видов доходов, статьям и подстатьям классификации операций сектора государственного управления, относящихся к доходам бюджета).</w:t>
      </w:r>
      <w:proofErr w:type="gramEnd"/>
    </w:p>
    <w:p w:rsidR="00AE1CD2" w:rsidRDefault="00AE1CD2" w:rsidP="005527E4">
      <w:pPr>
        <w:pStyle w:val="ac"/>
        <w:shd w:val="clear" w:color="auto" w:fill="auto"/>
        <w:tabs>
          <w:tab w:val="left" w:pos="1425"/>
        </w:tabs>
        <w:spacing w:after="0" w:line="276" w:lineRule="auto"/>
        <w:ind w:firstLine="0"/>
        <w:rPr>
          <w:rStyle w:val="13"/>
          <w:rFonts w:ascii="PT Astra Serif" w:hAnsi="PT Astra Serif"/>
          <w:color w:val="000000"/>
          <w:sz w:val="28"/>
          <w:szCs w:val="28"/>
          <w:highlight w:val="none"/>
        </w:rPr>
      </w:pPr>
      <w:r w:rsidRPr="005645E0">
        <w:rPr>
          <w:rStyle w:val="13"/>
          <w:rFonts w:ascii="PT Astra Serif" w:hAnsi="PT Astra Serif"/>
          <w:b/>
          <w:color w:val="000000"/>
          <w:sz w:val="28"/>
          <w:szCs w:val="28"/>
          <w:highlight w:val="none"/>
        </w:rPr>
        <w:t>Доходы бюджета</w:t>
      </w:r>
      <w:r w:rsidRPr="005645E0">
        <w:rPr>
          <w:rStyle w:val="13"/>
          <w:rFonts w:ascii="PT Astra Serif" w:hAnsi="PT Astra Serif"/>
          <w:color w:val="000000"/>
          <w:sz w:val="28"/>
          <w:szCs w:val="28"/>
          <w:highlight w:val="none"/>
        </w:rPr>
        <w:t xml:space="preserve"> муниципального образования </w:t>
      </w:r>
      <w:proofErr w:type="spellStart"/>
      <w:r>
        <w:rPr>
          <w:rStyle w:val="13"/>
          <w:rFonts w:ascii="PT Astra Serif" w:hAnsi="PT Astra Serif"/>
          <w:color w:val="000000"/>
          <w:sz w:val="28"/>
          <w:szCs w:val="28"/>
          <w:highlight w:val="none"/>
        </w:rPr>
        <w:t>Страховское</w:t>
      </w:r>
      <w:proofErr w:type="spellEnd"/>
      <w:r w:rsidRPr="005645E0">
        <w:rPr>
          <w:rStyle w:val="13"/>
          <w:rFonts w:ascii="PT Astra Serif" w:hAnsi="PT Astra Serif"/>
          <w:color w:val="000000"/>
          <w:sz w:val="28"/>
          <w:szCs w:val="28"/>
          <w:highlight w:val="none"/>
        </w:rPr>
        <w:t xml:space="preserve"> Заокского района:</w:t>
      </w:r>
    </w:p>
    <w:p w:rsidR="00AE1CD2" w:rsidRPr="00A92F90" w:rsidRDefault="00AE1CD2" w:rsidP="005527E4">
      <w:pPr>
        <w:numPr>
          <w:ilvl w:val="0"/>
          <w:numId w:val="3"/>
        </w:numPr>
        <w:tabs>
          <w:tab w:val="left" w:pos="868"/>
        </w:tabs>
        <w:spacing w:line="276" w:lineRule="auto"/>
        <w:ind w:left="851" w:right="141"/>
        <w:jc w:val="both"/>
        <w:rPr>
          <w:rFonts w:ascii="PT Astra Serif" w:hAnsi="PT Astra Serif"/>
        </w:rPr>
      </w:pPr>
      <w:r w:rsidRPr="00A92F90">
        <w:rPr>
          <w:rStyle w:val="a8"/>
          <w:rFonts w:ascii="PT Astra Serif" w:hAnsi="PT Astra Serif" w:cs="Times New Roman"/>
          <w:color w:val="000000"/>
          <w:sz w:val="28"/>
          <w:szCs w:val="28"/>
        </w:rPr>
        <w:t>На 202</w:t>
      </w:r>
      <w:r w:rsidR="00705248">
        <w:rPr>
          <w:rStyle w:val="a8"/>
          <w:rFonts w:ascii="PT Astra Serif" w:hAnsi="PT Astra Serif" w:cs="Times New Roman"/>
          <w:color w:val="000000"/>
          <w:sz w:val="28"/>
          <w:szCs w:val="28"/>
        </w:rPr>
        <w:t xml:space="preserve">4 </w:t>
      </w:r>
      <w:r w:rsidRPr="00A92F90">
        <w:rPr>
          <w:rStyle w:val="a8"/>
          <w:rFonts w:ascii="PT Astra Serif" w:hAnsi="PT Astra Serif" w:cs="Times New Roman"/>
          <w:color w:val="000000"/>
          <w:sz w:val="28"/>
          <w:szCs w:val="28"/>
        </w:rPr>
        <w:t>год:</w:t>
      </w:r>
    </w:p>
    <w:p w:rsidR="00AE1CD2" w:rsidRPr="001D1D52" w:rsidRDefault="00AE1CD2" w:rsidP="005527E4">
      <w:pPr>
        <w:numPr>
          <w:ilvl w:val="0"/>
          <w:numId w:val="1"/>
        </w:numPr>
        <w:tabs>
          <w:tab w:val="left" w:pos="868"/>
        </w:tabs>
        <w:spacing w:line="276" w:lineRule="auto"/>
        <w:ind w:left="851" w:right="141" w:firstLine="700"/>
        <w:jc w:val="both"/>
        <w:rPr>
          <w:rStyle w:val="a8"/>
          <w:rFonts w:ascii="PT Astra Serif" w:hAnsi="PT Astra Serif" w:cs="Times New Roman"/>
          <w:sz w:val="20"/>
          <w:szCs w:val="20"/>
        </w:rPr>
      </w:pPr>
      <w:r w:rsidRPr="00A92F90">
        <w:rPr>
          <w:rStyle w:val="a8"/>
          <w:rFonts w:ascii="PT Astra Serif" w:hAnsi="PT Astra Serif" w:cs="Times New Roman"/>
          <w:color w:val="000000"/>
          <w:sz w:val="28"/>
          <w:szCs w:val="28"/>
        </w:rPr>
        <w:t>об</w:t>
      </w:r>
      <w:r w:rsidRPr="00A92F90">
        <w:rPr>
          <w:rFonts w:ascii="PT Astra Serif" w:hAnsi="PT Astra Serif"/>
          <w:color w:val="000000"/>
          <w:sz w:val="28"/>
          <w:szCs w:val="28"/>
        </w:rPr>
        <w:t>щи</w:t>
      </w:r>
      <w:r w:rsidRPr="00A92F90">
        <w:rPr>
          <w:rStyle w:val="a8"/>
          <w:rFonts w:ascii="PT Astra Serif" w:hAnsi="PT Astra Serif" w:cs="Times New Roman"/>
          <w:color w:val="000000"/>
          <w:sz w:val="28"/>
          <w:szCs w:val="28"/>
        </w:rPr>
        <w:t xml:space="preserve">й объем доходов бюджета – </w:t>
      </w:r>
      <w:r w:rsidR="00705248">
        <w:rPr>
          <w:rStyle w:val="a8"/>
          <w:rFonts w:ascii="PT Astra Serif" w:hAnsi="PT Astra Serif" w:cs="Times New Roman"/>
          <w:color w:val="000000"/>
          <w:sz w:val="28"/>
          <w:szCs w:val="28"/>
        </w:rPr>
        <w:t>43596,8</w:t>
      </w:r>
      <w:r w:rsidR="00315D0B">
        <w:rPr>
          <w:rStyle w:val="a8"/>
          <w:rFonts w:ascii="PT Astra Serif" w:hAnsi="PT Astra Serif" w:cs="Times New Roman"/>
          <w:color w:val="000000"/>
          <w:sz w:val="28"/>
          <w:szCs w:val="28"/>
        </w:rPr>
        <w:t xml:space="preserve"> </w:t>
      </w:r>
      <w:r w:rsidRPr="00A92F90">
        <w:rPr>
          <w:rStyle w:val="a8"/>
          <w:rFonts w:ascii="PT Astra Serif" w:hAnsi="PT Astra Serif" w:cs="Times New Roman"/>
          <w:color w:val="000000"/>
          <w:sz w:val="28"/>
          <w:szCs w:val="28"/>
        </w:rPr>
        <w:t>тыс. рублей;</w:t>
      </w:r>
    </w:p>
    <w:p w:rsidR="001D1D52" w:rsidRPr="00A92F90" w:rsidRDefault="001D1D52" w:rsidP="001D1D52">
      <w:pPr>
        <w:widowControl w:val="0"/>
        <w:spacing w:line="276" w:lineRule="auto"/>
        <w:ind w:left="120" w:right="180" w:firstLine="720"/>
        <w:jc w:val="both"/>
        <w:rPr>
          <w:rFonts w:ascii="PT Astra Serif" w:hAnsi="PT Astra Serif"/>
        </w:rPr>
      </w:pPr>
      <w:r w:rsidRPr="00A92F90">
        <w:rPr>
          <w:rFonts w:ascii="PT Astra Serif" w:hAnsi="PT Astra Serif"/>
          <w:color w:val="000000"/>
          <w:sz w:val="28"/>
          <w:szCs w:val="28"/>
          <w:highlight w:val="white"/>
        </w:rPr>
        <w:t>Источниками налоговых поступлений в общем объеме доходов 202</w:t>
      </w:r>
      <w:r w:rsidR="00705248">
        <w:rPr>
          <w:rFonts w:ascii="PT Astra Serif" w:hAnsi="PT Astra Serif"/>
          <w:color w:val="000000"/>
          <w:sz w:val="28"/>
          <w:szCs w:val="28"/>
          <w:highlight w:val="white"/>
        </w:rPr>
        <w:t>4</w:t>
      </w:r>
      <w:r>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года, доля которых составляет </w:t>
      </w:r>
      <w:r w:rsidR="00705248">
        <w:rPr>
          <w:rFonts w:ascii="PT Astra Serif" w:hAnsi="PT Astra Serif"/>
          <w:color w:val="000000"/>
          <w:sz w:val="28"/>
          <w:szCs w:val="28"/>
          <w:highlight w:val="white"/>
        </w:rPr>
        <w:t>95,4</w:t>
      </w:r>
      <w:r w:rsidRPr="00A92F90">
        <w:rPr>
          <w:rFonts w:ascii="PT Astra Serif" w:hAnsi="PT Astra Serif"/>
          <w:color w:val="000000"/>
          <w:sz w:val="28"/>
          <w:szCs w:val="28"/>
          <w:highlight w:val="white"/>
        </w:rPr>
        <w:t xml:space="preserve"> %, являются:</w:t>
      </w:r>
    </w:p>
    <w:p w:rsidR="001D1D52" w:rsidRPr="00A92F90" w:rsidRDefault="001D1D52" w:rsidP="001D1D52">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налог на доходы физических лиц в сумме </w:t>
      </w:r>
      <w:r w:rsidR="00705248">
        <w:rPr>
          <w:rFonts w:ascii="PT Astra Serif" w:hAnsi="PT Astra Serif"/>
          <w:color w:val="000000"/>
          <w:sz w:val="28"/>
          <w:szCs w:val="28"/>
          <w:highlight w:val="white"/>
        </w:rPr>
        <w:t>956</w:t>
      </w:r>
      <w:r>
        <w:rPr>
          <w:rFonts w:ascii="PT Astra Serif" w:hAnsi="PT Astra Serif"/>
          <w:color w:val="000000"/>
          <w:sz w:val="28"/>
          <w:szCs w:val="28"/>
          <w:highlight w:val="white"/>
        </w:rPr>
        <w:t>,0</w:t>
      </w:r>
      <w:r w:rsidRPr="00A92F90">
        <w:rPr>
          <w:rFonts w:ascii="PT Astra Serif" w:hAnsi="PT Astra Serif"/>
          <w:color w:val="000000"/>
          <w:sz w:val="28"/>
          <w:szCs w:val="28"/>
          <w:highlight w:val="white"/>
        </w:rPr>
        <w:t xml:space="preserve"> тыс. рублей или </w:t>
      </w:r>
      <w:r w:rsidR="00705248">
        <w:rPr>
          <w:rFonts w:ascii="PT Astra Serif" w:hAnsi="PT Astra Serif"/>
          <w:color w:val="000000"/>
          <w:sz w:val="28"/>
          <w:szCs w:val="28"/>
          <w:highlight w:val="white"/>
        </w:rPr>
        <w:t>2,2</w:t>
      </w:r>
      <w:r w:rsidRPr="00A92F90">
        <w:rPr>
          <w:rFonts w:ascii="PT Astra Serif" w:hAnsi="PT Astra Serif"/>
          <w:color w:val="000000"/>
          <w:sz w:val="28"/>
          <w:szCs w:val="28"/>
          <w:highlight w:val="white"/>
        </w:rPr>
        <w:t xml:space="preserve"> % в </w:t>
      </w:r>
      <w:r w:rsidRPr="00A92F90">
        <w:rPr>
          <w:rFonts w:ascii="PT Astra Serif" w:hAnsi="PT Astra Serif"/>
          <w:color w:val="000000"/>
          <w:sz w:val="28"/>
          <w:szCs w:val="28"/>
          <w:highlight w:val="white"/>
        </w:rPr>
        <w:lastRenderedPageBreak/>
        <w:t>общем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1D1D52" w:rsidRPr="00A92F90" w:rsidRDefault="001D1D52" w:rsidP="001D1D52">
      <w:pPr>
        <w:widowControl w:val="0"/>
        <w:tabs>
          <w:tab w:val="left" w:pos="1054"/>
        </w:tabs>
        <w:spacing w:line="276" w:lineRule="auto"/>
        <w:ind w:left="-57" w:right="170"/>
        <w:jc w:val="both"/>
        <w:rPr>
          <w:rFonts w:ascii="PT Astra Serif" w:hAnsi="PT Astra Serif"/>
        </w:rPr>
      </w:pPr>
      <w:r w:rsidRPr="00A92F90">
        <w:rPr>
          <w:rFonts w:ascii="PT Astra Serif" w:hAnsi="PT Astra Serif"/>
          <w:sz w:val="28"/>
          <w:szCs w:val="28"/>
        </w:rPr>
        <w:t xml:space="preserve">- </w:t>
      </w:r>
      <w:r w:rsidRPr="00A92F90">
        <w:rPr>
          <w:rFonts w:ascii="PT Astra Serif" w:hAnsi="PT Astra Serif"/>
          <w:color w:val="000000"/>
          <w:sz w:val="28"/>
          <w:szCs w:val="28"/>
          <w:highlight w:val="white"/>
        </w:rPr>
        <w:t xml:space="preserve">налог на совокупный доход в сумме </w:t>
      </w:r>
      <w:r w:rsidR="00705248">
        <w:rPr>
          <w:rFonts w:ascii="PT Astra Serif" w:hAnsi="PT Astra Serif"/>
          <w:color w:val="000000"/>
          <w:sz w:val="28"/>
          <w:szCs w:val="28"/>
          <w:highlight w:val="white"/>
        </w:rPr>
        <w:t>800</w:t>
      </w:r>
      <w:r w:rsidRPr="00A92F90">
        <w:rPr>
          <w:rFonts w:ascii="PT Astra Serif" w:hAnsi="PT Astra Serif"/>
          <w:color w:val="000000"/>
          <w:sz w:val="28"/>
          <w:szCs w:val="28"/>
          <w:highlight w:val="white"/>
        </w:rPr>
        <w:t xml:space="preserve">,0 тыс. рублей или </w:t>
      </w:r>
      <w:r w:rsidR="00705248">
        <w:rPr>
          <w:rFonts w:ascii="PT Astra Serif" w:hAnsi="PT Astra Serif"/>
          <w:color w:val="000000"/>
          <w:sz w:val="28"/>
          <w:szCs w:val="28"/>
          <w:highlight w:val="white"/>
        </w:rPr>
        <w:t>1,8</w:t>
      </w:r>
      <w:r w:rsidRPr="00A92F90">
        <w:rPr>
          <w:rFonts w:ascii="PT Astra Serif" w:hAnsi="PT Astra Serif"/>
          <w:color w:val="000000"/>
          <w:sz w:val="28"/>
          <w:szCs w:val="28"/>
          <w:highlight w:val="white"/>
        </w:rPr>
        <w:t xml:space="preserve"> % в  общем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1D1D52" w:rsidRPr="00A92F90" w:rsidRDefault="001D1D52" w:rsidP="001D1D52">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налог на имущество физических лиц в сумме </w:t>
      </w:r>
      <w:r w:rsidR="00705248">
        <w:rPr>
          <w:rFonts w:ascii="PT Astra Serif" w:hAnsi="PT Astra Serif"/>
          <w:color w:val="000000"/>
          <w:sz w:val="28"/>
          <w:szCs w:val="28"/>
          <w:highlight w:val="white"/>
        </w:rPr>
        <w:t>4980,2</w:t>
      </w:r>
      <w:r w:rsidRPr="00A92F90">
        <w:rPr>
          <w:rFonts w:ascii="PT Astra Serif" w:hAnsi="PT Astra Serif"/>
          <w:color w:val="000000"/>
          <w:sz w:val="28"/>
          <w:szCs w:val="28"/>
          <w:highlight w:val="white"/>
        </w:rPr>
        <w:t xml:space="preserve"> тыс. рублей или </w:t>
      </w:r>
      <w:r w:rsidR="00705248">
        <w:rPr>
          <w:rFonts w:ascii="PT Astra Serif" w:hAnsi="PT Astra Serif"/>
          <w:color w:val="000000"/>
          <w:sz w:val="28"/>
          <w:szCs w:val="28"/>
          <w:highlight w:val="white"/>
        </w:rPr>
        <w:t>11</w:t>
      </w:r>
      <w:r>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 в общем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1D1D52" w:rsidRPr="00A92F90" w:rsidRDefault="001D1D52" w:rsidP="001D1D52">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highlight w:val="white"/>
        </w:rPr>
        <w:t xml:space="preserve">- земельный налог с организаций в сумме </w:t>
      </w:r>
      <w:r w:rsidR="00705248">
        <w:rPr>
          <w:rFonts w:ascii="PT Astra Serif" w:hAnsi="PT Astra Serif"/>
          <w:color w:val="000000"/>
          <w:sz w:val="28"/>
          <w:szCs w:val="28"/>
          <w:highlight w:val="white"/>
        </w:rPr>
        <w:t>9854,4</w:t>
      </w:r>
      <w:r w:rsidRPr="00A92F90">
        <w:rPr>
          <w:rFonts w:ascii="PT Astra Serif" w:hAnsi="PT Astra Serif"/>
          <w:color w:val="000000"/>
          <w:sz w:val="28"/>
          <w:szCs w:val="28"/>
          <w:highlight w:val="white"/>
        </w:rPr>
        <w:t xml:space="preserve"> тыс. рублей или </w:t>
      </w:r>
      <w:r>
        <w:rPr>
          <w:rFonts w:ascii="PT Astra Serif" w:hAnsi="PT Astra Serif"/>
          <w:color w:val="000000"/>
          <w:sz w:val="28"/>
          <w:szCs w:val="28"/>
          <w:highlight w:val="white"/>
        </w:rPr>
        <w:t>2</w:t>
      </w:r>
      <w:r w:rsidR="00705248">
        <w:rPr>
          <w:rFonts w:ascii="PT Astra Serif" w:hAnsi="PT Astra Serif"/>
          <w:color w:val="000000"/>
          <w:sz w:val="28"/>
          <w:szCs w:val="28"/>
          <w:highlight w:val="white"/>
        </w:rPr>
        <w:t>2,6</w:t>
      </w:r>
      <w:r w:rsidRPr="00A92F90">
        <w:rPr>
          <w:rFonts w:ascii="PT Astra Serif" w:hAnsi="PT Astra Serif"/>
          <w:color w:val="000000"/>
          <w:sz w:val="28"/>
          <w:szCs w:val="28"/>
          <w:highlight w:val="white"/>
        </w:rPr>
        <w:t xml:space="preserve"> % в общем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1D1D52" w:rsidRPr="00A92F90" w:rsidRDefault="001D1D52" w:rsidP="001D1D52">
      <w:pPr>
        <w:widowControl w:val="0"/>
        <w:tabs>
          <w:tab w:val="left" w:pos="1054"/>
        </w:tabs>
        <w:spacing w:line="276" w:lineRule="auto"/>
        <w:ind w:right="180"/>
        <w:jc w:val="both"/>
        <w:rPr>
          <w:rFonts w:ascii="PT Astra Serif" w:hAnsi="PT Astra Serif"/>
          <w:color w:val="000000"/>
          <w:sz w:val="28"/>
          <w:szCs w:val="28"/>
        </w:rPr>
      </w:pPr>
      <w:r w:rsidRPr="00A92F90">
        <w:rPr>
          <w:rFonts w:ascii="PT Astra Serif" w:hAnsi="PT Astra Serif"/>
          <w:color w:val="000000"/>
          <w:sz w:val="28"/>
          <w:szCs w:val="28"/>
        </w:rPr>
        <w:t xml:space="preserve">- </w:t>
      </w:r>
      <w:r w:rsidRPr="00A92F90">
        <w:rPr>
          <w:rFonts w:ascii="PT Astra Serif" w:hAnsi="PT Astra Serif"/>
          <w:color w:val="000000"/>
          <w:sz w:val="28"/>
          <w:szCs w:val="28"/>
          <w:highlight w:val="white"/>
        </w:rPr>
        <w:t xml:space="preserve">земельный налог с физических лиц в сумме </w:t>
      </w:r>
      <w:r w:rsidR="00705248">
        <w:rPr>
          <w:rFonts w:ascii="PT Astra Serif" w:hAnsi="PT Astra Serif"/>
          <w:color w:val="000000"/>
          <w:sz w:val="28"/>
          <w:szCs w:val="28"/>
          <w:highlight w:val="white"/>
        </w:rPr>
        <w:t>25424,4</w:t>
      </w:r>
      <w:r w:rsidR="00705248" w:rsidRPr="00A92F90">
        <w:rPr>
          <w:rFonts w:ascii="PT Astra Serif" w:hAnsi="PT Astra Serif"/>
          <w:color w:val="000000"/>
          <w:sz w:val="28"/>
          <w:szCs w:val="28"/>
          <w:highlight w:val="white"/>
        </w:rPr>
        <w:t xml:space="preserve"> </w:t>
      </w:r>
      <w:r w:rsidRPr="00A92F90">
        <w:rPr>
          <w:rFonts w:ascii="PT Astra Serif" w:hAnsi="PT Astra Serif"/>
          <w:color w:val="000000"/>
          <w:sz w:val="28"/>
          <w:szCs w:val="28"/>
          <w:highlight w:val="white"/>
        </w:rPr>
        <w:t xml:space="preserve">тыс. рублей или </w:t>
      </w:r>
      <w:r w:rsidR="00705248">
        <w:rPr>
          <w:rFonts w:ascii="PT Astra Serif" w:hAnsi="PT Astra Serif"/>
          <w:color w:val="000000"/>
          <w:sz w:val="28"/>
          <w:szCs w:val="28"/>
          <w:highlight w:val="white"/>
        </w:rPr>
        <w:t>58,4</w:t>
      </w:r>
      <w:r w:rsidRPr="00A92F90">
        <w:rPr>
          <w:rFonts w:ascii="PT Astra Serif" w:hAnsi="PT Astra Serif"/>
          <w:color w:val="000000"/>
          <w:sz w:val="28"/>
          <w:szCs w:val="28"/>
          <w:highlight w:val="white"/>
        </w:rPr>
        <w:t xml:space="preserve"> % в общем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1D1D52" w:rsidRPr="00A92F90" w:rsidRDefault="001D1D52" w:rsidP="001D1D52">
      <w:pPr>
        <w:widowControl w:val="0"/>
        <w:tabs>
          <w:tab w:val="left" w:pos="1054"/>
        </w:tabs>
        <w:spacing w:line="276" w:lineRule="auto"/>
        <w:ind w:right="180"/>
        <w:jc w:val="both"/>
        <w:rPr>
          <w:rFonts w:ascii="PT Astra Serif" w:hAnsi="PT Astra Serif"/>
        </w:rPr>
      </w:pPr>
      <w:r w:rsidRPr="00A92F90">
        <w:rPr>
          <w:rFonts w:ascii="PT Astra Serif" w:hAnsi="PT Astra Serif"/>
          <w:color w:val="000000"/>
          <w:sz w:val="28"/>
          <w:szCs w:val="28"/>
          <w:highlight w:val="white"/>
        </w:rPr>
        <w:t xml:space="preserve">- государственная пошлина в сумме </w:t>
      </w:r>
      <w:r w:rsidR="00705248">
        <w:rPr>
          <w:rFonts w:ascii="PT Astra Serif" w:hAnsi="PT Astra Serif"/>
          <w:color w:val="000000"/>
          <w:sz w:val="28"/>
          <w:szCs w:val="28"/>
          <w:highlight w:val="white"/>
        </w:rPr>
        <w:t>10</w:t>
      </w:r>
      <w:r w:rsidRPr="00A92F90">
        <w:rPr>
          <w:rFonts w:ascii="PT Astra Serif" w:hAnsi="PT Astra Serif"/>
          <w:color w:val="000000"/>
          <w:sz w:val="28"/>
          <w:szCs w:val="28"/>
          <w:highlight w:val="white"/>
        </w:rPr>
        <w:t>,0 тыс. рублей или 0,0 % в общем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1D1D52" w:rsidRPr="00A92F90" w:rsidRDefault="001D1D52" w:rsidP="001D1D52">
      <w:pPr>
        <w:widowControl w:val="0"/>
        <w:tabs>
          <w:tab w:val="left" w:pos="1054"/>
        </w:tabs>
        <w:spacing w:line="276" w:lineRule="auto"/>
        <w:ind w:right="180"/>
        <w:jc w:val="both"/>
        <w:rPr>
          <w:rFonts w:ascii="PT Astra Serif" w:hAnsi="PT Astra Serif"/>
        </w:rPr>
      </w:pPr>
    </w:p>
    <w:p w:rsidR="001D1D52" w:rsidRPr="001D1D52" w:rsidRDefault="001D1D52" w:rsidP="001D1D52">
      <w:pPr>
        <w:widowControl w:val="0"/>
        <w:spacing w:line="276" w:lineRule="auto"/>
        <w:ind w:left="20" w:right="20" w:firstLine="700"/>
        <w:jc w:val="both"/>
        <w:rPr>
          <w:rFonts w:ascii="PT Astra Serif" w:hAnsi="PT Astra Serif"/>
        </w:rPr>
      </w:pPr>
      <w:r w:rsidRPr="001D1D52">
        <w:rPr>
          <w:rFonts w:ascii="PT Astra Serif" w:hAnsi="PT Astra Serif"/>
          <w:color w:val="000000"/>
          <w:sz w:val="28"/>
          <w:szCs w:val="28"/>
          <w:highlight w:val="white"/>
        </w:rPr>
        <w:t>Источниками неналоговых поступлений в общем объеме доходов 202</w:t>
      </w:r>
      <w:r w:rsidR="00705248">
        <w:rPr>
          <w:rFonts w:ascii="PT Astra Serif" w:hAnsi="PT Astra Serif"/>
          <w:color w:val="000000"/>
          <w:sz w:val="28"/>
          <w:szCs w:val="28"/>
          <w:highlight w:val="white"/>
        </w:rPr>
        <w:t>4</w:t>
      </w:r>
      <w:r w:rsidRPr="001D1D52">
        <w:rPr>
          <w:rFonts w:ascii="PT Astra Serif" w:hAnsi="PT Astra Serif"/>
          <w:color w:val="000000"/>
          <w:sz w:val="28"/>
          <w:szCs w:val="28"/>
          <w:highlight w:val="white"/>
        </w:rPr>
        <w:t xml:space="preserve"> года, доля которых составляет 0,8 %, являются:</w:t>
      </w:r>
    </w:p>
    <w:p w:rsidR="001D1D52" w:rsidRPr="001D1D52" w:rsidRDefault="001D1D52" w:rsidP="001D1D52">
      <w:pPr>
        <w:widowControl w:val="0"/>
        <w:numPr>
          <w:ilvl w:val="0"/>
          <w:numId w:val="4"/>
        </w:numPr>
        <w:tabs>
          <w:tab w:val="left" w:pos="0"/>
          <w:tab w:val="left" w:pos="984"/>
        </w:tabs>
        <w:spacing w:after="29" w:line="276" w:lineRule="auto"/>
        <w:ind w:left="20" w:right="20" w:firstLine="700"/>
        <w:jc w:val="both"/>
        <w:rPr>
          <w:rFonts w:ascii="PT Astra Serif" w:hAnsi="PT Astra Serif"/>
        </w:rPr>
      </w:pPr>
      <w:r w:rsidRPr="001D1D52">
        <w:rPr>
          <w:rFonts w:ascii="PT Astra Serif" w:hAnsi="PT Astra Serif"/>
          <w:color w:val="000000"/>
          <w:sz w:val="28"/>
          <w:szCs w:val="28"/>
          <w:highlight w:val="white"/>
        </w:rPr>
        <w:t>доходы от использования имущества, находящегося в государственной и муниципальной собственности, в сумме 3</w:t>
      </w:r>
      <w:r w:rsidR="00705248">
        <w:rPr>
          <w:rFonts w:ascii="PT Astra Serif" w:hAnsi="PT Astra Serif"/>
          <w:color w:val="000000"/>
          <w:sz w:val="28"/>
          <w:szCs w:val="28"/>
          <w:highlight w:val="white"/>
        </w:rPr>
        <w:t>6</w:t>
      </w:r>
      <w:r w:rsidRPr="001D1D52">
        <w:rPr>
          <w:rFonts w:ascii="PT Astra Serif" w:hAnsi="PT Astra Serif"/>
          <w:color w:val="000000"/>
          <w:sz w:val="28"/>
          <w:szCs w:val="28"/>
          <w:highlight w:val="white"/>
        </w:rPr>
        <w:t>0,0 тыс. рублей или 0,8 % в объеме доходов 202</w:t>
      </w:r>
      <w:r w:rsidR="00705248">
        <w:rPr>
          <w:rFonts w:ascii="PT Astra Serif" w:hAnsi="PT Astra Serif"/>
          <w:color w:val="000000"/>
          <w:sz w:val="28"/>
          <w:szCs w:val="28"/>
          <w:highlight w:val="white"/>
        </w:rPr>
        <w:t>4</w:t>
      </w:r>
      <w:r w:rsidRPr="001D1D52">
        <w:rPr>
          <w:rFonts w:ascii="PT Astra Serif" w:hAnsi="PT Astra Serif"/>
          <w:color w:val="000000"/>
          <w:sz w:val="28"/>
          <w:szCs w:val="28"/>
          <w:highlight w:val="white"/>
        </w:rPr>
        <w:t xml:space="preserve"> года;</w:t>
      </w:r>
    </w:p>
    <w:p w:rsidR="001D1D52" w:rsidRPr="001D1D52" w:rsidRDefault="001D1D52" w:rsidP="001D1D52">
      <w:pPr>
        <w:widowControl w:val="0"/>
        <w:tabs>
          <w:tab w:val="left" w:pos="984"/>
        </w:tabs>
        <w:spacing w:after="29" w:line="276" w:lineRule="auto"/>
        <w:ind w:left="20"/>
        <w:jc w:val="both"/>
        <w:rPr>
          <w:rFonts w:ascii="PT Astra Serif" w:hAnsi="PT Astra Serif"/>
        </w:rPr>
      </w:pPr>
      <w:r w:rsidRPr="001D1D52">
        <w:rPr>
          <w:rFonts w:ascii="PT Astra Serif" w:hAnsi="PT Astra Serif"/>
          <w:color w:val="000000"/>
          <w:sz w:val="28"/>
          <w:szCs w:val="28"/>
          <w:highlight w:val="white"/>
        </w:rPr>
        <w:tab/>
      </w:r>
    </w:p>
    <w:p w:rsidR="001D1D52" w:rsidRPr="00A92F90" w:rsidRDefault="001D1D52" w:rsidP="001D1D52">
      <w:pPr>
        <w:widowControl w:val="0"/>
        <w:spacing w:line="276" w:lineRule="auto"/>
        <w:ind w:left="20" w:right="40" w:firstLine="700"/>
        <w:jc w:val="both"/>
        <w:rPr>
          <w:rFonts w:ascii="PT Astra Serif" w:hAnsi="PT Astra Serif"/>
        </w:rPr>
      </w:pPr>
      <w:r w:rsidRPr="00A92F90">
        <w:rPr>
          <w:rFonts w:ascii="PT Astra Serif" w:hAnsi="PT Astra Serif"/>
          <w:color w:val="000000"/>
          <w:sz w:val="28"/>
          <w:szCs w:val="28"/>
          <w:highlight w:val="white"/>
        </w:rPr>
        <w:t>Источниками безвозмездных поступлений в общем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 доля которых составляет </w:t>
      </w:r>
      <w:r w:rsidR="00705248">
        <w:rPr>
          <w:rFonts w:ascii="PT Astra Serif" w:hAnsi="PT Astra Serif"/>
          <w:color w:val="000000"/>
          <w:sz w:val="28"/>
          <w:szCs w:val="28"/>
          <w:highlight w:val="white"/>
        </w:rPr>
        <w:t>2,8</w:t>
      </w:r>
      <w:r w:rsidRPr="00A92F90">
        <w:rPr>
          <w:rFonts w:ascii="PT Astra Serif" w:hAnsi="PT Astra Serif"/>
          <w:color w:val="000000"/>
          <w:sz w:val="28"/>
          <w:szCs w:val="28"/>
          <w:highlight w:val="white"/>
        </w:rPr>
        <w:t xml:space="preserve"> %, являются:</w:t>
      </w:r>
    </w:p>
    <w:p w:rsidR="001D1D52" w:rsidRPr="00A92F90" w:rsidRDefault="001D1D52" w:rsidP="001D1D52">
      <w:pPr>
        <w:widowControl w:val="0"/>
        <w:numPr>
          <w:ilvl w:val="0"/>
          <w:numId w:val="4"/>
        </w:numPr>
        <w:tabs>
          <w:tab w:val="left" w:pos="0"/>
          <w:tab w:val="left" w:pos="984"/>
        </w:tabs>
        <w:spacing w:line="276" w:lineRule="auto"/>
        <w:ind w:left="20" w:right="20" w:firstLine="700"/>
        <w:jc w:val="both"/>
        <w:rPr>
          <w:rFonts w:ascii="PT Astra Serif" w:hAnsi="PT Astra Serif"/>
        </w:rPr>
      </w:pPr>
      <w:r w:rsidRPr="00A92F90">
        <w:rPr>
          <w:rFonts w:ascii="PT Astra Serif" w:hAnsi="PT Astra Serif"/>
          <w:color w:val="000000"/>
          <w:sz w:val="28"/>
          <w:szCs w:val="28"/>
          <w:highlight w:val="white"/>
        </w:rPr>
        <w:t xml:space="preserve">дотации на выравнивание бюджетной обеспеченности в сумме </w:t>
      </w:r>
      <w:r w:rsidR="00705248">
        <w:rPr>
          <w:rFonts w:ascii="PT Astra Serif" w:hAnsi="PT Astra Serif"/>
          <w:color w:val="000000"/>
          <w:sz w:val="28"/>
          <w:szCs w:val="28"/>
          <w:highlight w:val="white"/>
        </w:rPr>
        <w:t>1211,9</w:t>
      </w:r>
      <w:r w:rsidRPr="00A92F90">
        <w:rPr>
          <w:rFonts w:ascii="PT Astra Serif" w:hAnsi="PT Astra Serif"/>
          <w:color w:val="000000"/>
          <w:sz w:val="28"/>
          <w:szCs w:val="28"/>
          <w:highlight w:val="white"/>
        </w:rPr>
        <w:t xml:space="preserve"> тыс. рублей или </w:t>
      </w:r>
      <w:r>
        <w:rPr>
          <w:rFonts w:ascii="PT Astra Serif" w:hAnsi="PT Astra Serif"/>
          <w:color w:val="000000"/>
          <w:sz w:val="28"/>
          <w:szCs w:val="28"/>
          <w:highlight w:val="white"/>
        </w:rPr>
        <w:t>2,</w:t>
      </w:r>
      <w:r w:rsidR="00705248">
        <w:rPr>
          <w:rFonts w:ascii="PT Astra Serif" w:hAnsi="PT Astra Serif"/>
          <w:color w:val="000000"/>
          <w:sz w:val="28"/>
          <w:szCs w:val="28"/>
          <w:highlight w:val="white"/>
        </w:rPr>
        <w:t>8</w:t>
      </w:r>
      <w:r w:rsidRPr="00A92F90">
        <w:rPr>
          <w:rFonts w:ascii="PT Astra Serif" w:hAnsi="PT Astra Serif"/>
          <w:color w:val="000000"/>
          <w:sz w:val="28"/>
          <w:szCs w:val="28"/>
          <w:highlight w:val="white"/>
        </w:rPr>
        <w:t xml:space="preserve"> % в объеме доходов 202</w:t>
      </w:r>
      <w:r w:rsidR="00705248">
        <w:rPr>
          <w:rFonts w:ascii="PT Astra Serif" w:hAnsi="PT Astra Serif"/>
          <w:color w:val="000000"/>
          <w:sz w:val="28"/>
          <w:szCs w:val="28"/>
          <w:highlight w:val="white"/>
        </w:rPr>
        <w:t>4</w:t>
      </w:r>
      <w:r w:rsidRPr="00A92F90">
        <w:rPr>
          <w:rFonts w:ascii="PT Astra Serif" w:hAnsi="PT Astra Serif"/>
          <w:color w:val="000000"/>
          <w:sz w:val="28"/>
          <w:szCs w:val="28"/>
          <w:highlight w:val="white"/>
        </w:rPr>
        <w:t xml:space="preserve"> года;</w:t>
      </w:r>
    </w:p>
    <w:p w:rsidR="00705248" w:rsidRDefault="00705248" w:rsidP="001D1D52">
      <w:pPr>
        <w:widowControl w:val="0"/>
        <w:shd w:val="clear" w:color="auto" w:fill="FFFFFF"/>
        <w:spacing w:line="276" w:lineRule="auto"/>
        <w:ind w:firstLine="720"/>
        <w:jc w:val="both"/>
        <w:rPr>
          <w:rFonts w:ascii="PT Astra Serif" w:hAnsi="PT Astra Serif"/>
          <w:sz w:val="28"/>
          <w:szCs w:val="24"/>
        </w:rPr>
      </w:pPr>
    </w:p>
    <w:p w:rsidR="001D1D52" w:rsidRPr="00A92F90" w:rsidRDefault="001D1D52" w:rsidP="001D1D52">
      <w:pPr>
        <w:widowControl w:val="0"/>
        <w:shd w:val="clear" w:color="auto" w:fill="FFFFFF"/>
        <w:spacing w:line="276" w:lineRule="auto"/>
        <w:ind w:firstLine="720"/>
        <w:jc w:val="both"/>
        <w:rPr>
          <w:rFonts w:ascii="PT Astra Serif" w:hAnsi="PT Astra Serif"/>
        </w:rPr>
      </w:pPr>
      <w:r w:rsidRPr="00A92F90">
        <w:rPr>
          <w:rFonts w:ascii="PT Astra Serif" w:hAnsi="PT Astra Serif"/>
          <w:sz w:val="28"/>
          <w:szCs w:val="24"/>
        </w:rPr>
        <w:t xml:space="preserve">Объем расходов проекта бюджета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на 202</w:t>
      </w:r>
      <w:r w:rsidR="00705248">
        <w:rPr>
          <w:rFonts w:ascii="PT Astra Serif" w:hAnsi="PT Astra Serif"/>
          <w:sz w:val="28"/>
          <w:szCs w:val="24"/>
        </w:rPr>
        <w:t>4</w:t>
      </w:r>
      <w:r w:rsidRPr="00A92F90">
        <w:rPr>
          <w:rFonts w:ascii="PT Astra Serif" w:hAnsi="PT Astra Serif"/>
          <w:sz w:val="28"/>
          <w:szCs w:val="24"/>
        </w:rPr>
        <w:t xml:space="preserve"> год определен в размере </w:t>
      </w:r>
      <w:r w:rsidR="00705248">
        <w:rPr>
          <w:rFonts w:ascii="PT Astra Serif" w:hAnsi="PT Astra Serif"/>
          <w:sz w:val="28"/>
          <w:szCs w:val="24"/>
        </w:rPr>
        <w:t>43596,8</w:t>
      </w:r>
      <w:r w:rsidRPr="00A92F90">
        <w:rPr>
          <w:rFonts w:ascii="PT Astra Serif" w:hAnsi="PT Astra Serif"/>
          <w:sz w:val="28"/>
          <w:szCs w:val="24"/>
        </w:rPr>
        <w:t xml:space="preserve"> тыс. рублей. В сравнении с ожидаемыми расходами 20</w:t>
      </w:r>
      <w:r>
        <w:rPr>
          <w:rFonts w:ascii="PT Astra Serif" w:hAnsi="PT Astra Serif"/>
          <w:sz w:val="28"/>
          <w:szCs w:val="24"/>
        </w:rPr>
        <w:t>2</w:t>
      </w:r>
      <w:r w:rsidR="00705248">
        <w:rPr>
          <w:rFonts w:ascii="PT Astra Serif" w:hAnsi="PT Astra Serif"/>
          <w:sz w:val="28"/>
          <w:szCs w:val="24"/>
        </w:rPr>
        <w:t>3</w:t>
      </w:r>
      <w:r w:rsidRPr="00A92F90">
        <w:rPr>
          <w:rFonts w:ascii="PT Astra Serif" w:hAnsi="PT Astra Serif"/>
          <w:sz w:val="28"/>
          <w:szCs w:val="24"/>
        </w:rPr>
        <w:t xml:space="preserve"> года (</w:t>
      </w:r>
      <w:r w:rsidR="00705248">
        <w:rPr>
          <w:rFonts w:ascii="PT Astra Serif" w:hAnsi="PT Astra Serif"/>
          <w:sz w:val="28"/>
          <w:szCs w:val="24"/>
        </w:rPr>
        <w:t>49759,9</w:t>
      </w:r>
      <w:r w:rsidRPr="00A92F90">
        <w:rPr>
          <w:rFonts w:ascii="PT Astra Serif" w:hAnsi="PT Astra Serif"/>
          <w:sz w:val="28"/>
          <w:szCs w:val="24"/>
        </w:rPr>
        <w:t xml:space="preserve"> тыс. рублей) предусмотрено </w:t>
      </w:r>
      <w:r>
        <w:rPr>
          <w:rFonts w:ascii="PT Astra Serif" w:hAnsi="PT Astra Serif"/>
          <w:sz w:val="28"/>
          <w:szCs w:val="24"/>
        </w:rPr>
        <w:t>у</w:t>
      </w:r>
      <w:r w:rsidR="00705248">
        <w:rPr>
          <w:rFonts w:ascii="PT Astra Serif" w:hAnsi="PT Astra Serif"/>
          <w:sz w:val="28"/>
          <w:szCs w:val="24"/>
        </w:rPr>
        <w:t>меньш</w:t>
      </w:r>
      <w:r w:rsidRPr="00A92F90">
        <w:rPr>
          <w:rFonts w:ascii="PT Astra Serif" w:hAnsi="PT Astra Serif"/>
          <w:sz w:val="28"/>
          <w:szCs w:val="24"/>
        </w:rPr>
        <w:t xml:space="preserve">ение расходов на </w:t>
      </w:r>
      <w:r w:rsidR="00705248">
        <w:rPr>
          <w:rFonts w:ascii="PT Astra Serif" w:hAnsi="PT Astra Serif"/>
          <w:sz w:val="28"/>
          <w:szCs w:val="24"/>
        </w:rPr>
        <w:t>6163,1</w:t>
      </w:r>
      <w:r w:rsidRPr="00A92F90">
        <w:rPr>
          <w:rFonts w:ascii="PT Astra Serif" w:hAnsi="PT Astra Serif"/>
          <w:sz w:val="28"/>
          <w:szCs w:val="24"/>
        </w:rPr>
        <w:t xml:space="preserve"> тыс. рублей</w:t>
      </w:r>
      <w:r>
        <w:rPr>
          <w:rFonts w:ascii="PT Astra Serif" w:hAnsi="PT Astra Serif"/>
          <w:sz w:val="28"/>
          <w:szCs w:val="24"/>
        </w:rPr>
        <w:t xml:space="preserve"> </w:t>
      </w:r>
      <w:r w:rsidR="00705248">
        <w:rPr>
          <w:rFonts w:ascii="PT Astra Serif" w:hAnsi="PT Astra Serif"/>
          <w:sz w:val="28"/>
          <w:szCs w:val="24"/>
        </w:rPr>
        <w:t>или на 12,4</w:t>
      </w:r>
      <w:r w:rsidRPr="00A92F90">
        <w:rPr>
          <w:rFonts w:ascii="PT Astra Serif" w:hAnsi="PT Astra Serif"/>
          <w:sz w:val="28"/>
          <w:szCs w:val="24"/>
        </w:rPr>
        <w:t xml:space="preserve"> %.</w:t>
      </w:r>
    </w:p>
    <w:p w:rsidR="001D1D52" w:rsidRDefault="001D1D52" w:rsidP="001D1D52">
      <w:pPr>
        <w:widowControl w:val="0"/>
        <w:shd w:val="clear" w:color="auto" w:fill="FFFFFF"/>
        <w:spacing w:line="276" w:lineRule="auto"/>
        <w:ind w:right="20" w:firstLine="720"/>
        <w:jc w:val="both"/>
        <w:rPr>
          <w:rFonts w:ascii="PT Astra Serif" w:hAnsi="PT Astra Serif"/>
          <w:sz w:val="28"/>
          <w:szCs w:val="24"/>
        </w:rPr>
      </w:pPr>
      <w:r w:rsidRPr="00A92F90">
        <w:rPr>
          <w:rFonts w:ascii="PT Astra Serif" w:hAnsi="PT Astra Serif"/>
          <w:sz w:val="28"/>
          <w:szCs w:val="24"/>
        </w:rPr>
        <w:t>Наибольший процент расходов бюджета на 202</w:t>
      </w:r>
      <w:r w:rsidR="00705248">
        <w:rPr>
          <w:rFonts w:ascii="PT Astra Serif" w:hAnsi="PT Astra Serif"/>
          <w:sz w:val="28"/>
          <w:szCs w:val="24"/>
        </w:rPr>
        <w:t>4</w:t>
      </w:r>
      <w:r w:rsidRPr="00A92F90">
        <w:rPr>
          <w:rFonts w:ascii="PT Astra Serif" w:hAnsi="PT Astra Serif"/>
          <w:sz w:val="28"/>
          <w:szCs w:val="24"/>
        </w:rPr>
        <w:t xml:space="preserve"> год приходится на разделы «</w:t>
      </w:r>
      <w:r w:rsidRPr="00A92F90">
        <w:rPr>
          <w:rFonts w:ascii="PT Astra Serif" w:hAnsi="PT Astra Serif"/>
          <w:spacing w:val="-1"/>
          <w:sz w:val="28"/>
          <w:szCs w:val="24"/>
        </w:rPr>
        <w:t>Жилищно-коммунальное хозяйство</w:t>
      </w:r>
      <w:r w:rsidRPr="00A92F90">
        <w:rPr>
          <w:rFonts w:ascii="PT Astra Serif" w:hAnsi="PT Astra Serif"/>
          <w:sz w:val="28"/>
          <w:szCs w:val="24"/>
        </w:rPr>
        <w:t xml:space="preserve">»- </w:t>
      </w:r>
      <w:r w:rsidR="00705248">
        <w:rPr>
          <w:rFonts w:ascii="PT Astra Serif" w:hAnsi="PT Astra Serif"/>
          <w:sz w:val="28"/>
          <w:szCs w:val="24"/>
        </w:rPr>
        <w:t>38,3</w:t>
      </w:r>
      <w:r w:rsidRPr="00A92F90">
        <w:rPr>
          <w:rFonts w:ascii="PT Astra Serif" w:hAnsi="PT Astra Serif"/>
          <w:sz w:val="28"/>
          <w:szCs w:val="24"/>
        </w:rPr>
        <w:t>%,</w:t>
      </w:r>
      <w:r>
        <w:rPr>
          <w:rFonts w:ascii="PT Astra Serif" w:hAnsi="PT Astra Serif"/>
          <w:sz w:val="28"/>
          <w:szCs w:val="24"/>
        </w:rPr>
        <w:t xml:space="preserve"> </w:t>
      </w:r>
      <w:r w:rsidRPr="00A92F90">
        <w:rPr>
          <w:rFonts w:ascii="PT Astra Serif" w:hAnsi="PT Astra Serif"/>
          <w:sz w:val="28"/>
          <w:szCs w:val="24"/>
        </w:rPr>
        <w:t>«Общегосударственные вопросы»</w:t>
      </w:r>
      <w:r>
        <w:rPr>
          <w:rFonts w:ascii="PT Astra Serif" w:hAnsi="PT Astra Serif"/>
          <w:sz w:val="28"/>
          <w:szCs w:val="24"/>
        </w:rPr>
        <w:t xml:space="preserve"> </w:t>
      </w:r>
      <w:r w:rsidRPr="00A92F90">
        <w:rPr>
          <w:rFonts w:ascii="PT Astra Serif" w:hAnsi="PT Astra Serif"/>
          <w:sz w:val="28"/>
          <w:szCs w:val="24"/>
        </w:rPr>
        <w:t>-</w:t>
      </w:r>
      <w:r>
        <w:rPr>
          <w:rFonts w:ascii="PT Astra Serif" w:hAnsi="PT Astra Serif"/>
          <w:sz w:val="28"/>
          <w:szCs w:val="24"/>
        </w:rPr>
        <w:t xml:space="preserve"> </w:t>
      </w:r>
      <w:r w:rsidR="00705248">
        <w:rPr>
          <w:rFonts w:ascii="PT Astra Serif" w:hAnsi="PT Astra Serif"/>
          <w:sz w:val="28"/>
          <w:szCs w:val="24"/>
        </w:rPr>
        <w:t>35,1</w:t>
      </w:r>
      <w:r w:rsidRPr="00A92F90">
        <w:rPr>
          <w:rFonts w:ascii="PT Astra Serif" w:hAnsi="PT Astra Serif"/>
          <w:sz w:val="28"/>
          <w:szCs w:val="24"/>
        </w:rPr>
        <w:t>%</w:t>
      </w:r>
      <w:r>
        <w:rPr>
          <w:rFonts w:ascii="PT Astra Serif" w:hAnsi="PT Astra Serif"/>
          <w:sz w:val="28"/>
          <w:szCs w:val="24"/>
        </w:rPr>
        <w:t xml:space="preserve"> и </w:t>
      </w:r>
      <w:r w:rsidRPr="00A92F90">
        <w:rPr>
          <w:rFonts w:ascii="PT Astra Serif" w:hAnsi="PT Astra Serif"/>
          <w:sz w:val="28"/>
          <w:szCs w:val="24"/>
        </w:rPr>
        <w:t>«</w:t>
      </w:r>
      <w:proofErr w:type="gramStart"/>
      <w:r w:rsidRPr="00A92F90">
        <w:rPr>
          <w:rFonts w:ascii="PT Astra Serif" w:hAnsi="PT Astra Serif"/>
          <w:spacing w:val="-1"/>
          <w:sz w:val="28"/>
          <w:szCs w:val="24"/>
        </w:rPr>
        <w:t>Культура</w:t>
      </w:r>
      <w:proofErr w:type="gramEnd"/>
      <w:r w:rsidRPr="00A92F90">
        <w:rPr>
          <w:rFonts w:ascii="PT Astra Serif" w:hAnsi="PT Astra Serif"/>
          <w:spacing w:val="-1"/>
          <w:sz w:val="28"/>
          <w:szCs w:val="24"/>
        </w:rPr>
        <w:t xml:space="preserve"> и кинематография</w:t>
      </w:r>
      <w:r w:rsidRPr="00A92F90">
        <w:rPr>
          <w:rFonts w:ascii="PT Astra Serif" w:hAnsi="PT Astra Serif"/>
          <w:sz w:val="28"/>
          <w:szCs w:val="24"/>
        </w:rPr>
        <w:t>»-</w:t>
      </w:r>
      <w:r w:rsidR="00705248">
        <w:rPr>
          <w:rFonts w:ascii="PT Astra Serif" w:hAnsi="PT Astra Serif"/>
          <w:sz w:val="28"/>
          <w:szCs w:val="24"/>
        </w:rPr>
        <w:t>18,4</w:t>
      </w:r>
      <w:r w:rsidRPr="00A92F90">
        <w:rPr>
          <w:rFonts w:ascii="PT Astra Serif" w:hAnsi="PT Astra Serif"/>
          <w:sz w:val="28"/>
          <w:szCs w:val="24"/>
        </w:rPr>
        <w:t xml:space="preserve">%. </w:t>
      </w:r>
    </w:p>
    <w:p w:rsidR="001D1D52" w:rsidRDefault="001D1D52" w:rsidP="001D1D52">
      <w:pPr>
        <w:widowControl w:val="0"/>
        <w:shd w:val="clear" w:color="auto" w:fill="FFFFFF"/>
        <w:spacing w:line="276" w:lineRule="auto"/>
        <w:ind w:right="20" w:firstLine="720"/>
        <w:jc w:val="both"/>
        <w:rPr>
          <w:rFonts w:ascii="PT Astra Serif" w:hAnsi="PT Astra Serif"/>
          <w:sz w:val="28"/>
          <w:szCs w:val="24"/>
        </w:rPr>
      </w:pPr>
      <w:r w:rsidRPr="00A92F90">
        <w:rPr>
          <w:rStyle w:val="13"/>
          <w:rFonts w:ascii="PT Astra Serif" w:hAnsi="PT Astra Serif"/>
          <w:color w:val="000000"/>
          <w:sz w:val="28"/>
          <w:szCs w:val="28"/>
          <w:highlight w:val="none"/>
        </w:rPr>
        <w:t>Наибольший процент расходов бюджета на 202</w:t>
      </w:r>
      <w:r w:rsidR="00705248">
        <w:rPr>
          <w:rStyle w:val="13"/>
          <w:rFonts w:ascii="PT Astra Serif" w:hAnsi="PT Astra Serif"/>
          <w:color w:val="000000"/>
          <w:sz w:val="28"/>
          <w:szCs w:val="28"/>
          <w:highlight w:val="none"/>
        </w:rPr>
        <w:t>5</w:t>
      </w:r>
      <w:r w:rsidRPr="00A92F90">
        <w:rPr>
          <w:rStyle w:val="13"/>
          <w:rFonts w:ascii="PT Astra Serif" w:hAnsi="PT Astra Serif"/>
          <w:color w:val="000000"/>
          <w:sz w:val="28"/>
          <w:szCs w:val="28"/>
          <w:highlight w:val="none"/>
        </w:rPr>
        <w:t xml:space="preserve"> год приходится на разделы «</w:t>
      </w:r>
      <w:r w:rsidRPr="00A92F90">
        <w:rPr>
          <w:rStyle w:val="8"/>
          <w:rFonts w:ascii="PT Astra Serif" w:hAnsi="PT Astra Serif"/>
          <w:color w:val="000000"/>
          <w:spacing w:val="-1"/>
          <w:sz w:val="28"/>
          <w:szCs w:val="28"/>
          <w:highlight w:val="none"/>
        </w:rPr>
        <w:t>Жилищно-коммунальное хозяйство</w:t>
      </w:r>
      <w:r w:rsidRPr="00A92F90">
        <w:rPr>
          <w:rStyle w:val="13"/>
          <w:rFonts w:ascii="PT Astra Serif" w:hAnsi="PT Astra Serif"/>
          <w:color w:val="000000"/>
          <w:sz w:val="28"/>
          <w:szCs w:val="28"/>
          <w:highlight w:val="none"/>
        </w:rPr>
        <w:t xml:space="preserve">» - </w:t>
      </w:r>
      <w:r w:rsidR="00572297">
        <w:rPr>
          <w:rStyle w:val="13"/>
          <w:rFonts w:ascii="PT Astra Serif" w:hAnsi="PT Astra Serif"/>
          <w:color w:val="000000"/>
          <w:sz w:val="28"/>
          <w:szCs w:val="28"/>
          <w:highlight w:val="none"/>
        </w:rPr>
        <w:t>37,8</w:t>
      </w:r>
      <w:r w:rsidRPr="00A92F90">
        <w:rPr>
          <w:rStyle w:val="13"/>
          <w:rFonts w:ascii="PT Astra Serif" w:hAnsi="PT Astra Serif"/>
          <w:color w:val="000000"/>
          <w:sz w:val="28"/>
          <w:szCs w:val="28"/>
          <w:highlight w:val="none"/>
        </w:rPr>
        <w:t xml:space="preserve">%, «Общегосударственные вопросы» - </w:t>
      </w:r>
      <w:r w:rsidR="00572297">
        <w:rPr>
          <w:rStyle w:val="13"/>
          <w:rFonts w:ascii="PT Astra Serif" w:hAnsi="PT Astra Serif"/>
          <w:color w:val="000000"/>
          <w:sz w:val="28"/>
          <w:szCs w:val="28"/>
          <w:highlight w:val="none"/>
        </w:rPr>
        <w:t>33,3</w:t>
      </w:r>
      <w:r>
        <w:rPr>
          <w:rStyle w:val="13"/>
          <w:rFonts w:ascii="PT Astra Serif" w:hAnsi="PT Astra Serif"/>
          <w:color w:val="000000"/>
          <w:sz w:val="28"/>
          <w:szCs w:val="28"/>
          <w:highlight w:val="none"/>
        </w:rPr>
        <w:t xml:space="preserve"> </w:t>
      </w:r>
      <w:r w:rsidRPr="00A92F90">
        <w:rPr>
          <w:rStyle w:val="13"/>
          <w:rFonts w:ascii="PT Astra Serif" w:hAnsi="PT Astra Serif"/>
          <w:color w:val="000000"/>
          <w:sz w:val="28"/>
          <w:szCs w:val="28"/>
          <w:highlight w:val="none"/>
        </w:rPr>
        <w:t>%</w:t>
      </w:r>
      <w:r w:rsidRPr="00E34A1C">
        <w:rPr>
          <w:rFonts w:ascii="PT Astra Serif" w:hAnsi="PT Astra Serif"/>
          <w:sz w:val="28"/>
          <w:szCs w:val="24"/>
        </w:rPr>
        <w:t xml:space="preserve"> </w:t>
      </w:r>
      <w:r>
        <w:rPr>
          <w:rFonts w:ascii="PT Astra Serif" w:hAnsi="PT Astra Serif"/>
          <w:sz w:val="28"/>
          <w:szCs w:val="24"/>
        </w:rPr>
        <w:t xml:space="preserve">и </w:t>
      </w:r>
      <w:r w:rsidRPr="00A92F90">
        <w:rPr>
          <w:rFonts w:ascii="PT Astra Serif" w:hAnsi="PT Astra Serif"/>
          <w:sz w:val="28"/>
          <w:szCs w:val="24"/>
        </w:rPr>
        <w:t>«</w:t>
      </w:r>
      <w:proofErr w:type="gramStart"/>
      <w:r w:rsidRPr="00A92F90">
        <w:rPr>
          <w:rFonts w:ascii="PT Astra Serif" w:hAnsi="PT Astra Serif"/>
          <w:spacing w:val="-1"/>
          <w:sz w:val="28"/>
          <w:szCs w:val="24"/>
        </w:rPr>
        <w:t>Культура</w:t>
      </w:r>
      <w:proofErr w:type="gramEnd"/>
      <w:r w:rsidRPr="00A92F90">
        <w:rPr>
          <w:rFonts w:ascii="PT Astra Serif" w:hAnsi="PT Astra Serif"/>
          <w:spacing w:val="-1"/>
          <w:sz w:val="28"/>
          <w:szCs w:val="24"/>
        </w:rPr>
        <w:t xml:space="preserve"> и кинематография</w:t>
      </w:r>
      <w:r w:rsidRPr="00A92F90">
        <w:rPr>
          <w:rFonts w:ascii="PT Astra Serif" w:hAnsi="PT Astra Serif"/>
          <w:sz w:val="28"/>
          <w:szCs w:val="24"/>
        </w:rPr>
        <w:t>»-</w:t>
      </w:r>
      <w:r>
        <w:rPr>
          <w:rFonts w:ascii="PT Astra Serif" w:hAnsi="PT Astra Serif"/>
          <w:sz w:val="28"/>
          <w:szCs w:val="24"/>
        </w:rPr>
        <w:t>1</w:t>
      </w:r>
      <w:r w:rsidR="00572297">
        <w:rPr>
          <w:rFonts w:ascii="PT Astra Serif" w:hAnsi="PT Astra Serif"/>
          <w:sz w:val="28"/>
          <w:szCs w:val="24"/>
        </w:rPr>
        <w:t>8,3</w:t>
      </w:r>
      <w:r w:rsidRPr="00A92F90">
        <w:rPr>
          <w:rFonts w:ascii="PT Astra Serif" w:hAnsi="PT Astra Serif"/>
          <w:sz w:val="28"/>
          <w:szCs w:val="24"/>
        </w:rPr>
        <w:t xml:space="preserve">%. </w:t>
      </w:r>
    </w:p>
    <w:p w:rsidR="00890C08" w:rsidRPr="00A92F90" w:rsidRDefault="001D1D52" w:rsidP="00890C08">
      <w:pPr>
        <w:pStyle w:val="af0"/>
        <w:tabs>
          <w:tab w:val="left" w:pos="710"/>
          <w:tab w:val="left" w:pos="2231"/>
          <w:tab w:val="left" w:pos="3184"/>
          <w:tab w:val="center" w:pos="5354"/>
          <w:tab w:val="left" w:pos="5618"/>
        </w:tabs>
        <w:ind w:left="0" w:firstLine="709"/>
        <w:jc w:val="both"/>
        <w:rPr>
          <w:rFonts w:ascii="PT Astra Serif" w:hAnsi="PT Astra Serif" w:cs="Times New Roman"/>
          <w:sz w:val="28"/>
          <w:szCs w:val="28"/>
        </w:rPr>
      </w:pPr>
      <w:proofErr w:type="gramStart"/>
      <w:r w:rsidRPr="00A92F90">
        <w:rPr>
          <w:rStyle w:val="13"/>
          <w:rFonts w:ascii="PT Astra Serif" w:hAnsi="PT Astra Serif"/>
          <w:color w:val="000000"/>
          <w:sz w:val="28"/>
          <w:szCs w:val="28"/>
          <w:highlight w:val="none"/>
        </w:rPr>
        <w:t>Наибольший процент расходов бюджета на 202</w:t>
      </w:r>
      <w:r w:rsidR="00572297">
        <w:rPr>
          <w:rStyle w:val="13"/>
          <w:rFonts w:ascii="PT Astra Serif" w:hAnsi="PT Astra Serif"/>
          <w:color w:val="000000"/>
          <w:sz w:val="28"/>
          <w:szCs w:val="28"/>
          <w:highlight w:val="none"/>
        </w:rPr>
        <w:t>6</w:t>
      </w:r>
      <w:r w:rsidRPr="00A92F90">
        <w:rPr>
          <w:rStyle w:val="13"/>
          <w:rFonts w:ascii="PT Astra Serif" w:hAnsi="PT Astra Serif"/>
          <w:color w:val="000000"/>
          <w:sz w:val="28"/>
          <w:szCs w:val="28"/>
          <w:highlight w:val="none"/>
        </w:rPr>
        <w:t xml:space="preserve"> год приходится на разделы </w:t>
      </w:r>
      <w:r w:rsidR="00572297" w:rsidRPr="00A92F90">
        <w:rPr>
          <w:rFonts w:ascii="PT Astra Serif" w:hAnsi="PT Astra Serif"/>
          <w:sz w:val="28"/>
          <w:szCs w:val="24"/>
        </w:rPr>
        <w:t>«</w:t>
      </w:r>
      <w:r w:rsidR="00572297" w:rsidRPr="00A92F90">
        <w:rPr>
          <w:rFonts w:ascii="PT Astra Serif" w:hAnsi="PT Astra Serif"/>
          <w:spacing w:val="-1"/>
          <w:sz w:val="28"/>
          <w:szCs w:val="24"/>
        </w:rPr>
        <w:t>Культура и кинематография</w:t>
      </w:r>
      <w:r w:rsidR="00572297" w:rsidRPr="00A92F90">
        <w:rPr>
          <w:rFonts w:ascii="PT Astra Serif" w:hAnsi="PT Astra Serif"/>
          <w:sz w:val="28"/>
          <w:szCs w:val="24"/>
        </w:rPr>
        <w:t>»</w:t>
      </w:r>
      <w:r w:rsidR="00572297">
        <w:rPr>
          <w:rFonts w:ascii="PT Astra Serif" w:hAnsi="PT Astra Serif"/>
          <w:sz w:val="28"/>
          <w:szCs w:val="24"/>
        </w:rPr>
        <w:t xml:space="preserve"> </w:t>
      </w:r>
      <w:r w:rsidR="00572297" w:rsidRPr="00A92F90">
        <w:rPr>
          <w:rFonts w:ascii="PT Astra Serif" w:hAnsi="PT Astra Serif"/>
          <w:sz w:val="28"/>
          <w:szCs w:val="24"/>
        </w:rPr>
        <w:t>-</w:t>
      </w:r>
      <w:r w:rsidR="00572297">
        <w:rPr>
          <w:rFonts w:ascii="PT Astra Serif" w:hAnsi="PT Astra Serif"/>
          <w:sz w:val="28"/>
          <w:szCs w:val="24"/>
        </w:rPr>
        <w:t xml:space="preserve"> 44,0</w:t>
      </w:r>
      <w:r w:rsidR="00572297" w:rsidRPr="00A92F90">
        <w:rPr>
          <w:rFonts w:ascii="PT Astra Serif" w:hAnsi="PT Astra Serif"/>
          <w:sz w:val="28"/>
          <w:szCs w:val="24"/>
        </w:rPr>
        <w:t>%</w:t>
      </w:r>
      <w:r w:rsidR="00572297">
        <w:rPr>
          <w:rFonts w:ascii="PT Astra Serif" w:hAnsi="PT Astra Serif"/>
          <w:sz w:val="28"/>
          <w:szCs w:val="24"/>
        </w:rPr>
        <w:t xml:space="preserve">, </w:t>
      </w:r>
      <w:r w:rsidR="00572297" w:rsidRPr="00A92F90">
        <w:rPr>
          <w:rFonts w:ascii="PT Astra Serif" w:hAnsi="PT Astra Serif"/>
          <w:sz w:val="28"/>
          <w:szCs w:val="24"/>
        </w:rPr>
        <w:t xml:space="preserve"> </w:t>
      </w:r>
      <w:r w:rsidR="00572297" w:rsidRPr="00A92F90">
        <w:rPr>
          <w:rStyle w:val="13"/>
          <w:rFonts w:ascii="PT Astra Serif" w:hAnsi="PT Astra Serif"/>
          <w:color w:val="000000"/>
          <w:sz w:val="28"/>
          <w:szCs w:val="28"/>
          <w:highlight w:val="none"/>
        </w:rPr>
        <w:t xml:space="preserve"> </w:t>
      </w:r>
      <w:r w:rsidRPr="00A92F90">
        <w:rPr>
          <w:rStyle w:val="13"/>
          <w:rFonts w:ascii="PT Astra Serif" w:hAnsi="PT Astra Serif"/>
          <w:color w:val="000000"/>
          <w:sz w:val="28"/>
          <w:szCs w:val="28"/>
          <w:highlight w:val="none"/>
        </w:rPr>
        <w:t xml:space="preserve"> «Общегосударственные вопросы» - </w:t>
      </w:r>
      <w:r w:rsidR="00572297">
        <w:rPr>
          <w:rStyle w:val="13"/>
          <w:rFonts w:ascii="PT Astra Serif" w:hAnsi="PT Astra Serif"/>
          <w:color w:val="000000"/>
          <w:sz w:val="28"/>
          <w:szCs w:val="28"/>
          <w:highlight w:val="none"/>
        </w:rPr>
        <w:t>41,3</w:t>
      </w:r>
      <w:r w:rsidRPr="00A92F90">
        <w:rPr>
          <w:rStyle w:val="13"/>
          <w:rFonts w:ascii="PT Astra Serif" w:hAnsi="PT Astra Serif"/>
          <w:color w:val="000000"/>
          <w:sz w:val="28"/>
          <w:szCs w:val="28"/>
          <w:highlight w:val="none"/>
        </w:rPr>
        <w:t>%</w:t>
      </w:r>
      <w:r w:rsidRPr="00B00A6F">
        <w:rPr>
          <w:rFonts w:ascii="PT Astra Serif" w:hAnsi="PT Astra Serif"/>
          <w:sz w:val="28"/>
          <w:szCs w:val="24"/>
        </w:rPr>
        <w:t xml:space="preserve"> </w:t>
      </w:r>
      <w:r>
        <w:rPr>
          <w:rFonts w:ascii="PT Astra Serif" w:hAnsi="PT Astra Serif"/>
          <w:sz w:val="28"/>
          <w:szCs w:val="24"/>
        </w:rPr>
        <w:t xml:space="preserve">и </w:t>
      </w:r>
      <w:r w:rsidR="00572297" w:rsidRPr="00A92F90">
        <w:rPr>
          <w:rStyle w:val="13"/>
          <w:rFonts w:ascii="PT Astra Serif" w:hAnsi="PT Astra Serif"/>
          <w:color w:val="000000"/>
          <w:sz w:val="28"/>
          <w:szCs w:val="28"/>
          <w:highlight w:val="none"/>
        </w:rPr>
        <w:t>«</w:t>
      </w:r>
      <w:r w:rsidR="00572297" w:rsidRPr="00A92F90">
        <w:rPr>
          <w:rStyle w:val="8"/>
          <w:rFonts w:ascii="PT Astra Serif" w:hAnsi="PT Astra Serif"/>
          <w:color w:val="000000"/>
          <w:spacing w:val="-1"/>
          <w:sz w:val="28"/>
          <w:szCs w:val="28"/>
          <w:highlight w:val="none"/>
        </w:rPr>
        <w:t>Жилищно-коммунальное хозяйство</w:t>
      </w:r>
      <w:r w:rsidR="00572297" w:rsidRPr="00A92F90">
        <w:rPr>
          <w:rStyle w:val="13"/>
          <w:rFonts w:ascii="PT Astra Serif" w:hAnsi="PT Astra Serif"/>
          <w:color w:val="000000"/>
          <w:sz w:val="28"/>
          <w:szCs w:val="28"/>
          <w:highlight w:val="none"/>
        </w:rPr>
        <w:t xml:space="preserve">» - </w:t>
      </w:r>
      <w:r w:rsidR="00572297">
        <w:rPr>
          <w:rStyle w:val="13"/>
          <w:rFonts w:ascii="PT Astra Serif" w:hAnsi="PT Astra Serif"/>
          <w:color w:val="000000"/>
          <w:sz w:val="28"/>
          <w:szCs w:val="28"/>
          <w:highlight w:val="none"/>
        </w:rPr>
        <w:t>7,2</w:t>
      </w:r>
      <w:r w:rsidR="00572297" w:rsidRPr="00A92F90">
        <w:rPr>
          <w:rStyle w:val="13"/>
          <w:rFonts w:ascii="PT Astra Serif" w:hAnsi="PT Astra Serif"/>
          <w:color w:val="000000"/>
          <w:sz w:val="28"/>
          <w:szCs w:val="28"/>
          <w:highlight w:val="none"/>
        </w:rPr>
        <w:t xml:space="preserve">%, </w:t>
      </w:r>
      <w:r>
        <w:rPr>
          <w:rFonts w:ascii="PT Astra Serif" w:hAnsi="PT Astra Serif"/>
          <w:sz w:val="28"/>
          <w:szCs w:val="28"/>
        </w:rPr>
        <w:t xml:space="preserve">         </w:t>
      </w:r>
      <w:r w:rsidR="00890C08" w:rsidRPr="00A92F90">
        <w:rPr>
          <w:rFonts w:ascii="PT Astra Serif" w:hAnsi="PT Astra Serif" w:cs="Times New Roman"/>
          <w:sz w:val="28"/>
          <w:szCs w:val="28"/>
        </w:rPr>
        <w:lastRenderedPageBreak/>
        <w:t xml:space="preserve">Общий объем </w:t>
      </w:r>
      <w:r w:rsidR="00890C08">
        <w:rPr>
          <w:rFonts w:ascii="PT Astra Serif" w:hAnsi="PT Astra Serif" w:cs="Times New Roman"/>
          <w:sz w:val="28"/>
          <w:szCs w:val="28"/>
        </w:rPr>
        <w:t>бюджетных ассигнований</w:t>
      </w:r>
      <w:r w:rsidR="00890C08" w:rsidRPr="00A92F90">
        <w:rPr>
          <w:rFonts w:ascii="PT Astra Serif" w:hAnsi="PT Astra Serif" w:cs="Times New Roman"/>
          <w:sz w:val="28"/>
          <w:szCs w:val="28"/>
        </w:rPr>
        <w:t xml:space="preserve"> по </w:t>
      </w:r>
      <w:r w:rsidR="00890C08">
        <w:rPr>
          <w:rFonts w:ascii="PT Astra Serif" w:hAnsi="PT Astra Serif" w:cs="Times New Roman"/>
          <w:sz w:val="28"/>
          <w:szCs w:val="28"/>
        </w:rPr>
        <w:t>8</w:t>
      </w:r>
      <w:r w:rsidR="00890C08" w:rsidRPr="00A92F90">
        <w:rPr>
          <w:rFonts w:ascii="PT Astra Serif" w:hAnsi="PT Astra Serif" w:cs="Times New Roman"/>
          <w:sz w:val="28"/>
          <w:szCs w:val="28"/>
        </w:rPr>
        <w:t xml:space="preserve"> программ</w:t>
      </w:r>
      <w:r w:rsidR="00890C08">
        <w:rPr>
          <w:rFonts w:ascii="PT Astra Serif" w:hAnsi="PT Astra Serif" w:cs="Times New Roman"/>
          <w:sz w:val="28"/>
          <w:szCs w:val="28"/>
        </w:rPr>
        <w:t>ам</w:t>
      </w:r>
      <w:r w:rsidR="00890C08" w:rsidRPr="00A92F90">
        <w:rPr>
          <w:rFonts w:ascii="PT Astra Serif" w:hAnsi="PT Astra Serif" w:cs="Times New Roman"/>
          <w:sz w:val="28"/>
          <w:szCs w:val="28"/>
        </w:rPr>
        <w:t xml:space="preserve"> в 202</w:t>
      </w:r>
      <w:r w:rsidR="00890C08">
        <w:rPr>
          <w:rFonts w:ascii="PT Astra Serif" w:hAnsi="PT Astra Serif" w:cs="Times New Roman"/>
          <w:sz w:val="28"/>
          <w:szCs w:val="28"/>
        </w:rPr>
        <w:t>4</w:t>
      </w:r>
      <w:r w:rsidR="00890C08" w:rsidRPr="00A92F90">
        <w:rPr>
          <w:rFonts w:ascii="PT Astra Serif" w:hAnsi="PT Astra Serif" w:cs="Times New Roman"/>
          <w:sz w:val="28"/>
          <w:szCs w:val="28"/>
        </w:rPr>
        <w:t xml:space="preserve"> году – </w:t>
      </w:r>
      <w:r w:rsidR="00890C08">
        <w:rPr>
          <w:rFonts w:ascii="PT Astra Serif" w:hAnsi="PT Astra Serif" w:cs="Times New Roman"/>
          <w:sz w:val="28"/>
          <w:szCs w:val="28"/>
        </w:rPr>
        <w:t>25381,0</w:t>
      </w:r>
      <w:r w:rsidR="00890C08" w:rsidRPr="00A92F90">
        <w:rPr>
          <w:rFonts w:ascii="PT Astra Serif" w:hAnsi="PT Astra Serif" w:cs="Times New Roman"/>
          <w:sz w:val="28"/>
          <w:szCs w:val="28"/>
        </w:rPr>
        <w:t xml:space="preserve"> тыс. руб., что составляет </w:t>
      </w:r>
      <w:r w:rsidR="00890C08">
        <w:rPr>
          <w:rFonts w:ascii="PT Astra Serif" w:hAnsi="PT Astra Serif" w:cs="Times New Roman"/>
          <w:sz w:val="28"/>
          <w:szCs w:val="28"/>
        </w:rPr>
        <w:t>58,2</w:t>
      </w:r>
      <w:r w:rsidR="00890C08" w:rsidRPr="00A92F90">
        <w:rPr>
          <w:rFonts w:ascii="PT Astra Serif" w:hAnsi="PT Astra Serif" w:cs="Times New Roman"/>
          <w:sz w:val="28"/>
          <w:szCs w:val="28"/>
        </w:rPr>
        <w:t>% от общих расходов (</w:t>
      </w:r>
      <w:r w:rsidR="00890C08">
        <w:rPr>
          <w:rFonts w:ascii="PT Astra Serif" w:hAnsi="PT Astra Serif" w:cs="Times New Roman"/>
          <w:sz w:val="28"/>
          <w:szCs w:val="28"/>
        </w:rPr>
        <w:t>43596,8</w:t>
      </w:r>
      <w:r w:rsidR="00890C08" w:rsidRPr="00A92F90">
        <w:rPr>
          <w:rFonts w:ascii="PT Astra Serif" w:hAnsi="PT Astra Serif" w:cs="Times New Roman"/>
          <w:sz w:val="28"/>
          <w:szCs w:val="28"/>
        </w:rPr>
        <w:t xml:space="preserve"> тыс. руб.); в 202</w:t>
      </w:r>
      <w:r w:rsidR="00890C08">
        <w:rPr>
          <w:rFonts w:ascii="PT Astra Serif" w:hAnsi="PT Astra Serif" w:cs="Times New Roman"/>
          <w:sz w:val="28"/>
          <w:szCs w:val="28"/>
        </w:rPr>
        <w:t>5</w:t>
      </w:r>
      <w:r w:rsidR="00890C08" w:rsidRPr="00A92F90">
        <w:rPr>
          <w:rFonts w:ascii="PT Astra Serif" w:hAnsi="PT Astra Serif" w:cs="Times New Roman"/>
          <w:sz w:val="28"/>
          <w:szCs w:val="28"/>
        </w:rPr>
        <w:t xml:space="preserve"> году – </w:t>
      </w:r>
      <w:r w:rsidR="00890C08">
        <w:rPr>
          <w:rFonts w:ascii="PT Astra Serif" w:hAnsi="PT Astra Serif" w:cs="Times New Roman"/>
          <w:sz w:val="28"/>
          <w:szCs w:val="28"/>
        </w:rPr>
        <w:t>24554,9</w:t>
      </w:r>
      <w:r w:rsidR="00890C08" w:rsidRPr="00A92F90">
        <w:rPr>
          <w:rFonts w:ascii="PT Astra Serif" w:hAnsi="PT Astra Serif" w:cs="Times New Roman"/>
          <w:sz w:val="28"/>
          <w:szCs w:val="28"/>
        </w:rPr>
        <w:t xml:space="preserve"> тыс. руб., что составляет </w:t>
      </w:r>
      <w:r w:rsidR="00890C08">
        <w:rPr>
          <w:rFonts w:ascii="PT Astra Serif" w:hAnsi="PT Astra Serif" w:cs="Times New Roman"/>
          <w:sz w:val="28"/>
          <w:szCs w:val="28"/>
        </w:rPr>
        <w:t>58,2</w:t>
      </w:r>
      <w:r w:rsidR="00890C08" w:rsidRPr="00A92F90">
        <w:rPr>
          <w:rFonts w:ascii="PT Astra Serif" w:hAnsi="PT Astra Serif" w:cs="Times New Roman"/>
          <w:sz w:val="28"/>
          <w:szCs w:val="28"/>
        </w:rPr>
        <w:t>% от общих расходов (</w:t>
      </w:r>
      <w:r w:rsidR="00890C08">
        <w:rPr>
          <w:rFonts w:ascii="PT Astra Serif" w:hAnsi="PT Astra Serif" w:cs="Times New Roman"/>
          <w:sz w:val="28"/>
          <w:szCs w:val="28"/>
        </w:rPr>
        <w:t>42182,0</w:t>
      </w:r>
      <w:r w:rsidR="00890C08" w:rsidRPr="00A92F90">
        <w:rPr>
          <w:rFonts w:ascii="PT Astra Serif" w:hAnsi="PT Astra Serif" w:cs="Times New Roman"/>
          <w:sz w:val="28"/>
          <w:szCs w:val="28"/>
        </w:rPr>
        <w:t xml:space="preserve"> тыс. руб.);</w:t>
      </w:r>
      <w:proofErr w:type="gramEnd"/>
      <w:r w:rsidR="00890C08" w:rsidRPr="00A92F90">
        <w:rPr>
          <w:rFonts w:ascii="PT Astra Serif" w:hAnsi="PT Astra Serif" w:cs="Times New Roman"/>
          <w:sz w:val="28"/>
          <w:szCs w:val="28"/>
        </w:rPr>
        <w:t xml:space="preserve"> в 202</w:t>
      </w:r>
      <w:r w:rsidR="00890C08">
        <w:rPr>
          <w:rFonts w:ascii="PT Astra Serif" w:hAnsi="PT Astra Serif" w:cs="Times New Roman"/>
          <w:sz w:val="28"/>
          <w:szCs w:val="28"/>
        </w:rPr>
        <w:t>6</w:t>
      </w:r>
      <w:r w:rsidR="00890C08" w:rsidRPr="00A92F90">
        <w:rPr>
          <w:rFonts w:ascii="PT Astra Serif" w:hAnsi="PT Astra Serif" w:cs="Times New Roman"/>
          <w:sz w:val="28"/>
          <w:szCs w:val="28"/>
        </w:rPr>
        <w:t xml:space="preserve"> году – </w:t>
      </w:r>
      <w:r w:rsidR="00890C08">
        <w:rPr>
          <w:rFonts w:ascii="PT Astra Serif" w:hAnsi="PT Astra Serif" w:cs="Times New Roman"/>
          <w:sz w:val="28"/>
          <w:szCs w:val="28"/>
        </w:rPr>
        <w:t>0,0</w:t>
      </w:r>
      <w:r w:rsidR="00890C08" w:rsidRPr="00A92F90">
        <w:rPr>
          <w:rFonts w:ascii="PT Astra Serif" w:hAnsi="PT Astra Serif" w:cs="Times New Roman"/>
          <w:color w:val="FF0000"/>
          <w:sz w:val="28"/>
          <w:szCs w:val="28"/>
        </w:rPr>
        <w:t xml:space="preserve"> </w:t>
      </w:r>
      <w:r w:rsidR="00890C08" w:rsidRPr="00A92F90">
        <w:rPr>
          <w:rFonts w:ascii="PT Astra Serif" w:hAnsi="PT Astra Serif" w:cs="Times New Roman"/>
          <w:sz w:val="28"/>
          <w:szCs w:val="28"/>
        </w:rPr>
        <w:t xml:space="preserve">тыс. руб., что </w:t>
      </w:r>
      <w:r w:rsidR="00890C08" w:rsidRPr="00270EFB">
        <w:rPr>
          <w:rFonts w:ascii="PT Astra Serif" w:hAnsi="PT Astra Serif" w:cs="Times New Roman"/>
          <w:sz w:val="28"/>
          <w:szCs w:val="28"/>
        </w:rPr>
        <w:t>составляет 0,0%</w:t>
      </w:r>
      <w:r w:rsidR="00890C08" w:rsidRPr="00A92F90">
        <w:rPr>
          <w:rFonts w:ascii="PT Astra Serif" w:hAnsi="PT Astra Serif" w:cs="Times New Roman"/>
          <w:sz w:val="28"/>
          <w:szCs w:val="28"/>
        </w:rPr>
        <w:t xml:space="preserve"> от общих расходов (</w:t>
      </w:r>
      <w:r w:rsidR="00890C08">
        <w:rPr>
          <w:rFonts w:ascii="PT Astra Serif" w:hAnsi="PT Astra Serif" w:cs="Times New Roman"/>
          <w:sz w:val="28"/>
          <w:szCs w:val="28"/>
        </w:rPr>
        <w:t>17495,9</w:t>
      </w:r>
      <w:r w:rsidR="00890C08" w:rsidRPr="00A92F90">
        <w:rPr>
          <w:rFonts w:ascii="PT Astra Serif" w:hAnsi="PT Astra Serif" w:cs="Times New Roman"/>
          <w:sz w:val="28"/>
          <w:szCs w:val="28"/>
        </w:rPr>
        <w:t xml:space="preserve"> тыс. руб.). </w:t>
      </w:r>
    </w:p>
    <w:p w:rsidR="00AE1CD2" w:rsidRDefault="00AE1CD2" w:rsidP="00890C08">
      <w:pPr>
        <w:pStyle w:val="af0"/>
        <w:tabs>
          <w:tab w:val="left" w:pos="710"/>
          <w:tab w:val="left" w:pos="2231"/>
          <w:tab w:val="left" w:pos="3184"/>
          <w:tab w:val="center" w:pos="5354"/>
          <w:tab w:val="left" w:pos="5618"/>
        </w:tabs>
        <w:ind w:left="0" w:firstLine="709"/>
        <w:jc w:val="both"/>
        <w:rPr>
          <w:rFonts w:ascii="PT Astra Serif" w:hAnsi="PT Astra Serif"/>
          <w:b/>
          <w:sz w:val="28"/>
          <w:szCs w:val="24"/>
        </w:rPr>
      </w:pPr>
    </w:p>
    <w:p w:rsidR="00D21AF6" w:rsidRPr="00A92F90" w:rsidRDefault="00D21AF6" w:rsidP="005527E4">
      <w:pPr>
        <w:tabs>
          <w:tab w:val="left" w:pos="710"/>
          <w:tab w:val="left" w:pos="3184"/>
          <w:tab w:val="left" w:pos="5618"/>
        </w:tabs>
        <w:spacing w:after="200" w:line="276" w:lineRule="auto"/>
        <w:ind w:left="1353"/>
        <w:contextualSpacing/>
        <w:jc w:val="center"/>
        <w:rPr>
          <w:rFonts w:ascii="PT Astra Serif" w:hAnsi="PT Astra Serif"/>
        </w:rPr>
      </w:pPr>
      <w:r w:rsidRPr="00A92F90">
        <w:rPr>
          <w:rFonts w:ascii="PT Astra Serif" w:hAnsi="PT Astra Serif"/>
          <w:b/>
          <w:sz w:val="28"/>
          <w:szCs w:val="24"/>
        </w:rPr>
        <w:t>Предложение:</w:t>
      </w:r>
    </w:p>
    <w:p w:rsidR="00D21AF6" w:rsidRPr="00A92F90" w:rsidRDefault="00D21AF6" w:rsidP="005527E4">
      <w:pPr>
        <w:tabs>
          <w:tab w:val="left" w:pos="1134"/>
        </w:tabs>
        <w:spacing w:line="276" w:lineRule="auto"/>
        <w:jc w:val="both"/>
        <w:rPr>
          <w:rFonts w:ascii="PT Astra Serif" w:hAnsi="PT Astra Serif"/>
        </w:rPr>
      </w:pPr>
      <w:r w:rsidRPr="00A92F90">
        <w:rPr>
          <w:rFonts w:ascii="PT Astra Serif" w:hAnsi="PT Astra Serif"/>
          <w:sz w:val="28"/>
          <w:szCs w:val="24"/>
        </w:rPr>
        <w:tab/>
        <w:t xml:space="preserve">Рекомендовать Собранию депутатов муниципального образования </w:t>
      </w:r>
      <w:proofErr w:type="spellStart"/>
      <w:r w:rsidRPr="00A92F90">
        <w:rPr>
          <w:rFonts w:ascii="PT Astra Serif" w:hAnsi="PT Astra Serif"/>
          <w:sz w:val="28"/>
          <w:szCs w:val="24"/>
        </w:rPr>
        <w:t>Страховское</w:t>
      </w:r>
      <w:proofErr w:type="spellEnd"/>
      <w:r w:rsidRPr="00A92F90">
        <w:rPr>
          <w:rFonts w:ascii="PT Astra Serif" w:hAnsi="PT Astra Serif"/>
          <w:sz w:val="28"/>
          <w:szCs w:val="24"/>
        </w:rPr>
        <w:t xml:space="preserve"> Заокского района </w:t>
      </w:r>
      <w:r w:rsidR="00624392" w:rsidRPr="00A92F90">
        <w:rPr>
          <w:rFonts w:ascii="PT Astra Serif" w:hAnsi="PT Astra Serif"/>
          <w:sz w:val="28"/>
          <w:szCs w:val="24"/>
        </w:rPr>
        <w:t>внести изменения</w:t>
      </w:r>
      <w:r w:rsidR="00864892" w:rsidRPr="00A92F90">
        <w:rPr>
          <w:rFonts w:ascii="PT Astra Serif" w:hAnsi="PT Astra Serif"/>
          <w:sz w:val="28"/>
          <w:szCs w:val="24"/>
        </w:rPr>
        <w:t xml:space="preserve"> согласно замечаниям и </w:t>
      </w:r>
      <w:r w:rsidR="00624392" w:rsidRPr="00A92F90">
        <w:rPr>
          <w:rFonts w:ascii="PT Astra Serif" w:hAnsi="PT Astra Serif"/>
          <w:sz w:val="28"/>
          <w:szCs w:val="24"/>
        </w:rPr>
        <w:t xml:space="preserve"> </w:t>
      </w:r>
      <w:r w:rsidRPr="00A92F90">
        <w:rPr>
          <w:rFonts w:ascii="PT Astra Serif" w:hAnsi="PT Astra Serif"/>
          <w:sz w:val="28"/>
          <w:szCs w:val="24"/>
        </w:rPr>
        <w:t xml:space="preserve">принять проект бюджета муниципального образования </w:t>
      </w:r>
      <w:proofErr w:type="spellStart"/>
      <w:r w:rsidRPr="00A92F90">
        <w:rPr>
          <w:rFonts w:ascii="PT Astra Serif" w:hAnsi="PT Astra Serif"/>
          <w:sz w:val="28"/>
          <w:szCs w:val="24"/>
        </w:rPr>
        <w:t>Стр</w:t>
      </w:r>
      <w:r w:rsidR="00535DFC" w:rsidRPr="00A92F90">
        <w:rPr>
          <w:rFonts w:ascii="PT Astra Serif" w:hAnsi="PT Astra Serif"/>
          <w:sz w:val="28"/>
          <w:szCs w:val="24"/>
        </w:rPr>
        <w:t>аховское</w:t>
      </w:r>
      <w:proofErr w:type="spellEnd"/>
      <w:r w:rsidR="00535DFC" w:rsidRPr="00A92F90">
        <w:rPr>
          <w:rFonts w:ascii="PT Astra Serif" w:hAnsi="PT Astra Serif"/>
          <w:sz w:val="28"/>
          <w:szCs w:val="24"/>
        </w:rPr>
        <w:t xml:space="preserve"> Заокского района на 202</w:t>
      </w:r>
      <w:r w:rsidR="00572297">
        <w:rPr>
          <w:rFonts w:ascii="PT Astra Serif" w:hAnsi="PT Astra Serif"/>
          <w:sz w:val="28"/>
          <w:szCs w:val="24"/>
        </w:rPr>
        <w:t>4</w:t>
      </w:r>
      <w:r w:rsidRPr="00A92F90">
        <w:rPr>
          <w:rFonts w:ascii="PT Astra Serif" w:hAnsi="PT Astra Serif"/>
          <w:sz w:val="28"/>
          <w:szCs w:val="24"/>
        </w:rPr>
        <w:t xml:space="preserve"> год и плановый период 202</w:t>
      </w:r>
      <w:r w:rsidR="00572297">
        <w:rPr>
          <w:rFonts w:ascii="PT Astra Serif" w:hAnsi="PT Astra Serif"/>
          <w:sz w:val="28"/>
          <w:szCs w:val="24"/>
        </w:rPr>
        <w:t>5</w:t>
      </w:r>
      <w:r w:rsidRPr="00A92F90">
        <w:rPr>
          <w:rFonts w:ascii="PT Astra Serif" w:hAnsi="PT Astra Serif"/>
          <w:sz w:val="28"/>
          <w:szCs w:val="24"/>
        </w:rPr>
        <w:t xml:space="preserve"> и 202</w:t>
      </w:r>
      <w:r w:rsidR="00572297">
        <w:rPr>
          <w:rFonts w:ascii="PT Astra Serif" w:hAnsi="PT Astra Serif"/>
          <w:sz w:val="28"/>
          <w:szCs w:val="24"/>
        </w:rPr>
        <w:t>6</w:t>
      </w:r>
      <w:r w:rsidRPr="00A92F90">
        <w:rPr>
          <w:rFonts w:ascii="PT Astra Serif" w:hAnsi="PT Astra Serif"/>
          <w:sz w:val="28"/>
          <w:szCs w:val="24"/>
        </w:rPr>
        <w:t xml:space="preserve"> годов.  </w:t>
      </w: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D21AF6" w:rsidP="005527E4">
      <w:pPr>
        <w:tabs>
          <w:tab w:val="left" w:pos="710"/>
          <w:tab w:val="left" w:pos="3184"/>
          <w:tab w:val="left" w:pos="5618"/>
        </w:tabs>
        <w:spacing w:line="276" w:lineRule="auto"/>
        <w:rPr>
          <w:rFonts w:ascii="PT Astra Serif" w:hAnsi="PT Astra Serif"/>
          <w:b/>
          <w:sz w:val="28"/>
          <w:szCs w:val="24"/>
        </w:rPr>
      </w:pPr>
    </w:p>
    <w:p w:rsidR="00D21AF6" w:rsidRPr="00A92F90" w:rsidRDefault="00D21AF6" w:rsidP="005527E4">
      <w:pPr>
        <w:tabs>
          <w:tab w:val="left" w:pos="710"/>
          <w:tab w:val="left" w:pos="3184"/>
          <w:tab w:val="left" w:pos="5618"/>
        </w:tabs>
        <w:spacing w:line="276" w:lineRule="auto"/>
        <w:rPr>
          <w:rFonts w:ascii="PT Astra Serif" w:hAnsi="PT Astra Serif"/>
        </w:rPr>
      </w:pPr>
      <w:r w:rsidRPr="00A92F90">
        <w:rPr>
          <w:rFonts w:ascii="PT Astra Serif" w:hAnsi="PT Astra Serif"/>
          <w:b/>
          <w:sz w:val="28"/>
          <w:szCs w:val="24"/>
        </w:rPr>
        <w:t xml:space="preserve">Председатель </w:t>
      </w:r>
    </w:p>
    <w:p w:rsidR="00D21AF6" w:rsidRPr="00A92F90" w:rsidRDefault="00D21AF6" w:rsidP="005527E4">
      <w:pPr>
        <w:tabs>
          <w:tab w:val="left" w:pos="710"/>
          <w:tab w:val="left" w:pos="3184"/>
          <w:tab w:val="left" w:pos="5618"/>
        </w:tabs>
        <w:spacing w:line="276" w:lineRule="auto"/>
        <w:rPr>
          <w:rFonts w:ascii="PT Astra Serif" w:hAnsi="PT Astra Serif"/>
        </w:rPr>
      </w:pPr>
      <w:r w:rsidRPr="00A92F90">
        <w:rPr>
          <w:rFonts w:ascii="PT Astra Serif" w:hAnsi="PT Astra Serif"/>
          <w:b/>
          <w:sz w:val="28"/>
          <w:szCs w:val="24"/>
        </w:rPr>
        <w:t>Контрольно-счетной комиссии</w:t>
      </w:r>
    </w:p>
    <w:p w:rsidR="00D21AF6" w:rsidRPr="00A92F90" w:rsidRDefault="00D21AF6" w:rsidP="005527E4">
      <w:pPr>
        <w:tabs>
          <w:tab w:val="left" w:pos="710"/>
          <w:tab w:val="left" w:pos="3184"/>
          <w:tab w:val="left" w:pos="5618"/>
        </w:tabs>
        <w:spacing w:line="276" w:lineRule="auto"/>
        <w:rPr>
          <w:rFonts w:ascii="PT Astra Serif" w:hAnsi="PT Astra Serif"/>
        </w:rPr>
      </w:pPr>
      <w:r w:rsidRPr="00A92F90">
        <w:rPr>
          <w:rFonts w:ascii="PT Astra Serif" w:hAnsi="PT Astra Serif"/>
          <w:b/>
          <w:sz w:val="28"/>
          <w:szCs w:val="24"/>
        </w:rPr>
        <w:t>муниципального образования</w:t>
      </w:r>
    </w:p>
    <w:p w:rsidR="00D21AF6" w:rsidRPr="00A92F90" w:rsidRDefault="00D21AF6" w:rsidP="005527E4">
      <w:pPr>
        <w:tabs>
          <w:tab w:val="left" w:pos="710"/>
          <w:tab w:val="left" w:pos="3184"/>
          <w:tab w:val="left" w:pos="5618"/>
        </w:tabs>
        <w:spacing w:line="276" w:lineRule="auto"/>
        <w:rPr>
          <w:rFonts w:ascii="PT Astra Serif" w:hAnsi="PT Astra Serif"/>
        </w:rPr>
      </w:pPr>
      <w:r w:rsidRPr="00A92F90">
        <w:rPr>
          <w:rFonts w:ascii="PT Astra Serif" w:hAnsi="PT Astra Serif"/>
          <w:b/>
          <w:sz w:val="28"/>
          <w:szCs w:val="24"/>
        </w:rPr>
        <w:t xml:space="preserve">Заокский район </w:t>
      </w:r>
      <w:r w:rsidRPr="00A92F90">
        <w:rPr>
          <w:rFonts w:ascii="PT Astra Serif" w:hAnsi="PT Astra Serif"/>
          <w:b/>
          <w:sz w:val="28"/>
          <w:szCs w:val="24"/>
        </w:rPr>
        <w:tab/>
        <w:t xml:space="preserve">                                                          О.М. </w:t>
      </w:r>
      <w:proofErr w:type="spellStart"/>
      <w:r w:rsidRPr="00A92F90">
        <w:rPr>
          <w:rFonts w:ascii="PT Astra Serif" w:hAnsi="PT Astra Serif"/>
          <w:b/>
          <w:sz w:val="28"/>
          <w:szCs w:val="24"/>
        </w:rPr>
        <w:t>Блажей</w:t>
      </w:r>
      <w:proofErr w:type="spellEnd"/>
    </w:p>
    <w:p w:rsidR="00D21AF6" w:rsidRPr="00A92F90" w:rsidRDefault="00D21AF6" w:rsidP="005527E4">
      <w:pPr>
        <w:spacing w:line="276" w:lineRule="auto"/>
        <w:jc w:val="both"/>
        <w:rPr>
          <w:rFonts w:ascii="PT Astra Serif" w:hAnsi="PT Astra Serif"/>
          <w:szCs w:val="24"/>
        </w:rPr>
      </w:pPr>
    </w:p>
    <w:p w:rsidR="00D21AF6" w:rsidRPr="00A92F90" w:rsidRDefault="00D21AF6" w:rsidP="005527E4">
      <w:pPr>
        <w:spacing w:line="276" w:lineRule="auto"/>
        <w:ind w:left="993"/>
        <w:jc w:val="center"/>
        <w:rPr>
          <w:rFonts w:ascii="PT Astra Serif" w:hAnsi="PT Astra Serif"/>
          <w:b/>
          <w:sz w:val="28"/>
          <w:szCs w:val="24"/>
        </w:rPr>
      </w:pPr>
    </w:p>
    <w:p w:rsidR="00D21AF6" w:rsidRPr="00A92F90" w:rsidRDefault="00D21AF6" w:rsidP="005527E4">
      <w:pPr>
        <w:widowControl w:val="0"/>
        <w:shd w:val="clear" w:color="auto" w:fill="FFFFFF"/>
        <w:spacing w:after="248" w:line="276" w:lineRule="auto"/>
        <w:ind w:left="3560"/>
        <w:rPr>
          <w:rFonts w:ascii="PT Astra Serif" w:hAnsi="PT Astra Serif"/>
          <w:b/>
          <w:sz w:val="28"/>
          <w:szCs w:val="24"/>
        </w:rPr>
      </w:pPr>
    </w:p>
    <w:p w:rsidR="00D21AF6" w:rsidRPr="00A92F90" w:rsidRDefault="00D21AF6" w:rsidP="005527E4">
      <w:pPr>
        <w:widowControl w:val="0"/>
        <w:shd w:val="clear" w:color="auto" w:fill="FFFFFF"/>
        <w:spacing w:line="276" w:lineRule="auto"/>
        <w:ind w:left="20" w:right="20" w:firstLine="700"/>
        <w:jc w:val="both"/>
        <w:rPr>
          <w:rFonts w:ascii="PT Astra Serif" w:hAnsi="PT Astra Serif"/>
          <w:sz w:val="26"/>
          <w:szCs w:val="24"/>
        </w:rPr>
      </w:pPr>
    </w:p>
    <w:p w:rsidR="00D21AF6" w:rsidRPr="00A92F90" w:rsidRDefault="00D21AF6" w:rsidP="005527E4">
      <w:pPr>
        <w:widowControl w:val="0"/>
        <w:shd w:val="clear" w:color="auto" w:fill="FFFFFF"/>
        <w:spacing w:line="276" w:lineRule="auto"/>
        <w:ind w:left="20" w:right="20" w:firstLine="700"/>
        <w:jc w:val="both"/>
        <w:rPr>
          <w:rFonts w:ascii="PT Astra Serif" w:hAnsi="PT Astra Serif"/>
          <w:sz w:val="26"/>
          <w:szCs w:val="24"/>
        </w:rPr>
      </w:pPr>
    </w:p>
    <w:p w:rsidR="00D21AF6" w:rsidRPr="00A92F90" w:rsidRDefault="00D21AF6" w:rsidP="005527E4">
      <w:pPr>
        <w:tabs>
          <w:tab w:val="left" w:pos="5910"/>
        </w:tabs>
        <w:spacing w:line="276" w:lineRule="auto"/>
        <w:rPr>
          <w:rFonts w:ascii="PT Astra Serif" w:hAnsi="PT Astra Serif"/>
        </w:rPr>
      </w:pPr>
    </w:p>
    <w:p w:rsidR="001E4C3A" w:rsidRPr="00A92F90" w:rsidRDefault="001E4C3A" w:rsidP="005527E4">
      <w:pPr>
        <w:spacing w:line="276" w:lineRule="auto"/>
        <w:rPr>
          <w:rFonts w:ascii="PT Astra Serif" w:hAnsi="PT Astra Serif"/>
        </w:rPr>
      </w:pPr>
    </w:p>
    <w:sectPr w:rsidR="001E4C3A" w:rsidRPr="00A92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79" w:rsidRDefault="00F96179" w:rsidP="00493869">
      <w:r>
        <w:separator/>
      </w:r>
    </w:p>
  </w:endnote>
  <w:endnote w:type="continuationSeparator" w:id="0">
    <w:p w:rsidR="00F96179" w:rsidRDefault="00F96179" w:rsidP="004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A9" w:rsidRDefault="00A004A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B248BD5" wp14:editId="04153FCD">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04A9" w:rsidRDefault="00A004A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76BA3">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A004A9" w:rsidRDefault="00A004A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76BA3">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A004A9" w:rsidRDefault="00A004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79" w:rsidRDefault="00F96179" w:rsidP="00493869">
      <w:r>
        <w:separator/>
      </w:r>
    </w:p>
  </w:footnote>
  <w:footnote w:type="continuationSeparator" w:id="0">
    <w:p w:rsidR="00F96179" w:rsidRDefault="00F96179" w:rsidP="0049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1">
      <w:start w:val="1"/>
      <w:numFmt w:val="bullet"/>
      <w:lvlText w:val="-"/>
      <w:lvlJc w:val="left"/>
      <w:pPr>
        <w:tabs>
          <w:tab w:val="num" w:pos="0"/>
        </w:tabs>
        <w:ind w:left="108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2">
      <w:start w:val="1"/>
      <w:numFmt w:val="bullet"/>
      <w:lvlText w:val="-"/>
      <w:lvlJc w:val="left"/>
      <w:pPr>
        <w:tabs>
          <w:tab w:val="num" w:pos="0"/>
        </w:tabs>
        <w:ind w:left="144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3">
      <w:start w:val="1"/>
      <w:numFmt w:val="bullet"/>
      <w:lvlText w:val="-"/>
      <w:lvlJc w:val="left"/>
      <w:pPr>
        <w:tabs>
          <w:tab w:val="num" w:pos="0"/>
        </w:tabs>
        <w:ind w:left="180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4">
      <w:start w:val="1"/>
      <w:numFmt w:val="bullet"/>
      <w:lvlText w:val="-"/>
      <w:lvlJc w:val="left"/>
      <w:pPr>
        <w:tabs>
          <w:tab w:val="num" w:pos="0"/>
        </w:tabs>
        <w:ind w:left="216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5">
      <w:start w:val="1"/>
      <w:numFmt w:val="bullet"/>
      <w:lvlText w:val="-"/>
      <w:lvlJc w:val="left"/>
      <w:pPr>
        <w:tabs>
          <w:tab w:val="num" w:pos="0"/>
        </w:tabs>
        <w:ind w:left="252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6">
      <w:start w:val="1"/>
      <w:numFmt w:val="bullet"/>
      <w:lvlText w:val="-"/>
      <w:lvlJc w:val="left"/>
      <w:pPr>
        <w:tabs>
          <w:tab w:val="num" w:pos="0"/>
        </w:tabs>
        <w:ind w:left="288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7">
      <w:start w:val="1"/>
      <w:numFmt w:val="bullet"/>
      <w:lvlText w:val="-"/>
      <w:lvlJc w:val="left"/>
      <w:pPr>
        <w:tabs>
          <w:tab w:val="num" w:pos="0"/>
        </w:tabs>
        <w:ind w:left="324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8">
      <w:start w:val="1"/>
      <w:numFmt w:val="bullet"/>
      <w:lvlText w:val="-"/>
      <w:lvlJc w:val="left"/>
      <w:pPr>
        <w:tabs>
          <w:tab w:val="num" w:pos="0"/>
        </w:tabs>
        <w:ind w:left="3600" w:hanging="360"/>
      </w:pPr>
      <w:rPr>
        <w:rFonts w:ascii="Times New Roman" w:hAnsi="Times New Roman" w:cs="Times New Roman"/>
        <w:b w:val="0"/>
        <w:bCs w:val="0"/>
        <w:i w:val="0"/>
        <w:iCs w:val="0"/>
        <w:caps w:val="0"/>
        <w:smallCaps w:val="0"/>
        <w:strike w:val="0"/>
        <w:dstrike w:val="0"/>
        <w:color w:val="000000"/>
        <w:spacing w:val="0"/>
        <w:w w:val="100"/>
        <w:sz w:val="26"/>
        <w:szCs w:val="26"/>
        <w:u w:val="none"/>
      </w:rPr>
    </w:lvl>
  </w:abstractNum>
  <w:abstractNum w:abstractNumId="1">
    <w:nsid w:val="00000002"/>
    <w:multiLevelType w:val="multilevel"/>
    <w:tmpl w:val="00000002"/>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26"/>
    <w:lvl w:ilvl="0">
      <w:start w:val="1"/>
      <w:numFmt w:val="bullet"/>
      <w:lvlText w:val=""/>
      <w:lvlJc w:val="left"/>
      <w:pPr>
        <w:tabs>
          <w:tab w:val="num" w:pos="0"/>
        </w:tabs>
        <w:ind w:left="644" w:hanging="360"/>
      </w:pPr>
      <w:rPr>
        <w:rFonts w:ascii="Liberation Serif" w:hAnsi="Liberation Serif"/>
      </w:rPr>
    </w:lvl>
    <w:lvl w:ilvl="1">
      <w:start w:val="1"/>
      <w:numFmt w:val="bullet"/>
      <w:lvlText w:val="o"/>
      <w:lvlJc w:val="left"/>
      <w:pPr>
        <w:tabs>
          <w:tab w:val="num" w:pos="0"/>
        </w:tabs>
        <w:ind w:left="1440" w:hanging="360"/>
      </w:pPr>
      <w:rPr>
        <w:rFonts w:ascii="Liberation Serif" w:hAnsi="Liberation Serif"/>
      </w:rPr>
    </w:lvl>
    <w:lvl w:ilvl="2">
      <w:start w:val="1"/>
      <w:numFmt w:val="bullet"/>
      <w:lvlText w:val=""/>
      <w:lvlJc w:val="left"/>
      <w:pPr>
        <w:tabs>
          <w:tab w:val="num" w:pos="0"/>
        </w:tabs>
        <w:ind w:left="2160" w:hanging="360"/>
      </w:pPr>
      <w:rPr>
        <w:rFonts w:ascii="Liberation Serif" w:hAnsi="Liberation Serif"/>
      </w:rPr>
    </w:lvl>
    <w:lvl w:ilvl="3">
      <w:start w:val="1"/>
      <w:numFmt w:val="bullet"/>
      <w:lvlText w:val=""/>
      <w:lvlJc w:val="left"/>
      <w:pPr>
        <w:tabs>
          <w:tab w:val="num" w:pos="0"/>
        </w:tabs>
        <w:ind w:left="2880" w:hanging="360"/>
      </w:pPr>
      <w:rPr>
        <w:rFonts w:ascii="Liberation Serif" w:hAnsi="Liberation Serif"/>
      </w:rPr>
    </w:lvl>
    <w:lvl w:ilvl="4">
      <w:start w:val="1"/>
      <w:numFmt w:val="bullet"/>
      <w:lvlText w:val="o"/>
      <w:lvlJc w:val="left"/>
      <w:pPr>
        <w:tabs>
          <w:tab w:val="num" w:pos="0"/>
        </w:tabs>
        <w:ind w:left="3600" w:hanging="360"/>
      </w:pPr>
      <w:rPr>
        <w:rFonts w:ascii="Liberation Serif" w:hAnsi="Liberation Serif"/>
      </w:rPr>
    </w:lvl>
    <w:lvl w:ilvl="5">
      <w:start w:val="1"/>
      <w:numFmt w:val="bullet"/>
      <w:lvlText w:val=""/>
      <w:lvlJc w:val="left"/>
      <w:pPr>
        <w:tabs>
          <w:tab w:val="num" w:pos="0"/>
        </w:tabs>
        <w:ind w:left="4320" w:hanging="360"/>
      </w:pPr>
      <w:rPr>
        <w:rFonts w:ascii="Liberation Serif" w:hAnsi="Liberation Serif"/>
      </w:rPr>
    </w:lvl>
    <w:lvl w:ilvl="6">
      <w:start w:val="1"/>
      <w:numFmt w:val="bullet"/>
      <w:lvlText w:val=""/>
      <w:lvlJc w:val="left"/>
      <w:pPr>
        <w:tabs>
          <w:tab w:val="num" w:pos="0"/>
        </w:tabs>
        <w:ind w:left="5040" w:hanging="360"/>
      </w:pPr>
      <w:rPr>
        <w:rFonts w:ascii="Liberation Serif" w:hAnsi="Liberation Serif"/>
      </w:rPr>
    </w:lvl>
    <w:lvl w:ilvl="7">
      <w:start w:val="1"/>
      <w:numFmt w:val="bullet"/>
      <w:lvlText w:val="o"/>
      <w:lvlJc w:val="left"/>
      <w:pPr>
        <w:tabs>
          <w:tab w:val="num" w:pos="0"/>
        </w:tabs>
        <w:ind w:left="5760" w:hanging="360"/>
      </w:pPr>
      <w:rPr>
        <w:rFonts w:ascii="Liberation Serif" w:hAnsi="Liberation Serif"/>
      </w:rPr>
    </w:lvl>
    <w:lvl w:ilvl="8">
      <w:start w:val="1"/>
      <w:numFmt w:val="bullet"/>
      <w:lvlText w:val=""/>
      <w:lvlJc w:val="left"/>
      <w:pPr>
        <w:tabs>
          <w:tab w:val="num" w:pos="0"/>
        </w:tabs>
        <w:ind w:left="6480" w:hanging="360"/>
      </w:pPr>
      <w:rPr>
        <w:rFonts w:ascii="Liberation Serif" w:hAnsi="Liberation Serif"/>
      </w:rPr>
    </w:lvl>
  </w:abstractNum>
  <w:abstractNum w:abstractNumId="4">
    <w:nsid w:val="00000005"/>
    <w:multiLevelType w:val="multilevel"/>
    <w:tmpl w:val="00000005"/>
    <w:name w:val="WWNum27"/>
    <w:lvl w:ilvl="0">
      <w:start w:val="1"/>
      <w:numFmt w:val="bullet"/>
      <w:lvlText w:val=""/>
      <w:lvlJc w:val="left"/>
      <w:pPr>
        <w:tabs>
          <w:tab w:val="num" w:pos="0"/>
        </w:tabs>
        <w:ind w:left="1492" w:hanging="360"/>
      </w:pPr>
      <w:rPr>
        <w:rFonts w:ascii="Liberation Serif" w:hAnsi="Liberation Serif"/>
      </w:rPr>
    </w:lvl>
    <w:lvl w:ilvl="1">
      <w:start w:val="1"/>
      <w:numFmt w:val="bullet"/>
      <w:lvlText w:val="o"/>
      <w:lvlJc w:val="left"/>
      <w:pPr>
        <w:tabs>
          <w:tab w:val="num" w:pos="0"/>
        </w:tabs>
        <w:ind w:left="2212" w:hanging="360"/>
      </w:pPr>
      <w:rPr>
        <w:rFonts w:ascii="Liberation Serif" w:hAnsi="Liberation Serif"/>
      </w:rPr>
    </w:lvl>
    <w:lvl w:ilvl="2">
      <w:start w:val="1"/>
      <w:numFmt w:val="bullet"/>
      <w:lvlText w:val=""/>
      <w:lvlJc w:val="left"/>
      <w:pPr>
        <w:tabs>
          <w:tab w:val="num" w:pos="0"/>
        </w:tabs>
        <w:ind w:left="2932" w:hanging="360"/>
      </w:pPr>
      <w:rPr>
        <w:rFonts w:ascii="Liberation Serif" w:hAnsi="Liberation Serif"/>
      </w:rPr>
    </w:lvl>
    <w:lvl w:ilvl="3">
      <w:start w:val="1"/>
      <w:numFmt w:val="bullet"/>
      <w:lvlText w:val=""/>
      <w:lvlJc w:val="left"/>
      <w:pPr>
        <w:tabs>
          <w:tab w:val="num" w:pos="0"/>
        </w:tabs>
        <w:ind w:left="3652" w:hanging="360"/>
      </w:pPr>
      <w:rPr>
        <w:rFonts w:ascii="Liberation Serif" w:hAnsi="Liberation Serif"/>
      </w:rPr>
    </w:lvl>
    <w:lvl w:ilvl="4">
      <w:start w:val="1"/>
      <w:numFmt w:val="bullet"/>
      <w:lvlText w:val="o"/>
      <w:lvlJc w:val="left"/>
      <w:pPr>
        <w:tabs>
          <w:tab w:val="num" w:pos="0"/>
        </w:tabs>
        <w:ind w:left="4372" w:hanging="360"/>
      </w:pPr>
      <w:rPr>
        <w:rFonts w:ascii="Liberation Serif" w:hAnsi="Liberation Serif"/>
      </w:rPr>
    </w:lvl>
    <w:lvl w:ilvl="5">
      <w:start w:val="1"/>
      <w:numFmt w:val="bullet"/>
      <w:lvlText w:val=""/>
      <w:lvlJc w:val="left"/>
      <w:pPr>
        <w:tabs>
          <w:tab w:val="num" w:pos="0"/>
        </w:tabs>
        <w:ind w:left="5092" w:hanging="360"/>
      </w:pPr>
      <w:rPr>
        <w:rFonts w:ascii="Liberation Serif" w:hAnsi="Liberation Serif"/>
      </w:rPr>
    </w:lvl>
    <w:lvl w:ilvl="6">
      <w:start w:val="1"/>
      <w:numFmt w:val="bullet"/>
      <w:lvlText w:val=""/>
      <w:lvlJc w:val="left"/>
      <w:pPr>
        <w:tabs>
          <w:tab w:val="num" w:pos="0"/>
        </w:tabs>
        <w:ind w:left="5812" w:hanging="360"/>
      </w:pPr>
      <w:rPr>
        <w:rFonts w:ascii="Liberation Serif" w:hAnsi="Liberation Serif"/>
      </w:rPr>
    </w:lvl>
    <w:lvl w:ilvl="7">
      <w:start w:val="1"/>
      <w:numFmt w:val="bullet"/>
      <w:lvlText w:val="o"/>
      <w:lvlJc w:val="left"/>
      <w:pPr>
        <w:tabs>
          <w:tab w:val="num" w:pos="0"/>
        </w:tabs>
        <w:ind w:left="6532" w:hanging="360"/>
      </w:pPr>
      <w:rPr>
        <w:rFonts w:ascii="Liberation Serif" w:hAnsi="Liberation Serif"/>
      </w:rPr>
    </w:lvl>
    <w:lvl w:ilvl="8">
      <w:start w:val="1"/>
      <w:numFmt w:val="bullet"/>
      <w:lvlText w:val=""/>
      <w:lvlJc w:val="left"/>
      <w:pPr>
        <w:tabs>
          <w:tab w:val="num" w:pos="0"/>
        </w:tabs>
        <w:ind w:left="7252" w:hanging="360"/>
      </w:pPr>
      <w:rPr>
        <w:rFonts w:ascii="Liberation Serif" w:hAnsi="Liberation Serif"/>
      </w:rPr>
    </w:lvl>
  </w:abstractNum>
  <w:abstractNum w:abstractNumId="5">
    <w:nsid w:val="00000006"/>
    <w:multiLevelType w:val="multilevel"/>
    <w:tmpl w:val="00000006"/>
    <w:name w:val="WWNum28"/>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6">
    <w:nsid w:val="00000007"/>
    <w:multiLevelType w:val="multilevel"/>
    <w:tmpl w:val="00000007"/>
    <w:name w:val="WWNum29"/>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7">
    <w:nsid w:val="00000008"/>
    <w:multiLevelType w:val="multilevel"/>
    <w:tmpl w:val="00000008"/>
    <w:name w:val="WWNum30"/>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8">
    <w:nsid w:val="00000009"/>
    <w:multiLevelType w:val="multilevel"/>
    <w:tmpl w:val="00000009"/>
    <w:name w:val="WWNum31"/>
    <w:lvl w:ilvl="0">
      <w:start w:val="1"/>
      <w:numFmt w:val="bullet"/>
      <w:lvlText w:val=""/>
      <w:lvlJc w:val="left"/>
      <w:pPr>
        <w:tabs>
          <w:tab w:val="num" w:pos="0"/>
        </w:tabs>
        <w:ind w:left="1429" w:hanging="360"/>
      </w:pPr>
      <w:rPr>
        <w:rFonts w:ascii="Liberation Serif" w:hAnsi="Liberation Serif"/>
      </w:rPr>
    </w:lvl>
    <w:lvl w:ilvl="1">
      <w:start w:val="1"/>
      <w:numFmt w:val="bullet"/>
      <w:lvlText w:val="o"/>
      <w:lvlJc w:val="left"/>
      <w:pPr>
        <w:tabs>
          <w:tab w:val="num" w:pos="0"/>
        </w:tabs>
        <w:ind w:left="2149" w:hanging="360"/>
      </w:pPr>
      <w:rPr>
        <w:rFonts w:ascii="Liberation Serif" w:hAnsi="Liberation Serif"/>
      </w:rPr>
    </w:lvl>
    <w:lvl w:ilvl="2">
      <w:start w:val="1"/>
      <w:numFmt w:val="bullet"/>
      <w:lvlText w:val=""/>
      <w:lvlJc w:val="left"/>
      <w:pPr>
        <w:tabs>
          <w:tab w:val="num" w:pos="0"/>
        </w:tabs>
        <w:ind w:left="2869" w:hanging="360"/>
      </w:pPr>
      <w:rPr>
        <w:rFonts w:ascii="Liberation Serif" w:hAnsi="Liberation Serif"/>
      </w:rPr>
    </w:lvl>
    <w:lvl w:ilvl="3">
      <w:start w:val="1"/>
      <w:numFmt w:val="bullet"/>
      <w:lvlText w:val=""/>
      <w:lvlJc w:val="left"/>
      <w:pPr>
        <w:tabs>
          <w:tab w:val="num" w:pos="0"/>
        </w:tabs>
        <w:ind w:left="3589" w:hanging="360"/>
      </w:pPr>
      <w:rPr>
        <w:rFonts w:ascii="Liberation Serif" w:hAnsi="Liberation Serif"/>
      </w:rPr>
    </w:lvl>
    <w:lvl w:ilvl="4">
      <w:start w:val="1"/>
      <w:numFmt w:val="bullet"/>
      <w:lvlText w:val="o"/>
      <w:lvlJc w:val="left"/>
      <w:pPr>
        <w:tabs>
          <w:tab w:val="num" w:pos="0"/>
        </w:tabs>
        <w:ind w:left="4309" w:hanging="360"/>
      </w:pPr>
      <w:rPr>
        <w:rFonts w:ascii="Liberation Serif" w:hAnsi="Liberation Serif"/>
      </w:rPr>
    </w:lvl>
    <w:lvl w:ilvl="5">
      <w:start w:val="1"/>
      <w:numFmt w:val="bullet"/>
      <w:lvlText w:val=""/>
      <w:lvlJc w:val="left"/>
      <w:pPr>
        <w:tabs>
          <w:tab w:val="num" w:pos="0"/>
        </w:tabs>
        <w:ind w:left="5029" w:hanging="360"/>
      </w:pPr>
      <w:rPr>
        <w:rFonts w:ascii="Liberation Serif" w:hAnsi="Liberation Serif"/>
      </w:rPr>
    </w:lvl>
    <w:lvl w:ilvl="6">
      <w:start w:val="1"/>
      <w:numFmt w:val="bullet"/>
      <w:lvlText w:val=""/>
      <w:lvlJc w:val="left"/>
      <w:pPr>
        <w:tabs>
          <w:tab w:val="num" w:pos="0"/>
        </w:tabs>
        <w:ind w:left="5749" w:hanging="360"/>
      </w:pPr>
      <w:rPr>
        <w:rFonts w:ascii="Liberation Serif" w:hAnsi="Liberation Serif"/>
      </w:rPr>
    </w:lvl>
    <w:lvl w:ilvl="7">
      <w:start w:val="1"/>
      <w:numFmt w:val="bullet"/>
      <w:lvlText w:val="o"/>
      <w:lvlJc w:val="left"/>
      <w:pPr>
        <w:tabs>
          <w:tab w:val="num" w:pos="0"/>
        </w:tabs>
        <w:ind w:left="6469" w:hanging="360"/>
      </w:pPr>
      <w:rPr>
        <w:rFonts w:ascii="Liberation Serif" w:hAnsi="Liberation Serif"/>
      </w:rPr>
    </w:lvl>
    <w:lvl w:ilvl="8">
      <w:start w:val="1"/>
      <w:numFmt w:val="bullet"/>
      <w:lvlText w:val=""/>
      <w:lvlJc w:val="left"/>
      <w:pPr>
        <w:tabs>
          <w:tab w:val="num" w:pos="0"/>
        </w:tabs>
        <w:ind w:left="7189" w:hanging="360"/>
      </w:pPr>
      <w:rPr>
        <w:rFonts w:ascii="Liberation Serif" w:hAnsi="Liberation Serif"/>
      </w:rPr>
    </w:lvl>
  </w:abstractNum>
  <w:abstractNum w:abstractNumId="9">
    <w:nsid w:val="0000000A"/>
    <w:multiLevelType w:val="multilevel"/>
    <w:tmpl w:val="0000000A"/>
    <w:name w:val="WWNum32"/>
    <w:lvl w:ilvl="0">
      <w:start w:val="1"/>
      <w:numFmt w:val="bullet"/>
      <w:lvlText w:val=""/>
      <w:lvlJc w:val="left"/>
      <w:pPr>
        <w:tabs>
          <w:tab w:val="num" w:pos="0"/>
        </w:tabs>
        <w:ind w:left="785" w:hanging="360"/>
      </w:pPr>
      <w:rPr>
        <w:rFonts w:ascii="Liberation Serif" w:hAnsi="Liberation Serif"/>
      </w:rPr>
    </w:lvl>
    <w:lvl w:ilvl="1">
      <w:start w:val="1"/>
      <w:numFmt w:val="bullet"/>
      <w:lvlText w:val="o"/>
      <w:lvlJc w:val="left"/>
      <w:pPr>
        <w:tabs>
          <w:tab w:val="num" w:pos="0"/>
        </w:tabs>
        <w:ind w:left="1505" w:hanging="360"/>
      </w:pPr>
      <w:rPr>
        <w:rFonts w:ascii="Liberation Serif" w:hAnsi="Liberation Serif"/>
      </w:rPr>
    </w:lvl>
    <w:lvl w:ilvl="2">
      <w:start w:val="1"/>
      <w:numFmt w:val="bullet"/>
      <w:lvlText w:val=""/>
      <w:lvlJc w:val="left"/>
      <w:pPr>
        <w:tabs>
          <w:tab w:val="num" w:pos="0"/>
        </w:tabs>
        <w:ind w:left="2225" w:hanging="360"/>
      </w:pPr>
      <w:rPr>
        <w:rFonts w:ascii="Liberation Serif" w:hAnsi="Liberation Serif"/>
      </w:rPr>
    </w:lvl>
    <w:lvl w:ilvl="3">
      <w:start w:val="1"/>
      <w:numFmt w:val="bullet"/>
      <w:lvlText w:val=""/>
      <w:lvlJc w:val="left"/>
      <w:pPr>
        <w:tabs>
          <w:tab w:val="num" w:pos="0"/>
        </w:tabs>
        <w:ind w:left="2945" w:hanging="360"/>
      </w:pPr>
      <w:rPr>
        <w:rFonts w:ascii="Liberation Serif" w:hAnsi="Liberation Serif"/>
      </w:rPr>
    </w:lvl>
    <w:lvl w:ilvl="4">
      <w:start w:val="1"/>
      <w:numFmt w:val="bullet"/>
      <w:lvlText w:val="o"/>
      <w:lvlJc w:val="left"/>
      <w:pPr>
        <w:tabs>
          <w:tab w:val="num" w:pos="0"/>
        </w:tabs>
        <w:ind w:left="3665" w:hanging="360"/>
      </w:pPr>
      <w:rPr>
        <w:rFonts w:ascii="Liberation Serif" w:hAnsi="Liberation Serif"/>
      </w:rPr>
    </w:lvl>
    <w:lvl w:ilvl="5">
      <w:start w:val="1"/>
      <w:numFmt w:val="bullet"/>
      <w:lvlText w:val=""/>
      <w:lvlJc w:val="left"/>
      <w:pPr>
        <w:tabs>
          <w:tab w:val="num" w:pos="0"/>
        </w:tabs>
        <w:ind w:left="4385" w:hanging="360"/>
      </w:pPr>
      <w:rPr>
        <w:rFonts w:ascii="Liberation Serif" w:hAnsi="Liberation Serif"/>
      </w:rPr>
    </w:lvl>
    <w:lvl w:ilvl="6">
      <w:start w:val="1"/>
      <w:numFmt w:val="bullet"/>
      <w:lvlText w:val=""/>
      <w:lvlJc w:val="left"/>
      <w:pPr>
        <w:tabs>
          <w:tab w:val="num" w:pos="0"/>
        </w:tabs>
        <w:ind w:left="5105" w:hanging="360"/>
      </w:pPr>
      <w:rPr>
        <w:rFonts w:ascii="Liberation Serif" w:hAnsi="Liberation Serif"/>
      </w:rPr>
    </w:lvl>
    <w:lvl w:ilvl="7">
      <w:start w:val="1"/>
      <w:numFmt w:val="bullet"/>
      <w:lvlText w:val="o"/>
      <w:lvlJc w:val="left"/>
      <w:pPr>
        <w:tabs>
          <w:tab w:val="num" w:pos="0"/>
        </w:tabs>
        <w:ind w:left="5825" w:hanging="360"/>
      </w:pPr>
      <w:rPr>
        <w:rFonts w:ascii="Liberation Serif" w:hAnsi="Liberation Serif"/>
      </w:rPr>
    </w:lvl>
    <w:lvl w:ilvl="8">
      <w:start w:val="1"/>
      <w:numFmt w:val="bullet"/>
      <w:lvlText w:val=""/>
      <w:lvlJc w:val="left"/>
      <w:pPr>
        <w:tabs>
          <w:tab w:val="num" w:pos="0"/>
        </w:tabs>
        <w:ind w:left="6545" w:hanging="360"/>
      </w:pPr>
      <w:rPr>
        <w:rFonts w:ascii="Liberation Serif" w:hAnsi="Liberation Serif"/>
      </w:rPr>
    </w:lvl>
  </w:abstractNum>
  <w:abstractNum w:abstractNumId="10">
    <w:nsid w:val="0000000B"/>
    <w:multiLevelType w:val="multilevel"/>
    <w:tmpl w:val="0000000B"/>
    <w:name w:val="WWNum33"/>
    <w:lvl w:ilvl="0">
      <w:start w:val="1"/>
      <w:numFmt w:val="bullet"/>
      <w:lvlText w:val=""/>
      <w:lvlJc w:val="left"/>
      <w:pPr>
        <w:tabs>
          <w:tab w:val="num" w:pos="0"/>
        </w:tabs>
        <w:ind w:left="720" w:hanging="360"/>
      </w:pPr>
      <w:rPr>
        <w:rFonts w:ascii="Liberation Serif" w:hAnsi="Liberation Serif"/>
      </w:rPr>
    </w:lvl>
    <w:lvl w:ilvl="1">
      <w:start w:val="1"/>
      <w:numFmt w:val="bullet"/>
      <w:lvlText w:val="o"/>
      <w:lvlJc w:val="left"/>
      <w:pPr>
        <w:tabs>
          <w:tab w:val="num" w:pos="0"/>
        </w:tabs>
        <w:ind w:left="1440" w:hanging="360"/>
      </w:pPr>
      <w:rPr>
        <w:rFonts w:ascii="Liberation Serif" w:hAnsi="Liberation Serif"/>
      </w:rPr>
    </w:lvl>
    <w:lvl w:ilvl="2">
      <w:start w:val="1"/>
      <w:numFmt w:val="bullet"/>
      <w:lvlText w:val=""/>
      <w:lvlJc w:val="left"/>
      <w:pPr>
        <w:tabs>
          <w:tab w:val="num" w:pos="0"/>
        </w:tabs>
        <w:ind w:left="2160" w:hanging="360"/>
      </w:pPr>
      <w:rPr>
        <w:rFonts w:ascii="Liberation Serif" w:hAnsi="Liberation Serif"/>
      </w:rPr>
    </w:lvl>
    <w:lvl w:ilvl="3">
      <w:start w:val="1"/>
      <w:numFmt w:val="bullet"/>
      <w:lvlText w:val=""/>
      <w:lvlJc w:val="left"/>
      <w:pPr>
        <w:tabs>
          <w:tab w:val="num" w:pos="0"/>
        </w:tabs>
        <w:ind w:left="2880" w:hanging="360"/>
      </w:pPr>
      <w:rPr>
        <w:rFonts w:ascii="Liberation Serif" w:hAnsi="Liberation Serif"/>
      </w:rPr>
    </w:lvl>
    <w:lvl w:ilvl="4">
      <w:start w:val="1"/>
      <w:numFmt w:val="bullet"/>
      <w:lvlText w:val="o"/>
      <w:lvlJc w:val="left"/>
      <w:pPr>
        <w:tabs>
          <w:tab w:val="num" w:pos="0"/>
        </w:tabs>
        <w:ind w:left="3600" w:hanging="360"/>
      </w:pPr>
      <w:rPr>
        <w:rFonts w:ascii="Liberation Serif" w:hAnsi="Liberation Serif"/>
      </w:rPr>
    </w:lvl>
    <w:lvl w:ilvl="5">
      <w:start w:val="1"/>
      <w:numFmt w:val="bullet"/>
      <w:lvlText w:val=""/>
      <w:lvlJc w:val="left"/>
      <w:pPr>
        <w:tabs>
          <w:tab w:val="num" w:pos="0"/>
        </w:tabs>
        <w:ind w:left="4320" w:hanging="360"/>
      </w:pPr>
      <w:rPr>
        <w:rFonts w:ascii="Liberation Serif" w:hAnsi="Liberation Serif"/>
      </w:rPr>
    </w:lvl>
    <w:lvl w:ilvl="6">
      <w:start w:val="1"/>
      <w:numFmt w:val="bullet"/>
      <w:lvlText w:val=""/>
      <w:lvlJc w:val="left"/>
      <w:pPr>
        <w:tabs>
          <w:tab w:val="num" w:pos="0"/>
        </w:tabs>
        <w:ind w:left="5040" w:hanging="360"/>
      </w:pPr>
      <w:rPr>
        <w:rFonts w:ascii="Liberation Serif" w:hAnsi="Liberation Serif"/>
      </w:rPr>
    </w:lvl>
    <w:lvl w:ilvl="7">
      <w:start w:val="1"/>
      <w:numFmt w:val="bullet"/>
      <w:lvlText w:val="o"/>
      <w:lvlJc w:val="left"/>
      <w:pPr>
        <w:tabs>
          <w:tab w:val="num" w:pos="0"/>
        </w:tabs>
        <w:ind w:left="5760" w:hanging="360"/>
      </w:pPr>
      <w:rPr>
        <w:rFonts w:ascii="Liberation Serif" w:hAnsi="Liberation Serif"/>
      </w:rPr>
    </w:lvl>
    <w:lvl w:ilvl="8">
      <w:start w:val="1"/>
      <w:numFmt w:val="bullet"/>
      <w:lvlText w:val=""/>
      <w:lvlJc w:val="left"/>
      <w:pPr>
        <w:tabs>
          <w:tab w:val="num" w:pos="0"/>
        </w:tabs>
        <w:ind w:left="6480" w:hanging="360"/>
      </w:pPr>
      <w:rPr>
        <w:rFonts w:ascii="Liberation Serif" w:hAnsi="Liberation Serif"/>
      </w:rPr>
    </w:lvl>
  </w:abstractNum>
  <w:abstractNum w:abstractNumId="11">
    <w:nsid w:val="0000000C"/>
    <w:multiLevelType w:val="multilevel"/>
    <w:tmpl w:val="0000000C"/>
    <w:name w:val="WWNum34"/>
    <w:lvl w:ilvl="0">
      <w:start w:val="1"/>
      <w:numFmt w:val="bullet"/>
      <w:lvlText w:val="-"/>
      <w:lvlJc w:val="left"/>
      <w:pPr>
        <w:tabs>
          <w:tab w:val="num" w:pos="0"/>
        </w:tabs>
        <w:ind w:left="0" w:firstLine="0"/>
      </w:pPr>
      <w:rPr>
        <w:rFonts w:ascii="Times New Roman" w:hAnsi="Times New Roman" w:cs="Times New Roman"/>
        <w:sz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D"/>
    <w:multiLevelType w:val="multilevel"/>
    <w:tmpl w:val="0000000D"/>
    <w:name w:val="WWNum35"/>
    <w:lvl w:ilvl="0">
      <w:start w:val="1"/>
      <w:numFmt w:val="bullet"/>
      <w:lvlText w:val="-"/>
      <w:lvlJc w:val="left"/>
      <w:pPr>
        <w:tabs>
          <w:tab w:val="num" w:pos="0"/>
        </w:tabs>
        <w:ind w:left="0" w:firstLine="0"/>
      </w:pPr>
      <w:rPr>
        <w:rFonts w:ascii="Times New Roman" w:hAnsi="Times New Roman" w:cs="Times New Roman"/>
        <w:sz w:val="28"/>
        <w:lang w:val="en-U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000000E"/>
    <w:multiLevelType w:val="singleLevel"/>
    <w:tmpl w:val="0000000E"/>
    <w:name w:val="WW8Num2"/>
    <w:lvl w:ilvl="0">
      <w:start w:val="1"/>
      <w:numFmt w:val="bullet"/>
      <w:lvlText w:val=""/>
      <w:lvlJc w:val="left"/>
      <w:pPr>
        <w:tabs>
          <w:tab w:val="num" w:pos="0"/>
        </w:tabs>
        <w:ind w:left="1260" w:hanging="360"/>
      </w:pPr>
      <w:rPr>
        <w:rFonts w:ascii="Symbol" w:hAnsi="Symbol" w:cs="Symbol"/>
        <w:color w:val="000000"/>
        <w:sz w:val="24"/>
        <w:szCs w:val="24"/>
      </w:rPr>
    </w:lvl>
  </w:abstractNum>
  <w:abstractNum w:abstractNumId="14">
    <w:nsid w:val="0000000F"/>
    <w:multiLevelType w:val="multilevel"/>
    <w:tmpl w:val="0000000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4E8700D"/>
    <w:multiLevelType w:val="hybridMultilevel"/>
    <w:tmpl w:val="98E62DA6"/>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1C04A7"/>
    <w:multiLevelType w:val="hybridMultilevel"/>
    <w:tmpl w:val="C874BC22"/>
    <w:lvl w:ilvl="0" w:tplc="1658B36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BE15F10"/>
    <w:multiLevelType w:val="hybridMultilevel"/>
    <w:tmpl w:val="6D0A8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455250"/>
    <w:multiLevelType w:val="hybridMultilevel"/>
    <w:tmpl w:val="97A8B700"/>
    <w:lvl w:ilvl="0" w:tplc="D556F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EB1305"/>
    <w:multiLevelType w:val="hybridMultilevel"/>
    <w:tmpl w:val="92706E4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1B7353BD"/>
    <w:multiLevelType w:val="hybridMultilevel"/>
    <w:tmpl w:val="A0FEB6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FFE13CB"/>
    <w:multiLevelType w:val="hybridMultilevel"/>
    <w:tmpl w:val="F83819C4"/>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BE10DA"/>
    <w:multiLevelType w:val="hybridMultilevel"/>
    <w:tmpl w:val="3F121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DA1A7D"/>
    <w:multiLevelType w:val="hybridMultilevel"/>
    <w:tmpl w:val="CB6692FC"/>
    <w:lvl w:ilvl="0" w:tplc="1E920C00">
      <w:start w:val="1"/>
      <w:numFmt w:val="decimal"/>
      <w:lvlText w:val="%1."/>
      <w:lvlJc w:val="left"/>
      <w:pPr>
        <w:ind w:left="495" w:hanging="42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3520446C"/>
    <w:multiLevelType w:val="hybridMultilevel"/>
    <w:tmpl w:val="6B5E9188"/>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4910DF"/>
    <w:multiLevelType w:val="hybridMultilevel"/>
    <w:tmpl w:val="F0F46F52"/>
    <w:lvl w:ilvl="0" w:tplc="0000000E">
      <w:start w:val="1"/>
      <w:numFmt w:val="bullet"/>
      <w:lvlText w:val=""/>
      <w:lvlJc w:val="left"/>
      <w:pPr>
        <w:ind w:left="862" w:hanging="360"/>
      </w:pPr>
      <w:rPr>
        <w:rFonts w:ascii="Symbol" w:hAnsi="Symbol" w:cs="Symbol"/>
        <w:color w:val="00000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8DF12A4"/>
    <w:multiLevelType w:val="hybridMultilevel"/>
    <w:tmpl w:val="AF3AF2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B76E97"/>
    <w:multiLevelType w:val="hybridMultilevel"/>
    <w:tmpl w:val="36C6BA72"/>
    <w:lvl w:ilvl="0" w:tplc="80C4646E">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8">
    <w:nsid w:val="4693269A"/>
    <w:multiLevelType w:val="hybridMultilevel"/>
    <w:tmpl w:val="15247B84"/>
    <w:lvl w:ilvl="0" w:tplc="B0B476EE">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nsid w:val="48065AE9"/>
    <w:multiLevelType w:val="hybridMultilevel"/>
    <w:tmpl w:val="DB46AA4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49186014"/>
    <w:multiLevelType w:val="hybridMultilevel"/>
    <w:tmpl w:val="355C5A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B830C8D"/>
    <w:multiLevelType w:val="hybridMultilevel"/>
    <w:tmpl w:val="867CA5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1E37BD4"/>
    <w:multiLevelType w:val="hybridMultilevel"/>
    <w:tmpl w:val="CE4839B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4625494"/>
    <w:multiLevelType w:val="hybridMultilevel"/>
    <w:tmpl w:val="CE08C0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D7B4FEA"/>
    <w:multiLevelType w:val="hybridMultilevel"/>
    <w:tmpl w:val="2B2A53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795F57"/>
    <w:multiLevelType w:val="hybridMultilevel"/>
    <w:tmpl w:val="28B638C6"/>
    <w:lvl w:ilvl="0" w:tplc="4118BF7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6">
    <w:nsid w:val="784D75C7"/>
    <w:multiLevelType w:val="hybridMultilevel"/>
    <w:tmpl w:val="30907CD2"/>
    <w:lvl w:ilvl="0" w:tplc="0000000E">
      <w:start w:val="1"/>
      <w:numFmt w:val="bullet"/>
      <w:lvlText w:val=""/>
      <w:lvlJc w:val="left"/>
      <w:pPr>
        <w:ind w:left="720" w:hanging="360"/>
      </w:pPr>
      <w:rPr>
        <w:rFonts w:ascii="Symbol" w:hAnsi="Symbol" w:cs="Symbol"/>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95568F"/>
    <w:multiLevelType w:val="hybridMultilevel"/>
    <w:tmpl w:val="AD5054B8"/>
    <w:lvl w:ilvl="0" w:tplc="75A24A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6"/>
  </w:num>
  <w:num w:numId="20">
    <w:abstractNumId w:val="18"/>
  </w:num>
  <w:num w:numId="21">
    <w:abstractNumId w:val="29"/>
  </w:num>
  <w:num w:numId="22">
    <w:abstractNumId w:val="33"/>
  </w:num>
  <w:num w:numId="23">
    <w:abstractNumId w:val="30"/>
  </w:num>
  <w:num w:numId="24">
    <w:abstractNumId w:val="20"/>
  </w:num>
  <w:num w:numId="25">
    <w:abstractNumId w:val="32"/>
  </w:num>
  <w:num w:numId="26">
    <w:abstractNumId w:val="22"/>
  </w:num>
  <w:num w:numId="27">
    <w:abstractNumId w:val="17"/>
  </w:num>
  <w:num w:numId="28">
    <w:abstractNumId w:val="31"/>
  </w:num>
  <w:num w:numId="29">
    <w:abstractNumId w:val="19"/>
  </w:num>
  <w:num w:numId="30">
    <w:abstractNumId w:val="23"/>
  </w:num>
  <w:num w:numId="31">
    <w:abstractNumId w:val="34"/>
  </w:num>
  <w:num w:numId="32">
    <w:abstractNumId w:val="26"/>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4"/>
  </w:num>
  <w:num w:numId="36">
    <w:abstractNumId w:val="37"/>
  </w:num>
  <w:num w:numId="37">
    <w:abstractNumId w:val="28"/>
  </w:num>
  <w:num w:numId="38">
    <w:abstractNumId w:val="35"/>
  </w:num>
  <w:num w:numId="39">
    <w:abstractNumId w:val="27"/>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7A"/>
    <w:rsid w:val="00000F84"/>
    <w:rsid w:val="0000600C"/>
    <w:rsid w:val="00007347"/>
    <w:rsid w:val="0001307F"/>
    <w:rsid w:val="00017411"/>
    <w:rsid w:val="0002471E"/>
    <w:rsid w:val="000332B6"/>
    <w:rsid w:val="00034684"/>
    <w:rsid w:val="00041E8A"/>
    <w:rsid w:val="00046E2D"/>
    <w:rsid w:val="00047EBA"/>
    <w:rsid w:val="00056F09"/>
    <w:rsid w:val="00057087"/>
    <w:rsid w:val="00061B55"/>
    <w:rsid w:val="00065AB8"/>
    <w:rsid w:val="000710AF"/>
    <w:rsid w:val="000738DF"/>
    <w:rsid w:val="00074FCB"/>
    <w:rsid w:val="00080F1D"/>
    <w:rsid w:val="00083B42"/>
    <w:rsid w:val="00087AB0"/>
    <w:rsid w:val="00093035"/>
    <w:rsid w:val="0009346D"/>
    <w:rsid w:val="00096309"/>
    <w:rsid w:val="000A0921"/>
    <w:rsid w:val="000A14B8"/>
    <w:rsid w:val="000B2385"/>
    <w:rsid w:val="000B3432"/>
    <w:rsid w:val="000C414E"/>
    <w:rsid w:val="000C61CA"/>
    <w:rsid w:val="000D451E"/>
    <w:rsid w:val="000E3467"/>
    <w:rsid w:val="000F277F"/>
    <w:rsid w:val="000F2B97"/>
    <w:rsid w:val="000F2C01"/>
    <w:rsid w:val="000F708F"/>
    <w:rsid w:val="001032AB"/>
    <w:rsid w:val="00105BAE"/>
    <w:rsid w:val="001073E5"/>
    <w:rsid w:val="001166EA"/>
    <w:rsid w:val="0011673E"/>
    <w:rsid w:val="00121850"/>
    <w:rsid w:val="0013189F"/>
    <w:rsid w:val="00145EAE"/>
    <w:rsid w:val="0014741E"/>
    <w:rsid w:val="00147C73"/>
    <w:rsid w:val="00154DC5"/>
    <w:rsid w:val="001558BC"/>
    <w:rsid w:val="00162607"/>
    <w:rsid w:val="00185AB8"/>
    <w:rsid w:val="00192FE3"/>
    <w:rsid w:val="001930C9"/>
    <w:rsid w:val="0019563A"/>
    <w:rsid w:val="001A0799"/>
    <w:rsid w:val="001A10FD"/>
    <w:rsid w:val="001A749B"/>
    <w:rsid w:val="001C2A34"/>
    <w:rsid w:val="001C3E27"/>
    <w:rsid w:val="001C5315"/>
    <w:rsid w:val="001C7437"/>
    <w:rsid w:val="001D0A02"/>
    <w:rsid w:val="001D1D52"/>
    <w:rsid w:val="001D45D4"/>
    <w:rsid w:val="001E1777"/>
    <w:rsid w:val="001E4C3A"/>
    <w:rsid w:val="001F5892"/>
    <w:rsid w:val="001F5BF2"/>
    <w:rsid w:val="0020635A"/>
    <w:rsid w:val="002134B8"/>
    <w:rsid w:val="002136C6"/>
    <w:rsid w:val="00222F1D"/>
    <w:rsid w:val="00225D51"/>
    <w:rsid w:val="002264D5"/>
    <w:rsid w:val="00226AF3"/>
    <w:rsid w:val="002311AA"/>
    <w:rsid w:val="00251FE0"/>
    <w:rsid w:val="002540D2"/>
    <w:rsid w:val="00260186"/>
    <w:rsid w:val="00270EFB"/>
    <w:rsid w:val="00273688"/>
    <w:rsid w:val="002753A2"/>
    <w:rsid w:val="002765A4"/>
    <w:rsid w:val="002A3CA6"/>
    <w:rsid w:val="002A4106"/>
    <w:rsid w:val="002A7C7C"/>
    <w:rsid w:val="002B2A51"/>
    <w:rsid w:val="002B46F3"/>
    <w:rsid w:val="002B5B72"/>
    <w:rsid w:val="002C6782"/>
    <w:rsid w:val="002C767A"/>
    <w:rsid w:val="002D5E4E"/>
    <w:rsid w:val="002D726F"/>
    <w:rsid w:val="002E643F"/>
    <w:rsid w:val="002E70A3"/>
    <w:rsid w:val="002F2CA1"/>
    <w:rsid w:val="00302854"/>
    <w:rsid w:val="00307DFE"/>
    <w:rsid w:val="003115CD"/>
    <w:rsid w:val="00315D0B"/>
    <w:rsid w:val="00323499"/>
    <w:rsid w:val="003270A9"/>
    <w:rsid w:val="003306BD"/>
    <w:rsid w:val="0033083C"/>
    <w:rsid w:val="00333718"/>
    <w:rsid w:val="003420C8"/>
    <w:rsid w:val="00344B5B"/>
    <w:rsid w:val="003562DC"/>
    <w:rsid w:val="003611D3"/>
    <w:rsid w:val="00370399"/>
    <w:rsid w:val="00376DFC"/>
    <w:rsid w:val="00390291"/>
    <w:rsid w:val="00392695"/>
    <w:rsid w:val="00393223"/>
    <w:rsid w:val="00394AB9"/>
    <w:rsid w:val="00396B67"/>
    <w:rsid w:val="00397439"/>
    <w:rsid w:val="00397982"/>
    <w:rsid w:val="003A4268"/>
    <w:rsid w:val="003A6415"/>
    <w:rsid w:val="003B263F"/>
    <w:rsid w:val="003B39A2"/>
    <w:rsid w:val="003B4B8E"/>
    <w:rsid w:val="003B559B"/>
    <w:rsid w:val="003C634C"/>
    <w:rsid w:val="003D3BD3"/>
    <w:rsid w:val="003D77BE"/>
    <w:rsid w:val="003E6798"/>
    <w:rsid w:val="003E7210"/>
    <w:rsid w:val="003F11D4"/>
    <w:rsid w:val="003F2B65"/>
    <w:rsid w:val="00411052"/>
    <w:rsid w:val="00411C28"/>
    <w:rsid w:val="00413D96"/>
    <w:rsid w:val="00414523"/>
    <w:rsid w:val="004220DC"/>
    <w:rsid w:val="00425C94"/>
    <w:rsid w:val="004274AB"/>
    <w:rsid w:val="0043776B"/>
    <w:rsid w:val="00440F8A"/>
    <w:rsid w:val="00460E8D"/>
    <w:rsid w:val="00472AD4"/>
    <w:rsid w:val="00484C65"/>
    <w:rsid w:val="00490449"/>
    <w:rsid w:val="004929FF"/>
    <w:rsid w:val="0049346F"/>
    <w:rsid w:val="00493869"/>
    <w:rsid w:val="004944BF"/>
    <w:rsid w:val="004A6113"/>
    <w:rsid w:val="004A6B5F"/>
    <w:rsid w:val="004B24B3"/>
    <w:rsid w:val="004B339F"/>
    <w:rsid w:val="004B462C"/>
    <w:rsid w:val="004B733F"/>
    <w:rsid w:val="004D0EC0"/>
    <w:rsid w:val="004D5733"/>
    <w:rsid w:val="004E22D4"/>
    <w:rsid w:val="004E774D"/>
    <w:rsid w:val="004F7F14"/>
    <w:rsid w:val="00500025"/>
    <w:rsid w:val="005037C7"/>
    <w:rsid w:val="005077D7"/>
    <w:rsid w:val="005166D3"/>
    <w:rsid w:val="00525DEC"/>
    <w:rsid w:val="005305FE"/>
    <w:rsid w:val="00531B47"/>
    <w:rsid w:val="0053259B"/>
    <w:rsid w:val="00535DFC"/>
    <w:rsid w:val="00536C68"/>
    <w:rsid w:val="00536E74"/>
    <w:rsid w:val="0054325B"/>
    <w:rsid w:val="00543720"/>
    <w:rsid w:val="00546A2F"/>
    <w:rsid w:val="005527E4"/>
    <w:rsid w:val="00560F59"/>
    <w:rsid w:val="00562234"/>
    <w:rsid w:val="0056376E"/>
    <w:rsid w:val="00565608"/>
    <w:rsid w:val="00572297"/>
    <w:rsid w:val="005750F0"/>
    <w:rsid w:val="005846BD"/>
    <w:rsid w:val="00585D17"/>
    <w:rsid w:val="00587FA6"/>
    <w:rsid w:val="005B559D"/>
    <w:rsid w:val="005C1764"/>
    <w:rsid w:val="005C292E"/>
    <w:rsid w:val="005C6EDF"/>
    <w:rsid w:val="005C71CA"/>
    <w:rsid w:val="005C76F7"/>
    <w:rsid w:val="005D0052"/>
    <w:rsid w:val="005D0672"/>
    <w:rsid w:val="005E1B5F"/>
    <w:rsid w:val="005E20CD"/>
    <w:rsid w:val="005E3578"/>
    <w:rsid w:val="005F0D58"/>
    <w:rsid w:val="005F5163"/>
    <w:rsid w:val="00601A80"/>
    <w:rsid w:val="006056C3"/>
    <w:rsid w:val="00607B44"/>
    <w:rsid w:val="00624392"/>
    <w:rsid w:val="00626177"/>
    <w:rsid w:val="00626F7C"/>
    <w:rsid w:val="00631579"/>
    <w:rsid w:val="00632F35"/>
    <w:rsid w:val="00634A4E"/>
    <w:rsid w:val="0064544B"/>
    <w:rsid w:val="00655A00"/>
    <w:rsid w:val="00655D9A"/>
    <w:rsid w:val="006575F7"/>
    <w:rsid w:val="00660FAD"/>
    <w:rsid w:val="00674E1F"/>
    <w:rsid w:val="00676545"/>
    <w:rsid w:val="00683F7B"/>
    <w:rsid w:val="006907EB"/>
    <w:rsid w:val="006963D4"/>
    <w:rsid w:val="006A2110"/>
    <w:rsid w:val="006A59C7"/>
    <w:rsid w:val="006A723C"/>
    <w:rsid w:val="006B4E68"/>
    <w:rsid w:val="006C1AA2"/>
    <w:rsid w:val="006C2439"/>
    <w:rsid w:val="006C6363"/>
    <w:rsid w:val="006C7603"/>
    <w:rsid w:val="006D339A"/>
    <w:rsid w:val="006D35C6"/>
    <w:rsid w:val="006D6F11"/>
    <w:rsid w:val="006D7A14"/>
    <w:rsid w:val="006E0CAD"/>
    <w:rsid w:val="006E2A70"/>
    <w:rsid w:val="006F1926"/>
    <w:rsid w:val="00705248"/>
    <w:rsid w:val="007063D8"/>
    <w:rsid w:val="00710A4E"/>
    <w:rsid w:val="0071236B"/>
    <w:rsid w:val="007135A7"/>
    <w:rsid w:val="00714B09"/>
    <w:rsid w:val="00717C0C"/>
    <w:rsid w:val="00733308"/>
    <w:rsid w:val="00733D7A"/>
    <w:rsid w:val="007371DF"/>
    <w:rsid w:val="0075096E"/>
    <w:rsid w:val="00752185"/>
    <w:rsid w:val="00752DED"/>
    <w:rsid w:val="00756FC8"/>
    <w:rsid w:val="00761BB4"/>
    <w:rsid w:val="0076719D"/>
    <w:rsid w:val="00784A93"/>
    <w:rsid w:val="007A1469"/>
    <w:rsid w:val="007A256F"/>
    <w:rsid w:val="007A7DA7"/>
    <w:rsid w:val="007B2696"/>
    <w:rsid w:val="007C415A"/>
    <w:rsid w:val="007C7D9A"/>
    <w:rsid w:val="007D04DB"/>
    <w:rsid w:val="007D1A7C"/>
    <w:rsid w:val="007D2D1D"/>
    <w:rsid w:val="007D6E81"/>
    <w:rsid w:val="007E181E"/>
    <w:rsid w:val="007E22A9"/>
    <w:rsid w:val="007E2E3B"/>
    <w:rsid w:val="007E6D26"/>
    <w:rsid w:val="007F10EE"/>
    <w:rsid w:val="007F46D5"/>
    <w:rsid w:val="00806594"/>
    <w:rsid w:val="00810698"/>
    <w:rsid w:val="008155E4"/>
    <w:rsid w:val="008216CF"/>
    <w:rsid w:val="00822C3B"/>
    <w:rsid w:val="00822C4C"/>
    <w:rsid w:val="008312F9"/>
    <w:rsid w:val="00832A09"/>
    <w:rsid w:val="00843033"/>
    <w:rsid w:val="0085491B"/>
    <w:rsid w:val="008607D1"/>
    <w:rsid w:val="0086148A"/>
    <w:rsid w:val="00863836"/>
    <w:rsid w:val="00864892"/>
    <w:rsid w:val="00865050"/>
    <w:rsid w:val="00874C62"/>
    <w:rsid w:val="00877771"/>
    <w:rsid w:val="0088130B"/>
    <w:rsid w:val="00884A0B"/>
    <w:rsid w:val="008853A4"/>
    <w:rsid w:val="00890C08"/>
    <w:rsid w:val="00896E64"/>
    <w:rsid w:val="008A0FE2"/>
    <w:rsid w:val="008A1CA0"/>
    <w:rsid w:val="008A1FD5"/>
    <w:rsid w:val="008B05F7"/>
    <w:rsid w:val="008B255E"/>
    <w:rsid w:val="008C25F3"/>
    <w:rsid w:val="008C5BE4"/>
    <w:rsid w:val="008D0149"/>
    <w:rsid w:val="008D01E5"/>
    <w:rsid w:val="008D14DD"/>
    <w:rsid w:val="008E01A2"/>
    <w:rsid w:val="008E7A72"/>
    <w:rsid w:val="008F5B14"/>
    <w:rsid w:val="009023A1"/>
    <w:rsid w:val="00902DC2"/>
    <w:rsid w:val="00904822"/>
    <w:rsid w:val="00904FD5"/>
    <w:rsid w:val="00905E1B"/>
    <w:rsid w:val="0092665C"/>
    <w:rsid w:val="00932CB4"/>
    <w:rsid w:val="009367AB"/>
    <w:rsid w:val="0094328C"/>
    <w:rsid w:val="00953FA0"/>
    <w:rsid w:val="009544F7"/>
    <w:rsid w:val="009572CB"/>
    <w:rsid w:val="00957F9F"/>
    <w:rsid w:val="00963E08"/>
    <w:rsid w:val="00965B3F"/>
    <w:rsid w:val="00967DE6"/>
    <w:rsid w:val="009807D7"/>
    <w:rsid w:val="00995047"/>
    <w:rsid w:val="0099676B"/>
    <w:rsid w:val="009A13B1"/>
    <w:rsid w:val="009A1D05"/>
    <w:rsid w:val="009B2A94"/>
    <w:rsid w:val="009C2345"/>
    <w:rsid w:val="009C3032"/>
    <w:rsid w:val="009D1913"/>
    <w:rsid w:val="009D1DCC"/>
    <w:rsid w:val="009D243D"/>
    <w:rsid w:val="009D53C3"/>
    <w:rsid w:val="009E50E2"/>
    <w:rsid w:val="009F122C"/>
    <w:rsid w:val="009F323E"/>
    <w:rsid w:val="009F3A21"/>
    <w:rsid w:val="00A004A9"/>
    <w:rsid w:val="00A008C8"/>
    <w:rsid w:val="00A00B95"/>
    <w:rsid w:val="00A078FA"/>
    <w:rsid w:val="00A1127E"/>
    <w:rsid w:val="00A13AB1"/>
    <w:rsid w:val="00A178E9"/>
    <w:rsid w:val="00A22997"/>
    <w:rsid w:val="00A23121"/>
    <w:rsid w:val="00A34037"/>
    <w:rsid w:val="00A35774"/>
    <w:rsid w:val="00A42CD3"/>
    <w:rsid w:val="00A45A65"/>
    <w:rsid w:val="00A476E1"/>
    <w:rsid w:val="00A47C8A"/>
    <w:rsid w:val="00A5413E"/>
    <w:rsid w:val="00A5478E"/>
    <w:rsid w:val="00A617B5"/>
    <w:rsid w:val="00A62CB4"/>
    <w:rsid w:val="00A636B3"/>
    <w:rsid w:val="00A65A86"/>
    <w:rsid w:val="00A70CDF"/>
    <w:rsid w:val="00A71409"/>
    <w:rsid w:val="00A80548"/>
    <w:rsid w:val="00A81AAB"/>
    <w:rsid w:val="00A82830"/>
    <w:rsid w:val="00A84FEC"/>
    <w:rsid w:val="00A85824"/>
    <w:rsid w:val="00A924A5"/>
    <w:rsid w:val="00A92F90"/>
    <w:rsid w:val="00A9784B"/>
    <w:rsid w:val="00AA296B"/>
    <w:rsid w:val="00AA4E19"/>
    <w:rsid w:val="00AB7859"/>
    <w:rsid w:val="00AC2EC1"/>
    <w:rsid w:val="00AC3105"/>
    <w:rsid w:val="00AC5EB8"/>
    <w:rsid w:val="00AE0C96"/>
    <w:rsid w:val="00AE0FD3"/>
    <w:rsid w:val="00AE1CD2"/>
    <w:rsid w:val="00AF1B82"/>
    <w:rsid w:val="00AF79B5"/>
    <w:rsid w:val="00B003FA"/>
    <w:rsid w:val="00B00A00"/>
    <w:rsid w:val="00B00A10"/>
    <w:rsid w:val="00B00A6F"/>
    <w:rsid w:val="00B16485"/>
    <w:rsid w:val="00B20BE3"/>
    <w:rsid w:val="00B2461E"/>
    <w:rsid w:val="00B25BFA"/>
    <w:rsid w:val="00B33BD4"/>
    <w:rsid w:val="00B64A59"/>
    <w:rsid w:val="00B659EF"/>
    <w:rsid w:val="00B77F66"/>
    <w:rsid w:val="00B80B97"/>
    <w:rsid w:val="00B81594"/>
    <w:rsid w:val="00B820E5"/>
    <w:rsid w:val="00B84E55"/>
    <w:rsid w:val="00B873D9"/>
    <w:rsid w:val="00B96798"/>
    <w:rsid w:val="00BA362C"/>
    <w:rsid w:val="00BA750E"/>
    <w:rsid w:val="00BC4F4A"/>
    <w:rsid w:val="00BC6490"/>
    <w:rsid w:val="00BC7279"/>
    <w:rsid w:val="00BD1AEC"/>
    <w:rsid w:val="00BD20A4"/>
    <w:rsid w:val="00BD73A4"/>
    <w:rsid w:val="00BD7B4B"/>
    <w:rsid w:val="00BE427A"/>
    <w:rsid w:val="00BE5B4C"/>
    <w:rsid w:val="00BF0F79"/>
    <w:rsid w:val="00BF5185"/>
    <w:rsid w:val="00C02E50"/>
    <w:rsid w:val="00C0315A"/>
    <w:rsid w:val="00C04210"/>
    <w:rsid w:val="00C06C7C"/>
    <w:rsid w:val="00C07CFF"/>
    <w:rsid w:val="00C10E95"/>
    <w:rsid w:val="00C12E2C"/>
    <w:rsid w:val="00C13987"/>
    <w:rsid w:val="00C23218"/>
    <w:rsid w:val="00C243CF"/>
    <w:rsid w:val="00C30653"/>
    <w:rsid w:val="00C308D7"/>
    <w:rsid w:val="00C31DA7"/>
    <w:rsid w:val="00C3556F"/>
    <w:rsid w:val="00C358AB"/>
    <w:rsid w:val="00C364B0"/>
    <w:rsid w:val="00C44EAB"/>
    <w:rsid w:val="00C52ECE"/>
    <w:rsid w:val="00C55FD0"/>
    <w:rsid w:val="00C563FF"/>
    <w:rsid w:val="00C63ED2"/>
    <w:rsid w:val="00C6612D"/>
    <w:rsid w:val="00C700EB"/>
    <w:rsid w:val="00C70A10"/>
    <w:rsid w:val="00C72D7E"/>
    <w:rsid w:val="00C745FC"/>
    <w:rsid w:val="00C76BA3"/>
    <w:rsid w:val="00CA132D"/>
    <w:rsid w:val="00CA2F5E"/>
    <w:rsid w:val="00CA5633"/>
    <w:rsid w:val="00CB5B06"/>
    <w:rsid w:val="00CC30D4"/>
    <w:rsid w:val="00CC53E3"/>
    <w:rsid w:val="00CE0106"/>
    <w:rsid w:val="00CE2E2C"/>
    <w:rsid w:val="00D038B5"/>
    <w:rsid w:val="00D04923"/>
    <w:rsid w:val="00D07337"/>
    <w:rsid w:val="00D104A7"/>
    <w:rsid w:val="00D20156"/>
    <w:rsid w:val="00D21AF6"/>
    <w:rsid w:val="00D32B94"/>
    <w:rsid w:val="00D3545D"/>
    <w:rsid w:val="00D3589F"/>
    <w:rsid w:val="00D53547"/>
    <w:rsid w:val="00D56342"/>
    <w:rsid w:val="00D61EC8"/>
    <w:rsid w:val="00D72485"/>
    <w:rsid w:val="00D805A1"/>
    <w:rsid w:val="00D82631"/>
    <w:rsid w:val="00D82DE2"/>
    <w:rsid w:val="00D954FA"/>
    <w:rsid w:val="00D963B0"/>
    <w:rsid w:val="00DA12AF"/>
    <w:rsid w:val="00DA49EC"/>
    <w:rsid w:val="00DB7291"/>
    <w:rsid w:val="00DB7B62"/>
    <w:rsid w:val="00DD083A"/>
    <w:rsid w:val="00DD68BA"/>
    <w:rsid w:val="00DE7BDA"/>
    <w:rsid w:val="00DF03AC"/>
    <w:rsid w:val="00DF3E82"/>
    <w:rsid w:val="00DF4B89"/>
    <w:rsid w:val="00DF638A"/>
    <w:rsid w:val="00E05640"/>
    <w:rsid w:val="00E16511"/>
    <w:rsid w:val="00E2160F"/>
    <w:rsid w:val="00E34A1C"/>
    <w:rsid w:val="00E37161"/>
    <w:rsid w:val="00E37A80"/>
    <w:rsid w:val="00E426B5"/>
    <w:rsid w:val="00E472A1"/>
    <w:rsid w:val="00E5033A"/>
    <w:rsid w:val="00E71107"/>
    <w:rsid w:val="00E716F4"/>
    <w:rsid w:val="00E81A81"/>
    <w:rsid w:val="00E8280D"/>
    <w:rsid w:val="00E84887"/>
    <w:rsid w:val="00EA1B6D"/>
    <w:rsid w:val="00EA2E9C"/>
    <w:rsid w:val="00EA3CE3"/>
    <w:rsid w:val="00EA729E"/>
    <w:rsid w:val="00EB692D"/>
    <w:rsid w:val="00EC48CF"/>
    <w:rsid w:val="00ED366E"/>
    <w:rsid w:val="00EE0801"/>
    <w:rsid w:val="00EE181F"/>
    <w:rsid w:val="00EE3A98"/>
    <w:rsid w:val="00EE5E5B"/>
    <w:rsid w:val="00F00336"/>
    <w:rsid w:val="00F16BFC"/>
    <w:rsid w:val="00F24341"/>
    <w:rsid w:val="00F30C32"/>
    <w:rsid w:val="00F3637E"/>
    <w:rsid w:val="00F37F2B"/>
    <w:rsid w:val="00F46F22"/>
    <w:rsid w:val="00F46F5E"/>
    <w:rsid w:val="00F51EB5"/>
    <w:rsid w:val="00F55A51"/>
    <w:rsid w:val="00F62F3A"/>
    <w:rsid w:val="00F645B9"/>
    <w:rsid w:val="00F7312C"/>
    <w:rsid w:val="00F7615E"/>
    <w:rsid w:val="00F95997"/>
    <w:rsid w:val="00F96179"/>
    <w:rsid w:val="00F978AB"/>
    <w:rsid w:val="00FA0CEA"/>
    <w:rsid w:val="00FA2B39"/>
    <w:rsid w:val="00FA2D2D"/>
    <w:rsid w:val="00FB1E68"/>
    <w:rsid w:val="00FB278D"/>
    <w:rsid w:val="00FB5F0C"/>
    <w:rsid w:val="00FC57C2"/>
    <w:rsid w:val="00FD536E"/>
    <w:rsid w:val="00FD6E29"/>
    <w:rsid w:val="00FE025E"/>
    <w:rsid w:val="00FE0343"/>
    <w:rsid w:val="00FE319C"/>
    <w:rsid w:val="00FE4804"/>
    <w:rsid w:val="00FE7B81"/>
    <w:rsid w:val="00FF14A7"/>
    <w:rsid w:val="00FF2055"/>
    <w:rsid w:val="00FF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6B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0CE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8853A4"/>
    <w:pPr>
      <w:keepNext/>
      <w:jc w:val="both"/>
      <w:outlineLvl w:val="2"/>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CEA"/>
    <w:rPr>
      <w:rFonts w:asciiTheme="majorHAnsi" w:eastAsiaTheme="majorEastAsia" w:hAnsiTheme="majorHAnsi" w:cstheme="majorBidi"/>
      <w:b/>
      <w:bCs/>
      <w:kern w:val="32"/>
      <w:sz w:val="32"/>
      <w:szCs w:val="32"/>
      <w:lang w:eastAsia="ru-RU"/>
    </w:rPr>
  </w:style>
  <w:style w:type="paragraph" w:styleId="a3">
    <w:name w:val="header"/>
    <w:basedOn w:val="a"/>
    <w:link w:val="a4"/>
    <w:uiPriority w:val="99"/>
    <w:unhideWhenUsed/>
    <w:rsid w:val="00FA0CEA"/>
    <w:pPr>
      <w:tabs>
        <w:tab w:val="center" w:pos="4677"/>
        <w:tab w:val="right" w:pos="9355"/>
      </w:tabs>
    </w:pPr>
  </w:style>
  <w:style w:type="character" w:customStyle="1" w:styleId="a4">
    <w:name w:val="Верхний колонтитул Знак"/>
    <w:basedOn w:val="a0"/>
    <w:link w:val="a3"/>
    <w:uiPriority w:val="99"/>
    <w:rsid w:val="00FA0CE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A0CEA"/>
    <w:pPr>
      <w:tabs>
        <w:tab w:val="center" w:pos="4677"/>
        <w:tab w:val="right" w:pos="9355"/>
      </w:tabs>
    </w:pPr>
  </w:style>
  <w:style w:type="character" w:customStyle="1" w:styleId="a6">
    <w:name w:val="Нижний колонтитул Знак"/>
    <w:basedOn w:val="a0"/>
    <w:link w:val="a5"/>
    <w:uiPriority w:val="99"/>
    <w:rsid w:val="00FA0CEA"/>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FA0CEA"/>
    <w:rPr>
      <w:rFonts w:ascii="Tahoma" w:hAnsi="Tahoma" w:cs="Tahoma"/>
      <w:sz w:val="16"/>
      <w:szCs w:val="16"/>
    </w:rPr>
  </w:style>
  <w:style w:type="character" w:customStyle="1" w:styleId="a8">
    <w:name w:val="Текст выноски Знак"/>
    <w:basedOn w:val="a0"/>
    <w:link w:val="a7"/>
    <w:uiPriority w:val="99"/>
    <w:semiHidden/>
    <w:rsid w:val="00FA0CEA"/>
    <w:rPr>
      <w:rFonts w:ascii="Tahoma" w:eastAsia="Times New Roman" w:hAnsi="Tahoma" w:cs="Tahoma"/>
      <w:sz w:val="16"/>
      <w:szCs w:val="16"/>
      <w:lang w:eastAsia="ru-RU"/>
    </w:rPr>
  </w:style>
  <w:style w:type="paragraph" w:styleId="a9">
    <w:name w:val="Normal (Web)"/>
    <w:basedOn w:val="a"/>
    <w:uiPriority w:val="99"/>
    <w:unhideWhenUsed/>
    <w:rsid w:val="00FA0CEA"/>
    <w:pPr>
      <w:spacing w:before="100" w:beforeAutospacing="1" w:after="100" w:afterAutospacing="1"/>
    </w:pPr>
    <w:rPr>
      <w:sz w:val="24"/>
      <w:szCs w:val="24"/>
    </w:rPr>
  </w:style>
  <w:style w:type="paragraph" w:customStyle="1" w:styleId="headertext">
    <w:name w:val="headertext"/>
    <w:basedOn w:val="a"/>
    <w:rsid w:val="00FA0CEA"/>
    <w:pPr>
      <w:spacing w:before="100" w:beforeAutospacing="1" w:after="100" w:afterAutospacing="1"/>
    </w:pPr>
    <w:rPr>
      <w:sz w:val="24"/>
      <w:szCs w:val="24"/>
    </w:rPr>
  </w:style>
  <w:style w:type="paragraph" w:styleId="aa">
    <w:name w:val="No Spacing"/>
    <w:uiPriority w:val="1"/>
    <w:qFormat/>
    <w:rsid w:val="00FA0CEA"/>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_"/>
    <w:basedOn w:val="a0"/>
    <w:uiPriority w:val="99"/>
    <w:qFormat/>
    <w:rsid w:val="00FA0CEA"/>
    <w:rPr>
      <w:rFonts w:ascii="Times New Roman" w:hAnsi="Times New Roman" w:cs="Times New Roman"/>
      <w:sz w:val="26"/>
      <w:szCs w:val="26"/>
      <w:highlight w:val="white"/>
    </w:rPr>
  </w:style>
  <w:style w:type="character" w:customStyle="1" w:styleId="12">
    <w:name w:val="Заголовок №1 + Не полужирный"/>
    <w:basedOn w:val="11"/>
    <w:qFormat/>
    <w:rsid w:val="00FA0CEA"/>
    <w:rPr>
      <w:rFonts w:ascii="Times New Roman" w:hAnsi="Times New Roman" w:cs="Times New Roman"/>
      <w:sz w:val="26"/>
      <w:szCs w:val="26"/>
      <w:highlight w:val="white"/>
    </w:rPr>
  </w:style>
  <w:style w:type="character" w:customStyle="1" w:styleId="13">
    <w:name w:val="Основной текст Знак1"/>
    <w:basedOn w:val="a0"/>
    <w:uiPriority w:val="99"/>
    <w:qFormat/>
    <w:rsid w:val="00FA0CEA"/>
    <w:rPr>
      <w:rFonts w:ascii="Times New Roman" w:hAnsi="Times New Roman" w:cs="Times New Roman"/>
      <w:sz w:val="26"/>
      <w:szCs w:val="26"/>
      <w:highlight w:val="white"/>
    </w:rPr>
  </w:style>
  <w:style w:type="character" w:customStyle="1" w:styleId="ab">
    <w:name w:val="Основной текст + Полужирный"/>
    <w:basedOn w:val="13"/>
    <w:qFormat/>
    <w:rsid w:val="00FA0CEA"/>
    <w:rPr>
      <w:rFonts w:ascii="Times New Roman" w:hAnsi="Times New Roman" w:cs="Times New Roman"/>
      <w:sz w:val="26"/>
      <w:szCs w:val="26"/>
      <w:highlight w:val="white"/>
    </w:rPr>
  </w:style>
  <w:style w:type="paragraph" w:styleId="ac">
    <w:name w:val="Body Text"/>
    <w:basedOn w:val="a"/>
    <w:link w:val="ad"/>
    <w:rsid w:val="00FA0CEA"/>
    <w:pPr>
      <w:widowControl w:val="0"/>
      <w:shd w:val="clear" w:color="auto" w:fill="FFFFFF"/>
      <w:spacing w:after="300" w:line="322" w:lineRule="exact"/>
      <w:ind w:hanging="340"/>
      <w:jc w:val="both"/>
    </w:pPr>
    <w:rPr>
      <w:rFonts w:eastAsia="Calibri"/>
      <w:color w:val="00000A"/>
      <w:sz w:val="26"/>
      <w:szCs w:val="26"/>
      <w:lang w:eastAsia="en-US"/>
    </w:rPr>
  </w:style>
  <w:style w:type="character" w:customStyle="1" w:styleId="ad">
    <w:name w:val="Основной текст Знак"/>
    <w:basedOn w:val="a0"/>
    <w:link w:val="ac"/>
    <w:rsid w:val="00FA0CEA"/>
    <w:rPr>
      <w:rFonts w:ascii="Times New Roman" w:eastAsia="Calibri" w:hAnsi="Times New Roman" w:cs="Times New Roman"/>
      <w:color w:val="00000A"/>
      <w:sz w:val="26"/>
      <w:szCs w:val="26"/>
      <w:shd w:val="clear" w:color="auto" w:fill="FFFFFF"/>
    </w:rPr>
  </w:style>
  <w:style w:type="paragraph" w:customStyle="1" w:styleId="110">
    <w:name w:val="Заголовок №11"/>
    <w:basedOn w:val="a"/>
    <w:uiPriority w:val="99"/>
    <w:qFormat/>
    <w:rsid w:val="00FA0CEA"/>
    <w:pPr>
      <w:widowControl w:val="0"/>
      <w:shd w:val="clear" w:color="auto" w:fill="FFFFFF"/>
      <w:spacing w:before="120" w:line="322" w:lineRule="exact"/>
      <w:ind w:hanging="520"/>
      <w:outlineLvl w:val="0"/>
    </w:pPr>
    <w:rPr>
      <w:rFonts w:eastAsia="Calibri"/>
      <w:b/>
      <w:bCs/>
      <w:color w:val="00000A"/>
      <w:sz w:val="26"/>
      <w:szCs w:val="26"/>
      <w:lang w:eastAsia="en-US"/>
    </w:rPr>
  </w:style>
  <w:style w:type="character" w:customStyle="1" w:styleId="106">
    <w:name w:val="Основной текст + 106"/>
    <w:aliases w:val="5 pt11,Полужирный,Интервал 0 pt18"/>
    <w:basedOn w:val="13"/>
    <w:uiPriority w:val="99"/>
    <w:rsid w:val="00A13AB1"/>
    <w:rPr>
      <w:rFonts w:ascii="Times New Roman" w:hAnsi="Times New Roman" w:cs="Times New Roman"/>
      <w:b/>
      <w:bCs/>
      <w:spacing w:val="1"/>
      <w:sz w:val="21"/>
      <w:szCs w:val="21"/>
      <w:highlight w:val="white"/>
      <w:u w:val="none"/>
      <w:shd w:val="clear" w:color="auto" w:fill="FFFFFF"/>
    </w:rPr>
  </w:style>
  <w:style w:type="table" w:styleId="ae">
    <w:name w:val="Table Grid"/>
    <w:basedOn w:val="a1"/>
    <w:uiPriority w:val="39"/>
    <w:rsid w:val="00A1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14"/>
    <w:rsid w:val="00A13AB1"/>
    <w:rPr>
      <w:rFonts w:ascii="Arial" w:eastAsia="Arial" w:hAnsi="Arial" w:cs="Arial"/>
      <w:spacing w:val="5"/>
      <w:sz w:val="21"/>
      <w:szCs w:val="21"/>
      <w:shd w:val="clear" w:color="auto" w:fill="FFFFFF"/>
    </w:rPr>
  </w:style>
  <w:style w:type="paragraph" w:customStyle="1" w:styleId="14">
    <w:name w:val="Основной текст1"/>
    <w:basedOn w:val="a"/>
    <w:link w:val="af"/>
    <w:rsid w:val="00A13AB1"/>
    <w:pPr>
      <w:widowControl w:val="0"/>
      <w:shd w:val="clear" w:color="auto" w:fill="FFFFFF"/>
      <w:spacing w:line="274" w:lineRule="exact"/>
      <w:jc w:val="both"/>
    </w:pPr>
    <w:rPr>
      <w:rFonts w:ascii="Arial" w:eastAsia="Arial" w:hAnsi="Arial" w:cs="Arial"/>
      <w:spacing w:val="5"/>
      <w:sz w:val="21"/>
      <w:szCs w:val="21"/>
      <w:lang w:eastAsia="en-US"/>
    </w:rPr>
  </w:style>
  <w:style w:type="character" w:customStyle="1" w:styleId="8">
    <w:name w:val="Основной текст + 8"/>
    <w:aliases w:val="5 pt12,Интервал 0 pt19"/>
    <w:basedOn w:val="13"/>
    <w:uiPriority w:val="99"/>
    <w:rsid w:val="00A13AB1"/>
    <w:rPr>
      <w:rFonts w:ascii="Times New Roman" w:hAnsi="Times New Roman" w:cs="Times New Roman"/>
      <w:sz w:val="17"/>
      <w:szCs w:val="17"/>
      <w:highlight w:val="white"/>
      <w:u w:val="none"/>
      <w:shd w:val="clear" w:color="auto" w:fill="FFFFFF"/>
    </w:rPr>
  </w:style>
  <w:style w:type="paragraph" w:styleId="af0">
    <w:name w:val="List Paragraph"/>
    <w:basedOn w:val="a"/>
    <w:uiPriority w:val="34"/>
    <w:qFormat/>
    <w:rsid w:val="00C63ED2"/>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Body Text First Indent"/>
    <w:basedOn w:val="ac"/>
    <w:link w:val="af2"/>
    <w:uiPriority w:val="99"/>
    <w:semiHidden/>
    <w:unhideWhenUsed/>
    <w:rsid w:val="009E50E2"/>
    <w:pPr>
      <w:widowControl/>
      <w:shd w:val="clear" w:color="auto" w:fill="auto"/>
      <w:spacing w:after="0" w:line="240" w:lineRule="auto"/>
      <w:ind w:firstLine="360"/>
      <w:jc w:val="left"/>
    </w:pPr>
    <w:rPr>
      <w:rFonts w:eastAsia="Times New Roman"/>
      <w:color w:val="auto"/>
      <w:sz w:val="20"/>
      <w:szCs w:val="20"/>
      <w:lang w:eastAsia="ru-RU"/>
    </w:rPr>
  </w:style>
  <w:style w:type="character" w:customStyle="1" w:styleId="af2">
    <w:name w:val="Красная строка Знак"/>
    <w:basedOn w:val="ad"/>
    <w:link w:val="af1"/>
    <w:uiPriority w:val="99"/>
    <w:semiHidden/>
    <w:rsid w:val="009E50E2"/>
    <w:rPr>
      <w:rFonts w:ascii="Times New Roman" w:eastAsia="Times New Roman" w:hAnsi="Times New Roman" w:cs="Times New Roman"/>
      <w:color w:val="00000A"/>
      <w:sz w:val="20"/>
      <w:szCs w:val="20"/>
      <w:shd w:val="clear" w:color="auto" w:fill="FFFFFF"/>
      <w:lang w:eastAsia="ru-RU"/>
    </w:rPr>
  </w:style>
  <w:style w:type="character" w:customStyle="1" w:styleId="30">
    <w:name w:val="Заголовок 3 Знак"/>
    <w:basedOn w:val="a0"/>
    <w:link w:val="3"/>
    <w:rsid w:val="008853A4"/>
    <w:rPr>
      <w:rFonts w:ascii="Times New Roman" w:eastAsia="Times New Roman" w:hAnsi="Times New Roman" w:cs="Times New Roman"/>
      <w:b/>
      <w:bCs/>
      <w:sz w:val="24"/>
      <w:szCs w:val="24"/>
    </w:rPr>
  </w:style>
  <w:style w:type="paragraph" w:styleId="af3">
    <w:name w:val="Body Text Indent"/>
    <w:basedOn w:val="a"/>
    <w:link w:val="af4"/>
    <w:rsid w:val="008853A4"/>
    <w:pPr>
      <w:ind w:left="540"/>
      <w:jc w:val="both"/>
    </w:pPr>
    <w:rPr>
      <w:sz w:val="24"/>
      <w:szCs w:val="24"/>
    </w:rPr>
  </w:style>
  <w:style w:type="character" w:customStyle="1" w:styleId="af4">
    <w:name w:val="Основной текст с отступом Знак"/>
    <w:basedOn w:val="a0"/>
    <w:link w:val="af3"/>
    <w:rsid w:val="008853A4"/>
    <w:rPr>
      <w:rFonts w:ascii="Times New Roman" w:eastAsia="Times New Roman" w:hAnsi="Times New Roman" w:cs="Times New Roman"/>
      <w:sz w:val="24"/>
      <w:szCs w:val="24"/>
      <w:lang w:eastAsia="ru-RU"/>
    </w:rPr>
  </w:style>
  <w:style w:type="paragraph" w:styleId="31">
    <w:name w:val="Body Text 3"/>
    <w:basedOn w:val="a"/>
    <w:link w:val="32"/>
    <w:rsid w:val="008853A4"/>
    <w:pPr>
      <w:spacing w:after="120"/>
    </w:pPr>
    <w:rPr>
      <w:sz w:val="16"/>
      <w:szCs w:val="16"/>
    </w:rPr>
  </w:style>
  <w:style w:type="character" w:customStyle="1" w:styleId="32">
    <w:name w:val="Основной текст 3 Знак"/>
    <w:basedOn w:val="a0"/>
    <w:link w:val="31"/>
    <w:rsid w:val="008853A4"/>
    <w:rPr>
      <w:rFonts w:ascii="Times New Roman" w:eastAsia="Times New Roman" w:hAnsi="Times New Roman" w:cs="Times New Roman"/>
      <w:sz w:val="16"/>
      <w:szCs w:val="16"/>
      <w:lang w:eastAsia="ru-RU"/>
    </w:rPr>
  </w:style>
  <w:style w:type="paragraph" w:styleId="af5">
    <w:name w:val="Title"/>
    <w:basedOn w:val="a"/>
    <w:link w:val="af6"/>
    <w:qFormat/>
    <w:rsid w:val="008853A4"/>
    <w:pPr>
      <w:jc w:val="center"/>
    </w:pPr>
    <w:rPr>
      <w:b/>
      <w:bCs/>
      <w:sz w:val="28"/>
      <w:szCs w:val="24"/>
    </w:rPr>
  </w:style>
  <w:style w:type="character" w:customStyle="1" w:styleId="af6">
    <w:name w:val="Название Знак"/>
    <w:basedOn w:val="a0"/>
    <w:link w:val="af5"/>
    <w:rsid w:val="008853A4"/>
    <w:rPr>
      <w:rFonts w:ascii="Times New Roman" w:eastAsia="Times New Roman" w:hAnsi="Times New Roman" w:cs="Times New Roman"/>
      <w:b/>
      <w:bCs/>
      <w:sz w:val="28"/>
      <w:szCs w:val="24"/>
      <w:lang w:eastAsia="ru-RU"/>
    </w:rPr>
  </w:style>
  <w:style w:type="paragraph" w:customStyle="1" w:styleId="15">
    <w:name w:val="Знак1"/>
    <w:basedOn w:val="a"/>
    <w:next w:val="a"/>
    <w:semiHidden/>
    <w:rsid w:val="008853A4"/>
    <w:pPr>
      <w:spacing w:after="160" w:line="240" w:lineRule="exact"/>
    </w:pPr>
    <w:rPr>
      <w:rFonts w:ascii="Arial" w:hAnsi="Arial" w:cs="Arial"/>
      <w:lang w:val="en-US" w:eastAsia="en-US"/>
    </w:rPr>
  </w:style>
  <w:style w:type="character" w:styleId="af7">
    <w:name w:val="Hyperlink"/>
    <w:uiPriority w:val="99"/>
    <w:rsid w:val="008853A4"/>
    <w:rPr>
      <w:color w:val="0563C1"/>
      <w:u w:val="single"/>
    </w:rPr>
  </w:style>
  <w:style w:type="character" w:styleId="af8">
    <w:name w:val="FollowedHyperlink"/>
    <w:uiPriority w:val="99"/>
    <w:unhideWhenUsed/>
    <w:rsid w:val="008853A4"/>
    <w:rPr>
      <w:color w:val="800080"/>
      <w:u w:val="single"/>
    </w:rPr>
  </w:style>
  <w:style w:type="paragraph" w:customStyle="1" w:styleId="msonormal0">
    <w:name w:val="msonormal"/>
    <w:basedOn w:val="a"/>
    <w:rsid w:val="008853A4"/>
    <w:pPr>
      <w:spacing w:before="100" w:beforeAutospacing="1" w:after="100" w:afterAutospacing="1"/>
    </w:pPr>
    <w:rPr>
      <w:sz w:val="24"/>
      <w:szCs w:val="24"/>
    </w:rPr>
  </w:style>
  <w:style w:type="paragraph" w:customStyle="1" w:styleId="font5">
    <w:name w:val="font5"/>
    <w:basedOn w:val="a"/>
    <w:rsid w:val="008853A4"/>
    <w:pPr>
      <w:spacing w:before="100" w:beforeAutospacing="1" w:after="100" w:afterAutospacing="1"/>
    </w:pPr>
    <w:rPr>
      <w:rFonts w:ascii="PT Astra Serif" w:hAnsi="PT Astra Serif"/>
      <w:sz w:val="24"/>
      <w:szCs w:val="24"/>
    </w:rPr>
  </w:style>
  <w:style w:type="paragraph" w:customStyle="1" w:styleId="font6">
    <w:name w:val="font6"/>
    <w:basedOn w:val="a"/>
    <w:rsid w:val="008853A4"/>
    <w:pPr>
      <w:spacing w:before="100" w:beforeAutospacing="1" w:after="100" w:afterAutospacing="1"/>
    </w:pPr>
    <w:rPr>
      <w:rFonts w:ascii="PT Astra Serif" w:hAnsi="PT Astra Serif"/>
      <w:b/>
      <w:bCs/>
      <w:sz w:val="24"/>
      <w:szCs w:val="24"/>
    </w:rPr>
  </w:style>
  <w:style w:type="paragraph" w:customStyle="1" w:styleId="xl65">
    <w:name w:val="xl65"/>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66">
    <w:name w:val="xl66"/>
    <w:basedOn w:val="a"/>
    <w:rsid w:val="008853A4"/>
    <w:pPr>
      <w:spacing w:before="100" w:beforeAutospacing="1" w:after="100" w:afterAutospacing="1"/>
    </w:pPr>
    <w:rPr>
      <w:rFonts w:ascii="PT Astra Serif" w:hAnsi="PT Astra Serif"/>
      <w:sz w:val="24"/>
      <w:szCs w:val="24"/>
    </w:rPr>
  </w:style>
  <w:style w:type="paragraph" w:customStyle="1" w:styleId="xl67">
    <w:name w:val="xl6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8">
    <w:name w:val="xl68"/>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9">
    <w:name w:val="xl69"/>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0">
    <w:name w:val="xl70"/>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1">
    <w:name w:val="xl71"/>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2">
    <w:name w:val="xl72"/>
    <w:basedOn w:val="a"/>
    <w:rsid w:val="008853A4"/>
    <w:pPr>
      <w:pBdr>
        <w:top w:val="single" w:sz="8" w:space="0" w:color="auto"/>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3">
    <w:name w:val="xl73"/>
    <w:basedOn w:val="a"/>
    <w:rsid w:val="008853A4"/>
    <w:pPr>
      <w:pBdr>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4">
    <w:name w:val="xl74"/>
    <w:basedOn w:val="a"/>
    <w:rsid w:val="008853A4"/>
    <w:pPr>
      <w:pBdr>
        <w:left w:val="single" w:sz="8" w:space="0" w:color="auto"/>
        <w:bottom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5">
    <w:name w:val="xl75"/>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6">
    <w:name w:val="xl76"/>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7">
    <w:name w:val="xl7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8">
    <w:name w:val="xl78"/>
    <w:basedOn w:val="a"/>
    <w:rsid w:val="008853A4"/>
    <w:pPr>
      <w:spacing w:before="100" w:beforeAutospacing="1" w:after="100" w:afterAutospacing="1"/>
    </w:pPr>
    <w:rPr>
      <w:rFonts w:ascii="PT Astra Serif" w:hAnsi="PT Astra Serif"/>
      <w:sz w:val="24"/>
      <w:szCs w:val="24"/>
    </w:rPr>
  </w:style>
  <w:style w:type="paragraph" w:customStyle="1" w:styleId="xl79">
    <w:name w:val="xl7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0">
    <w:name w:val="xl8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1">
    <w:name w:val="xl8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2">
    <w:name w:val="xl82"/>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3">
    <w:name w:val="xl83"/>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4">
    <w:name w:val="xl84"/>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5">
    <w:name w:val="xl85"/>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6">
    <w:name w:val="xl86"/>
    <w:basedOn w:val="a"/>
    <w:rsid w:val="008853A4"/>
    <w:pPr>
      <w:pBdr>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87">
    <w:name w:val="xl87"/>
    <w:basedOn w:val="a"/>
    <w:rsid w:val="008853A4"/>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PT Astra Serif" w:hAnsi="PT Astra Serif"/>
      <w:sz w:val="24"/>
      <w:szCs w:val="24"/>
    </w:rPr>
  </w:style>
  <w:style w:type="paragraph" w:customStyle="1" w:styleId="xl88">
    <w:name w:val="xl88"/>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9">
    <w:name w:val="xl8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0">
    <w:name w:val="xl9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1">
    <w:name w:val="xl9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2">
    <w:name w:val="xl92"/>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93">
    <w:name w:val="xl93"/>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4">
    <w:name w:val="xl94"/>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95">
    <w:name w:val="xl95"/>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6">
    <w:name w:val="xl9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7">
    <w:name w:val="xl97"/>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8">
    <w:name w:val="xl98"/>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9">
    <w:name w:val="xl99"/>
    <w:basedOn w:val="a"/>
    <w:rsid w:val="008853A4"/>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0">
    <w:name w:val="xl100"/>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1">
    <w:name w:val="xl101"/>
    <w:basedOn w:val="a"/>
    <w:rsid w:val="008853A4"/>
    <w:pPr>
      <w:pBdr>
        <w:left w:val="single" w:sz="8" w:space="7"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2">
    <w:name w:val="xl102"/>
    <w:basedOn w:val="a"/>
    <w:rsid w:val="008853A4"/>
    <w:pPr>
      <w:pBdr>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3">
    <w:name w:val="xl103"/>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4">
    <w:name w:val="xl104"/>
    <w:basedOn w:val="a"/>
    <w:rsid w:val="008853A4"/>
    <w:pPr>
      <w:spacing w:before="100" w:beforeAutospacing="1" w:after="100" w:afterAutospacing="1"/>
      <w:jc w:val="center"/>
      <w:textAlignment w:val="center"/>
    </w:pPr>
    <w:rPr>
      <w:rFonts w:ascii="PT Astra Serif" w:hAnsi="PT Astra Serif"/>
      <w:sz w:val="24"/>
      <w:szCs w:val="24"/>
    </w:rPr>
  </w:style>
  <w:style w:type="paragraph" w:customStyle="1" w:styleId="xl105">
    <w:name w:val="xl105"/>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6">
    <w:name w:val="xl10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7">
    <w:name w:val="xl107"/>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8">
    <w:name w:val="xl108"/>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9">
    <w:name w:val="xl10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10">
    <w:name w:val="xl110"/>
    <w:basedOn w:val="a"/>
    <w:rsid w:val="008853A4"/>
    <w:pPr>
      <w:pBdr>
        <w:left w:val="single" w:sz="8" w:space="0" w:color="auto"/>
        <w:bottom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11">
    <w:name w:val="xl111"/>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12">
    <w:name w:val="xl112"/>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3">
    <w:name w:val="xl113"/>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4">
    <w:name w:val="xl114"/>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5">
    <w:name w:val="xl115"/>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6">
    <w:name w:val="xl116"/>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7">
    <w:name w:val="xl117"/>
    <w:basedOn w:val="a"/>
    <w:rsid w:val="008853A4"/>
    <w:pPr>
      <w:pBdr>
        <w:top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8">
    <w:name w:val="xl118"/>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9">
    <w:name w:val="xl119"/>
    <w:basedOn w:val="a"/>
    <w:rsid w:val="008853A4"/>
    <w:pPr>
      <w:pBdr>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0">
    <w:name w:val="xl120"/>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21">
    <w:name w:val="xl121"/>
    <w:basedOn w:val="a"/>
    <w:rsid w:val="008853A4"/>
    <w:pPr>
      <w:pBdr>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2">
    <w:name w:val="xl122"/>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3">
    <w:name w:val="xl123"/>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4">
    <w:name w:val="xl124"/>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5">
    <w:name w:val="xl125"/>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6">
    <w:name w:val="xl126"/>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7">
    <w:name w:val="xl127"/>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8">
    <w:name w:val="xl128"/>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9">
    <w:name w:val="xl129"/>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0">
    <w:name w:val="xl130"/>
    <w:basedOn w:val="a"/>
    <w:rsid w:val="008853A4"/>
    <w:pPr>
      <w:pBdr>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1">
    <w:name w:val="xl131"/>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2">
    <w:name w:val="xl132"/>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3">
    <w:name w:val="xl13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4">
    <w:name w:val="xl134"/>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5">
    <w:name w:val="xl135"/>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6">
    <w:name w:val="xl13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7">
    <w:name w:val="xl137"/>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8">
    <w:name w:val="xl138"/>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9">
    <w:name w:val="xl139"/>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0">
    <w:name w:val="xl140"/>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1">
    <w:name w:val="xl141"/>
    <w:basedOn w:val="a"/>
    <w:rsid w:val="008853A4"/>
    <w:pPr>
      <w:pBdr>
        <w:top w:val="single" w:sz="8" w:space="0" w:color="000000"/>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42">
    <w:name w:val="xl142"/>
    <w:basedOn w:val="a"/>
    <w:rsid w:val="008853A4"/>
    <w:pPr>
      <w:pBdr>
        <w:top w:val="single" w:sz="8" w:space="0" w:color="auto"/>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3">
    <w:name w:val="xl143"/>
    <w:basedOn w:val="a"/>
    <w:rsid w:val="008853A4"/>
    <w:pPr>
      <w:pBdr>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4">
    <w:name w:val="xl144"/>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5">
    <w:name w:val="xl145"/>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6">
    <w:name w:val="xl146"/>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7">
    <w:name w:val="xl147"/>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8">
    <w:name w:val="xl148"/>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9">
    <w:name w:val="xl149"/>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0">
    <w:name w:val="xl150"/>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1">
    <w:name w:val="xl151"/>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2">
    <w:name w:val="xl152"/>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3">
    <w:name w:val="xl15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4">
    <w:name w:val="xl154"/>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5">
    <w:name w:val="xl155"/>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6">
    <w:name w:val="xl156"/>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7">
    <w:name w:val="xl157"/>
    <w:basedOn w:val="a"/>
    <w:rsid w:val="008853A4"/>
    <w:pPr>
      <w:spacing w:before="100" w:beforeAutospacing="1" w:after="100" w:afterAutospacing="1"/>
      <w:jc w:val="center"/>
      <w:textAlignment w:val="center"/>
    </w:pPr>
    <w:rPr>
      <w:rFonts w:ascii="PT Astra Serif" w:hAnsi="PT Astra Serif"/>
    </w:rPr>
  </w:style>
  <w:style w:type="paragraph" w:customStyle="1" w:styleId="xl158">
    <w:name w:val="xl158"/>
    <w:basedOn w:val="a"/>
    <w:rsid w:val="008853A4"/>
    <w:pPr>
      <w:spacing w:before="100" w:beforeAutospacing="1" w:after="100" w:afterAutospacing="1"/>
      <w:jc w:val="center"/>
    </w:pPr>
    <w:rPr>
      <w:rFonts w:ascii="PT Astra Serif" w:hAnsi="PT Astra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6B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A0CE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8853A4"/>
    <w:pPr>
      <w:keepNext/>
      <w:jc w:val="both"/>
      <w:outlineLvl w:val="2"/>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CEA"/>
    <w:rPr>
      <w:rFonts w:asciiTheme="majorHAnsi" w:eastAsiaTheme="majorEastAsia" w:hAnsiTheme="majorHAnsi" w:cstheme="majorBidi"/>
      <w:b/>
      <w:bCs/>
      <w:kern w:val="32"/>
      <w:sz w:val="32"/>
      <w:szCs w:val="32"/>
      <w:lang w:eastAsia="ru-RU"/>
    </w:rPr>
  </w:style>
  <w:style w:type="paragraph" w:styleId="a3">
    <w:name w:val="header"/>
    <w:basedOn w:val="a"/>
    <w:link w:val="a4"/>
    <w:uiPriority w:val="99"/>
    <w:unhideWhenUsed/>
    <w:rsid w:val="00FA0CEA"/>
    <w:pPr>
      <w:tabs>
        <w:tab w:val="center" w:pos="4677"/>
        <w:tab w:val="right" w:pos="9355"/>
      </w:tabs>
    </w:pPr>
  </w:style>
  <w:style w:type="character" w:customStyle="1" w:styleId="a4">
    <w:name w:val="Верхний колонтитул Знак"/>
    <w:basedOn w:val="a0"/>
    <w:link w:val="a3"/>
    <w:uiPriority w:val="99"/>
    <w:rsid w:val="00FA0CE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A0CEA"/>
    <w:pPr>
      <w:tabs>
        <w:tab w:val="center" w:pos="4677"/>
        <w:tab w:val="right" w:pos="9355"/>
      </w:tabs>
    </w:pPr>
  </w:style>
  <w:style w:type="character" w:customStyle="1" w:styleId="a6">
    <w:name w:val="Нижний колонтитул Знак"/>
    <w:basedOn w:val="a0"/>
    <w:link w:val="a5"/>
    <w:uiPriority w:val="99"/>
    <w:rsid w:val="00FA0CEA"/>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FA0CEA"/>
    <w:rPr>
      <w:rFonts w:ascii="Tahoma" w:hAnsi="Tahoma" w:cs="Tahoma"/>
      <w:sz w:val="16"/>
      <w:szCs w:val="16"/>
    </w:rPr>
  </w:style>
  <w:style w:type="character" w:customStyle="1" w:styleId="a8">
    <w:name w:val="Текст выноски Знак"/>
    <w:basedOn w:val="a0"/>
    <w:link w:val="a7"/>
    <w:uiPriority w:val="99"/>
    <w:semiHidden/>
    <w:rsid w:val="00FA0CEA"/>
    <w:rPr>
      <w:rFonts w:ascii="Tahoma" w:eastAsia="Times New Roman" w:hAnsi="Tahoma" w:cs="Tahoma"/>
      <w:sz w:val="16"/>
      <w:szCs w:val="16"/>
      <w:lang w:eastAsia="ru-RU"/>
    </w:rPr>
  </w:style>
  <w:style w:type="paragraph" w:styleId="a9">
    <w:name w:val="Normal (Web)"/>
    <w:basedOn w:val="a"/>
    <w:uiPriority w:val="99"/>
    <w:unhideWhenUsed/>
    <w:rsid w:val="00FA0CEA"/>
    <w:pPr>
      <w:spacing w:before="100" w:beforeAutospacing="1" w:after="100" w:afterAutospacing="1"/>
    </w:pPr>
    <w:rPr>
      <w:sz w:val="24"/>
      <w:szCs w:val="24"/>
    </w:rPr>
  </w:style>
  <w:style w:type="paragraph" w:customStyle="1" w:styleId="headertext">
    <w:name w:val="headertext"/>
    <w:basedOn w:val="a"/>
    <w:rsid w:val="00FA0CEA"/>
    <w:pPr>
      <w:spacing w:before="100" w:beforeAutospacing="1" w:after="100" w:afterAutospacing="1"/>
    </w:pPr>
    <w:rPr>
      <w:sz w:val="24"/>
      <w:szCs w:val="24"/>
    </w:rPr>
  </w:style>
  <w:style w:type="paragraph" w:styleId="aa">
    <w:name w:val="No Spacing"/>
    <w:uiPriority w:val="1"/>
    <w:qFormat/>
    <w:rsid w:val="00FA0CEA"/>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_"/>
    <w:basedOn w:val="a0"/>
    <w:uiPriority w:val="99"/>
    <w:qFormat/>
    <w:rsid w:val="00FA0CEA"/>
    <w:rPr>
      <w:rFonts w:ascii="Times New Roman" w:hAnsi="Times New Roman" w:cs="Times New Roman"/>
      <w:sz w:val="26"/>
      <w:szCs w:val="26"/>
      <w:highlight w:val="white"/>
    </w:rPr>
  </w:style>
  <w:style w:type="character" w:customStyle="1" w:styleId="12">
    <w:name w:val="Заголовок №1 + Не полужирный"/>
    <w:basedOn w:val="11"/>
    <w:qFormat/>
    <w:rsid w:val="00FA0CEA"/>
    <w:rPr>
      <w:rFonts w:ascii="Times New Roman" w:hAnsi="Times New Roman" w:cs="Times New Roman"/>
      <w:sz w:val="26"/>
      <w:szCs w:val="26"/>
      <w:highlight w:val="white"/>
    </w:rPr>
  </w:style>
  <w:style w:type="character" w:customStyle="1" w:styleId="13">
    <w:name w:val="Основной текст Знак1"/>
    <w:basedOn w:val="a0"/>
    <w:uiPriority w:val="99"/>
    <w:qFormat/>
    <w:rsid w:val="00FA0CEA"/>
    <w:rPr>
      <w:rFonts w:ascii="Times New Roman" w:hAnsi="Times New Roman" w:cs="Times New Roman"/>
      <w:sz w:val="26"/>
      <w:szCs w:val="26"/>
      <w:highlight w:val="white"/>
    </w:rPr>
  </w:style>
  <w:style w:type="character" w:customStyle="1" w:styleId="ab">
    <w:name w:val="Основной текст + Полужирный"/>
    <w:basedOn w:val="13"/>
    <w:qFormat/>
    <w:rsid w:val="00FA0CEA"/>
    <w:rPr>
      <w:rFonts w:ascii="Times New Roman" w:hAnsi="Times New Roman" w:cs="Times New Roman"/>
      <w:sz w:val="26"/>
      <w:szCs w:val="26"/>
      <w:highlight w:val="white"/>
    </w:rPr>
  </w:style>
  <w:style w:type="paragraph" w:styleId="ac">
    <w:name w:val="Body Text"/>
    <w:basedOn w:val="a"/>
    <w:link w:val="ad"/>
    <w:rsid w:val="00FA0CEA"/>
    <w:pPr>
      <w:widowControl w:val="0"/>
      <w:shd w:val="clear" w:color="auto" w:fill="FFFFFF"/>
      <w:spacing w:after="300" w:line="322" w:lineRule="exact"/>
      <w:ind w:hanging="340"/>
      <w:jc w:val="both"/>
    </w:pPr>
    <w:rPr>
      <w:rFonts w:eastAsia="Calibri"/>
      <w:color w:val="00000A"/>
      <w:sz w:val="26"/>
      <w:szCs w:val="26"/>
      <w:lang w:eastAsia="en-US"/>
    </w:rPr>
  </w:style>
  <w:style w:type="character" w:customStyle="1" w:styleId="ad">
    <w:name w:val="Основной текст Знак"/>
    <w:basedOn w:val="a0"/>
    <w:link w:val="ac"/>
    <w:rsid w:val="00FA0CEA"/>
    <w:rPr>
      <w:rFonts w:ascii="Times New Roman" w:eastAsia="Calibri" w:hAnsi="Times New Roman" w:cs="Times New Roman"/>
      <w:color w:val="00000A"/>
      <w:sz w:val="26"/>
      <w:szCs w:val="26"/>
      <w:shd w:val="clear" w:color="auto" w:fill="FFFFFF"/>
    </w:rPr>
  </w:style>
  <w:style w:type="paragraph" w:customStyle="1" w:styleId="110">
    <w:name w:val="Заголовок №11"/>
    <w:basedOn w:val="a"/>
    <w:uiPriority w:val="99"/>
    <w:qFormat/>
    <w:rsid w:val="00FA0CEA"/>
    <w:pPr>
      <w:widowControl w:val="0"/>
      <w:shd w:val="clear" w:color="auto" w:fill="FFFFFF"/>
      <w:spacing w:before="120" w:line="322" w:lineRule="exact"/>
      <w:ind w:hanging="520"/>
      <w:outlineLvl w:val="0"/>
    </w:pPr>
    <w:rPr>
      <w:rFonts w:eastAsia="Calibri"/>
      <w:b/>
      <w:bCs/>
      <w:color w:val="00000A"/>
      <w:sz w:val="26"/>
      <w:szCs w:val="26"/>
      <w:lang w:eastAsia="en-US"/>
    </w:rPr>
  </w:style>
  <w:style w:type="character" w:customStyle="1" w:styleId="106">
    <w:name w:val="Основной текст + 106"/>
    <w:aliases w:val="5 pt11,Полужирный,Интервал 0 pt18"/>
    <w:basedOn w:val="13"/>
    <w:uiPriority w:val="99"/>
    <w:rsid w:val="00A13AB1"/>
    <w:rPr>
      <w:rFonts w:ascii="Times New Roman" w:hAnsi="Times New Roman" w:cs="Times New Roman"/>
      <w:b/>
      <w:bCs/>
      <w:spacing w:val="1"/>
      <w:sz w:val="21"/>
      <w:szCs w:val="21"/>
      <w:highlight w:val="white"/>
      <w:u w:val="none"/>
      <w:shd w:val="clear" w:color="auto" w:fill="FFFFFF"/>
    </w:rPr>
  </w:style>
  <w:style w:type="table" w:styleId="ae">
    <w:name w:val="Table Grid"/>
    <w:basedOn w:val="a1"/>
    <w:uiPriority w:val="39"/>
    <w:rsid w:val="00A1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14"/>
    <w:rsid w:val="00A13AB1"/>
    <w:rPr>
      <w:rFonts w:ascii="Arial" w:eastAsia="Arial" w:hAnsi="Arial" w:cs="Arial"/>
      <w:spacing w:val="5"/>
      <w:sz w:val="21"/>
      <w:szCs w:val="21"/>
      <w:shd w:val="clear" w:color="auto" w:fill="FFFFFF"/>
    </w:rPr>
  </w:style>
  <w:style w:type="paragraph" w:customStyle="1" w:styleId="14">
    <w:name w:val="Основной текст1"/>
    <w:basedOn w:val="a"/>
    <w:link w:val="af"/>
    <w:rsid w:val="00A13AB1"/>
    <w:pPr>
      <w:widowControl w:val="0"/>
      <w:shd w:val="clear" w:color="auto" w:fill="FFFFFF"/>
      <w:spacing w:line="274" w:lineRule="exact"/>
      <w:jc w:val="both"/>
    </w:pPr>
    <w:rPr>
      <w:rFonts w:ascii="Arial" w:eastAsia="Arial" w:hAnsi="Arial" w:cs="Arial"/>
      <w:spacing w:val="5"/>
      <w:sz w:val="21"/>
      <w:szCs w:val="21"/>
      <w:lang w:eastAsia="en-US"/>
    </w:rPr>
  </w:style>
  <w:style w:type="character" w:customStyle="1" w:styleId="8">
    <w:name w:val="Основной текст + 8"/>
    <w:aliases w:val="5 pt12,Интервал 0 pt19"/>
    <w:basedOn w:val="13"/>
    <w:uiPriority w:val="99"/>
    <w:rsid w:val="00A13AB1"/>
    <w:rPr>
      <w:rFonts w:ascii="Times New Roman" w:hAnsi="Times New Roman" w:cs="Times New Roman"/>
      <w:sz w:val="17"/>
      <w:szCs w:val="17"/>
      <w:highlight w:val="white"/>
      <w:u w:val="none"/>
      <w:shd w:val="clear" w:color="auto" w:fill="FFFFFF"/>
    </w:rPr>
  </w:style>
  <w:style w:type="paragraph" w:styleId="af0">
    <w:name w:val="List Paragraph"/>
    <w:basedOn w:val="a"/>
    <w:uiPriority w:val="34"/>
    <w:qFormat/>
    <w:rsid w:val="00C63ED2"/>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Body Text First Indent"/>
    <w:basedOn w:val="ac"/>
    <w:link w:val="af2"/>
    <w:uiPriority w:val="99"/>
    <w:semiHidden/>
    <w:unhideWhenUsed/>
    <w:rsid w:val="009E50E2"/>
    <w:pPr>
      <w:widowControl/>
      <w:shd w:val="clear" w:color="auto" w:fill="auto"/>
      <w:spacing w:after="0" w:line="240" w:lineRule="auto"/>
      <w:ind w:firstLine="360"/>
      <w:jc w:val="left"/>
    </w:pPr>
    <w:rPr>
      <w:rFonts w:eastAsia="Times New Roman"/>
      <w:color w:val="auto"/>
      <w:sz w:val="20"/>
      <w:szCs w:val="20"/>
      <w:lang w:eastAsia="ru-RU"/>
    </w:rPr>
  </w:style>
  <w:style w:type="character" w:customStyle="1" w:styleId="af2">
    <w:name w:val="Красная строка Знак"/>
    <w:basedOn w:val="ad"/>
    <w:link w:val="af1"/>
    <w:uiPriority w:val="99"/>
    <w:semiHidden/>
    <w:rsid w:val="009E50E2"/>
    <w:rPr>
      <w:rFonts w:ascii="Times New Roman" w:eastAsia="Times New Roman" w:hAnsi="Times New Roman" w:cs="Times New Roman"/>
      <w:color w:val="00000A"/>
      <w:sz w:val="20"/>
      <w:szCs w:val="20"/>
      <w:shd w:val="clear" w:color="auto" w:fill="FFFFFF"/>
      <w:lang w:eastAsia="ru-RU"/>
    </w:rPr>
  </w:style>
  <w:style w:type="character" w:customStyle="1" w:styleId="30">
    <w:name w:val="Заголовок 3 Знак"/>
    <w:basedOn w:val="a0"/>
    <w:link w:val="3"/>
    <w:rsid w:val="008853A4"/>
    <w:rPr>
      <w:rFonts w:ascii="Times New Roman" w:eastAsia="Times New Roman" w:hAnsi="Times New Roman" w:cs="Times New Roman"/>
      <w:b/>
      <w:bCs/>
      <w:sz w:val="24"/>
      <w:szCs w:val="24"/>
    </w:rPr>
  </w:style>
  <w:style w:type="paragraph" w:styleId="af3">
    <w:name w:val="Body Text Indent"/>
    <w:basedOn w:val="a"/>
    <w:link w:val="af4"/>
    <w:rsid w:val="008853A4"/>
    <w:pPr>
      <w:ind w:left="540"/>
      <w:jc w:val="both"/>
    </w:pPr>
    <w:rPr>
      <w:sz w:val="24"/>
      <w:szCs w:val="24"/>
    </w:rPr>
  </w:style>
  <w:style w:type="character" w:customStyle="1" w:styleId="af4">
    <w:name w:val="Основной текст с отступом Знак"/>
    <w:basedOn w:val="a0"/>
    <w:link w:val="af3"/>
    <w:rsid w:val="008853A4"/>
    <w:rPr>
      <w:rFonts w:ascii="Times New Roman" w:eastAsia="Times New Roman" w:hAnsi="Times New Roman" w:cs="Times New Roman"/>
      <w:sz w:val="24"/>
      <w:szCs w:val="24"/>
      <w:lang w:eastAsia="ru-RU"/>
    </w:rPr>
  </w:style>
  <w:style w:type="paragraph" w:styleId="31">
    <w:name w:val="Body Text 3"/>
    <w:basedOn w:val="a"/>
    <w:link w:val="32"/>
    <w:rsid w:val="008853A4"/>
    <w:pPr>
      <w:spacing w:after="120"/>
    </w:pPr>
    <w:rPr>
      <w:sz w:val="16"/>
      <w:szCs w:val="16"/>
    </w:rPr>
  </w:style>
  <w:style w:type="character" w:customStyle="1" w:styleId="32">
    <w:name w:val="Основной текст 3 Знак"/>
    <w:basedOn w:val="a0"/>
    <w:link w:val="31"/>
    <w:rsid w:val="008853A4"/>
    <w:rPr>
      <w:rFonts w:ascii="Times New Roman" w:eastAsia="Times New Roman" w:hAnsi="Times New Roman" w:cs="Times New Roman"/>
      <w:sz w:val="16"/>
      <w:szCs w:val="16"/>
      <w:lang w:eastAsia="ru-RU"/>
    </w:rPr>
  </w:style>
  <w:style w:type="paragraph" w:styleId="af5">
    <w:name w:val="Title"/>
    <w:basedOn w:val="a"/>
    <w:link w:val="af6"/>
    <w:qFormat/>
    <w:rsid w:val="008853A4"/>
    <w:pPr>
      <w:jc w:val="center"/>
    </w:pPr>
    <w:rPr>
      <w:b/>
      <w:bCs/>
      <w:sz w:val="28"/>
      <w:szCs w:val="24"/>
    </w:rPr>
  </w:style>
  <w:style w:type="character" w:customStyle="1" w:styleId="af6">
    <w:name w:val="Название Знак"/>
    <w:basedOn w:val="a0"/>
    <w:link w:val="af5"/>
    <w:rsid w:val="008853A4"/>
    <w:rPr>
      <w:rFonts w:ascii="Times New Roman" w:eastAsia="Times New Roman" w:hAnsi="Times New Roman" w:cs="Times New Roman"/>
      <w:b/>
      <w:bCs/>
      <w:sz w:val="28"/>
      <w:szCs w:val="24"/>
      <w:lang w:eastAsia="ru-RU"/>
    </w:rPr>
  </w:style>
  <w:style w:type="paragraph" w:customStyle="1" w:styleId="15">
    <w:name w:val="Знак1"/>
    <w:basedOn w:val="a"/>
    <w:next w:val="a"/>
    <w:semiHidden/>
    <w:rsid w:val="008853A4"/>
    <w:pPr>
      <w:spacing w:after="160" w:line="240" w:lineRule="exact"/>
    </w:pPr>
    <w:rPr>
      <w:rFonts w:ascii="Arial" w:hAnsi="Arial" w:cs="Arial"/>
      <w:lang w:val="en-US" w:eastAsia="en-US"/>
    </w:rPr>
  </w:style>
  <w:style w:type="character" w:styleId="af7">
    <w:name w:val="Hyperlink"/>
    <w:uiPriority w:val="99"/>
    <w:rsid w:val="008853A4"/>
    <w:rPr>
      <w:color w:val="0563C1"/>
      <w:u w:val="single"/>
    </w:rPr>
  </w:style>
  <w:style w:type="character" w:styleId="af8">
    <w:name w:val="FollowedHyperlink"/>
    <w:uiPriority w:val="99"/>
    <w:unhideWhenUsed/>
    <w:rsid w:val="008853A4"/>
    <w:rPr>
      <w:color w:val="800080"/>
      <w:u w:val="single"/>
    </w:rPr>
  </w:style>
  <w:style w:type="paragraph" w:customStyle="1" w:styleId="msonormal0">
    <w:name w:val="msonormal"/>
    <w:basedOn w:val="a"/>
    <w:rsid w:val="008853A4"/>
    <w:pPr>
      <w:spacing w:before="100" w:beforeAutospacing="1" w:after="100" w:afterAutospacing="1"/>
    </w:pPr>
    <w:rPr>
      <w:sz w:val="24"/>
      <w:szCs w:val="24"/>
    </w:rPr>
  </w:style>
  <w:style w:type="paragraph" w:customStyle="1" w:styleId="font5">
    <w:name w:val="font5"/>
    <w:basedOn w:val="a"/>
    <w:rsid w:val="008853A4"/>
    <w:pPr>
      <w:spacing w:before="100" w:beforeAutospacing="1" w:after="100" w:afterAutospacing="1"/>
    </w:pPr>
    <w:rPr>
      <w:rFonts w:ascii="PT Astra Serif" w:hAnsi="PT Astra Serif"/>
      <w:sz w:val="24"/>
      <w:szCs w:val="24"/>
    </w:rPr>
  </w:style>
  <w:style w:type="paragraph" w:customStyle="1" w:styleId="font6">
    <w:name w:val="font6"/>
    <w:basedOn w:val="a"/>
    <w:rsid w:val="008853A4"/>
    <w:pPr>
      <w:spacing w:before="100" w:beforeAutospacing="1" w:after="100" w:afterAutospacing="1"/>
    </w:pPr>
    <w:rPr>
      <w:rFonts w:ascii="PT Astra Serif" w:hAnsi="PT Astra Serif"/>
      <w:b/>
      <w:bCs/>
      <w:sz w:val="24"/>
      <w:szCs w:val="24"/>
    </w:rPr>
  </w:style>
  <w:style w:type="paragraph" w:customStyle="1" w:styleId="xl65">
    <w:name w:val="xl65"/>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66">
    <w:name w:val="xl66"/>
    <w:basedOn w:val="a"/>
    <w:rsid w:val="008853A4"/>
    <w:pPr>
      <w:spacing w:before="100" w:beforeAutospacing="1" w:after="100" w:afterAutospacing="1"/>
    </w:pPr>
    <w:rPr>
      <w:rFonts w:ascii="PT Astra Serif" w:hAnsi="PT Astra Serif"/>
      <w:sz w:val="24"/>
      <w:szCs w:val="24"/>
    </w:rPr>
  </w:style>
  <w:style w:type="paragraph" w:customStyle="1" w:styleId="xl67">
    <w:name w:val="xl6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8">
    <w:name w:val="xl68"/>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69">
    <w:name w:val="xl69"/>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0">
    <w:name w:val="xl70"/>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1">
    <w:name w:val="xl71"/>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72">
    <w:name w:val="xl72"/>
    <w:basedOn w:val="a"/>
    <w:rsid w:val="008853A4"/>
    <w:pPr>
      <w:pBdr>
        <w:top w:val="single" w:sz="8" w:space="0" w:color="auto"/>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3">
    <w:name w:val="xl73"/>
    <w:basedOn w:val="a"/>
    <w:rsid w:val="008853A4"/>
    <w:pPr>
      <w:pBdr>
        <w:lef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4">
    <w:name w:val="xl74"/>
    <w:basedOn w:val="a"/>
    <w:rsid w:val="008853A4"/>
    <w:pPr>
      <w:pBdr>
        <w:left w:val="single" w:sz="8" w:space="0" w:color="auto"/>
        <w:bottom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75">
    <w:name w:val="xl75"/>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6">
    <w:name w:val="xl76"/>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7">
    <w:name w:val="xl77"/>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78">
    <w:name w:val="xl78"/>
    <w:basedOn w:val="a"/>
    <w:rsid w:val="008853A4"/>
    <w:pPr>
      <w:spacing w:before="100" w:beforeAutospacing="1" w:after="100" w:afterAutospacing="1"/>
    </w:pPr>
    <w:rPr>
      <w:rFonts w:ascii="PT Astra Serif" w:hAnsi="PT Astra Serif"/>
      <w:sz w:val="24"/>
      <w:szCs w:val="24"/>
    </w:rPr>
  </w:style>
  <w:style w:type="paragraph" w:customStyle="1" w:styleId="xl79">
    <w:name w:val="xl7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0">
    <w:name w:val="xl8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1">
    <w:name w:val="xl8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2">
    <w:name w:val="xl82"/>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3">
    <w:name w:val="xl83"/>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4">
    <w:name w:val="xl84"/>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5">
    <w:name w:val="xl85"/>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6">
    <w:name w:val="xl86"/>
    <w:basedOn w:val="a"/>
    <w:rsid w:val="008853A4"/>
    <w:pPr>
      <w:pBdr>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87">
    <w:name w:val="xl87"/>
    <w:basedOn w:val="a"/>
    <w:rsid w:val="008853A4"/>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PT Astra Serif" w:hAnsi="PT Astra Serif"/>
      <w:sz w:val="24"/>
      <w:szCs w:val="24"/>
    </w:rPr>
  </w:style>
  <w:style w:type="paragraph" w:customStyle="1" w:styleId="xl88">
    <w:name w:val="xl88"/>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89">
    <w:name w:val="xl8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0">
    <w:name w:val="xl90"/>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1">
    <w:name w:val="xl91"/>
    <w:basedOn w:val="a"/>
    <w:rsid w:val="008853A4"/>
    <w:pPr>
      <w:pBdr>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2">
    <w:name w:val="xl92"/>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93">
    <w:name w:val="xl93"/>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4">
    <w:name w:val="xl94"/>
    <w:basedOn w:val="a"/>
    <w:rsid w:val="008853A4"/>
    <w:pPr>
      <w:pBdr>
        <w:left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95">
    <w:name w:val="xl95"/>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6">
    <w:name w:val="xl9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7">
    <w:name w:val="xl97"/>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8">
    <w:name w:val="xl98"/>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99">
    <w:name w:val="xl99"/>
    <w:basedOn w:val="a"/>
    <w:rsid w:val="008853A4"/>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0">
    <w:name w:val="xl100"/>
    <w:basedOn w:val="a"/>
    <w:rsid w:val="008853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1">
    <w:name w:val="xl101"/>
    <w:basedOn w:val="a"/>
    <w:rsid w:val="008853A4"/>
    <w:pPr>
      <w:pBdr>
        <w:left w:val="single" w:sz="8" w:space="7" w:color="auto"/>
        <w:right w:val="single" w:sz="8" w:space="0" w:color="auto"/>
      </w:pBdr>
      <w:spacing w:before="100" w:beforeAutospacing="1" w:after="100" w:afterAutospacing="1"/>
      <w:ind w:firstLineChars="100" w:firstLine="100"/>
      <w:textAlignment w:val="center"/>
    </w:pPr>
    <w:rPr>
      <w:rFonts w:ascii="PT Astra Serif" w:hAnsi="PT Astra Serif"/>
      <w:sz w:val="24"/>
      <w:szCs w:val="24"/>
    </w:rPr>
  </w:style>
  <w:style w:type="paragraph" w:customStyle="1" w:styleId="xl102">
    <w:name w:val="xl102"/>
    <w:basedOn w:val="a"/>
    <w:rsid w:val="008853A4"/>
    <w:pPr>
      <w:pBdr>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3">
    <w:name w:val="xl103"/>
    <w:basedOn w:val="a"/>
    <w:rsid w:val="008853A4"/>
    <w:pPr>
      <w:pBdr>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4">
    <w:name w:val="xl104"/>
    <w:basedOn w:val="a"/>
    <w:rsid w:val="008853A4"/>
    <w:pPr>
      <w:spacing w:before="100" w:beforeAutospacing="1" w:after="100" w:afterAutospacing="1"/>
      <w:jc w:val="center"/>
      <w:textAlignment w:val="center"/>
    </w:pPr>
    <w:rPr>
      <w:rFonts w:ascii="PT Astra Serif" w:hAnsi="PT Astra Serif"/>
      <w:sz w:val="24"/>
      <w:szCs w:val="24"/>
    </w:rPr>
  </w:style>
  <w:style w:type="paragraph" w:customStyle="1" w:styleId="xl105">
    <w:name w:val="xl105"/>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6">
    <w:name w:val="xl10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7">
    <w:name w:val="xl107"/>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8">
    <w:name w:val="xl108"/>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09">
    <w:name w:val="xl109"/>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10">
    <w:name w:val="xl110"/>
    <w:basedOn w:val="a"/>
    <w:rsid w:val="008853A4"/>
    <w:pPr>
      <w:pBdr>
        <w:left w:val="single" w:sz="8" w:space="0" w:color="auto"/>
        <w:bottom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11">
    <w:name w:val="xl111"/>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12">
    <w:name w:val="xl112"/>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3">
    <w:name w:val="xl113"/>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4">
    <w:name w:val="xl114"/>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5">
    <w:name w:val="xl115"/>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6">
    <w:name w:val="xl116"/>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7">
    <w:name w:val="xl117"/>
    <w:basedOn w:val="a"/>
    <w:rsid w:val="008853A4"/>
    <w:pPr>
      <w:pBdr>
        <w:top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8">
    <w:name w:val="xl118"/>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19">
    <w:name w:val="xl119"/>
    <w:basedOn w:val="a"/>
    <w:rsid w:val="008853A4"/>
    <w:pPr>
      <w:pBdr>
        <w:lef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0">
    <w:name w:val="xl120"/>
    <w:basedOn w:val="a"/>
    <w:rsid w:val="008853A4"/>
    <w:pPr>
      <w:spacing w:before="100" w:beforeAutospacing="1" w:after="100" w:afterAutospacing="1"/>
      <w:jc w:val="center"/>
      <w:textAlignment w:val="center"/>
    </w:pPr>
    <w:rPr>
      <w:rFonts w:ascii="PT Astra Serif" w:hAnsi="PT Astra Serif"/>
      <w:b/>
      <w:bCs/>
      <w:sz w:val="24"/>
      <w:szCs w:val="24"/>
    </w:rPr>
  </w:style>
  <w:style w:type="paragraph" w:customStyle="1" w:styleId="xl121">
    <w:name w:val="xl121"/>
    <w:basedOn w:val="a"/>
    <w:rsid w:val="008853A4"/>
    <w:pPr>
      <w:pBdr>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2">
    <w:name w:val="xl122"/>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3">
    <w:name w:val="xl123"/>
    <w:basedOn w:val="a"/>
    <w:rsid w:val="008853A4"/>
    <w:pPr>
      <w:pBdr>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4">
    <w:name w:val="xl124"/>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5">
    <w:name w:val="xl125"/>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6">
    <w:name w:val="xl126"/>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7">
    <w:name w:val="xl127"/>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28">
    <w:name w:val="xl128"/>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29">
    <w:name w:val="xl129"/>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0">
    <w:name w:val="xl130"/>
    <w:basedOn w:val="a"/>
    <w:rsid w:val="008853A4"/>
    <w:pPr>
      <w:pBdr>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1">
    <w:name w:val="xl131"/>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32">
    <w:name w:val="xl132"/>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3">
    <w:name w:val="xl13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4">
    <w:name w:val="xl134"/>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35">
    <w:name w:val="xl135"/>
    <w:basedOn w:val="a"/>
    <w:rsid w:val="008853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6">
    <w:name w:val="xl136"/>
    <w:basedOn w:val="a"/>
    <w:rsid w:val="008853A4"/>
    <w:pPr>
      <w:pBdr>
        <w:left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7">
    <w:name w:val="xl137"/>
    <w:basedOn w:val="a"/>
    <w:rsid w:val="008853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8">
    <w:name w:val="xl138"/>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39">
    <w:name w:val="xl139"/>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0">
    <w:name w:val="xl140"/>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24"/>
      <w:szCs w:val="24"/>
    </w:rPr>
  </w:style>
  <w:style w:type="paragraph" w:customStyle="1" w:styleId="xl141">
    <w:name w:val="xl141"/>
    <w:basedOn w:val="a"/>
    <w:rsid w:val="008853A4"/>
    <w:pPr>
      <w:pBdr>
        <w:top w:val="single" w:sz="8" w:space="0" w:color="000000"/>
        <w:left w:val="single" w:sz="8" w:space="0" w:color="auto"/>
        <w:right w:val="single" w:sz="8" w:space="0" w:color="auto"/>
      </w:pBdr>
      <w:spacing w:before="100" w:beforeAutospacing="1" w:after="100" w:afterAutospacing="1"/>
      <w:textAlignment w:val="center"/>
    </w:pPr>
    <w:rPr>
      <w:rFonts w:ascii="PT Astra Serif" w:hAnsi="PT Astra Serif"/>
      <w:sz w:val="24"/>
      <w:szCs w:val="24"/>
    </w:rPr>
  </w:style>
  <w:style w:type="paragraph" w:customStyle="1" w:styleId="xl142">
    <w:name w:val="xl142"/>
    <w:basedOn w:val="a"/>
    <w:rsid w:val="008853A4"/>
    <w:pPr>
      <w:pBdr>
        <w:top w:val="single" w:sz="8" w:space="0" w:color="auto"/>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3">
    <w:name w:val="xl143"/>
    <w:basedOn w:val="a"/>
    <w:rsid w:val="008853A4"/>
    <w:pPr>
      <w:pBdr>
        <w:left w:val="single" w:sz="8" w:space="0" w:color="auto"/>
        <w:right w:val="single" w:sz="8" w:space="0" w:color="auto"/>
      </w:pBdr>
      <w:spacing w:before="100" w:beforeAutospacing="1" w:after="100" w:afterAutospacing="1"/>
      <w:jc w:val="both"/>
      <w:textAlignment w:val="center"/>
    </w:pPr>
    <w:rPr>
      <w:rFonts w:ascii="PT Astra Serif" w:hAnsi="PT Astra Serif"/>
      <w:sz w:val="24"/>
      <w:szCs w:val="24"/>
    </w:rPr>
  </w:style>
  <w:style w:type="paragraph" w:customStyle="1" w:styleId="xl144">
    <w:name w:val="xl144"/>
    <w:basedOn w:val="a"/>
    <w:rsid w:val="008853A4"/>
    <w:pPr>
      <w:pBdr>
        <w:top w:val="single" w:sz="8" w:space="0" w:color="auto"/>
        <w:left w:val="single" w:sz="8" w:space="0" w:color="auto"/>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5">
    <w:name w:val="xl145"/>
    <w:basedOn w:val="a"/>
    <w:rsid w:val="008853A4"/>
    <w:pPr>
      <w:pBdr>
        <w:left w:val="single" w:sz="8" w:space="0" w:color="auto"/>
        <w:bottom w:val="single" w:sz="8" w:space="0" w:color="000000"/>
        <w:right w:val="single" w:sz="8" w:space="0" w:color="auto"/>
      </w:pBdr>
      <w:spacing w:before="100" w:beforeAutospacing="1" w:after="100" w:afterAutospacing="1"/>
      <w:textAlignment w:val="center"/>
    </w:pPr>
    <w:rPr>
      <w:rFonts w:ascii="PT Astra Serif" w:hAnsi="PT Astra Serif"/>
      <w:b/>
      <w:bCs/>
      <w:sz w:val="24"/>
      <w:szCs w:val="24"/>
    </w:rPr>
  </w:style>
  <w:style w:type="paragraph" w:customStyle="1" w:styleId="xl146">
    <w:name w:val="xl146"/>
    <w:basedOn w:val="a"/>
    <w:rsid w:val="008853A4"/>
    <w:pPr>
      <w:pBdr>
        <w:top w:val="single" w:sz="8" w:space="0" w:color="auto"/>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7">
    <w:name w:val="xl147"/>
    <w:basedOn w:val="a"/>
    <w:rsid w:val="008853A4"/>
    <w:pPr>
      <w:pBdr>
        <w:top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8">
    <w:name w:val="xl148"/>
    <w:basedOn w:val="a"/>
    <w:rsid w:val="008853A4"/>
    <w:pPr>
      <w:pBdr>
        <w:left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49">
    <w:name w:val="xl149"/>
    <w:basedOn w:val="a"/>
    <w:rsid w:val="008853A4"/>
    <w:pPr>
      <w:pBdr>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0">
    <w:name w:val="xl150"/>
    <w:basedOn w:val="a"/>
    <w:rsid w:val="008853A4"/>
    <w:pPr>
      <w:pBdr>
        <w:top w:val="single" w:sz="8" w:space="0" w:color="auto"/>
        <w:bottom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1">
    <w:name w:val="xl151"/>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2">
    <w:name w:val="xl152"/>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3">
    <w:name w:val="xl153"/>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4">
    <w:name w:val="xl154"/>
    <w:basedOn w:val="a"/>
    <w:rsid w:val="008853A4"/>
    <w:pPr>
      <w:pBdr>
        <w:top w:val="single" w:sz="8" w:space="0" w:color="auto"/>
        <w:lef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5">
    <w:name w:val="xl155"/>
    <w:basedOn w:val="a"/>
    <w:rsid w:val="008853A4"/>
    <w:pPr>
      <w:pBdr>
        <w:top w:val="single" w:sz="8" w:space="0" w:color="auto"/>
        <w:right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6">
    <w:name w:val="xl156"/>
    <w:basedOn w:val="a"/>
    <w:rsid w:val="008853A4"/>
    <w:pPr>
      <w:pBdr>
        <w:top w:val="single" w:sz="8" w:space="0" w:color="auto"/>
      </w:pBdr>
      <w:spacing w:before="100" w:beforeAutospacing="1" w:after="100" w:afterAutospacing="1"/>
      <w:jc w:val="center"/>
      <w:textAlignment w:val="center"/>
    </w:pPr>
    <w:rPr>
      <w:rFonts w:ascii="PT Astra Serif" w:hAnsi="PT Astra Serif"/>
      <w:sz w:val="24"/>
      <w:szCs w:val="24"/>
    </w:rPr>
  </w:style>
  <w:style w:type="paragraph" w:customStyle="1" w:styleId="xl157">
    <w:name w:val="xl157"/>
    <w:basedOn w:val="a"/>
    <w:rsid w:val="008853A4"/>
    <w:pPr>
      <w:spacing w:before="100" w:beforeAutospacing="1" w:after="100" w:afterAutospacing="1"/>
      <w:jc w:val="center"/>
      <w:textAlignment w:val="center"/>
    </w:pPr>
    <w:rPr>
      <w:rFonts w:ascii="PT Astra Serif" w:hAnsi="PT Astra Serif"/>
    </w:rPr>
  </w:style>
  <w:style w:type="paragraph" w:customStyle="1" w:styleId="xl158">
    <w:name w:val="xl158"/>
    <w:basedOn w:val="a"/>
    <w:rsid w:val="008853A4"/>
    <w:pPr>
      <w:spacing w:before="100" w:beforeAutospacing="1" w:after="100" w:afterAutospacing="1"/>
      <w:jc w:val="center"/>
    </w:pPr>
    <w:rPr>
      <w:rFonts w:ascii="PT Astra Serif" w:hAnsi="PT Astra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 год</c:v>
                </c:pt>
              </c:strCache>
            </c:strRef>
          </c:tx>
          <c:invertIfNegative val="0"/>
          <c:cat>
            <c:strRef>
              <c:f>Лист1!$A$2</c:f>
              <c:strCache>
                <c:ptCount val="1"/>
                <c:pt idx="0">
                  <c:v>налоговые доходы</c:v>
                </c:pt>
              </c:strCache>
            </c:strRef>
          </c:cat>
          <c:val>
            <c:numRef>
              <c:f>Лист1!$B$2</c:f>
              <c:numCache>
                <c:formatCode>General</c:formatCode>
                <c:ptCount val="1"/>
                <c:pt idx="0">
                  <c:v>39287.199999999997</c:v>
                </c:pt>
              </c:numCache>
            </c:numRef>
          </c:val>
        </c:ser>
        <c:ser>
          <c:idx val="1"/>
          <c:order val="1"/>
          <c:tx>
            <c:strRef>
              <c:f>Лист1!$C$1</c:f>
              <c:strCache>
                <c:ptCount val="1"/>
                <c:pt idx="0">
                  <c:v>2023 год</c:v>
                </c:pt>
              </c:strCache>
            </c:strRef>
          </c:tx>
          <c:invertIfNegative val="0"/>
          <c:cat>
            <c:strRef>
              <c:f>Лист1!$A$2</c:f>
              <c:strCache>
                <c:ptCount val="1"/>
                <c:pt idx="0">
                  <c:v>налоговые доходы</c:v>
                </c:pt>
              </c:strCache>
            </c:strRef>
          </c:cat>
          <c:val>
            <c:numRef>
              <c:f>Лист1!$C$2</c:f>
              <c:numCache>
                <c:formatCode>General</c:formatCode>
                <c:ptCount val="1"/>
                <c:pt idx="0">
                  <c:v>40148.1</c:v>
                </c:pt>
              </c:numCache>
            </c:numRef>
          </c:val>
        </c:ser>
        <c:ser>
          <c:idx val="2"/>
          <c:order val="2"/>
          <c:tx>
            <c:strRef>
              <c:f>Лист1!$D$1</c:f>
              <c:strCache>
                <c:ptCount val="1"/>
                <c:pt idx="0">
                  <c:v>2024 год</c:v>
                </c:pt>
              </c:strCache>
            </c:strRef>
          </c:tx>
          <c:invertIfNegative val="0"/>
          <c:cat>
            <c:strRef>
              <c:f>Лист1!$A$2</c:f>
              <c:strCache>
                <c:ptCount val="1"/>
                <c:pt idx="0">
                  <c:v>налоговые доходы</c:v>
                </c:pt>
              </c:strCache>
            </c:strRef>
          </c:cat>
          <c:val>
            <c:numRef>
              <c:f>Лист1!$D$2</c:f>
              <c:numCache>
                <c:formatCode>General</c:formatCode>
                <c:ptCount val="1"/>
                <c:pt idx="0">
                  <c:v>42024.9</c:v>
                </c:pt>
              </c:numCache>
            </c:numRef>
          </c:val>
        </c:ser>
        <c:ser>
          <c:idx val="3"/>
          <c:order val="3"/>
          <c:tx>
            <c:strRef>
              <c:f>Лист1!$E$1</c:f>
              <c:strCache>
                <c:ptCount val="1"/>
                <c:pt idx="0">
                  <c:v>2025 год</c:v>
                </c:pt>
              </c:strCache>
            </c:strRef>
          </c:tx>
          <c:invertIfNegative val="0"/>
          <c:cat>
            <c:strRef>
              <c:f>Лист1!$A$2</c:f>
              <c:strCache>
                <c:ptCount val="1"/>
                <c:pt idx="0">
                  <c:v>налоговые доходы</c:v>
                </c:pt>
              </c:strCache>
            </c:strRef>
          </c:cat>
          <c:val>
            <c:numRef>
              <c:f>Лист1!$E$2</c:f>
              <c:numCache>
                <c:formatCode>General</c:formatCode>
                <c:ptCount val="1"/>
                <c:pt idx="0">
                  <c:v>40999.5</c:v>
                </c:pt>
              </c:numCache>
            </c:numRef>
          </c:val>
        </c:ser>
        <c:ser>
          <c:idx val="4"/>
          <c:order val="4"/>
          <c:tx>
            <c:strRef>
              <c:f>Лист1!$F$1</c:f>
              <c:strCache>
                <c:ptCount val="1"/>
                <c:pt idx="0">
                  <c:v>2026 год</c:v>
                </c:pt>
              </c:strCache>
            </c:strRef>
          </c:tx>
          <c:invertIfNegative val="0"/>
          <c:cat>
            <c:strRef>
              <c:f>Лист1!$A$2</c:f>
              <c:strCache>
                <c:ptCount val="1"/>
                <c:pt idx="0">
                  <c:v>налоговые доходы</c:v>
                </c:pt>
              </c:strCache>
            </c:strRef>
          </c:cat>
          <c:val>
            <c:numRef>
              <c:f>Лист1!$F$2</c:f>
              <c:numCache>
                <c:formatCode>General</c:formatCode>
                <c:ptCount val="1"/>
                <c:pt idx="0">
                  <c:v>16245.1</c:v>
                </c:pt>
              </c:numCache>
            </c:numRef>
          </c:val>
        </c:ser>
        <c:dLbls>
          <c:showLegendKey val="0"/>
          <c:showVal val="0"/>
          <c:showCatName val="0"/>
          <c:showSerName val="0"/>
          <c:showPercent val="0"/>
          <c:showBubbleSize val="0"/>
        </c:dLbls>
        <c:gapWidth val="150"/>
        <c:shape val="cylinder"/>
        <c:axId val="120683136"/>
        <c:axId val="120693120"/>
        <c:axId val="0"/>
      </c:bar3DChart>
      <c:catAx>
        <c:axId val="120683136"/>
        <c:scaling>
          <c:orientation val="minMax"/>
        </c:scaling>
        <c:delete val="0"/>
        <c:axPos val="b"/>
        <c:numFmt formatCode="General" sourceLinked="1"/>
        <c:majorTickMark val="out"/>
        <c:minorTickMark val="none"/>
        <c:tickLblPos val="nextTo"/>
        <c:crossAx val="120693120"/>
        <c:crosses val="autoZero"/>
        <c:auto val="1"/>
        <c:lblAlgn val="ctr"/>
        <c:lblOffset val="100"/>
        <c:noMultiLvlLbl val="0"/>
      </c:catAx>
      <c:valAx>
        <c:axId val="120693120"/>
        <c:scaling>
          <c:orientation val="minMax"/>
        </c:scaling>
        <c:delete val="0"/>
        <c:axPos val="l"/>
        <c:majorGridlines/>
        <c:numFmt formatCode="General" sourceLinked="1"/>
        <c:majorTickMark val="out"/>
        <c:minorTickMark val="none"/>
        <c:tickLblPos val="nextTo"/>
        <c:crossAx val="120683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 год</c:v>
                </c:pt>
              </c:strCache>
            </c:strRef>
          </c:tx>
          <c:invertIfNegative val="0"/>
          <c:cat>
            <c:strRef>
              <c:f>Лист1!$A$2</c:f>
              <c:strCache>
                <c:ptCount val="1"/>
                <c:pt idx="0">
                  <c:v>неналоговые доходы</c:v>
                </c:pt>
              </c:strCache>
            </c:strRef>
          </c:cat>
          <c:val>
            <c:numRef>
              <c:f>Лист1!$B$2</c:f>
              <c:numCache>
                <c:formatCode>General</c:formatCode>
                <c:ptCount val="1"/>
                <c:pt idx="0">
                  <c:v>360.9</c:v>
                </c:pt>
              </c:numCache>
            </c:numRef>
          </c:val>
        </c:ser>
        <c:ser>
          <c:idx val="1"/>
          <c:order val="1"/>
          <c:tx>
            <c:strRef>
              <c:f>Лист1!$C$1</c:f>
              <c:strCache>
                <c:ptCount val="1"/>
                <c:pt idx="0">
                  <c:v>2023 год</c:v>
                </c:pt>
              </c:strCache>
            </c:strRef>
          </c:tx>
          <c:invertIfNegative val="0"/>
          <c:cat>
            <c:strRef>
              <c:f>Лист1!$A$2</c:f>
              <c:strCache>
                <c:ptCount val="1"/>
                <c:pt idx="0">
                  <c:v>неналоговые доходы</c:v>
                </c:pt>
              </c:strCache>
            </c:strRef>
          </c:cat>
          <c:val>
            <c:numRef>
              <c:f>Лист1!$C$2</c:f>
              <c:numCache>
                <c:formatCode>General</c:formatCode>
                <c:ptCount val="1"/>
                <c:pt idx="0">
                  <c:v>322.7</c:v>
                </c:pt>
              </c:numCache>
            </c:numRef>
          </c:val>
        </c:ser>
        <c:ser>
          <c:idx val="2"/>
          <c:order val="2"/>
          <c:tx>
            <c:strRef>
              <c:f>Лист1!$D$1</c:f>
              <c:strCache>
                <c:ptCount val="1"/>
                <c:pt idx="0">
                  <c:v>2024 год</c:v>
                </c:pt>
              </c:strCache>
            </c:strRef>
          </c:tx>
          <c:invertIfNegative val="0"/>
          <c:cat>
            <c:strRef>
              <c:f>Лист1!$A$2</c:f>
              <c:strCache>
                <c:ptCount val="1"/>
                <c:pt idx="0">
                  <c:v>неналоговые доходы</c:v>
                </c:pt>
              </c:strCache>
            </c:strRef>
          </c:cat>
          <c:val>
            <c:numRef>
              <c:f>Лист1!$D$2</c:f>
              <c:numCache>
                <c:formatCode>General</c:formatCode>
                <c:ptCount val="1"/>
                <c:pt idx="0">
                  <c:v>360</c:v>
                </c:pt>
              </c:numCache>
            </c:numRef>
          </c:val>
        </c:ser>
        <c:ser>
          <c:idx val="3"/>
          <c:order val="3"/>
          <c:tx>
            <c:strRef>
              <c:f>Лист1!$E$1</c:f>
              <c:strCache>
                <c:ptCount val="1"/>
                <c:pt idx="0">
                  <c:v>2025 год</c:v>
                </c:pt>
              </c:strCache>
            </c:strRef>
          </c:tx>
          <c:invertIfNegative val="0"/>
          <c:cat>
            <c:strRef>
              <c:f>Лист1!$A$2</c:f>
              <c:strCache>
                <c:ptCount val="1"/>
                <c:pt idx="0">
                  <c:v>неналоговые доходы</c:v>
                </c:pt>
              </c:strCache>
            </c:strRef>
          </c:cat>
          <c:val>
            <c:numRef>
              <c:f>Лист1!$E$2</c:f>
              <c:numCache>
                <c:formatCode>General</c:formatCode>
                <c:ptCount val="1"/>
                <c:pt idx="0">
                  <c:v>26.4</c:v>
                </c:pt>
              </c:numCache>
            </c:numRef>
          </c:val>
        </c:ser>
        <c:ser>
          <c:idx val="4"/>
          <c:order val="4"/>
          <c:tx>
            <c:strRef>
              <c:f>Лист1!$F$1</c:f>
              <c:strCache>
                <c:ptCount val="1"/>
                <c:pt idx="0">
                  <c:v>2026 год</c:v>
                </c:pt>
              </c:strCache>
            </c:strRef>
          </c:tx>
          <c:invertIfNegative val="0"/>
          <c:cat>
            <c:strRef>
              <c:f>Лист1!$A$2</c:f>
              <c:strCache>
                <c:ptCount val="1"/>
                <c:pt idx="0">
                  <c:v>неналоговые доходы</c:v>
                </c:pt>
              </c:strCache>
            </c:strRef>
          </c:cat>
          <c:val>
            <c:numRef>
              <c:f>Лист1!$F$2</c:f>
              <c:numCache>
                <c:formatCode>General</c:formatCode>
                <c:ptCount val="1"/>
                <c:pt idx="0">
                  <c:v>43.7</c:v>
                </c:pt>
              </c:numCache>
            </c:numRef>
          </c:val>
        </c:ser>
        <c:dLbls>
          <c:showLegendKey val="0"/>
          <c:showVal val="0"/>
          <c:showCatName val="0"/>
          <c:showSerName val="0"/>
          <c:showPercent val="0"/>
          <c:showBubbleSize val="0"/>
        </c:dLbls>
        <c:gapWidth val="150"/>
        <c:shape val="cylinder"/>
        <c:axId val="124366848"/>
        <c:axId val="124368384"/>
        <c:axId val="0"/>
      </c:bar3DChart>
      <c:catAx>
        <c:axId val="124366848"/>
        <c:scaling>
          <c:orientation val="minMax"/>
        </c:scaling>
        <c:delete val="0"/>
        <c:axPos val="b"/>
        <c:numFmt formatCode="General" sourceLinked="1"/>
        <c:majorTickMark val="out"/>
        <c:minorTickMark val="none"/>
        <c:tickLblPos val="nextTo"/>
        <c:crossAx val="124368384"/>
        <c:crosses val="autoZero"/>
        <c:auto val="1"/>
        <c:lblAlgn val="ctr"/>
        <c:lblOffset val="100"/>
        <c:noMultiLvlLbl val="0"/>
      </c:catAx>
      <c:valAx>
        <c:axId val="124368384"/>
        <c:scaling>
          <c:orientation val="minMax"/>
        </c:scaling>
        <c:delete val="0"/>
        <c:axPos val="l"/>
        <c:majorGridlines/>
        <c:numFmt formatCode="General" sourceLinked="1"/>
        <c:majorTickMark val="out"/>
        <c:minorTickMark val="none"/>
        <c:tickLblPos val="nextTo"/>
        <c:crossAx val="1243668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2022год</c:v>
                </c:pt>
              </c:strCache>
            </c:strRef>
          </c:tx>
          <c:invertIfNegative val="0"/>
          <c:cat>
            <c:strRef>
              <c:f>Лист1!$A$2</c:f>
              <c:strCache>
                <c:ptCount val="1"/>
                <c:pt idx="0">
                  <c:v>безвозмездные поступления</c:v>
                </c:pt>
              </c:strCache>
            </c:strRef>
          </c:cat>
          <c:val>
            <c:numRef>
              <c:f>Лист1!$B$2</c:f>
              <c:numCache>
                <c:formatCode>General</c:formatCode>
                <c:ptCount val="1"/>
                <c:pt idx="0">
                  <c:v>1460.3</c:v>
                </c:pt>
              </c:numCache>
            </c:numRef>
          </c:val>
        </c:ser>
        <c:ser>
          <c:idx val="1"/>
          <c:order val="1"/>
          <c:tx>
            <c:strRef>
              <c:f>Лист1!$C$1</c:f>
              <c:strCache>
                <c:ptCount val="1"/>
                <c:pt idx="0">
                  <c:v>2023 год</c:v>
                </c:pt>
              </c:strCache>
            </c:strRef>
          </c:tx>
          <c:invertIfNegative val="0"/>
          <c:cat>
            <c:strRef>
              <c:f>Лист1!$A$2</c:f>
              <c:strCache>
                <c:ptCount val="1"/>
                <c:pt idx="0">
                  <c:v>безвозмездные поступления</c:v>
                </c:pt>
              </c:strCache>
            </c:strRef>
          </c:cat>
          <c:val>
            <c:numRef>
              <c:f>Лист1!$C$2</c:f>
              <c:numCache>
                <c:formatCode>General</c:formatCode>
                <c:ptCount val="1"/>
                <c:pt idx="0">
                  <c:v>1804.4</c:v>
                </c:pt>
              </c:numCache>
            </c:numRef>
          </c:val>
        </c:ser>
        <c:ser>
          <c:idx val="2"/>
          <c:order val="2"/>
          <c:tx>
            <c:strRef>
              <c:f>Лист1!$D$1</c:f>
              <c:strCache>
                <c:ptCount val="1"/>
                <c:pt idx="0">
                  <c:v>2024 год</c:v>
                </c:pt>
              </c:strCache>
            </c:strRef>
          </c:tx>
          <c:invertIfNegative val="0"/>
          <c:cat>
            <c:strRef>
              <c:f>Лист1!$A$2</c:f>
              <c:strCache>
                <c:ptCount val="1"/>
                <c:pt idx="0">
                  <c:v>безвозмездные поступления</c:v>
                </c:pt>
              </c:strCache>
            </c:strRef>
          </c:cat>
          <c:val>
            <c:numRef>
              <c:f>Лист1!$D$2</c:f>
              <c:numCache>
                <c:formatCode>General</c:formatCode>
                <c:ptCount val="1"/>
                <c:pt idx="0">
                  <c:v>1211.9000000000001</c:v>
                </c:pt>
              </c:numCache>
            </c:numRef>
          </c:val>
        </c:ser>
        <c:ser>
          <c:idx val="3"/>
          <c:order val="3"/>
          <c:tx>
            <c:strRef>
              <c:f>Лист1!$E$1</c:f>
              <c:strCache>
                <c:ptCount val="1"/>
                <c:pt idx="0">
                  <c:v>2025 год</c:v>
                </c:pt>
              </c:strCache>
            </c:strRef>
          </c:tx>
          <c:invertIfNegative val="0"/>
          <c:cat>
            <c:strRef>
              <c:f>Лист1!$A$2</c:f>
              <c:strCache>
                <c:ptCount val="1"/>
                <c:pt idx="0">
                  <c:v>безвозмездные поступления</c:v>
                </c:pt>
              </c:strCache>
            </c:strRef>
          </c:cat>
          <c:val>
            <c:numRef>
              <c:f>Лист1!$E$2</c:f>
              <c:numCache>
                <c:formatCode>General</c:formatCode>
                <c:ptCount val="1"/>
                <c:pt idx="0">
                  <c:v>1156.0999999999999</c:v>
                </c:pt>
              </c:numCache>
            </c:numRef>
          </c:val>
        </c:ser>
        <c:ser>
          <c:idx val="4"/>
          <c:order val="4"/>
          <c:tx>
            <c:strRef>
              <c:f>Лист1!$F$1</c:f>
              <c:strCache>
                <c:ptCount val="1"/>
                <c:pt idx="0">
                  <c:v>2026 год</c:v>
                </c:pt>
              </c:strCache>
            </c:strRef>
          </c:tx>
          <c:invertIfNegative val="0"/>
          <c:cat>
            <c:strRef>
              <c:f>Лист1!$A$2</c:f>
              <c:strCache>
                <c:ptCount val="1"/>
                <c:pt idx="0">
                  <c:v>безвозмездные поступления</c:v>
                </c:pt>
              </c:strCache>
            </c:strRef>
          </c:cat>
          <c:val>
            <c:numRef>
              <c:f>Лист1!$F$2</c:f>
              <c:numCache>
                <c:formatCode>General</c:formatCode>
                <c:ptCount val="1"/>
                <c:pt idx="0">
                  <c:v>1207.0999999999999</c:v>
                </c:pt>
              </c:numCache>
            </c:numRef>
          </c:val>
        </c:ser>
        <c:dLbls>
          <c:showLegendKey val="0"/>
          <c:showVal val="0"/>
          <c:showCatName val="0"/>
          <c:showSerName val="0"/>
          <c:showPercent val="0"/>
          <c:showBubbleSize val="0"/>
        </c:dLbls>
        <c:gapWidth val="150"/>
        <c:shape val="cylinder"/>
        <c:axId val="122831616"/>
        <c:axId val="122833152"/>
        <c:axId val="0"/>
      </c:bar3DChart>
      <c:catAx>
        <c:axId val="122831616"/>
        <c:scaling>
          <c:orientation val="minMax"/>
        </c:scaling>
        <c:delete val="0"/>
        <c:axPos val="b"/>
        <c:numFmt formatCode="General" sourceLinked="1"/>
        <c:majorTickMark val="out"/>
        <c:minorTickMark val="none"/>
        <c:tickLblPos val="nextTo"/>
        <c:crossAx val="122833152"/>
        <c:crosses val="autoZero"/>
        <c:auto val="1"/>
        <c:lblAlgn val="ctr"/>
        <c:lblOffset val="100"/>
        <c:noMultiLvlLbl val="0"/>
      </c:catAx>
      <c:valAx>
        <c:axId val="122833152"/>
        <c:scaling>
          <c:orientation val="minMax"/>
        </c:scaling>
        <c:delete val="0"/>
        <c:axPos val="l"/>
        <c:majorGridlines/>
        <c:numFmt formatCode="General" sourceLinked="1"/>
        <c:majorTickMark val="out"/>
        <c:minorTickMark val="none"/>
        <c:tickLblPos val="nextTo"/>
        <c:crossAx val="1228316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Лист1!$B$1</c:f>
              <c:strCache>
                <c:ptCount val="1"/>
                <c:pt idx="0">
                  <c:v>2022 год</c:v>
                </c:pt>
              </c:strCache>
            </c:strRef>
          </c:tx>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Лист1!$B$2:$B$12</c:f>
              <c:numCache>
                <c:formatCode>General</c:formatCode>
                <c:ptCount val="11"/>
                <c:pt idx="0">
                  <c:v>10889.3</c:v>
                </c:pt>
                <c:pt idx="1">
                  <c:v>268.8</c:v>
                </c:pt>
                <c:pt idx="2">
                  <c:v>421.1</c:v>
                </c:pt>
                <c:pt idx="3">
                  <c:v>0</c:v>
                </c:pt>
                <c:pt idx="4">
                  <c:v>25003.9</c:v>
                </c:pt>
                <c:pt idx="5">
                  <c:v>50</c:v>
                </c:pt>
                <c:pt idx="6">
                  <c:v>20.100000000000001</c:v>
                </c:pt>
                <c:pt idx="7">
                  <c:v>5700</c:v>
                </c:pt>
                <c:pt idx="8">
                  <c:v>510.6</c:v>
                </c:pt>
                <c:pt idx="9">
                  <c:v>326.5</c:v>
                </c:pt>
                <c:pt idx="10">
                  <c:v>0</c:v>
                </c:pt>
              </c:numCache>
            </c:numRef>
          </c:val>
          <c:smooth val="0"/>
        </c:ser>
        <c:ser>
          <c:idx val="1"/>
          <c:order val="1"/>
          <c:tx>
            <c:strRef>
              <c:f>Лист1!$C$1</c:f>
              <c:strCache>
                <c:ptCount val="1"/>
                <c:pt idx="0">
                  <c:v>2023год</c:v>
                </c:pt>
              </c:strCache>
            </c:strRef>
          </c:tx>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Лист1!$C$2:$C$12</c:f>
              <c:numCache>
                <c:formatCode>General</c:formatCode>
                <c:ptCount val="11"/>
                <c:pt idx="0">
                  <c:v>18493.8</c:v>
                </c:pt>
                <c:pt idx="1">
                  <c:v>308.39999999999998</c:v>
                </c:pt>
                <c:pt idx="2">
                  <c:v>1333</c:v>
                </c:pt>
                <c:pt idx="3">
                  <c:v>300</c:v>
                </c:pt>
                <c:pt idx="4">
                  <c:v>18492.7</c:v>
                </c:pt>
                <c:pt idx="5">
                  <c:v>1075.0999999999999</c:v>
                </c:pt>
                <c:pt idx="6">
                  <c:v>60</c:v>
                </c:pt>
                <c:pt idx="7">
                  <c:v>8184.8</c:v>
                </c:pt>
                <c:pt idx="8">
                  <c:v>862.1</c:v>
                </c:pt>
                <c:pt idx="9">
                  <c:v>650</c:v>
                </c:pt>
                <c:pt idx="10">
                  <c:v>0</c:v>
                </c:pt>
              </c:numCache>
            </c:numRef>
          </c:val>
          <c:smooth val="0"/>
        </c:ser>
        <c:ser>
          <c:idx val="2"/>
          <c:order val="2"/>
          <c:tx>
            <c:strRef>
              <c:f>Лист1!$D$1</c:f>
              <c:strCache>
                <c:ptCount val="1"/>
                <c:pt idx="0">
                  <c:v>2024 год</c:v>
                </c:pt>
              </c:strCache>
            </c:strRef>
          </c:tx>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Лист1!$D$2:$D$12</c:f>
              <c:numCache>
                <c:formatCode>General</c:formatCode>
                <c:ptCount val="11"/>
                <c:pt idx="0">
                  <c:v>15309.5</c:v>
                </c:pt>
                <c:pt idx="1">
                  <c:v>0</c:v>
                </c:pt>
                <c:pt idx="2">
                  <c:v>1763</c:v>
                </c:pt>
                <c:pt idx="3">
                  <c:v>300</c:v>
                </c:pt>
                <c:pt idx="4">
                  <c:v>16628</c:v>
                </c:pt>
                <c:pt idx="5">
                  <c:v>700</c:v>
                </c:pt>
                <c:pt idx="6">
                  <c:v>60</c:v>
                </c:pt>
                <c:pt idx="7">
                  <c:v>8044.2</c:v>
                </c:pt>
                <c:pt idx="8">
                  <c:v>762.1</c:v>
                </c:pt>
                <c:pt idx="9">
                  <c:v>30</c:v>
                </c:pt>
              </c:numCache>
            </c:numRef>
          </c:val>
          <c:smooth val="0"/>
        </c:ser>
        <c:ser>
          <c:idx val="3"/>
          <c:order val="3"/>
          <c:tx>
            <c:strRef>
              <c:f>Лист1!$E$1</c:f>
              <c:strCache>
                <c:ptCount val="1"/>
                <c:pt idx="0">
                  <c:v>2025 год</c:v>
                </c:pt>
              </c:strCache>
            </c:strRef>
          </c:tx>
          <c:spPr>
            <a:ln w="25400">
              <a:noFill/>
            </a:ln>
          </c:spPr>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Лист1!$E$2:$E$12</c:f>
              <c:numCache>
                <c:formatCode>General</c:formatCode>
                <c:ptCount val="11"/>
                <c:pt idx="0">
                  <c:v>14004.5</c:v>
                </c:pt>
                <c:pt idx="1">
                  <c:v>0</c:v>
                </c:pt>
                <c:pt idx="2">
                  <c:v>1653</c:v>
                </c:pt>
                <c:pt idx="3">
                  <c:v>300</c:v>
                </c:pt>
                <c:pt idx="4">
                  <c:v>15923.7</c:v>
                </c:pt>
                <c:pt idx="5">
                  <c:v>700</c:v>
                </c:pt>
                <c:pt idx="6">
                  <c:v>60</c:v>
                </c:pt>
                <c:pt idx="7">
                  <c:v>7694.2</c:v>
                </c:pt>
                <c:pt idx="8">
                  <c:v>762.1</c:v>
                </c:pt>
                <c:pt idx="9">
                  <c:v>30</c:v>
                </c:pt>
                <c:pt idx="10">
                  <c:v>1054.5</c:v>
                </c:pt>
              </c:numCache>
            </c:numRef>
          </c:val>
          <c:smooth val="0"/>
        </c:ser>
        <c:ser>
          <c:idx val="4"/>
          <c:order val="4"/>
          <c:tx>
            <c:strRef>
              <c:f>Лист1!$F$1</c:f>
              <c:strCache>
                <c:ptCount val="1"/>
                <c:pt idx="0">
                  <c:v>2026 год</c:v>
                </c:pt>
              </c:strCache>
            </c:strRef>
          </c:tx>
          <c:spPr>
            <a:ln w="25400">
              <a:noFill/>
            </a:ln>
          </c:spPr>
          <c:cat>
            <c:strRef>
              <c:f>Лист1!$A$2:$A$12</c:f>
              <c:strCache>
                <c:ptCount val="11"/>
                <c:pt idx="0">
                  <c:v>общегосударственные вопросы</c:v>
                </c:pt>
                <c:pt idx="1">
                  <c:v>национальная оборона</c:v>
                </c:pt>
                <c:pt idx="2">
                  <c:v>национальная безопасность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и кинематография</c:v>
                </c:pt>
                <c:pt idx="8">
                  <c:v>социальная политика</c:v>
                </c:pt>
                <c:pt idx="9">
                  <c:v>физическая культура и спорт</c:v>
                </c:pt>
                <c:pt idx="10">
                  <c:v>условно утвержденные расходы</c:v>
                </c:pt>
              </c:strCache>
            </c:strRef>
          </c:cat>
          <c:val>
            <c:numRef>
              <c:f>Лист1!$F$2:$F$12</c:f>
              <c:numCache>
                <c:formatCode>General</c:formatCode>
                <c:ptCount val="11"/>
                <c:pt idx="0">
                  <c:v>7221.5</c:v>
                </c:pt>
                <c:pt idx="1">
                  <c:v>0</c:v>
                </c:pt>
                <c:pt idx="2">
                  <c:v>0</c:v>
                </c:pt>
                <c:pt idx="3">
                  <c:v>300</c:v>
                </c:pt>
                <c:pt idx="4">
                  <c:v>1263.3</c:v>
                </c:pt>
                <c:pt idx="5">
                  <c:v>0</c:v>
                </c:pt>
                <c:pt idx="6">
                  <c:v>0</c:v>
                </c:pt>
                <c:pt idx="7">
                  <c:v>7694.2</c:v>
                </c:pt>
                <c:pt idx="8">
                  <c:v>112.1</c:v>
                </c:pt>
                <c:pt idx="9">
                  <c:v>30</c:v>
                </c:pt>
                <c:pt idx="10">
                  <c:v>874.8</c:v>
                </c:pt>
              </c:numCache>
            </c:numRef>
          </c:val>
          <c:smooth val="0"/>
        </c:ser>
        <c:dLbls>
          <c:showLegendKey val="0"/>
          <c:showVal val="0"/>
          <c:showCatName val="0"/>
          <c:showSerName val="0"/>
          <c:showPercent val="0"/>
          <c:showBubbleSize val="0"/>
        </c:dLbls>
        <c:axId val="124322944"/>
        <c:axId val="124324480"/>
        <c:axId val="124338176"/>
      </c:line3DChart>
      <c:catAx>
        <c:axId val="124322944"/>
        <c:scaling>
          <c:orientation val="minMax"/>
        </c:scaling>
        <c:delete val="0"/>
        <c:axPos val="b"/>
        <c:majorTickMark val="out"/>
        <c:minorTickMark val="none"/>
        <c:tickLblPos val="nextTo"/>
        <c:crossAx val="124324480"/>
        <c:crosses val="autoZero"/>
        <c:auto val="1"/>
        <c:lblAlgn val="ctr"/>
        <c:lblOffset val="100"/>
        <c:noMultiLvlLbl val="0"/>
      </c:catAx>
      <c:valAx>
        <c:axId val="124324480"/>
        <c:scaling>
          <c:orientation val="minMax"/>
        </c:scaling>
        <c:delete val="0"/>
        <c:axPos val="l"/>
        <c:majorGridlines/>
        <c:numFmt formatCode="General" sourceLinked="1"/>
        <c:majorTickMark val="out"/>
        <c:minorTickMark val="none"/>
        <c:tickLblPos val="nextTo"/>
        <c:crossAx val="124322944"/>
        <c:crosses val="autoZero"/>
        <c:crossBetween val="between"/>
      </c:valAx>
      <c:serAx>
        <c:axId val="124338176"/>
        <c:scaling>
          <c:orientation val="minMax"/>
        </c:scaling>
        <c:delete val="0"/>
        <c:axPos val="b"/>
        <c:majorTickMark val="out"/>
        <c:minorTickMark val="none"/>
        <c:tickLblPos val="nextTo"/>
        <c:crossAx val="124324480"/>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7F0F-A202-4C7D-98E7-922DCAE6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1</Pages>
  <Words>14141</Words>
  <Characters>80610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289</cp:revision>
  <cp:lastPrinted>2023-11-20T07:11:00Z</cp:lastPrinted>
  <dcterms:created xsi:type="dcterms:W3CDTF">2020-11-18T06:14:00Z</dcterms:created>
  <dcterms:modified xsi:type="dcterms:W3CDTF">2023-11-24T07:33:00Z</dcterms:modified>
</cp:coreProperties>
</file>