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29" w:rsidRPr="00E043A1" w:rsidRDefault="008D6155">
      <w:pPr>
        <w:ind w:right="-365"/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065F66" w:rsidRPr="00E043A1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F35E3A" w:rsidRPr="00E043A1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AE6F40" w:rsidRPr="00E043A1">
        <w:rPr>
          <w:rFonts w:ascii="PT Astra Serif" w:eastAsia="Times New Roman" w:hAnsi="PT Astra Serif" w:cs="Times New Roman"/>
          <w:b/>
          <w:noProof/>
          <w:sz w:val="28"/>
          <w:szCs w:val="28"/>
          <w:lang w:eastAsia="ru-RU" w:bidi="ar-SA"/>
        </w:rPr>
        <w:drawing>
          <wp:inline distT="0" distB="0" distL="0" distR="0" wp14:anchorId="67F8EBB9" wp14:editId="5377FF4F">
            <wp:extent cx="515155" cy="682580"/>
            <wp:effectExtent l="0" t="0" r="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15" cy="683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C29" w:rsidRPr="00E043A1" w:rsidRDefault="00F35E3A">
      <w:pPr>
        <w:pStyle w:val="12"/>
        <w:rPr>
          <w:rFonts w:ascii="PT Astra Serif" w:hAnsi="PT Astra Serif"/>
        </w:rPr>
      </w:pPr>
      <w:r w:rsidRPr="00E043A1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</w:t>
      </w:r>
      <w:r w:rsidRPr="00E043A1">
        <w:rPr>
          <w:rFonts w:ascii="PT Astra Serif" w:hAnsi="PT Astra Serif"/>
          <w:b/>
          <w:bCs/>
          <w:i w:val="0"/>
          <w:iCs w:val="0"/>
          <w:sz w:val="28"/>
          <w:szCs w:val="28"/>
        </w:rPr>
        <w:t>ТУЛЬСКАЯ  ОБЛАСТЬ</w:t>
      </w:r>
    </w:p>
    <w:p w:rsidR="00654C29" w:rsidRPr="00E043A1" w:rsidRDefault="00F35E3A">
      <w:pPr>
        <w:pStyle w:val="12"/>
        <w:rPr>
          <w:rFonts w:ascii="PT Astra Serif" w:hAnsi="PT Astra Serif"/>
        </w:rPr>
      </w:pPr>
      <w:r w:rsidRPr="00E043A1">
        <w:rPr>
          <w:rFonts w:ascii="PT Astra Serif" w:eastAsia="Times New Roman" w:hAnsi="PT Astra Serif" w:cs="Times New Roman"/>
          <w:b/>
          <w:bCs/>
          <w:i w:val="0"/>
          <w:iCs w:val="0"/>
          <w:sz w:val="28"/>
          <w:szCs w:val="28"/>
        </w:rPr>
        <w:t xml:space="preserve">                   </w:t>
      </w:r>
      <w:r w:rsidRPr="00E043A1">
        <w:rPr>
          <w:rFonts w:ascii="PT Astra Serif" w:hAnsi="PT Astra Serif"/>
          <w:b/>
          <w:bCs/>
          <w:i w:val="0"/>
          <w:iCs w:val="0"/>
          <w:sz w:val="28"/>
          <w:szCs w:val="28"/>
        </w:rPr>
        <w:t>МУНИЦИПАЛЬНОЕ ОБРАЗОВАНИЕ ЗАОКСКИЙ РАЙОН</w:t>
      </w:r>
    </w:p>
    <w:p w:rsidR="00654C29" w:rsidRPr="00E043A1" w:rsidRDefault="00654C29">
      <w:pPr>
        <w:pStyle w:val="12"/>
        <w:jc w:val="both"/>
        <w:rPr>
          <w:rFonts w:ascii="PT Astra Serif" w:hAnsi="PT Astra Serif"/>
          <w:b/>
          <w:bCs/>
          <w:i w:val="0"/>
          <w:iCs w:val="0"/>
          <w:sz w:val="16"/>
          <w:szCs w:val="16"/>
        </w:rPr>
      </w:pPr>
    </w:p>
    <w:p w:rsidR="00654C29" w:rsidRPr="00E043A1" w:rsidRDefault="00F35E3A">
      <w:pPr>
        <w:pStyle w:val="13"/>
        <w:jc w:val="center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654C29" w:rsidRPr="00E043A1" w:rsidRDefault="00F35E3A">
      <w:pPr>
        <w:pStyle w:val="13"/>
        <w:pBdr>
          <w:top w:val="none" w:sz="0" w:space="0" w:color="000000"/>
          <w:left w:val="none" w:sz="0" w:space="0" w:color="000000"/>
          <w:bottom w:val="single" w:sz="12" w:space="1" w:color="00000A"/>
          <w:right w:val="none" w:sz="0" w:space="0" w:color="000000"/>
        </w:pBdr>
        <w:jc w:val="center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654C29" w:rsidRPr="00E043A1" w:rsidRDefault="00F35E3A">
      <w:pPr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9B29D8">
        <w:rPr>
          <w:rFonts w:ascii="PT Astra Serif" w:hAnsi="PT Astra Serif"/>
          <w:b/>
          <w:sz w:val="20"/>
          <w:szCs w:val="20"/>
        </w:rPr>
        <w:t>ул. Поленова дом 17</w:t>
      </w:r>
      <w:r w:rsidRPr="00E043A1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654C29" w:rsidRPr="00E043A1" w:rsidRDefault="00F35E3A">
      <w:pPr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654C29" w:rsidRPr="00E043A1" w:rsidRDefault="00654C29">
      <w:pPr>
        <w:jc w:val="center"/>
        <w:rPr>
          <w:rFonts w:ascii="PT Astra Serif" w:hAnsi="PT Astra Serif"/>
          <w:b/>
          <w:sz w:val="28"/>
          <w:szCs w:val="28"/>
        </w:rPr>
      </w:pPr>
    </w:p>
    <w:p w:rsidR="00654C29" w:rsidRPr="00615207" w:rsidRDefault="00F35E3A">
      <w:pPr>
        <w:jc w:val="center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>Заключение №</w:t>
      </w:r>
      <w:r w:rsidR="00CA2036" w:rsidRPr="00E043A1">
        <w:rPr>
          <w:rFonts w:ascii="PT Astra Serif" w:hAnsi="PT Astra Serif"/>
          <w:b/>
          <w:sz w:val="28"/>
          <w:szCs w:val="28"/>
        </w:rPr>
        <w:t>1</w:t>
      </w:r>
      <w:r w:rsidR="00AB1447">
        <w:rPr>
          <w:rFonts w:ascii="PT Astra Serif" w:hAnsi="PT Astra Serif"/>
          <w:b/>
          <w:sz w:val="28"/>
          <w:szCs w:val="28"/>
        </w:rPr>
        <w:t>7</w:t>
      </w:r>
      <w:bookmarkStart w:id="0" w:name="_GoBack"/>
      <w:bookmarkEnd w:id="0"/>
    </w:p>
    <w:p w:rsidR="00654C29" w:rsidRPr="00E043A1" w:rsidRDefault="00F35E3A">
      <w:pPr>
        <w:jc w:val="center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</w:t>
      </w:r>
    </w:p>
    <w:p w:rsidR="00654C29" w:rsidRPr="00E043A1" w:rsidRDefault="00F35E3A">
      <w:pPr>
        <w:jc w:val="center"/>
        <w:rPr>
          <w:rFonts w:ascii="PT Astra Serif" w:hAnsi="PT Astra Serif"/>
        </w:rPr>
      </w:pPr>
      <w:r w:rsidRPr="00E043A1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E043A1">
        <w:rPr>
          <w:rFonts w:ascii="PT Astra Serif" w:hAnsi="PT Astra Serif"/>
          <w:b/>
          <w:sz w:val="28"/>
          <w:szCs w:val="28"/>
        </w:rPr>
        <w:t>рабочий посёлок Заокский Зао</w:t>
      </w:r>
      <w:r w:rsidR="00724DDC" w:rsidRPr="00E043A1">
        <w:rPr>
          <w:rFonts w:ascii="PT Astra Serif" w:hAnsi="PT Astra Serif"/>
          <w:b/>
          <w:sz w:val="28"/>
          <w:szCs w:val="28"/>
        </w:rPr>
        <w:t>кского района за 1 полугодие 202</w:t>
      </w:r>
      <w:r w:rsidR="00C21D66">
        <w:rPr>
          <w:rFonts w:ascii="PT Astra Serif" w:hAnsi="PT Astra Serif"/>
          <w:b/>
          <w:sz w:val="28"/>
          <w:szCs w:val="28"/>
        </w:rPr>
        <w:t>4</w:t>
      </w:r>
      <w:r w:rsidRPr="00E043A1">
        <w:rPr>
          <w:rFonts w:ascii="PT Astra Serif" w:hAnsi="PT Astra Serif"/>
          <w:b/>
          <w:sz w:val="28"/>
          <w:szCs w:val="28"/>
        </w:rPr>
        <w:t xml:space="preserve"> год.</w:t>
      </w:r>
    </w:p>
    <w:p w:rsidR="00654C29" w:rsidRPr="00E043A1" w:rsidRDefault="00654C29">
      <w:pPr>
        <w:jc w:val="center"/>
        <w:rPr>
          <w:rFonts w:ascii="PT Astra Serif" w:hAnsi="PT Astra Serif"/>
          <w:b/>
          <w:sz w:val="28"/>
          <w:szCs w:val="28"/>
        </w:rPr>
      </w:pPr>
    </w:p>
    <w:p w:rsidR="00654C29" w:rsidRPr="00E043A1" w:rsidRDefault="00654C29">
      <w:pPr>
        <w:jc w:val="center"/>
        <w:rPr>
          <w:rFonts w:ascii="PT Astra Serif" w:hAnsi="PT Astra Serif"/>
          <w:b/>
          <w:sz w:val="28"/>
          <w:szCs w:val="28"/>
        </w:rPr>
      </w:pPr>
    </w:p>
    <w:p w:rsidR="00654C29" w:rsidRPr="00E043A1" w:rsidRDefault="00654C29">
      <w:pPr>
        <w:jc w:val="center"/>
        <w:rPr>
          <w:rFonts w:ascii="PT Astra Serif" w:hAnsi="PT Astra Serif"/>
          <w:b/>
          <w:sz w:val="28"/>
          <w:szCs w:val="28"/>
        </w:rPr>
      </w:pPr>
    </w:p>
    <w:p w:rsidR="00654C29" w:rsidRPr="00E043A1" w:rsidRDefault="00AB1447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0</w:t>
      </w:r>
      <w:r w:rsidR="006E4874">
        <w:rPr>
          <w:rFonts w:ascii="PT Astra Serif" w:hAnsi="PT Astra Serif"/>
          <w:sz w:val="28"/>
          <w:szCs w:val="28"/>
        </w:rPr>
        <w:t>1</w:t>
      </w:r>
      <w:r w:rsidR="00F35E3A" w:rsidRPr="00E043A1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8</w:t>
      </w:r>
      <w:r w:rsidR="00F35E3A" w:rsidRPr="00E043A1">
        <w:rPr>
          <w:rFonts w:ascii="PT Astra Serif" w:hAnsi="PT Astra Serif"/>
          <w:sz w:val="28"/>
          <w:szCs w:val="28"/>
        </w:rPr>
        <w:t>.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C21D66">
        <w:rPr>
          <w:rFonts w:ascii="PT Astra Serif" w:hAnsi="PT Astra Serif"/>
          <w:sz w:val="28"/>
          <w:szCs w:val="28"/>
        </w:rPr>
        <w:t>4</w:t>
      </w:r>
      <w:r w:rsidR="00F35E3A" w:rsidRPr="00E043A1">
        <w:rPr>
          <w:rFonts w:ascii="PT Astra Serif" w:hAnsi="PT Astra Serif"/>
          <w:sz w:val="28"/>
          <w:szCs w:val="28"/>
        </w:rPr>
        <w:t xml:space="preserve">г.                                                                                           </w:t>
      </w:r>
      <w:proofErr w:type="spellStart"/>
      <w:r w:rsidR="00CA2036" w:rsidRPr="00E043A1">
        <w:rPr>
          <w:rFonts w:ascii="PT Astra Serif" w:hAnsi="PT Astra Serif"/>
          <w:sz w:val="28"/>
          <w:szCs w:val="28"/>
        </w:rPr>
        <w:t>р.</w:t>
      </w:r>
      <w:r w:rsidR="00F35E3A" w:rsidRPr="00E043A1">
        <w:rPr>
          <w:rFonts w:ascii="PT Astra Serif" w:hAnsi="PT Astra Serif"/>
          <w:sz w:val="28"/>
          <w:szCs w:val="28"/>
        </w:rPr>
        <w:t>п</w:t>
      </w:r>
      <w:proofErr w:type="spellEnd"/>
      <w:r w:rsidR="00F35E3A" w:rsidRPr="00E043A1">
        <w:rPr>
          <w:rFonts w:ascii="PT Astra Serif" w:hAnsi="PT Astra Serif"/>
          <w:sz w:val="28"/>
          <w:szCs w:val="28"/>
        </w:rPr>
        <w:t>. Заокский</w:t>
      </w:r>
    </w:p>
    <w:p w:rsidR="00654C29" w:rsidRPr="00E043A1" w:rsidRDefault="00654C29">
      <w:pPr>
        <w:jc w:val="both"/>
        <w:rPr>
          <w:rFonts w:ascii="PT Astra Serif" w:hAnsi="PT Astra Serif"/>
          <w:sz w:val="28"/>
          <w:szCs w:val="28"/>
        </w:rPr>
      </w:pPr>
    </w:p>
    <w:p w:rsidR="00654C29" w:rsidRPr="00E043A1" w:rsidRDefault="00654C29">
      <w:pPr>
        <w:jc w:val="center"/>
        <w:rPr>
          <w:rFonts w:ascii="PT Astra Serif" w:hAnsi="PT Astra Serif"/>
          <w:sz w:val="28"/>
          <w:szCs w:val="28"/>
        </w:rPr>
      </w:pPr>
    </w:p>
    <w:p w:rsidR="00654C29" w:rsidRPr="00E043A1" w:rsidRDefault="00F35E3A">
      <w:pPr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ab/>
        <w:t>Контрольно-счетная комиссия муниципального образования Заокский район (далее - КСК) рассмотрен отчет об исполнении бюджета муниципального образования рабочий посёлок Заокский Зао</w:t>
      </w:r>
      <w:r w:rsidR="00724DDC" w:rsidRPr="00E043A1">
        <w:rPr>
          <w:rFonts w:ascii="PT Astra Serif" w:hAnsi="PT Astra Serif"/>
          <w:sz w:val="28"/>
          <w:szCs w:val="28"/>
        </w:rPr>
        <w:t>кского района за 1 полугодие 202</w:t>
      </w:r>
      <w:r w:rsidR="00C21D66">
        <w:rPr>
          <w:rFonts w:ascii="PT Astra Serif" w:hAnsi="PT Astra Serif"/>
          <w:sz w:val="28"/>
          <w:szCs w:val="28"/>
        </w:rPr>
        <w:t>4</w:t>
      </w:r>
      <w:r w:rsidRPr="00E043A1">
        <w:rPr>
          <w:rFonts w:ascii="PT Astra Serif" w:hAnsi="PT Astra Serif"/>
          <w:sz w:val="28"/>
          <w:szCs w:val="28"/>
        </w:rPr>
        <w:t xml:space="preserve"> года (далее – Отчет).</w:t>
      </w:r>
    </w:p>
    <w:p w:rsidR="00654C29" w:rsidRPr="00E043A1" w:rsidRDefault="00F35E3A" w:rsidP="00CA2036">
      <w:pPr>
        <w:ind w:firstLine="709"/>
        <w:jc w:val="both"/>
        <w:rPr>
          <w:rFonts w:ascii="PT Astra Serif" w:hAnsi="PT Astra Serif"/>
        </w:rPr>
      </w:pPr>
      <w:proofErr w:type="gramStart"/>
      <w:r w:rsidRPr="00E043A1">
        <w:rPr>
          <w:rFonts w:ascii="PT Astra Serif" w:hAnsi="PT Astra Serif"/>
          <w:sz w:val="28"/>
          <w:szCs w:val="28"/>
        </w:rPr>
        <w:t xml:space="preserve">Настоящее заключение подготовлено на основании статьи 268.1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комиссии муниципального образования Заокский район, Положения о Контрольно-счетной комиссии муниципального образования Заокский район, утверждено решением Собрания представителей муниципального образования Заокский район от </w:t>
      </w:r>
      <w:r w:rsidR="00BE5EB5">
        <w:rPr>
          <w:rFonts w:ascii="PT Astra Serif" w:hAnsi="PT Astra Serif"/>
          <w:sz w:val="28"/>
          <w:szCs w:val="28"/>
        </w:rPr>
        <w:t>13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="00BE5EB5">
        <w:rPr>
          <w:rFonts w:ascii="PT Astra Serif" w:hAnsi="PT Astra Serif"/>
          <w:sz w:val="28"/>
          <w:szCs w:val="28"/>
        </w:rPr>
        <w:t>октября</w:t>
      </w:r>
      <w:r w:rsidRPr="00E043A1">
        <w:rPr>
          <w:rFonts w:ascii="PT Astra Serif" w:hAnsi="PT Astra Serif"/>
          <w:sz w:val="28"/>
          <w:szCs w:val="28"/>
        </w:rPr>
        <w:t xml:space="preserve"> 20</w:t>
      </w:r>
      <w:r w:rsidR="009B29D8">
        <w:rPr>
          <w:rFonts w:ascii="PT Astra Serif" w:hAnsi="PT Astra Serif"/>
          <w:sz w:val="28"/>
          <w:szCs w:val="28"/>
        </w:rPr>
        <w:t>21</w:t>
      </w:r>
      <w:r w:rsidRPr="00E043A1">
        <w:rPr>
          <w:rFonts w:ascii="PT Astra Serif" w:hAnsi="PT Astra Serif"/>
          <w:sz w:val="28"/>
          <w:szCs w:val="28"/>
        </w:rPr>
        <w:t xml:space="preserve"> №</w:t>
      </w:r>
      <w:r w:rsidR="00BE5EB5">
        <w:rPr>
          <w:rFonts w:ascii="PT Astra Serif" w:hAnsi="PT Astra Serif"/>
          <w:sz w:val="28"/>
          <w:szCs w:val="28"/>
        </w:rPr>
        <w:t>5</w:t>
      </w:r>
      <w:r w:rsidR="00390BC9">
        <w:rPr>
          <w:rFonts w:ascii="PT Astra Serif" w:hAnsi="PT Astra Serif"/>
          <w:sz w:val="28"/>
          <w:szCs w:val="28"/>
        </w:rPr>
        <w:t>6</w:t>
      </w:r>
      <w:r w:rsidR="00BE5EB5">
        <w:rPr>
          <w:rFonts w:ascii="PT Astra Serif" w:hAnsi="PT Astra Serif"/>
          <w:sz w:val="28"/>
          <w:szCs w:val="28"/>
        </w:rPr>
        <w:t>/3</w:t>
      </w:r>
      <w:proofErr w:type="gramEnd"/>
      <w:r w:rsidR="00615207" w:rsidRPr="00615207">
        <w:rPr>
          <w:rFonts w:ascii="PT Astra Serif" w:hAnsi="PT Astra Serif"/>
          <w:sz w:val="28"/>
          <w:szCs w:val="28"/>
        </w:rPr>
        <w:t xml:space="preserve"> </w:t>
      </w:r>
      <w:r w:rsidR="00615207">
        <w:rPr>
          <w:rFonts w:ascii="PT Astra Serif" w:hAnsi="PT Astra Serif"/>
          <w:sz w:val="28"/>
          <w:szCs w:val="28"/>
        </w:rPr>
        <w:t>(внесение изменений от 11.11.2022 года №57/6)</w:t>
      </w:r>
      <w:r w:rsidR="00CA2036" w:rsidRPr="00E043A1">
        <w:rPr>
          <w:rFonts w:ascii="PT Astra Serif" w:hAnsi="PT Astra Serif"/>
          <w:sz w:val="28"/>
          <w:szCs w:val="28"/>
        </w:rPr>
        <w:t>.</w:t>
      </w:r>
    </w:p>
    <w:p w:rsidR="00654C29" w:rsidRPr="00E043A1" w:rsidRDefault="00654C29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54C29" w:rsidRPr="00E043A1" w:rsidRDefault="00F35E3A">
      <w:pPr>
        <w:numPr>
          <w:ilvl w:val="0"/>
          <w:numId w:val="1"/>
        </w:numPr>
        <w:tabs>
          <w:tab w:val="left" w:pos="0"/>
        </w:tabs>
        <w:jc w:val="center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>Общие положения</w:t>
      </w:r>
    </w:p>
    <w:p w:rsidR="00654C29" w:rsidRPr="00E043A1" w:rsidRDefault="00F35E3A">
      <w:pPr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 xml:space="preserve">1.1. Отчет поступил на рассмотрение в контрольно-счетную комиссию </w:t>
      </w:r>
      <w:r w:rsidR="007E3F0D">
        <w:rPr>
          <w:rFonts w:ascii="PT Astra Serif" w:hAnsi="PT Astra Serif"/>
          <w:sz w:val="28"/>
          <w:szCs w:val="28"/>
        </w:rPr>
        <w:t xml:space="preserve">электронной </w:t>
      </w:r>
      <w:r w:rsidRPr="00E043A1">
        <w:rPr>
          <w:rFonts w:ascii="PT Astra Serif" w:hAnsi="PT Astra Serif"/>
          <w:sz w:val="28"/>
          <w:szCs w:val="28"/>
        </w:rPr>
        <w:t xml:space="preserve">почтой </w:t>
      </w:r>
      <w:r w:rsidRPr="007E3F0D">
        <w:rPr>
          <w:rFonts w:ascii="PT Astra Serif" w:hAnsi="PT Astra Serif"/>
          <w:sz w:val="28"/>
          <w:szCs w:val="28"/>
        </w:rPr>
        <w:t xml:space="preserve">от </w:t>
      </w:r>
      <w:r w:rsidR="007E3F0D" w:rsidRPr="007E3F0D">
        <w:rPr>
          <w:rFonts w:ascii="PT Astra Serif" w:hAnsi="PT Astra Serif"/>
          <w:sz w:val="28"/>
          <w:szCs w:val="28"/>
        </w:rPr>
        <w:t>31.07.2024</w:t>
      </w:r>
      <w:r w:rsidRPr="007E3F0D">
        <w:rPr>
          <w:rFonts w:ascii="PT Astra Serif" w:hAnsi="PT Astra Serif"/>
          <w:sz w:val="28"/>
          <w:szCs w:val="28"/>
        </w:rPr>
        <w:t xml:space="preserve"> №  </w:t>
      </w:r>
      <w:r w:rsidR="00D378C8" w:rsidRPr="007E3F0D">
        <w:rPr>
          <w:rFonts w:ascii="PT Astra Serif" w:hAnsi="PT Astra Serif"/>
          <w:sz w:val="28"/>
          <w:szCs w:val="28"/>
        </w:rPr>
        <w:t>18-01-16/</w:t>
      </w:r>
      <w:r w:rsidR="007E3F0D" w:rsidRPr="007E3F0D">
        <w:rPr>
          <w:rFonts w:ascii="PT Astra Serif" w:hAnsi="PT Astra Serif"/>
          <w:sz w:val="28"/>
          <w:szCs w:val="28"/>
        </w:rPr>
        <w:t>3901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, </w:t>
      </w:r>
      <w:r w:rsidRPr="00E043A1">
        <w:rPr>
          <w:rFonts w:ascii="PT Astra Serif" w:hAnsi="PT Astra Serif"/>
          <w:sz w:val="28"/>
          <w:szCs w:val="28"/>
        </w:rPr>
        <w:t xml:space="preserve">т.е. в течение 30 дней со дня окончания 1 полугодие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C21D66">
        <w:rPr>
          <w:rFonts w:ascii="PT Astra Serif" w:hAnsi="PT Astra Serif"/>
          <w:sz w:val="28"/>
          <w:szCs w:val="28"/>
        </w:rPr>
        <w:t>4</w:t>
      </w:r>
      <w:r w:rsidRPr="00E043A1">
        <w:rPr>
          <w:rFonts w:ascii="PT Astra Serif" w:hAnsi="PT Astra Serif"/>
          <w:sz w:val="28"/>
          <w:szCs w:val="28"/>
        </w:rPr>
        <w:t xml:space="preserve"> года.</w:t>
      </w:r>
    </w:p>
    <w:p w:rsidR="00654C29" w:rsidRPr="00E043A1" w:rsidRDefault="00F35E3A">
      <w:pPr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bCs/>
          <w:sz w:val="28"/>
          <w:szCs w:val="28"/>
        </w:rPr>
        <w:t xml:space="preserve">1.2. </w:t>
      </w:r>
      <w:r w:rsidRPr="00E043A1">
        <w:rPr>
          <w:rFonts w:ascii="PT Astra Serif" w:hAnsi="PT Astra Serif"/>
          <w:sz w:val="28"/>
          <w:szCs w:val="28"/>
        </w:rPr>
        <w:t xml:space="preserve">Документы и материалы, направленные одновременно с отчетом об исполнении бюджета за 1 полугодие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C21D66">
        <w:rPr>
          <w:rFonts w:ascii="PT Astra Serif" w:hAnsi="PT Astra Serif"/>
          <w:sz w:val="28"/>
          <w:szCs w:val="28"/>
        </w:rPr>
        <w:t>4</w:t>
      </w:r>
      <w:r w:rsidRPr="00E043A1">
        <w:rPr>
          <w:rFonts w:ascii="PT Astra Serif" w:hAnsi="PT Astra Serif"/>
          <w:sz w:val="28"/>
          <w:szCs w:val="28"/>
        </w:rPr>
        <w:t xml:space="preserve"> года:</w:t>
      </w:r>
    </w:p>
    <w:p w:rsidR="00654C29" w:rsidRPr="00E043A1" w:rsidRDefault="00F35E3A">
      <w:pPr>
        <w:pStyle w:val="11"/>
        <w:numPr>
          <w:ilvl w:val="0"/>
          <w:numId w:val="2"/>
        </w:numPr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 xml:space="preserve">Проект постановления администрации муниципального образования  рабочий посёлок Заокский Заокского района «Об исполнении бюджета </w:t>
      </w:r>
      <w:r w:rsidRPr="00E043A1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рабочий посёлок Заокский Заокского района за 1 полугодие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C21D66">
        <w:rPr>
          <w:rFonts w:ascii="PT Astra Serif" w:hAnsi="PT Astra Serif"/>
          <w:sz w:val="28"/>
          <w:szCs w:val="28"/>
        </w:rPr>
        <w:t>4</w:t>
      </w:r>
      <w:r w:rsidRPr="00E043A1">
        <w:rPr>
          <w:rFonts w:ascii="PT Astra Serif" w:hAnsi="PT Astra Serif"/>
          <w:sz w:val="28"/>
          <w:szCs w:val="28"/>
        </w:rPr>
        <w:t xml:space="preserve"> года»;</w:t>
      </w:r>
    </w:p>
    <w:p w:rsidR="00654C29" w:rsidRPr="00E043A1" w:rsidRDefault="00F35E3A">
      <w:pPr>
        <w:pStyle w:val="11"/>
        <w:numPr>
          <w:ilvl w:val="0"/>
          <w:numId w:val="2"/>
        </w:numPr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 xml:space="preserve">Проект постановления администрации муниципального образования  рабочий посёлок Заокский Заокского района «Об использовании средств резервного фонда администрации муниципального образования рабочий посёлок Заокский       Заокского района за 1 полугодие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C21D66">
        <w:rPr>
          <w:rFonts w:ascii="PT Astra Serif" w:hAnsi="PT Astra Serif"/>
          <w:sz w:val="28"/>
          <w:szCs w:val="28"/>
        </w:rPr>
        <w:t>4</w:t>
      </w:r>
      <w:r w:rsidRPr="00E043A1">
        <w:rPr>
          <w:rFonts w:ascii="PT Astra Serif" w:hAnsi="PT Astra Serif"/>
          <w:sz w:val="28"/>
          <w:szCs w:val="28"/>
        </w:rPr>
        <w:t xml:space="preserve"> года»;</w:t>
      </w:r>
    </w:p>
    <w:p w:rsidR="00654C29" w:rsidRPr="00E043A1" w:rsidRDefault="00F35E3A">
      <w:pPr>
        <w:pStyle w:val="11"/>
        <w:numPr>
          <w:ilvl w:val="0"/>
          <w:numId w:val="2"/>
        </w:numPr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 xml:space="preserve">Пояснительная записка к постановлению администрации муниципального образования рабочий посёлок Заокский Заокского района «Об исполнении бюджета муниципального образования рабочий посёлок Заокский      Заокского района за 1 полугодие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C21D66">
        <w:rPr>
          <w:rFonts w:ascii="PT Astra Serif" w:hAnsi="PT Astra Serif"/>
          <w:sz w:val="28"/>
          <w:szCs w:val="28"/>
        </w:rPr>
        <w:t>4</w:t>
      </w:r>
      <w:r w:rsidRPr="00E043A1">
        <w:rPr>
          <w:rFonts w:ascii="PT Astra Serif" w:hAnsi="PT Astra Serif"/>
          <w:sz w:val="28"/>
          <w:szCs w:val="28"/>
        </w:rPr>
        <w:t xml:space="preserve"> года»;</w:t>
      </w:r>
    </w:p>
    <w:p w:rsidR="00654C29" w:rsidRPr="00E043A1" w:rsidRDefault="00F35E3A">
      <w:pPr>
        <w:pStyle w:val="11"/>
        <w:numPr>
          <w:ilvl w:val="0"/>
          <w:numId w:val="2"/>
        </w:numPr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 xml:space="preserve">Отчет по выполнению программ, ведомственных целевых программ муниципального образования рабочий посёлок Заокский Заокского района за 1 полугодие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C21D66">
        <w:rPr>
          <w:rFonts w:ascii="PT Astra Serif" w:hAnsi="PT Astra Serif"/>
          <w:sz w:val="28"/>
          <w:szCs w:val="28"/>
        </w:rPr>
        <w:t>4</w:t>
      </w:r>
      <w:r w:rsidRPr="00E043A1">
        <w:rPr>
          <w:rFonts w:ascii="PT Astra Serif" w:hAnsi="PT Astra Serif"/>
          <w:sz w:val="28"/>
          <w:szCs w:val="28"/>
        </w:rPr>
        <w:t xml:space="preserve"> года»</w:t>
      </w:r>
      <w:r w:rsidR="00CA2036" w:rsidRPr="00E043A1">
        <w:rPr>
          <w:rFonts w:ascii="PT Astra Serif" w:hAnsi="PT Astra Serif"/>
          <w:sz w:val="28"/>
          <w:szCs w:val="28"/>
        </w:rPr>
        <w:t>.</w:t>
      </w:r>
    </w:p>
    <w:p w:rsidR="00654C29" w:rsidRPr="00E043A1" w:rsidRDefault="00654C29">
      <w:pPr>
        <w:pStyle w:val="11"/>
        <w:jc w:val="both"/>
        <w:rPr>
          <w:rFonts w:ascii="PT Astra Serif" w:hAnsi="PT Astra Serif"/>
          <w:sz w:val="28"/>
          <w:szCs w:val="28"/>
        </w:rPr>
      </w:pPr>
    </w:p>
    <w:p w:rsidR="00654C29" w:rsidRPr="00E043A1" w:rsidRDefault="00F35E3A">
      <w:pPr>
        <w:pStyle w:val="11"/>
        <w:ind w:left="2771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>2.Анализ основных параметров бюджета.</w:t>
      </w:r>
    </w:p>
    <w:p w:rsidR="00654C29" w:rsidRPr="00E043A1" w:rsidRDefault="00654C29">
      <w:pPr>
        <w:pStyle w:val="11"/>
        <w:ind w:left="2771"/>
        <w:rPr>
          <w:rFonts w:ascii="PT Astra Serif" w:hAnsi="PT Astra Serif"/>
          <w:b/>
          <w:sz w:val="28"/>
          <w:szCs w:val="28"/>
        </w:rPr>
      </w:pPr>
    </w:p>
    <w:p w:rsidR="00CA59CA" w:rsidRPr="00E645A8" w:rsidRDefault="00F35E3A" w:rsidP="00CA59CA">
      <w:pPr>
        <w:pStyle w:val="Standard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043A1">
        <w:rPr>
          <w:rFonts w:ascii="PT Astra Serif" w:hAnsi="PT Astra Serif"/>
          <w:sz w:val="28"/>
          <w:szCs w:val="28"/>
        </w:rPr>
        <w:t xml:space="preserve">2.1. </w:t>
      </w:r>
      <w:r w:rsidR="00CA59CA" w:rsidRPr="00E645A8">
        <w:rPr>
          <w:rFonts w:ascii="PT Astra Serif" w:hAnsi="PT Astra Serif"/>
          <w:sz w:val="28"/>
          <w:szCs w:val="28"/>
        </w:rPr>
        <w:t xml:space="preserve">Бюджет муниципального образования </w:t>
      </w:r>
      <w:proofErr w:type="spellStart"/>
      <w:r w:rsidR="00CA59CA"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CA59CA" w:rsidRPr="00E645A8">
        <w:rPr>
          <w:rFonts w:ascii="PT Astra Serif" w:hAnsi="PT Astra Serif"/>
          <w:sz w:val="28"/>
          <w:szCs w:val="28"/>
        </w:rPr>
        <w:t xml:space="preserve"> Заокского района  на 202</w:t>
      </w:r>
      <w:r w:rsidR="00C21D66">
        <w:rPr>
          <w:rFonts w:ascii="PT Astra Serif" w:hAnsi="PT Astra Serif"/>
          <w:sz w:val="28"/>
          <w:szCs w:val="28"/>
        </w:rPr>
        <w:t>4</w:t>
      </w:r>
      <w:r w:rsidR="00CA59CA" w:rsidRPr="00E645A8">
        <w:rPr>
          <w:rFonts w:ascii="PT Astra Serif" w:hAnsi="PT Astra Serif"/>
          <w:sz w:val="28"/>
          <w:szCs w:val="28"/>
        </w:rPr>
        <w:t xml:space="preserve"> год, утвержден решением Собрания депутатов муниципального образования </w:t>
      </w:r>
      <w:proofErr w:type="spellStart"/>
      <w:r w:rsidR="00CA59CA"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CA59CA" w:rsidRPr="00E645A8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C21D66">
        <w:rPr>
          <w:rFonts w:ascii="PT Astra Serif" w:hAnsi="PT Astra Serif"/>
          <w:sz w:val="28"/>
          <w:szCs w:val="28"/>
        </w:rPr>
        <w:t>2</w:t>
      </w:r>
      <w:r w:rsidR="00CA59CA">
        <w:rPr>
          <w:rFonts w:ascii="PT Astra Serif" w:hAnsi="PT Astra Serif"/>
          <w:sz w:val="28"/>
          <w:szCs w:val="28"/>
        </w:rPr>
        <w:t>.12.202</w:t>
      </w:r>
      <w:r w:rsidR="00C21D66">
        <w:rPr>
          <w:rFonts w:ascii="PT Astra Serif" w:hAnsi="PT Astra Serif"/>
          <w:sz w:val="28"/>
          <w:szCs w:val="28"/>
        </w:rPr>
        <w:t>3</w:t>
      </w:r>
      <w:r w:rsidR="00CA59CA" w:rsidRPr="00E645A8">
        <w:rPr>
          <w:rFonts w:ascii="PT Astra Serif" w:hAnsi="PT Astra Serif"/>
          <w:sz w:val="28"/>
          <w:szCs w:val="28"/>
        </w:rPr>
        <w:t xml:space="preserve"> года № </w:t>
      </w:r>
      <w:r w:rsidR="00C21D66">
        <w:rPr>
          <w:rFonts w:ascii="PT Astra Serif" w:hAnsi="PT Astra Serif"/>
          <w:sz w:val="28"/>
          <w:szCs w:val="28"/>
        </w:rPr>
        <w:t>5</w:t>
      </w:r>
      <w:r w:rsidR="00CA59CA">
        <w:rPr>
          <w:rFonts w:ascii="PT Astra Serif" w:hAnsi="PT Astra Serif"/>
          <w:sz w:val="28"/>
          <w:szCs w:val="28"/>
        </w:rPr>
        <w:t>/1</w:t>
      </w:r>
      <w:r w:rsidR="00CA59CA" w:rsidRPr="00E645A8">
        <w:rPr>
          <w:rFonts w:ascii="PT Astra Serif" w:hAnsi="PT Astra Serif"/>
          <w:sz w:val="28"/>
          <w:szCs w:val="28"/>
        </w:rPr>
        <w:t>:</w:t>
      </w:r>
    </w:p>
    <w:p w:rsidR="00CA59CA" w:rsidRPr="00E645A8" w:rsidRDefault="00CA59CA" w:rsidP="00CA59CA">
      <w:pPr>
        <w:pStyle w:val="Standard"/>
        <w:spacing w:line="276" w:lineRule="auto"/>
        <w:ind w:firstLine="708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– по доходам  в сумме  </w:t>
      </w:r>
      <w:r w:rsidR="00C21D66">
        <w:rPr>
          <w:rFonts w:ascii="PT Astra Serif" w:hAnsi="PT Astra Serif"/>
          <w:sz w:val="28"/>
          <w:szCs w:val="28"/>
        </w:rPr>
        <w:t>44904,0</w:t>
      </w:r>
      <w:r w:rsidRPr="00E645A8">
        <w:rPr>
          <w:rFonts w:ascii="PT Astra Serif" w:hAnsi="PT Astra Serif"/>
          <w:sz w:val="28"/>
          <w:szCs w:val="28"/>
        </w:rPr>
        <w:t xml:space="preserve"> тыс. руб</w:t>
      </w:r>
      <w:r>
        <w:rPr>
          <w:rFonts w:ascii="PT Astra Serif" w:hAnsi="PT Astra Serif"/>
          <w:sz w:val="28"/>
          <w:szCs w:val="28"/>
        </w:rPr>
        <w:t>лей</w:t>
      </w:r>
      <w:r w:rsidR="00C21D66">
        <w:rPr>
          <w:rFonts w:ascii="PT Astra Serif" w:hAnsi="PT Astra Serif"/>
          <w:sz w:val="28"/>
          <w:szCs w:val="28"/>
        </w:rPr>
        <w:t>;</w:t>
      </w:r>
    </w:p>
    <w:p w:rsidR="00CA59CA" w:rsidRPr="00E645A8" w:rsidRDefault="00CA59CA" w:rsidP="00CA59CA">
      <w:pPr>
        <w:pStyle w:val="Standard"/>
        <w:spacing w:line="276" w:lineRule="auto"/>
        <w:ind w:firstLine="708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– по расходам в сумме  </w:t>
      </w:r>
      <w:r w:rsidR="00C21D66">
        <w:rPr>
          <w:rFonts w:ascii="PT Astra Serif" w:hAnsi="PT Astra Serif"/>
          <w:sz w:val="28"/>
          <w:szCs w:val="28"/>
        </w:rPr>
        <w:t>44904,0</w:t>
      </w:r>
      <w:r w:rsidRPr="00E645A8">
        <w:rPr>
          <w:rFonts w:ascii="PT Astra Serif" w:hAnsi="PT Astra Serif"/>
          <w:sz w:val="28"/>
          <w:szCs w:val="28"/>
        </w:rPr>
        <w:t xml:space="preserve"> тыс. руб</w:t>
      </w:r>
      <w:r>
        <w:rPr>
          <w:rFonts w:ascii="PT Astra Serif" w:hAnsi="PT Astra Serif"/>
          <w:sz w:val="28"/>
          <w:szCs w:val="28"/>
        </w:rPr>
        <w:t>лей</w:t>
      </w:r>
      <w:r w:rsidR="00C21D66">
        <w:rPr>
          <w:rFonts w:ascii="PT Astra Serif" w:hAnsi="PT Astra Serif"/>
          <w:sz w:val="28"/>
          <w:szCs w:val="28"/>
        </w:rPr>
        <w:t>.</w:t>
      </w:r>
    </w:p>
    <w:p w:rsidR="00654C29" w:rsidRPr="00E043A1" w:rsidRDefault="00F35E3A">
      <w:pPr>
        <w:ind w:firstLine="708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>Испол</w:t>
      </w:r>
      <w:r w:rsidR="00724DDC" w:rsidRPr="00E043A1">
        <w:rPr>
          <w:rFonts w:ascii="PT Astra Serif" w:hAnsi="PT Astra Serif"/>
          <w:sz w:val="28"/>
          <w:szCs w:val="28"/>
        </w:rPr>
        <w:t>нение бюджета за 1 полугодие 202</w:t>
      </w:r>
      <w:r w:rsidR="00E64598" w:rsidRPr="00E64598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</w:rPr>
        <w:t xml:space="preserve"> года по доходам и расходам представлено в таблице 1.</w:t>
      </w:r>
    </w:p>
    <w:p w:rsidR="00654C29" w:rsidRPr="00E043A1" w:rsidRDefault="00F35E3A">
      <w:pPr>
        <w:jc w:val="right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>Таблица 1</w:t>
      </w:r>
    </w:p>
    <w:p w:rsidR="00654C29" w:rsidRPr="006F7501" w:rsidRDefault="00F35E3A">
      <w:pPr>
        <w:jc w:val="right"/>
        <w:rPr>
          <w:rFonts w:ascii="PT Astra Serif" w:hAnsi="PT Astra Serif"/>
        </w:rPr>
      </w:pPr>
      <w:r w:rsidRPr="006F7501">
        <w:rPr>
          <w:rFonts w:ascii="PT Astra Serif" w:hAnsi="PT Astra Serif"/>
        </w:rPr>
        <w:t xml:space="preserve">тыс. </w:t>
      </w:r>
      <w:r w:rsidR="002308F6" w:rsidRPr="006F7501">
        <w:rPr>
          <w:rFonts w:ascii="PT Astra Serif" w:hAnsi="PT Astra Serif"/>
        </w:rPr>
        <w:t>рублей</w:t>
      </w:r>
    </w:p>
    <w:tbl>
      <w:tblPr>
        <w:tblW w:w="9190" w:type="dxa"/>
        <w:tblInd w:w="-55" w:type="dxa"/>
        <w:tblLayout w:type="fixed"/>
        <w:tblCellMar>
          <w:left w:w="63" w:type="dxa"/>
        </w:tblCellMar>
        <w:tblLook w:val="0000" w:firstRow="0" w:lastRow="0" w:firstColumn="0" w:lastColumn="0" w:noHBand="0" w:noVBand="0"/>
      </w:tblPr>
      <w:tblGrid>
        <w:gridCol w:w="2812"/>
        <w:gridCol w:w="2126"/>
        <w:gridCol w:w="1843"/>
        <w:gridCol w:w="2409"/>
      </w:tblGrid>
      <w:tr w:rsidR="00C21D66" w:rsidRPr="00E043A1" w:rsidTr="00C21D66">
        <w:tc>
          <w:tcPr>
            <w:tcW w:w="2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1D66" w:rsidRPr="00E043A1" w:rsidRDefault="00C21D66">
            <w:pPr>
              <w:jc w:val="center"/>
              <w:rPr>
                <w:rFonts w:ascii="PT Astra Serif" w:hAnsi="PT Astra Serif"/>
              </w:rPr>
            </w:pP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Параметры бюджета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1D66" w:rsidRPr="00E64598" w:rsidRDefault="00C21D66" w:rsidP="005607A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Решение №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5/1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от 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.12.202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2</w:t>
            </w:r>
          </w:p>
          <w:p w:rsidR="00C21D66" w:rsidRPr="00E043A1" w:rsidRDefault="00C21D66" w:rsidP="00E64598">
            <w:pPr>
              <w:jc w:val="center"/>
              <w:rPr>
                <w:rFonts w:ascii="PT Astra Serif" w:hAnsi="PT Astra Serif"/>
              </w:rPr>
            </w:pP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на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3</w:t>
            </w: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1D66" w:rsidRPr="00E043A1" w:rsidRDefault="00C21D66" w:rsidP="00C21D6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Проект исполнения </w:t>
            </w: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за 1 полугодие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1D66" w:rsidRPr="00E043A1" w:rsidRDefault="00C21D66">
            <w:pPr>
              <w:jc w:val="center"/>
              <w:rPr>
                <w:rFonts w:ascii="PT Astra Serif" w:hAnsi="PT Astra Serif"/>
              </w:rPr>
            </w:pP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</w:t>
            </w:r>
          </w:p>
          <w:p w:rsidR="00C21D66" w:rsidRPr="00E043A1" w:rsidRDefault="00C21D66">
            <w:pPr>
              <w:jc w:val="center"/>
              <w:rPr>
                <w:rFonts w:ascii="PT Astra Serif" w:hAnsi="PT Astra Serif"/>
              </w:rPr>
            </w:pP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 уточненному плану на год</w:t>
            </w:r>
          </w:p>
        </w:tc>
      </w:tr>
      <w:tr w:rsidR="00C21D66" w:rsidRPr="00E043A1" w:rsidTr="00C21D66">
        <w:tc>
          <w:tcPr>
            <w:tcW w:w="2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1D66" w:rsidRPr="00E043A1" w:rsidRDefault="00C21D66">
            <w:pPr>
              <w:jc w:val="both"/>
              <w:rPr>
                <w:rFonts w:ascii="PT Astra Serif" w:hAnsi="PT Astra Serif"/>
              </w:rPr>
            </w:pP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1D66" w:rsidRPr="00C21D66" w:rsidRDefault="00C21D66" w:rsidP="00273A3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44904,0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1D66" w:rsidRPr="00E043A1" w:rsidRDefault="00C21D6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17404,3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1D66" w:rsidRPr="00C21D66" w:rsidRDefault="00C21D6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38,8</w:t>
            </w:r>
          </w:p>
        </w:tc>
      </w:tr>
      <w:tr w:rsidR="00C21D66" w:rsidRPr="00E043A1" w:rsidTr="00C21D66">
        <w:tc>
          <w:tcPr>
            <w:tcW w:w="2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1D66" w:rsidRPr="00E043A1" w:rsidRDefault="00C21D66">
            <w:pPr>
              <w:jc w:val="both"/>
              <w:rPr>
                <w:rFonts w:ascii="PT Astra Serif" w:hAnsi="PT Astra Serif"/>
              </w:rPr>
            </w:pP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1D66" w:rsidRPr="00C21D66" w:rsidRDefault="00C21D66" w:rsidP="00273A3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44904,0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1D66" w:rsidRPr="0039407C" w:rsidRDefault="00C21D66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20791,4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1D66" w:rsidRPr="00E043A1" w:rsidRDefault="00C21D6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46,3</w:t>
            </w:r>
          </w:p>
        </w:tc>
      </w:tr>
      <w:tr w:rsidR="00C21D66" w:rsidRPr="00E043A1" w:rsidTr="00C21D66">
        <w:tc>
          <w:tcPr>
            <w:tcW w:w="2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1D66" w:rsidRPr="00E043A1" w:rsidRDefault="00C21D66">
            <w:pPr>
              <w:jc w:val="both"/>
              <w:rPr>
                <w:rFonts w:ascii="PT Astra Serif" w:hAnsi="PT Astra Serif"/>
              </w:rPr>
            </w:pP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Дефици</w:t>
            </w:r>
            <w:proofErr w:type="gramStart"/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т(</w:t>
            </w:r>
            <w:proofErr w:type="gramEnd"/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-), профицит (+)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1D66" w:rsidRPr="00E043A1" w:rsidRDefault="00C21D66">
            <w:pPr>
              <w:jc w:val="center"/>
              <w:rPr>
                <w:rFonts w:ascii="PT Astra Serif" w:hAnsi="PT Astra Serif"/>
              </w:rPr>
            </w:pP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1D66" w:rsidRPr="00C21D66" w:rsidRDefault="00C21D66" w:rsidP="00C21D6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-</w:t>
            </w:r>
            <w:r>
              <w:rPr>
                <w:rFonts w:ascii="PT Astra Serif" w:hAnsi="PT Astra Serif"/>
                <w:sz w:val="20"/>
                <w:szCs w:val="20"/>
              </w:rPr>
              <w:t>3387,1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1D66" w:rsidRPr="00E043A1" w:rsidRDefault="00C21D66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654C29" w:rsidRPr="00E043A1" w:rsidRDefault="00654C29">
      <w:pPr>
        <w:spacing w:after="200" w:line="276" w:lineRule="auto"/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055574" w:rsidRDefault="00F35E3A" w:rsidP="00055574">
      <w:pPr>
        <w:pStyle w:val="Standard"/>
        <w:jc w:val="both"/>
        <w:rPr>
          <w:rFonts w:ascii="PT Astra Serif" w:hAnsi="PT Astra Serif"/>
          <w:sz w:val="28"/>
          <w:szCs w:val="28"/>
        </w:rPr>
      </w:pPr>
      <w:proofErr w:type="gramStart"/>
      <w:r w:rsidRPr="00E043A1">
        <w:rPr>
          <w:rFonts w:ascii="PT Astra Serif" w:hAnsi="PT Astra Serif"/>
          <w:sz w:val="28"/>
          <w:szCs w:val="28"/>
        </w:rPr>
        <w:t xml:space="preserve">Бюджет муниципального образования рабочий посёлок Заокский Заокского района в 1 полугодие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C21D66">
        <w:rPr>
          <w:rFonts w:ascii="PT Astra Serif" w:hAnsi="PT Astra Serif"/>
          <w:sz w:val="28"/>
          <w:szCs w:val="28"/>
        </w:rPr>
        <w:t>4</w:t>
      </w:r>
      <w:r w:rsidRPr="00E043A1">
        <w:rPr>
          <w:rFonts w:ascii="PT Astra Serif" w:hAnsi="PT Astra Serif"/>
          <w:sz w:val="28"/>
          <w:szCs w:val="28"/>
        </w:rPr>
        <w:t xml:space="preserve"> года выполнен по доходам в сумме </w:t>
      </w:r>
      <w:r w:rsidR="00C21D66">
        <w:rPr>
          <w:rFonts w:ascii="PT Astra Serif" w:hAnsi="PT Astra Serif"/>
          <w:sz w:val="28"/>
          <w:szCs w:val="28"/>
        </w:rPr>
        <w:t>17404,3</w:t>
      </w:r>
      <w:r w:rsidRPr="00E043A1">
        <w:rPr>
          <w:rFonts w:ascii="PT Astra Serif" w:hAnsi="PT Astra Serif"/>
          <w:sz w:val="28"/>
          <w:szCs w:val="28"/>
        </w:rPr>
        <w:t xml:space="preserve"> тыс. рублей или </w:t>
      </w:r>
      <w:r w:rsidR="00C21D66">
        <w:rPr>
          <w:rFonts w:ascii="PT Astra Serif" w:hAnsi="PT Astra Serif"/>
          <w:sz w:val="28"/>
          <w:szCs w:val="28"/>
        </w:rPr>
        <w:t>38,8</w:t>
      </w:r>
      <w:r w:rsidRPr="00E043A1">
        <w:rPr>
          <w:rFonts w:ascii="PT Astra Serif" w:hAnsi="PT Astra Serif"/>
          <w:sz w:val="28"/>
          <w:szCs w:val="28"/>
        </w:rPr>
        <w:t xml:space="preserve"> % от объема доходов, утвержденного Решением Собрания депутатов муниципального образования рабочий посёлок Заокский  Заокского района на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C21D66">
        <w:rPr>
          <w:rFonts w:ascii="PT Astra Serif" w:hAnsi="PT Astra Serif"/>
          <w:sz w:val="28"/>
          <w:szCs w:val="28"/>
        </w:rPr>
        <w:t>4</w:t>
      </w:r>
      <w:r w:rsidR="000868EC" w:rsidRPr="00E043A1">
        <w:rPr>
          <w:rFonts w:ascii="PT Astra Serif" w:hAnsi="PT Astra Serif"/>
          <w:sz w:val="28"/>
          <w:szCs w:val="28"/>
        </w:rPr>
        <w:t xml:space="preserve"> год  от 2</w:t>
      </w:r>
      <w:r w:rsidR="00C21D66">
        <w:rPr>
          <w:rFonts w:ascii="PT Astra Serif" w:hAnsi="PT Astra Serif"/>
          <w:sz w:val="28"/>
          <w:szCs w:val="28"/>
        </w:rPr>
        <w:t>2</w:t>
      </w:r>
      <w:r w:rsidR="000868EC" w:rsidRPr="00E043A1">
        <w:rPr>
          <w:rFonts w:ascii="PT Astra Serif" w:hAnsi="PT Astra Serif"/>
          <w:sz w:val="28"/>
          <w:szCs w:val="28"/>
        </w:rPr>
        <w:t>.12</w:t>
      </w:r>
      <w:r w:rsidRPr="00E043A1">
        <w:rPr>
          <w:rFonts w:ascii="PT Astra Serif" w:hAnsi="PT Astra Serif"/>
          <w:sz w:val="28"/>
          <w:szCs w:val="28"/>
        </w:rPr>
        <w:t>.</w:t>
      </w:r>
      <w:r w:rsidR="00724DDC" w:rsidRPr="00E043A1">
        <w:rPr>
          <w:rFonts w:ascii="PT Astra Serif" w:hAnsi="PT Astra Serif"/>
          <w:sz w:val="28"/>
          <w:szCs w:val="28"/>
        </w:rPr>
        <w:t>20</w:t>
      </w:r>
      <w:r w:rsidR="00763E2C">
        <w:rPr>
          <w:rFonts w:ascii="PT Astra Serif" w:hAnsi="PT Astra Serif"/>
          <w:sz w:val="28"/>
          <w:szCs w:val="28"/>
        </w:rPr>
        <w:t>2</w:t>
      </w:r>
      <w:r w:rsidR="00C21D66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</w:rPr>
        <w:t xml:space="preserve"> № </w:t>
      </w:r>
      <w:r w:rsidR="00C21D66">
        <w:rPr>
          <w:rFonts w:ascii="PT Astra Serif" w:hAnsi="PT Astra Serif"/>
          <w:sz w:val="28"/>
          <w:szCs w:val="28"/>
        </w:rPr>
        <w:t>5</w:t>
      </w:r>
      <w:r w:rsidR="00763E2C">
        <w:rPr>
          <w:rFonts w:ascii="PT Astra Serif" w:hAnsi="PT Astra Serif"/>
          <w:sz w:val="28"/>
          <w:szCs w:val="28"/>
        </w:rPr>
        <w:t>/1</w:t>
      </w:r>
      <w:r w:rsidRPr="00E043A1">
        <w:rPr>
          <w:rFonts w:ascii="PT Astra Serif" w:hAnsi="PT Astra Serif"/>
          <w:sz w:val="28"/>
          <w:szCs w:val="28"/>
        </w:rPr>
        <w:t xml:space="preserve">, по расходам в сумме </w:t>
      </w:r>
      <w:r w:rsidR="00C21D66">
        <w:rPr>
          <w:rFonts w:ascii="PT Astra Serif" w:hAnsi="PT Astra Serif"/>
          <w:sz w:val="28"/>
          <w:szCs w:val="28"/>
        </w:rPr>
        <w:t>20791,4</w:t>
      </w:r>
      <w:r w:rsidRPr="00E043A1">
        <w:rPr>
          <w:rFonts w:ascii="PT Astra Serif" w:hAnsi="PT Astra Serif"/>
          <w:sz w:val="28"/>
          <w:szCs w:val="28"/>
        </w:rPr>
        <w:t xml:space="preserve"> тыс. рублей (</w:t>
      </w:r>
      <w:r w:rsidR="00C21D66">
        <w:rPr>
          <w:rFonts w:ascii="PT Astra Serif" w:hAnsi="PT Astra Serif"/>
          <w:sz w:val="28"/>
          <w:szCs w:val="28"/>
        </w:rPr>
        <w:t>46,3</w:t>
      </w:r>
      <w:r w:rsidRPr="00E043A1">
        <w:rPr>
          <w:rFonts w:ascii="PT Astra Serif" w:hAnsi="PT Astra Serif"/>
          <w:sz w:val="28"/>
          <w:szCs w:val="28"/>
        </w:rPr>
        <w:t xml:space="preserve"> % от годовых бюджетных назначений).</w:t>
      </w:r>
      <w:proofErr w:type="gramEnd"/>
      <w:r w:rsidRPr="00E043A1">
        <w:rPr>
          <w:rFonts w:ascii="PT Astra Serif" w:hAnsi="PT Astra Serif"/>
          <w:sz w:val="28"/>
          <w:szCs w:val="28"/>
        </w:rPr>
        <w:t xml:space="preserve"> По состоянию на 01.07.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C21D66">
        <w:rPr>
          <w:rFonts w:ascii="PT Astra Serif" w:hAnsi="PT Astra Serif"/>
          <w:sz w:val="28"/>
          <w:szCs w:val="28"/>
        </w:rPr>
        <w:t>4</w:t>
      </w:r>
      <w:r w:rsidRPr="00E043A1">
        <w:rPr>
          <w:rFonts w:ascii="PT Astra Serif" w:hAnsi="PT Astra Serif"/>
          <w:sz w:val="28"/>
          <w:szCs w:val="28"/>
        </w:rPr>
        <w:t xml:space="preserve"> превышение </w:t>
      </w:r>
      <w:r w:rsidR="003D3F6F">
        <w:rPr>
          <w:rFonts w:ascii="PT Astra Serif" w:hAnsi="PT Astra Serif"/>
          <w:sz w:val="28"/>
          <w:szCs w:val="28"/>
        </w:rPr>
        <w:t>расходов</w:t>
      </w:r>
      <w:r w:rsidRPr="00E043A1">
        <w:rPr>
          <w:rFonts w:ascii="PT Astra Serif" w:hAnsi="PT Astra Serif"/>
          <w:sz w:val="28"/>
          <w:szCs w:val="28"/>
        </w:rPr>
        <w:t xml:space="preserve"> над </w:t>
      </w:r>
      <w:r w:rsidR="003D3F6F">
        <w:rPr>
          <w:rFonts w:ascii="PT Astra Serif" w:hAnsi="PT Astra Serif"/>
          <w:sz w:val="28"/>
          <w:szCs w:val="28"/>
        </w:rPr>
        <w:t>доходами</w:t>
      </w:r>
      <w:r w:rsidRPr="00E043A1">
        <w:rPr>
          <w:rFonts w:ascii="PT Astra Serif" w:hAnsi="PT Astra Serif"/>
          <w:sz w:val="28"/>
          <w:szCs w:val="28"/>
        </w:rPr>
        <w:t xml:space="preserve"> составило </w:t>
      </w:r>
      <w:r w:rsidR="00C21D66">
        <w:rPr>
          <w:rFonts w:ascii="PT Astra Serif" w:hAnsi="PT Astra Serif"/>
          <w:sz w:val="28"/>
          <w:szCs w:val="28"/>
        </w:rPr>
        <w:t>3387,1</w:t>
      </w:r>
      <w:r w:rsidRPr="00E043A1">
        <w:rPr>
          <w:rFonts w:ascii="PT Astra Serif" w:hAnsi="PT Astra Serif"/>
          <w:sz w:val="28"/>
          <w:szCs w:val="28"/>
        </w:rPr>
        <w:t xml:space="preserve"> тыс. рублей, то есть на конец отчетного периода сложился </w:t>
      </w:r>
      <w:r w:rsidR="00443611">
        <w:rPr>
          <w:rFonts w:ascii="PT Astra Serif" w:hAnsi="PT Astra Serif"/>
          <w:sz w:val="28"/>
          <w:szCs w:val="28"/>
        </w:rPr>
        <w:t>дефицит</w:t>
      </w:r>
      <w:r w:rsidRPr="00E043A1">
        <w:rPr>
          <w:rFonts w:ascii="PT Astra Serif" w:hAnsi="PT Astra Serif"/>
          <w:sz w:val="28"/>
          <w:szCs w:val="28"/>
        </w:rPr>
        <w:t xml:space="preserve"> бюджета.</w:t>
      </w:r>
      <w:r w:rsidR="00055574" w:rsidRPr="00055574">
        <w:rPr>
          <w:rFonts w:ascii="PT Astra Serif" w:hAnsi="PT Astra Serif"/>
          <w:sz w:val="28"/>
          <w:szCs w:val="28"/>
        </w:rPr>
        <w:t xml:space="preserve"> </w:t>
      </w:r>
    </w:p>
    <w:p w:rsidR="00055574" w:rsidRDefault="00055574" w:rsidP="00055574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(Остаток средств на счетах поселения на 01.01.2024 года 14324,6 тыс. рублей). </w:t>
      </w:r>
    </w:p>
    <w:p w:rsidR="00654C29" w:rsidRPr="00E043A1" w:rsidRDefault="00654C29">
      <w:pPr>
        <w:spacing w:after="200" w:line="276" w:lineRule="auto"/>
        <w:ind w:left="360" w:firstLine="348"/>
        <w:jc w:val="both"/>
        <w:rPr>
          <w:rFonts w:ascii="PT Astra Serif" w:hAnsi="PT Astra Serif"/>
        </w:rPr>
      </w:pPr>
    </w:p>
    <w:p w:rsidR="00C21D66" w:rsidRDefault="00C21D66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55574" w:rsidRDefault="00055574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54C29" w:rsidRPr="00E043A1" w:rsidRDefault="00F35E3A">
      <w:pPr>
        <w:ind w:firstLine="708"/>
        <w:jc w:val="center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lastRenderedPageBreak/>
        <w:t>2.2. Исполнение доходной части бюджета.</w:t>
      </w:r>
    </w:p>
    <w:p w:rsidR="00654C29" w:rsidRPr="00E043A1" w:rsidRDefault="00654C2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54C29" w:rsidRPr="00E043A1" w:rsidRDefault="00F35E3A">
      <w:pPr>
        <w:ind w:firstLine="709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>В соответствии с отчетом об исполнении бюджета муниципального образования рабочий посёлок Заокский Заокского района за 1 полугодие 20</w:t>
      </w:r>
      <w:r w:rsidR="00A11F9F" w:rsidRPr="00E043A1">
        <w:rPr>
          <w:rFonts w:ascii="PT Astra Serif" w:hAnsi="PT Astra Serif"/>
          <w:sz w:val="28"/>
          <w:szCs w:val="28"/>
        </w:rPr>
        <w:t>2</w:t>
      </w:r>
      <w:r w:rsidR="00777845">
        <w:rPr>
          <w:rFonts w:ascii="PT Astra Serif" w:hAnsi="PT Astra Serif"/>
          <w:sz w:val="28"/>
          <w:szCs w:val="28"/>
        </w:rPr>
        <w:t>4</w:t>
      </w:r>
      <w:r w:rsidRPr="00E043A1">
        <w:rPr>
          <w:rFonts w:ascii="PT Astra Serif" w:hAnsi="PT Astra Serif"/>
          <w:sz w:val="28"/>
          <w:szCs w:val="28"/>
        </w:rPr>
        <w:t xml:space="preserve"> года </w:t>
      </w:r>
      <w:r w:rsidRPr="00E043A1">
        <w:rPr>
          <w:rFonts w:ascii="PT Astra Serif" w:hAnsi="PT Astra Serif"/>
          <w:bCs/>
          <w:sz w:val="28"/>
          <w:szCs w:val="28"/>
        </w:rPr>
        <w:t xml:space="preserve">доходы бюджета </w:t>
      </w:r>
      <w:r w:rsidRPr="00E043A1">
        <w:rPr>
          <w:rFonts w:ascii="PT Astra Serif" w:hAnsi="PT Astra Serif"/>
          <w:sz w:val="28"/>
          <w:szCs w:val="28"/>
        </w:rPr>
        <w:t xml:space="preserve">составили </w:t>
      </w:r>
      <w:r w:rsidR="00777845">
        <w:rPr>
          <w:rFonts w:ascii="PT Astra Serif" w:hAnsi="PT Astra Serif"/>
          <w:sz w:val="28"/>
          <w:szCs w:val="28"/>
        </w:rPr>
        <w:t>20791,4</w:t>
      </w:r>
      <w:r w:rsidRPr="00E043A1">
        <w:rPr>
          <w:rFonts w:ascii="PT Astra Serif" w:hAnsi="PT Astra Serif"/>
          <w:b/>
          <w:sz w:val="28"/>
          <w:szCs w:val="28"/>
        </w:rPr>
        <w:t xml:space="preserve"> </w:t>
      </w:r>
      <w:r w:rsidRPr="00E043A1">
        <w:rPr>
          <w:rFonts w:ascii="PT Astra Serif" w:hAnsi="PT Astra Serif"/>
          <w:bCs/>
          <w:sz w:val="28"/>
          <w:szCs w:val="28"/>
        </w:rPr>
        <w:t xml:space="preserve">тыс. </w:t>
      </w:r>
      <w:r w:rsidR="002308F6">
        <w:rPr>
          <w:rFonts w:ascii="PT Astra Serif" w:hAnsi="PT Astra Serif"/>
          <w:bCs/>
          <w:sz w:val="28"/>
          <w:szCs w:val="28"/>
        </w:rPr>
        <w:t>рублей</w:t>
      </w:r>
      <w:r w:rsidRPr="00E043A1">
        <w:rPr>
          <w:rFonts w:ascii="PT Astra Serif" w:hAnsi="PT Astra Serif"/>
          <w:bCs/>
          <w:sz w:val="28"/>
          <w:szCs w:val="28"/>
        </w:rPr>
        <w:t xml:space="preserve">, или </w:t>
      </w:r>
      <w:r w:rsidR="007D3C6C">
        <w:rPr>
          <w:rFonts w:ascii="PT Astra Serif" w:hAnsi="PT Astra Serif"/>
          <w:bCs/>
          <w:sz w:val="28"/>
          <w:szCs w:val="28"/>
        </w:rPr>
        <w:t>46,3</w:t>
      </w:r>
      <w:r w:rsidRPr="00E043A1">
        <w:rPr>
          <w:rFonts w:ascii="PT Astra Serif" w:hAnsi="PT Astra Serif"/>
          <w:bCs/>
          <w:sz w:val="28"/>
          <w:szCs w:val="28"/>
        </w:rPr>
        <w:t xml:space="preserve"> %</w:t>
      </w:r>
      <w:r w:rsidRPr="00E043A1">
        <w:rPr>
          <w:rFonts w:ascii="PT Astra Serif" w:hAnsi="PT Astra Serif"/>
          <w:sz w:val="28"/>
          <w:szCs w:val="28"/>
        </w:rPr>
        <w:t> к плану на год (</w:t>
      </w:r>
      <w:r w:rsidRPr="00E043A1">
        <w:rPr>
          <w:rFonts w:ascii="PT Astra Serif" w:hAnsi="PT Astra Serif"/>
          <w:sz w:val="28"/>
          <w:szCs w:val="28"/>
          <w:highlight w:val="white"/>
        </w:rPr>
        <w:t>таблица 2).</w:t>
      </w:r>
    </w:p>
    <w:p w:rsidR="00654C29" w:rsidRPr="00E043A1" w:rsidRDefault="00654C29">
      <w:pPr>
        <w:jc w:val="both"/>
        <w:rPr>
          <w:rFonts w:ascii="PT Astra Serif" w:hAnsi="PT Astra Serif"/>
          <w:sz w:val="28"/>
          <w:szCs w:val="28"/>
        </w:rPr>
      </w:pPr>
    </w:p>
    <w:p w:rsidR="00654C29" w:rsidRPr="00E043A1" w:rsidRDefault="00F35E3A">
      <w:pPr>
        <w:jc w:val="center"/>
        <w:rPr>
          <w:rFonts w:ascii="PT Astra Serif" w:hAnsi="PT Astra Serif"/>
        </w:rPr>
      </w:pPr>
      <w:r w:rsidRPr="00E043A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043A1">
        <w:rPr>
          <w:rFonts w:ascii="PT Astra Serif" w:hAnsi="PT Astra Serif"/>
          <w:sz w:val="28"/>
          <w:szCs w:val="28"/>
        </w:rPr>
        <w:t>Анализ доходной части бюджета муниципального образования рабочий посёлок Заокский Заок</w:t>
      </w:r>
      <w:r w:rsidR="00A11F9F" w:rsidRPr="00E043A1">
        <w:rPr>
          <w:rFonts w:ascii="PT Astra Serif" w:hAnsi="PT Astra Serif"/>
          <w:sz w:val="28"/>
          <w:szCs w:val="28"/>
        </w:rPr>
        <w:t>ского района  за 1 полугодие 202</w:t>
      </w:r>
      <w:r w:rsidR="00210D6C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</w:rPr>
        <w:t xml:space="preserve"> года      </w:t>
      </w:r>
    </w:p>
    <w:p w:rsidR="003762BF" w:rsidRDefault="00F35E3A">
      <w:pPr>
        <w:jc w:val="center"/>
        <w:rPr>
          <w:rFonts w:ascii="PT Astra Serif" w:hAnsi="PT Astra Serif"/>
          <w:sz w:val="28"/>
          <w:szCs w:val="28"/>
        </w:rPr>
      </w:pPr>
      <w:r w:rsidRPr="00E043A1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E043A1">
        <w:rPr>
          <w:rFonts w:ascii="PT Astra Serif" w:hAnsi="PT Astra Serif"/>
          <w:sz w:val="28"/>
          <w:szCs w:val="28"/>
        </w:rPr>
        <w:t xml:space="preserve">Таблица 2   </w:t>
      </w:r>
    </w:p>
    <w:p w:rsidR="00654C29" w:rsidRPr="006F7501" w:rsidRDefault="00F35E3A" w:rsidP="003762BF">
      <w:pPr>
        <w:jc w:val="right"/>
        <w:rPr>
          <w:rFonts w:ascii="PT Astra Serif" w:hAnsi="PT Astra Serif"/>
        </w:rPr>
      </w:pPr>
      <w:r w:rsidRPr="006F7501">
        <w:rPr>
          <w:rFonts w:ascii="PT Astra Serif" w:hAnsi="PT Astra Serif"/>
        </w:rPr>
        <w:t xml:space="preserve">тыс. </w:t>
      </w:r>
      <w:r w:rsidR="002308F6" w:rsidRPr="006F7501">
        <w:rPr>
          <w:rFonts w:ascii="PT Astra Serif" w:hAnsi="PT Astra Serif"/>
        </w:rPr>
        <w:t>рублей</w:t>
      </w:r>
    </w:p>
    <w:tbl>
      <w:tblPr>
        <w:tblW w:w="8887" w:type="dxa"/>
        <w:jc w:val="center"/>
        <w:tblInd w:w="-83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020"/>
        <w:gridCol w:w="1701"/>
        <w:gridCol w:w="1559"/>
        <w:gridCol w:w="1607"/>
      </w:tblGrid>
      <w:tr w:rsidR="007D3C6C" w:rsidRPr="007C2689" w:rsidTr="007D3C6C">
        <w:trPr>
          <w:trHeight w:val="791"/>
          <w:jc w:val="center"/>
        </w:trPr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3C6C" w:rsidRPr="007C2689" w:rsidRDefault="007D3C6C" w:rsidP="00603708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3C6C" w:rsidRPr="007C2689" w:rsidRDefault="007D3C6C" w:rsidP="007D3C6C">
            <w:pPr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hAnsi="PT Astra Serif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Первоначально утвержденные показатели на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от 22.12.2023 № 5/1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3C6C" w:rsidRDefault="007D3C6C" w:rsidP="00210D6C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D3C6C" w:rsidRPr="007C2689" w:rsidRDefault="007D3C6C" w:rsidP="007D3C6C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 полугодие </w:t>
            </w: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3C6C" w:rsidRPr="007C2689" w:rsidRDefault="007D3C6C" w:rsidP="00603708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 к году</w:t>
            </w:r>
          </w:p>
        </w:tc>
      </w:tr>
      <w:tr w:rsidR="007D3C6C" w:rsidRPr="007C2689" w:rsidTr="007D3C6C">
        <w:trPr>
          <w:jc w:val="center"/>
        </w:trPr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3C6C" w:rsidRPr="007C2689" w:rsidRDefault="007D3C6C" w:rsidP="00603708">
            <w:pPr>
              <w:ind w:left="57" w:right="57"/>
              <w:rPr>
                <w:rFonts w:ascii="PT Astra Serif" w:hAnsi="PT Astra Serif"/>
              </w:rPr>
            </w:pPr>
            <w:r w:rsidRPr="007C26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1.Налоговые и доходы</w:t>
            </w: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3C6C" w:rsidRPr="00B16143" w:rsidRDefault="007D3C6C" w:rsidP="0060370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32298,7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3C6C" w:rsidRPr="00B16143" w:rsidRDefault="008B1997" w:rsidP="0060370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13179,7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3C6C" w:rsidRPr="00B16143" w:rsidRDefault="008B1997" w:rsidP="0060370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40,8</w:t>
            </w:r>
          </w:p>
        </w:tc>
      </w:tr>
      <w:tr w:rsidR="007D3C6C" w:rsidRPr="007C2689" w:rsidTr="007D3C6C">
        <w:trPr>
          <w:jc w:val="center"/>
        </w:trPr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3C6C" w:rsidRPr="007C2689" w:rsidRDefault="007D3C6C" w:rsidP="00603708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 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3C6C" w:rsidRPr="007C2689" w:rsidRDefault="007D3C6C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15335,0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3C6C" w:rsidRPr="007C2689" w:rsidRDefault="007D3C6C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10049,1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3C6C" w:rsidRPr="007C2689" w:rsidRDefault="007D3C6C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65,5</w:t>
            </w:r>
          </w:p>
        </w:tc>
      </w:tr>
      <w:tr w:rsidR="007D3C6C" w:rsidRPr="007C2689" w:rsidTr="007D3C6C">
        <w:trPr>
          <w:jc w:val="center"/>
        </w:trPr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3C6C" w:rsidRPr="007C2689" w:rsidRDefault="007D3C6C" w:rsidP="00603708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налоги на имущество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3C6C" w:rsidRPr="007C2689" w:rsidRDefault="007D3C6C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5433,3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3C6C" w:rsidRPr="007C2689" w:rsidRDefault="007D3C6C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397,0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3C6C" w:rsidRPr="007C2689" w:rsidRDefault="007D3C6C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7,3</w:t>
            </w:r>
          </w:p>
        </w:tc>
      </w:tr>
      <w:tr w:rsidR="007D3C6C" w:rsidRPr="007C2689" w:rsidTr="007D3C6C">
        <w:trPr>
          <w:jc w:val="center"/>
        </w:trPr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3C6C" w:rsidRPr="007C2689" w:rsidRDefault="007D3C6C" w:rsidP="00603708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 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3C6C" w:rsidRPr="007C2689" w:rsidRDefault="007D3C6C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6038,2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3C6C" w:rsidRPr="007C2689" w:rsidRDefault="007D3C6C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1768,2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3C6C" w:rsidRPr="007C2689" w:rsidRDefault="007D3C6C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29,3</w:t>
            </w:r>
          </w:p>
        </w:tc>
      </w:tr>
      <w:tr w:rsidR="007D3C6C" w:rsidRPr="007C2689" w:rsidTr="007D3C6C">
        <w:trPr>
          <w:jc w:val="center"/>
        </w:trPr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3C6C" w:rsidRPr="007C2689" w:rsidRDefault="007D3C6C" w:rsidP="00603708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земельный налог с физических лиц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3C6C" w:rsidRPr="007C2689" w:rsidRDefault="007D3C6C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5492,2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3C6C" w:rsidRPr="007C2689" w:rsidRDefault="007D3C6C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965,4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3C6C" w:rsidRPr="007C2689" w:rsidRDefault="007D3C6C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17,6</w:t>
            </w:r>
          </w:p>
        </w:tc>
      </w:tr>
      <w:tr w:rsidR="007D3C6C" w:rsidRPr="007C2689" w:rsidTr="007D3C6C">
        <w:trPr>
          <w:jc w:val="center"/>
        </w:trPr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3C6C" w:rsidRPr="007C2689" w:rsidRDefault="007D3C6C" w:rsidP="00603708">
            <w:pPr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Неналоговые  доходы, в том числе: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3C6C" w:rsidRPr="00B16143" w:rsidRDefault="007D3C6C" w:rsidP="0060370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10860,7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3C6C" w:rsidRPr="00B16143" w:rsidRDefault="008B1997" w:rsidP="0060370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3503,6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3C6C" w:rsidRPr="00B16143" w:rsidRDefault="008B1997" w:rsidP="0060370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32,3</w:t>
            </w:r>
          </w:p>
        </w:tc>
      </w:tr>
      <w:tr w:rsidR="007D3C6C" w:rsidRPr="007C2689" w:rsidTr="007D3C6C">
        <w:trPr>
          <w:jc w:val="center"/>
        </w:trPr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3C6C" w:rsidRPr="007C2689" w:rsidRDefault="007D3C6C" w:rsidP="00603708">
            <w:pPr>
              <w:ind w:left="57" w:right="57"/>
              <w:rPr>
                <w:rFonts w:ascii="PT Astra Serif" w:hAnsi="PT Astra Serif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3C6C" w:rsidRPr="007C2689" w:rsidRDefault="007D3C6C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4860,7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3C6C" w:rsidRPr="007C2689" w:rsidRDefault="007D3C6C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2080,0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3C6C" w:rsidRPr="007C2689" w:rsidRDefault="007D3C6C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42,8</w:t>
            </w:r>
          </w:p>
        </w:tc>
      </w:tr>
      <w:tr w:rsidR="007D3C6C" w:rsidRPr="007C2689" w:rsidTr="007D3C6C">
        <w:trPr>
          <w:jc w:val="center"/>
        </w:trPr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3C6C" w:rsidRPr="007C2689" w:rsidRDefault="007D3C6C" w:rsidP="00603708">
            <w:pPr>
              <w:ind w:left="57" w:right="57"/>
              <w:rPr>
                <w:rFonts w:ascii="PT Astra Serif" w:hAnsi="PT Astra Serif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3C6C" w:rsidRPr="007C2689" w:rsidRDefault="007D3C6C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6000,0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3C6C" w:rsidRPr="007C2689" w:rsidRDefault="007D3C6C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1423,6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3C6C" w:rsidRPr="007C2689" w:rsidRDefault="007D3C6C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23,7</w:t>
            </w:r>
          </w:p>
        </w:tc>
      </w:tr>
      <w:tr w:rsidR="007D3C6C" w:rsidRPr="007C2689" w:rsidTr="007D3C6C">
        <w:trPr>
          <w:jc w:val="center"/>
        </w:trPr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3C6C" w:rsidRPr="007C2689" w:rsidRDefault="007D3C6C" w:rsidP="00603708">
            <w:pPr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3C6C" w:rsidRPr="00B16143" w:rsidRDefault="007D3C6C" w:rsidP="0060370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1744,6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3C6C" w:rsidRPr="00B16143" w:rsidRDefault="007D3C6C" w:rsidP="008B1997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72</w:t>
            </w:r>
            <w:r w:rsidR="008B1997">
              <w:rPr>
                <w:rFonts w:ascii="PT Astra Serif" w:hAnsi="PT Astra Serif"/>
                <w:b/>
              </w:rPr>
              <w:t>1</w:t>
            </w:r>
            <w:r>
              <w:rPr>
                <w:rFonts w:ascii="PT Astra Serif" w:hAnsi="PT Astra Serif"/>
                <w:b/>
              </w:rPr>
              <w:t>,</w:t>
            </w:r>
            <w:r w:rsidR="008B199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3C6C" w:rsidRPr="00B16143" w:rsidRDefault="007D3C6C" w:rsidP="0060370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41,3</w:t>
            </w:r>
          </w:p>
        </w:tc>
      </w:tr>
      <w:tr w:rsidR="007D3C6C" w:rsidRPr="007C2689" w:rsidTr="007D3C6C">
        <w:trPr>
          <w:jc w:val="center"/>
        </w:trPr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3C6C" w:rsidRPr="007C2689" w:rsidRDefault="007D3C6C" w:rsidP="00603708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дотации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3C6C" w:rsidRPr="007C2689" w:rsidRDefault="007D3C6C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1744,6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3C6C" w:rsidRPr="007C2689" w:rsidRDefault="007D3C6C" w:rsidP="008B199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</w:t>
            </w:r>
            <w:r w:rsidR="008B1997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,</w:t>
            </w:r>
            <w:r w:rsidR="008B1997">
              <w:rPr>
                <w:rFonts w:ascii="PT Astra Serif" w:hAnsi="PT Astra Serif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3C6C" w:rsidRPr="007C2689" w:rsidRDefault="007D3C6C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41,3</w:t>
            </w:r>
          </w:p>
        </w:tc>
      </w:tr>
      <w:tr w:rsidR="007D3C6C" w:rsidRPr="007C2689" w:rsidTr="007D3C6C">
        <w:trPr>
          <w:jc w:val="center"/>
        </w:trPr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3C6C" w:rsidRPr="007C2689" w:rsidRDefault="007D3C6C" w:rsidP="00603708">
            <w:pPr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3C6C" w:rsidRPr="00FA4864" w:rsidRDefault="007D3C6C" w:rsidP="0060370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44904,0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D3C6C" w:rsidRPr="00FA4864" w:rsidRDefault="008B1997" w:rsidP="0060370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17404,3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3C6C" w:rsidRPr="00FA4864" w:rsidRDefault="008B1997" w:rsidP="0060370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38,8</w:t>
            </w:r>
          </w:p>
        </w:tc>
      </w:tr>
    </w:tbl>
    <w:p w:rsidR="00654C29" w:rsidRPr="00E043A1" w:rsidRDefault="00654C29">
      <w:pPr>
        <w:rPr>
          <w:rFonts w:ascii="PT Astra Serif" w:hAnsi="PT Astra Serif"/>
        </w:rPr>
      </w:pPr>
    </w:p>
    <w:p w:rsidR="00654C29" w:rsidRPr="00E043A1" w:rsidRDefault="00F35E3A">
      <w:pPr>
        <w:spacing w:after="200" w:line="276" w:lineRule="auto"/>
        <w:ind w:firstLine="708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 xml:space="preserve">В первом полугодии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8B1997">
        <w:rPr>
          <w:rFonts w:ascii="PT Astra Serif" w:hAnsi="PT Astra Serif"/>
          <w:sz w:val="28"/>
          <w:szCs w:val="28"/>
        </w:rPr>
        <w:t>4</w:t>
      </w:r>
      <w:r w:rsidRPr="00E043A1">
        <w:rPr>
          <w:rFonts w:ascii="PT Astra Serif" w:hAnsi="PT Astra Serif"/>
          <w:sz w:val="28"/>
          <w:szCs w:val="28"/>
        </w:rPr>
        <w:t xml:space="preserve"> года в доход бюджета муниципального образования  рабочий посёлок Заокский  Заокского района  поступило налоговых и неналоговых доходов в объеме </w:t>
      </w:r>
      <w:r w:rsidR="008B1997">
        <w:rPr>
          <w:rFonts w:ascii="PT Astra Serif" w:hAnsi="PT Astra Serif"/>
          <w:sz w:val="28"/>
          <w:szCs w:val="28"/>
        </w:rPr>
        <w:t>16683,3</w:t>
      </w:r>
      <w:r w:rsidR="004904FB">
        <w:rPr>
          <w:rFonts w:ascii="PT Astra Serif" w:hAnsi="PT Astra Serif"/>
          <w:sz w:val="28"/>
          <w:szCs w:val="28"/>
        </w:rPr>
        <w:t xml:space="preserve"> </w:t>
      </w:r>
      <w:r w:rsidRPr="00E043A1">
        <w:rPr>
          <w:rFonts w:ascii="PT Astra Serif" w:hAnsi="PT Astra Serif"/>
          <w:sz w:val="28"/>
          <w:szCs w:val="28"/>
        </w:rPr>
        <w:t xml:space="preserve">тыс. рублей, что составило </w:t>
      </w:r>
      <w:r w:rsidR="008B1997">
        <w:rPr>
          <w:rFonts w:ascii="PT Astra Serif" w:hAnsi="PT Astra Serif"/>
          <w:sz w:val="28"/>
          <w:szCs w:val="28"/>
        </w:rPr>
        <w:t>38,7</w:t>
      </w:r>
      <w:r w:rsidRPr="00E043A1">
        <w:rPr>
          <w:rFonts w:ascii="PT Astra Serif" w:hAnsi="PT Astra Serif"/>
          <w:sz w:val="28"/>
          <w:szCs w:val="28"/>
        </w:rPr>
        <w:t xml:space="preserve"> % к плану поступлений на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8B1997">
        <w:rPr>
          <w:rFonts w:ascii="PT Astra Serif" w:hAnsi="PT Astra Serif"/>
          <w:sz w:val="28"/>
          <w:szCs w:val="28"/>
        </w:rPr>
        <w:t>4</w:t>
      </w:r>
      <w:r w:rsidRPr="00E043A1">
        <w:rPr>
          <w:rFonts w:ascii="PT Astra Serif" w:hAnsi="PT Astra Serif"/>
          <w:sz w:val="28"/>
          <w:szCs w:val="28"/>
        </w:rPr>
        <w:t xml:space="preserve"> год</w:t>
      </w:r>
      <w:r w:rsidR="009E2A16">
        <w:rPr>
          <w:rFonts w:ascii="PT Astra Serif" w:hAnsi="PT Astra Serif"/>
          <w:sz w:val="28"/>
          <w:szCs w:val="28"/>
        </w:rPr>
        <w:t xml:space="preserve"> (</w:t>
      </w:r>
      <w:r w:rsidR="008B1997">
        <w:rPr>
          <w:rFonts w:ascii="PT Astra Serif" w:hAnsi="PT Astra Serif"/>
          <w:sz w:val="28"/>
          <w:szCs w:val="28"/>
        </w:rPr>
        <w:t>43159,4</w:t>
      </w:r>
      <w:r w:rsidR="009E2A16">
        <w:rPr>
          <w:rFonts w:ascii="PT Astra Serif" w:hAnsi="PT Astra Serif"/>
          <w:sz w:val="28"/>
          <w:szCs w:val="28"/>
        </w:rPr>
        <w:t xml:space="preserve"> тыс. рублей)</w:t>
      </w:r>
      <w:r w:rsidRPr="00E043A1">
        <w:rPr>
          <w:rFonts w:ascii="PT Astra Serif" w:hAnsi="PT Astra Serif"/>
          <w:sz w:val="28"/>
          <w:szCs w:val="28"/>
        </w:rPr>
        <w:t xml:space="preserve">. Объем безвозмездных поступлений в бюджет муниципального образования  рабочий посёлок Заокский  Заокского района в первом полугодии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8B1997">
        <w:rPr>
          <w:rFonts w:ascii="PT Astra Serif" w:hAnsi="PT Astra Serif"/>
          <w:sz w:val="28"/>
          <w:szCs w:val="28"/>
        </w:rPr>
        <w:t>4</w:t>
      </w:r>
      <w:r w:rsidRPr="00E043A1">
        <w:rPr>
          <w:rFonts w:ascii="PT Astra Serif" w:hAnsi="PT Astra Serif"/>
          <w:sz w:val="28"/>
          <w:szCs w:val="28"/>
        </w:rPr>
        <w:t xml:space="preserve"> года составил </w:t>
      </w:r>
      <w:r w:rsidR="008B1997">
        <w:rPr>
          <w:rFonts w:ascii="PT Astra Serif" w:hAnsi="PT Astra Serif"/>
          <w:sz w:val="28"/>
          <w:szCs w:val="28"/>
        </w:rPr>
        <w:t>721,0</w:t>
      </w:r>
      <w:r w:rsidRPr="00E043A1">
        <w:rPr>
          <w:rFonts w:ascii="PT Astra Serif" w:hAnsi="PT Astra Serif"/>
          <w:sz w:val="28"/>
          <w:szCs w:val="28"/>
        </w:rPr>
        <w:t xml:space="preserve">  тыс. рублей, или </w:t>
      </w:r>
      <w:r w:rsidR="008B1997">
        <w:rPr>
          <w:rFonts w:ascii="PT Astra Serif" w:hAnsi="PT Astra Serif"/>
          <w:sz w:val="28"/>
          <w:szCs w:val="28"/>
        </w:rPr>
        <w:t>41,3</w:t>
      </w:r>
      <w:r w:rsidRPr="00E043A1">
        <w:rPr>
          <w:rFonts w:ascii="PT Astra Serif" w:hAnsi="PT Astra Serif"/>
          <w:sz w:val="28"/>
          <w:szCs w:val="28"/>
        </w:rPr>
        <w:t xml:space="preserve">% к плану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8B1997">
        <w:rPr>
          <w:rFonts w:ascii="PT Astra Serif" w:hAnsi="PT Astra Serif"/>
          <w:sz w:val="28"/>
          <w:szCs w:val="28"/>
        </w:rPr>
        <w:t>4</w:t>
      </w:r>
      <w:r w:rsidRPr="00E043A1">
        <w:rPr>
          <w:rFonts w:ascii="PT Astra Serif" w:hAnsi="PT Astra Serif"/>
          <w:sz w:val="28"/>
          <w:szCs w:val="28"/>
        </w:rPr>
        <w:t xml:space="preserve"> года.</w:t>
      </w:r>
    </w:p>
    <w:p w:rsidR="003D0184" w:rsidRDefault="00F35E3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043A1">
        <w:rPr>
          <w:rFonts w:ascii="PT Astra Serif" w:hAnsi="PT Astra Serif"/>
          <w:sz w:val="28"/>
          <w:szCs w:val="28"/>
        </w:rPr>
        <w:t xml:space="preserve">Анализ </w:t>
      </w:r>
      <w:proofErr w:type="gramStart"/>
      <w:r w:rsidRPr="00E043A1">
        <w:rPr>
          <w:rFonts w:ascii="PT Astra Serif" w:hAnsi="PT Astra Serif"/>
          <w:sz w:val="28"/>
          <w:szCs w:val="28"/>
        </w:rPr>
        <w:t>изменения структуры доходов бюджета муниципального образования</w:t>
      </w:r>
      <w:proofErr w:type="gramEnd"/>
      <w:r w:rsidRPr="00E043A1">
        <w:rPr>
          <w:rFonts w:ascii="PT Astra Serif" w:hAnsi="PT Astra Serif"/>
          <w:sz w:val="28"/>
          <w:szCs w:val="28"/>
        </w:rPr>
        <w:t xml:space="preserve">   рабочий посёлок Заокский Заокского района за 1 полугодие текущего года к соответствующему периоду прошлого года представлен в диаграмме. </w:t>
      </w:r>
    </w:p>
    <w:p w:rsidR="003D0184" w:rsidRDefault="003D018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</w:t>
      </w:r>
      <w:r w:rsidRPr="00E043A1">
        <w:rPr>
          <w:rFonts w:ascii="PT Astra Serif" w:hAnsi="PT Astra Serif"/>
          <w:sz w:val="28"/>
          <w:szCs w:val="28"/>
        </w:rPr>
        <w:t>(рис.1)</w:t>
      </w:r>
    </w:p>
    <w:p w:rsidR="006F7501" w:rsidRDefault="006F7501" w:rsidP="006F7501">
      <w:pPr>
        <w:ind w:firstLine="708"/>
        <w:jc w:val="right"/>
        <w:rPr>
          <w:rFonts w:ascii="PT Astra Serif" w:hAnsi="PT Astra Serif"/>
        </w:rPr>
      </w:pPr>
      <w:r w:rsidRPr="006F7501">
        <w:rPr>
          <w:rFonts w:ascii="PT Astra Serif" w:hAnsi="PT Astra Serif"/>
        </w:rPr>
        <w:t>тыс. рублей</w:t>
      </w:r>
    </w:p>
    <w:p w:rsidR="00C14ED5" w:rsidRDefault="00C14ED5" w:rsidP="006F7501">
      <w:pPr>
        <w:ind w:firstLine="708"/>
        <w:jc w:val="right"/>
        <w:rPr>
          <w:rFonts w:ascii="PT Astra Serif" w:hAnsi="PT Astra Serif"/>
          <w:sz w:val="28"/>
          <w:szCs w:val="28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1BF9C207" wp14:editId="17A26CA8">
            <wp:extent cx="5724525" cy="371475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70BE7" w:rsidRDefault="00570BE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54C29" w:rsidRPr="00E043A1" w:rsidRDefault="00AE6F40">
      <w:pPr>
        <w:ind w:firstLine="708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</w:t>
      </w:r>
    </w:p>
    <w:p w:rsidR="0051420D" w:rsidRDefault="0051420D">
      <w:pPr>
        <w:ind w:firstLine="708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654C29" w:rsidRPr="00E043A1" w:rsidRDefault="00F35E3A">
      <w:pPr>
        <w:ind w:firstLine="708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  <w:highlight w:val="white"/>
        </w:rPr>
        <w:t xml:space="preserve">Из представленной диаграммы видно, что за 1 полугодие </w:t>
      </w:r>
      <w:r w:rsidR="00724DDC" w:rsidRPr="00E043A1">
        <w:rPr>
          <w:rFonts w:ascii="PT Astra Serif" w:hAnsi="PT Astra Serif"/>
          <w:sz w:val="28"/>
          <w:szCs w:val="28"/>
          <w:highlight w:val="white"/>
        </w:rPr>
        <w:t>202</w:t>
      </w:r>
      <w:r w:rsidR="00C14ED5">
        <w:rPr>
          <w:rFonts w:ascii="PT Astra Serif" w:hAnsi="PT Astra Serif"/>
          <w:sz w:val="28"/>
          <w:szCs w:val="28"/>
          <w:highlight w:val="white"/>
        </w:rPr>
        <w:t>4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года по сравнению с соответствующим периодом прошлого года произошли изменения структуры доходов бюджета в сторону </w:t>
      </w:r>
      <w:r w:rsidR="00570BE7">
        <w:rPr>
          <w:rFonts w:ascii="PT Astra Serif" w:hAnsi="PT Astra Serif"/>
          <w:sz w:val="28"/>
          <w:szCs w:val="28"/>
          <w:highlight w:val="white"/>
        </w:rPr>
        <w:t>уменьшения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="005734C3">
        <w:rPr>
          <w:rFonts w:ascii="PT Astra Serif" w:hAnsi="PT Astra Serif"/>
          <w:sz w:val="28"/>
          <w:szCs w:val="28"/>
          <w:highlight w:val="white"/>
        </w:rPr>
        <w:t>не</w:t>
      </w:r>
      <w:r w:rsidRPr="00E043A1">
        <w:rPr>
          <w:rFonts w:ascii="PT Astra Serif" w:hAnsi="PT Astra Serif"/>
          <w:sz w:val="28"/>
          <w:szCs w:val="28"/>
          <w:highlight w:val="white"/>
        </w:rPr>
        <w:t>налоговых</w:t>
      </w:r>
      <w:r w:rsidR="003D0184">
        <w:rPr>
          <w:rFonts w:ascii="PT Astra Serif" w:hAnsi="PT Astra Serif"/>
          <w:sz w:val="28"/>
          <w:szCs w:val="28"/>
          <w:highlight w:val="white"/>
        </w:rPr>
        <w:t xml:space="preserve"> доходов</w:t>
      </w:r>
      <w:r w:rsidR="00570BE7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и </w:t>
      </w:r>
      <w:r w:rsidR="00570BE7">
        <w:rPr>
          <w:rFonts w:ascii="PT Astra Serif" w:hAnsi="PT Astra Serif"/>
          <w:sz w:val="28"/>
          <w:szCs w:val="28"/>
          <w:highlight w:val="white"/>
        </w:rPr>
        <w:t xml:space="preserve">сторону увеличения </w:t>
      </w:r>
      <w:r w:rsidR="005734C3" w:rsidRPr="00E043A1">
        <w:rPr>
          <w:rFonts w:ascii="PT Astra Serif" w:hAnsi="PT Astra Serif"/>
          <w:sz w:val="28"/>
          <w:szCs w:val="28"/>
          <w:highlight w:val="white"/>
        </w:rPr>
        <w:t xml:space="preserve">налоговых доходов </w:t>
      </w:r>
      <w:r w:rsidR="005734C3">
        <w:rPr>
          <w:rFonts w:ascii="PT Astra Serif" w:hAnsi="PT Astra Serif"/>
          <w:sz w:val="28"/>
          <w:szCs w:val="28"/>
          <w:highlight w:val="white"/>
        </w:rPr>
        <w:t xml:space="preserve">и </w:t>
      </w:r>
      <w:r w:rsidR="00720564" w:rsidRPr="00E043A1">
        <w:rPr>
          <w:rFonts w:ascii="PT Astra Serif" w:hAnsi="PT Astra Serif"/>
          <w:sz w:val="28"/>
          <w:szCs w:val="28"/>
          <w:highlight w:val="white"/>
        </w:rPr>
        <w:t>безвозмездных поступлений</w:t>
      </w:r>
      <w:r w:rsidRPr="00E043A1">
        <w:rPr>
          <w:rFonts w:ascii="PT Astra Serif" w:hAnsi="PT Astra Serif"/>
          <w:sz w:val="28"/>
          <w:szCs w:val="28"/>
          <w:highlight w:val="white"/>
        </w:rPr>
        <w:t>.</w:t>
      </w:r>
    </w:p>
    <w:p w:rsidR="00654C29" w:rsidRPr="00E043A1" w:rsidRDefault="00654C29">
      <w:pPr>
        <w:jc w:val="both"/>
        <w:rPr>
          <w:rFonts w:ascii="PT Astra Serif" w:hAnsi="PT Astra Serif"/>
          <w:sz w:val="28"/>
          <w:szCs w:val="28"/>
        </w:rPr>
      </w:pPr>
    </w:p>
    <w:p w:rsidR="00654C29" w:rsidRPr="00E043A1" w:rsidRDefault="00F35E3A">
      <w:pPr>
        <w:jc w:val="center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 xml:space="preserve">2.3Анализ расходной части бюджета муниципального образования  рабочий посёлок Заокский Заокского района  за 1  полугодие </w:t>
      </w:r>
      <w:r w:rsidR="00724DDC" w:rsidRPr="00E043A1">
        <w:rPr>
          <w:rFonts w:ascii="PT Astra Serif" w:hAnsi="PT Astra Serif"/>
          <w:b/>
          <w:sz w:val="28"/>
          <w:szCs w:val="28"/>
        </w:rPr>
        <w:t>202</w:t>
      </w:r>
      <w:r w:rsidR="004124ED">
        <w:rPr>
          <w:rFonts w:ascii="PT Astra Serif" w:hAnsi="PT Astra Serif"/>
          <w:b/>
          <w:sz w:val="28"/>
          <w:szCs w:val="28"/>
        </w:rPr>
        <w:t>4</w:t>
      </w:r>
      <w:r w:rsidR="00886AFC">
        <w:rPr>
          <w:rFonts w:ascii="PT Astra Serif" w:hAnsi="PT Astra Serif"/>
          <w:b/>
          <w:sz w:val="28"/>
          <w:szCs w:val="28"/>
        </w:rPr>
        <w:t xml:space="preserve"> </w:t>
      </w:r>
      <w:r w:rsidRPr="00E043A1">
        <w:rPr>
          <w:rFonts w:ascii="PT Astra Serif" w:hAnsi="PT Astra Serif"/>
          <w:b/>
          <w:sz w:val="28"/>
          <w:szCs w:val="28"/>
        </w:rPr>
        <w:t xml:space="preserve"> года</w:t>
      </w:r>
    </w:p>
    <w:p w:rsidR="004A0553" w:rsidRPr="004124ED" w:rsidRDefault="004A0553" w:rsidP="004A0553">
      <w:pPr>
        <w:jc w:val="right"/>
        <w:rPr>
          <w:rFonts w:ascii="PT Astra Serif" w:hAnsi="PT Astra Serif"/>
        </w:rPr>
      </w:pPr>
      <w:r w:rsidRPr="004124ED">
        <w:rPr>
          <w:rFonts w:ascii="PT Astra Serif" w:hAnsi="PT Astra Serif"/>
        </w:rPr>
        <w:t>Таблица 3</w:t>
      </w:r>
    </w:p>
    <w:p w:rsidR="004A0553" w:rsidRPr="004124ED" w:rsidRDefault="004A0553" w:rsidP="004A0553">
      <w:pPr>
        <w:jc w:val="right"/>
        <w:rPr>
          <w:rFonts w:ascii="PT Astra Serif" w:hAnsi="PT Astra Serif"/>
        </w:rPr>
      </w:pPr>
      <w:r w:rsidRPr="004124ED">
        <w:rPr>
          <w:rFonts w:ascii="PT Astra Serif" w:hAnsi="PT Astra Serif"/>
        </w:rPr>
        <w:t>тыс. руб</w:t>
      </w:r>
      <w:r w:rsidR="004124ED" w:rsidRPr="004124ED">
        <w:rPr>
          <w:rFonts w:ascii="PT Astra Serif" w:hAnsi="PT Astra Serif"/>
        </w:rPr>
        <w:t>лей</w:t>
      </w:r>
    </w:p>
    <w:tbl>
      <w:tblPr>
        <w:tblW w:w="9001" w:type="dxa"/>
        <w:jc w:val="center"/>
        <w:tblInd w:w="-99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320"/>
        <w:gridCol w:w="1858"/>
        <w:gridCol w:w="1691"/>
        <w:gridCol w:w="2132"/>
      </w:tblGrid>
      <w:tr w:rsidR="0058628A" w:rsidRPr="007C2689" w:rsidTr="0058628A">
        <w:trPr>
          <w:jc w:val="center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628A" w:rsidRPr="00E62A6B" w:rsidRDefault="0058628A" w:rsidP="00603708">
            <w:pPr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Наименование раздела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628A" w:rsidRPr="00E62A6B" w:rsidRDefault="0058628A" w:rsidP="0058628A">
            <w:pPr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hAnsi="PT Astra Serif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Утвержденные  показатели на 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 xml:space="preserve"> год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628A" w:rsidRDefault="0058628A" w:rsidP="004A0553">
            <w:pPr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 xml:space="preserve">Исполнено за 1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полугодие</w:t>
            </w:r>
          </w:p>
          <w:p w:rsidR="0058628A" w:rsidRPr="00E62A6B" w:rsidRDefault="0058628A" w:rsidP="0058628A">
            <w:pPr>
              <w:ind w:left="57" w:right="57"/>
              <w:jc w:val="center"/>
              <w:rPr>
                <w:rFonts w:ascii="PT Astra Serif" w:hAnsi="PT Astra Serif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года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628A" w:rsidRPr="00E62A6B" w:rsidRDefault="0058628A" w:rsidP="00603708">
            <w:pPr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% исполнения к году</w:t>
            </w:r>
          </w:p>
        </w:tc>
      </w:tr>
      <w:tr w:rsidR="0058628A" w:rsidRPr="007C2689" w:rsidTr="0058628A">
        <w:trPr>
          <w:jc w:val="center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628A" w:rsidRPr="00E62A6B" w:rsidRDefault="0058628A" w:rsidP="00603708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628A" w:rsidRPr="00E62A6B" w:rsidRDefault="0058628A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4400,3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628A" w:rsidRPr="00E62A6B" w:rsidRDefault="0058628A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619,0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628A" w:rsidRPr="00E62A6B" w:rsidRDefault="0058628A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14,1</w:t>
            </w:r>
          </w:p>
        </w:tc>
      </w:tr>
      <w:tr w:rsidR="0058628A" w:rsidRPr="007C2689" w:rsidTr="0058628A">
        <w:trPr>
          <w:jc w:val="center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628A" w:rsidRPr="00E62A6B" w:rsidRDefault="0058628A" w:rsidP="00603708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Национальная безопасность и правоохранительная деятельности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628A" w:rsidRPr="00E62A6B" w:rsidRDefault="0058628A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370,0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628A" w:rsidRPr="00E62A6B" w:rsidRDefault="0058628A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156,9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628A" w:rsidRPr="00E62A6B" w:rsidRDefault="0058628A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42,4</w:t>
            </w:r>
          </w:p>
        </w:tc>
      </w:tr>
      <w:tr w:rsidR="0058628A" w:rsidRPr="007C2689" w:rsidTr="0058628A">
        <w:trPr>
          <w:jc w:val="center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628A" w:rsidRPr="00E62A6B" w:rsidRDefault="0058628A" w:rsidP="00603708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628A" w:rsidRPr="00E62A6B" w:rsidRDefault="0058628A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21860,0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628A" w:rsidRPr="00E62A6B" w:rsidRDefault="0058628A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10500,7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628A" w:rsidRPr="00E62A6B" w:rsidRDefault="0058628A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48,0</w:t>
            </w:r>
          </w:p>
        </w:tc>
      </w:tr>
      <w:tr w:rsidR="0058628A" w:rsidRPr="007C2689" w:rsidTr="0058628A">
        <w:trPr>
          <w:jc w:val="center"/>
        </w:trPr>
        <w:tc>
          <w:tcPr>
            <w:tcW w:w="33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628A" w:rsidRPr="00E62A6B" w:rsidRDefault="0058628A" w:rsidP="00603708">
            <w:pPr>
              <w:rPr>
                <w:rFonts w:ascii="PT Astra Serif" w:hAnsi="PT Astra Serif"/>
              </w:rPr>
            </w:pPr>
            <w:r w:rsidRPr="00E62A6B">
              <w:rPr>
                <w:rFonts w:ascii="PT Astra Serif" w:hAnsi="PT Astra Serif"/>
              </w:rPr>
              <w:t>Охрана окружающей среды</w:t>
            </w:r>
          </w:p>
        </w:tc>
        <w:tc>
          <w:tcPr>
            <w:tcW w:w="17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628A" w:rsidRPr="00E62A6B" w:rsidRDefault="0058628A" w:rsidP="0060370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853,3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628A" w:rsidRPr="00E62A6B" w:rsidRDefault="0058628A" w:rsidP="0060370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21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628A" w:rsidRPr="00E62A6B" w:rsidRDefault="0058628A" w:rsidP="0060370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628A" w:rsidRPr="007C2689" w:rsidTr="0058628A">
        <w:trPr>
          <w:jc w:val="center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628A" w:rsidRPr="00E62A6B" w:rsidRDefault="0058628A" w:rsidP="00603708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Культура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и кинематография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628A" w:rsidRPr="00E62A6B" w:rsidRDefault="0058628A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16290,4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628A" w:rsidRPr="00E62A6B" w:rsidRDefault="0058628A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9220,9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628A" w:rsidRPr="00E62A6B" w:rsidRDefault="0058628A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56,6</w:t>
            </w:r>
          </w:p>
        </w:tc>
      </w:tr>
      <w:tr w:rsidR="0058628A" w:rsidRPr="007C2689" w:rsidTr="0058628A">
        <w:trPr>
          <w:jc w:val="center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628A" w:rsidRPr="00E62A6B" w:rsidRDefault="0058628A" w:rsidP="00603708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Социальная политика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628A" w:rsidRPr="00E62A6B" w:rsidRDefault="0058628A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700,0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628A" w:rsidRPr="00E62A6B" w:rsidRDefault="0058628A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293,9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628A" w:rsidRPr="00E62A6B" w:rsidRDefault="0058628A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42,0</w:t>
            </w:r>
          </w:p>
        </w:tc>
      </w:tr>
      <w:tr w:rsidR="0058628A" w:rsidRPr="007C2689" w:rsidTr="0058628A">
        <w:trPr>
          <w:jc w:val="center"/>
        </w:trPr>
        <w:tc>
          <w:tcPr>
            <w:tcW w:w="33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628A" w:rsidRPr="00E62A6B" w:rsidRDefault="0058628A" w:rsidP="00603708">
            <w:pPr>
              <w:rPr>
                <w:rFonts w:ascii="PT Astra Serif" w:hAnsi="PT Astra Serif"/>
              </w:rPr>
            </w:pPr>
            <w:r w:rsidRPr="00E62A6B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7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628A" w:rsidRPr="00E62A6B" w:rsidRDefault="0058628A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430,0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628A" w:rsidRPr="00E62A6B" w:rsidRDefault="0058628A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21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628A" w:rsidRPr="00E62A6B" w:rsidRDefault="0058628A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58628A" w:rsidRPr="007C2689" w:rsidTr="0058628A">
        <w:trPr>
          <w:jc w:val="center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628A" w:rsidRPr="00E62A6B" w:rsidRDefault="0058628A" w:rsidP="00603708">
            <w:pPr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b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628A" w:rsidRPr="00060349" w:rsidRDefault="0058628A" w:rsidP="0060370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44904,0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628A" w:rsidRPr="00060349" w:rsidRDefault="0058628A" w:rsidP="0060370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20791,4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628A" w:rsidRPr="00060349" w:rsidRDefault="0058628A" w:rsidP="0060370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46,3</w:t>
            </w:r>
          </w:p>
        </w:tc>
      </w:tr>
    </w:tbl>
    <w:p w:rsidR="00654C29" w:rsidRPr="00E043A1" w:rsidRDefault="00F35E3A">
      <w:pPr>
        <w:spacing w:after="200" w:line="276" w:lineRule="auto"/>
        <w:ind w:firstLine="708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lastRenderedPageBreak/>
        <w:t xml:space="preserve">В первом полугодии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8B6DE8">
        <w:rPr>
          <w:rFonts w:ascii="PT Astra Serif" w:hAnsi="PT Astra Serif"/>
          <w:sz w:val="28"/>
          <w:szCs w:val="28"/>
        </w:rPr>
        <w:t>4</w:t>
      </w:r>
      <w:r w:rsidRPr="00E043A1">
        <w:rPr>
          <w:rFonts w:ascii="PT Astra Serif" w:hAnsi="PT Astra Serif"/>
          <w:sz w:val="28"/>
          <w:szCs w:val="28"/>
        </w:rPr>
        <w:t xml:space="preserve"> года расходы бюджета муниципального образования рабочий посёлок Заокский  Заокского района исполнены в сумме </w:t>
      </w:r>
      <w:r w:rsidR="008B6DE8">
        <w:rPr>
          <w:rFonts w:ascii="PT Astra Serif" w:hAnsi="PT Astra Serif"/>
          <w:sz w:val="28"/>
          <w:szCs w:val="28"/>
        </w:rPr>
        <w:t>20791,4</w:t>
      </w:r>
      <w:r w:rsidRPr="00E043A1">
        <w:rPr>
          <w:rFonts w:ascii="PT Astra Serif" w:hAnsi="PT Astra Serif"/>
          <w:sz w:val="28"/>
          <w:szCs w:val="28"/>
        </w:rPr>
        <w:t xml:space="preserve"> тыс. рублей или </w:t>
      </w:r>
      <w:r w:rsidR="008B6DE8">
        <w:rPr>
          <w:rFonts w:ascii="PT Astra Serif" w:hAnsi="PT Astra Serif"/>
          <w:sz w:val="28"/>
          <w:szCs w:val="28"/>
        </w:rPr>
        <w:t>46,3</w:t>
      </w:r>
      <w:r w:rsidRPr="00E043A1">
        <w:rPr>
          <w:rFonts w:ascii="PT Astra Serif" w:hAnsi="PT Astra Serif"/>
          <w:sz w:val="28"/>
          <w:szCs w:val="28"/>
        </w:rPr>
        <w:t>% от</w:t>
      </w:r>
      <w:r w:rsidR="00F0479D" w:rsidRPr="00E043A1">
        <w:rPr>
          <w:rFonts w:ascii="PT Astra Serif" w:hAnsi="PT Astra Serif"/>
          <w:sz w:val="28"/>
          <w:szCs w:val="28"/>
        </w:rPr>
        <w:t xml:space="preserve"> утвержденных</w:t>
      </w:r>
      <w:r w:rsidRPr="00E043A1">
        <w:rPr>
          <w:rFonts w:ascii="PT Astra Serif" w:hAnsi="PT Astra Serif"/>
          <w:sz w:val="28"/>
          <w:szCs w:val="28"/>
        </w:rPr>
        <w:t xml:space="preserve"> годовых бюджетных назначений.</w:t>
      </w:r>
    </w:p>
    <w:p w:rsidR="00654C29" w:rsidRPr="00E043A1" w:rsidRDefault="00F35E3A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E043A1">
        <w:rPr>
          <w:rFonts w:ascii="PT Astra Serif" w:hAnsi="PT Astra Serif"/>
          <w:b/>
          <w:bCs/>
          <w:sz w:val="28"/>
          <w:szCs w:val="28"/>
        </w:rPr>
        <w:t>По разделу</w:t>
      </w:r>
      <w:r w:rsidRPr="00E043A1">
        <w:rPr>
          <w:rFonts w:ascii="PT Astra Serif" w:hAnsi="PT Astra Serif"/>
          <w:sz w:val="28"/>
          <w:szCs w:val="28"/>
        </w:rPr>
        <w:t xml:space="preserve"> бюджетной классификации расходов бюджетов Российской Федерации </w:t>
      </w:r>
      <w:r w:rsidRPr="00E043A1">
        <w:rPr>
          <w:rFonts w:ascii="PT Astra Serif" w:hAnsi="PT Astra Serif"/>
          <w:b/>
          <w:bCs/>
          <w:sz w:val="28"/>
          <w:szCs w:val="28"/>
        </w:rPr>
        <w:t>0100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Pr="00E043A1">
        <w:rPr>
          <w:rFonts w:ascii="PT Astra Serif" w:hAnsi="PT Astra Serif"/>
          <w:b/>
          <w:i/>
          <w:sz w:val="28"/>
          <w:szCs w:val="28"/>
        </w:rPr>
        <w:t>«Общегосударственные вопросы»</w:t>
      </w:r>
      <w:r w:rsidRPr="00E043A1">
        <w:rPr>
          <w:rFonts w:ascii="PT Astra Serif" w:hAnsi="PT Astra Serif"/>
          <w:sz w:val="28"/>
          <w:szCs w:val="28"/>
        </w:rPr>
        <w:t xml:space="preserve"> расходы исполнены в сумме  </w:t>
      </w:r>
      <w:r w:rsidR="000D33AD">
        <w:rPr>
          <w:rFonts w:ascii="PT Astra Serif" w:hAnsi="PT Astra Serif"/>
          <w:sz w:val="28"/>
          <w:szCs w:val="28"/>
        </w:rPr>
        <w:t xml:space="preserve"> </w:t>
      </w:r>
      <w:r w:rsidR="008B6DE8">
        <w:rPr>
          <w:rFonts w:ascii="PT Astra Serif" w:hAnsi="PT Astra Serif"/>
          <w:sz w:val="28"/>
          <w:szCs w:val="28"/>
        </w:rPr>
        <w:t>619,0</w:t>
      </w:r>
      <w:r w:rsidRPr="00E043A1">
        <w:rPr>
          <w:rFonts w:ascii="PT Astra Serif" w:hAnsi="PT Astra Serif"/>
          <w:sz w:val="28"/>
          <w:szCs w:val="28"/>
        </w:rPr>
        <w:t xml:space="preserve"> тыс. рублей, или </w:t>
      </w:r>
      <w:r w:rsidR="008B6DE8">
        <w:rPr>
          <w:rFonts w:ascii="PT Astra Serif" w:hAnsi="PT Astra Serif"/>
          <w:sz w:val="28"/>
          <w:szCs w:val="28"/>
        </w:rPr>
        <w:t>14,1</w:t>
      </w:r>
      <w:r w:rsidRPr="00E043A1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8B6DE8">
        <w:rPr>
          <w:rFonts w:ascii="PT Astra Serif" w:hAnsi="PT Astra Serif"/>
          <w:sz w:val="28"/>
          <w:szCs w:val="28"/>
        </w:rPr>
        <w:t>3,0</w:t>
      </w:r>
      <w:r w:rsidRPr="00E043A1">
        <w:rPr>
          <w:rFonts w:ascii="PT Astra Serif" w:hAnsi="PT Astra Serif"/>
          <w:sz w:val="28"/>
          <w:szCs w:val="28"/>
        </w:rPr>
        <w:t xml:space="preserve"> % в структуре расходов за 1 полугодие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8B6DE8">
        <w:rPr>
          <w:rFonts w:ascii="PT Astra Serif" w:hAnsi="PT Astra Serif"/>
          <w:sz w:val="28"/>
          <w:szCs w:val="28"/>
        </w:rPr>
        <w:t>4</w:t>
      </w:r>
      <w:r w:rsidRPr="00E043A1">
        <w:rPr>
          <w:rFonts w:ascii="PT Astra Serif" w:hAnsi="PT Astra Serif"/>
          <w:sz w:val="28"/>
          <w:szCs w:val="28"/>
        </w:rPr>
        <w:t xml:space="preserve"> года, </w:t>
      </w:r>
      <w:bookmarkStart w:id="1" w:name="__DdeLink__508_792438760"/>
      <w:bookmarkStart w:id="2" w:name="__DdeLink__657_1525903707"/>
      <w:r w:rsidRPr="00E043A1">
        <w:rPr>
          <w:rFonts w:ascii="PT Astra Serif" w:hAnsi="PT Astra Serif"/>
          <w:sz w:val="28"/>
          <w:szCs w:val="28"/>
          <w:highlight w:val="white"/>
        </w:rPr>
        <w:t xml:space="preserve">или  на </w:t>
      </w:r>
      <w:r w:rsidR="008B6DE8">
        <w:rPr>
          <w:rFonts w:ascii="PT Astra Serif" w:hAnsi="PT Astra Serif"/>
          <w:sz w:val="28"/>
          <w:szCs w:val="28"/>
          <w:highlight w:val="white"/>
        </w:rPr>
        <w:t>2019,3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тыс. рублей </w:t>
      </w:r>
      <w:r w:rsidR="008B6DE8">
        <w:rPr>
          <w:rFonts w:ascii="PT Astra Serif" w:hAnsi="PT Astra Serif"/>
          <w:sz w:val="28"/>
          <w:szCs w:val="28"/>
          <w:highlight w:val="white"/>
        </w:rPr>
        <w:t>меньше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 расходов, чем за 1 полугодие</w:t>
      </w:r>
      <w:bookmarkEnd w:id="1"/>
      <w:bookmarkEnd w:id="2"/>
      <w:r w:rsidRPr="00E043A1">
        <w:rPr>
          <w:rFonts w:ascii="PT Astra Serif" w:hAnsi="PT Astra Serif"/>
          <w:sz w:val="28"/>
          <w:szCs w:val="28"/>
          <w:highlight w:val="white"/>
        </w:rPr>
        <w:t xml:space="preserve"> 20</w:t>
      </w:r>
      <w:r w:rsidR="00D076FD">
        <w:rPr>
          <w:rFonts w:ascii="PT Astra Serif" w:hAnsi="PT Astra Serif"/>
          <w:sz w:val="28"/>
          <w:szCs w:val="28"/>
          <w:highlight w:val="white"/>
        </w:rPr>
        <w:t>2</w:t>
      </w:r>
      <w:r w:rsidR="008B6DE8">
        <w:rPr>
          <w:rFonts w:ascii="PT Astra Serif" w:hAnsi="PT Astra Serif"/>
          <w:sz w:val="28"/>
          <w:szCs w:val="28"/>
          <w:highlight w:val="white"/>
        </w:rPr>
        <w:t>3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года</w:t>
      </w:r>
      <w:r w:rsidR="00644771" w:rsidRPr="00E043A1">
        <w:rPr>
          <w:rFonts w:ascii="PT Astra Serif" w:hAnsi="PT Astra Serif"/>
          <w:sz w:val="28"/>
          <w:szCs w:val="28"/>
          <w:highlight w:val="white"/>
        </w:rPr>
        <w:t xml:space="preserve"> или </w:t>
      </w:r>
      <w:r w:rsidR="008B6DE8">
        <w:rPr>
          <w:rFonts w:ascii="PT Astra Serif" w:hAnsi="PT Astra Serif"/>
          <w:sz w:val="28"/>
          <w:szCs w:val="28"/>
          <w:highlight w:val="white"/>
        </w:rPr>
        <w:t>76,5%</w:t>
      </w:r>
      <w:r w:rsidR="00D076FD">
        <w:rPr>
          <w:rFonts w:ascii="PT Astra Serif" w:hAnsi="PT Astra Serif"/>
          <w:sz w:val="28"/>
          <w:szCs w:val="28"/>
          <w:highlight w:val="white"/>
        </w:rPr>
        <w:t xml:space="preserve"> (</w:t>
      </w:r>
      <w:r w:rsidR="008B6DE8">
        <w:rPr>
          <w:rFonts w:ascii="PT Astra Serif" w:hAnsi="PT Astra Serif"/>
          <w:sz w:val="28"/>
          <w:szCs w:val="28"/>
          <w:highlight w:val="white"/>
        </w:rPr>
        <w:t>2638,3</w:t>
      </w:r>
      <w:r w:rsidR="00D076FD">
        <w:rPr>
          <w:rFonts w:ascii="PT Astra Serif" w:hAnsi="PT Astra Serif"/>
          <w:sz w:val="28"/>
          <w:szCs w:val="28"/>
          <w:highlight w:val="white"/>
        </w:rPr>
        <w:t xml:space="preserve"> тыс. рублей)</w:t>
      </w:r>
      <w:r w:rsidRPr="00E043A1">
        <w:rPr>
          <w:rFonts w:ascii="PT Astra Serif" w:hAnsi="PT Astra Serif"/>
          <w:sz w:val="28"/>
          <w:szCs w:val="28"/>
          <w:highlight w:val="white"/>
        </w:rPr>
        <w:t>.</w:t>
      </w:r>
      <w:proofErr w:type="gramEnd"/>
    </w:p>
    <w:p w:rsidR="001A4C87" w:rsidRPr="007C2689" w:rsidRDefault="001A4C87" w:rsidP="001A4C87">
      <w:pPr>
        <w:pStyle w:val="Standard"/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По подразделу </w:t>
      </w:r>
      <w:r w:rsidRPr="007C2689">
        <w:rPr>
          <w:rFonts w:ascii="PT Astra Serif" w:hAnsi="PT Astra Serif"/>
          <w:i/>
          <w:sz w:val="28"/>
          <w:szCs w:val="28"/>
        </w:rPr>
        <w:t>010</w:t>
      </w:r>
      <w:r>
        <w:rPr>
          <w:rFonts w:ascii="PT Astra Serif" w:hAnsi="PT Astra Serif"/>
          <w:i/>
          <w:sz w:val="28"/>
          <w:szCs w:val="28"/>
        </w:rPr>
        <w:t>6</w:t>
      </w:r>
      <w:r w:rsidRPr="007C2689">
        <w:rPr>
          <w:rFonts w:ascii="PT Astra Serif" w:hAnsi="PT Astra Serif"/>
          <w:i/>
          <w:sz w:val="28"/>
          <w:szCs w:val="28"/>
        </w:rPr>
        <w:t xml:space="preserve"> «Обеспечение </w:t>
      </w:r>
      <w:r>
        <w:rPr>
          <w:rFonts w:ascii="PT Astra Serif" w:hAnsi="PT Astra Serif"/>
          <w:i/>
          <w:sz w:val="28"/>
          <w:szCs w:val="28"/>
        </w:rPr>
        <w:t>деятельности финансовых, налоговых и таможенных органов и органов финансового (финансово-бюджетного) надзора</w:t>
      </w:r>
      <w:r w:rsidRPr="007C2689">
        <w:rPr>
          <w:rFonts w:ascii="PT Astra Serif" w:hAnsi="PT Astra Serif"/>
          <w:i/>
          <w:sz w:val="28"/>
          <w:szCs w:val="28"/>
        </w:rPr>
        <w:t>»</w:t>
      </w:r>
      <w:r w:rsidRPr="007C2689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</w:t>
      </w:r>
      <w:r w:rsidR="008B6DE8">
        <w:rPr>
          <w:rFonts w:ascii="PT Astra Serif" w:hAnsi="PT Astra Serif"/>
          <w:sz w:val="28"/>
          <w:szCs w:val="28"/>
        </w:rPr>
        <w:t>88,3</w:t>
      </w:r>
      <w:r w:rsidRPr="007C2689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D076FD" w:rsidRPr="001A4C87" w:rsidRDefault="008627A7" w:rsidP="008627A7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E043A1">
        <w:rPr>
          <w:rFonts w:ascii="PT Astra Serif" w:hAnsi="PT Astra Serif"/>
          <w:sz w:val="28"/>
          <w:szCs w:val="28"/>
        </w:rPr>
        <w:t xml:space="preserve">По подразделу </w:t>
      </w:r>
      <w:r w:rsidRPr="00E043A1">
        <w:rPr>
          <w:rFonts w:ascii="PT Astra Serif" w:hAnsi="PT Astra Serif"/>
          <w:i/>
          <w:sz w:val="28"/>
          <w:szCs w:val="28"/>
        </w:rPr>
        <w:t>0107 «Обеспечение проведения выборов и референдумов»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="001A4C87" w:rsidRPr="007C2689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1A4C87">
        <w:rPr>
          <w:rFonts w:ascii="PT Astra Serif" w:hAnsi="PT Astra Serif"/>
          <w:sz w:val="28"/>
          <w:szCs w:val="28"/>
        </w:rPr>
        <w:t>2400,0</w:t>
      </w:r>
      <w:r w:rsidR="001A4C87" w:rsidRPr="007C2689">
        <w:rPr>
          <w:rFonts w:ascii="PT Astra Serif" w:hAnsi="PT Astra Serif"/>
          <w:sz w:val="28"/>
          <w:szCs w:val="28"/>
        </w:rPr>
        <w:t xml:space="preserve"> тыс. рублей</w:t>
      </w:r>
      <w:r w:rsidR="001A4C87">
        <w:rPr>
          <w:rFonts w:ascii="PT Astra Serif" w:hAnsi="PT Astra Serif"/>
          <w:sz w:val="28"/>
          <w:szCs w:val="28"/>
        </w:rPr>
        <w:t>,</w:t>
      </w:r>
      <w:r w:rsidR="001A4C87" w:rsidRPr="001A4C87">
        <w:rPr>
          <w:rStyle w:val="ListLabel83"/>
          <w:rFonts w:ascii="PT Astra Serif" w:hAnsi="PT Astra Serif"/>
          <w:sz w:val="28"/>
          <w:szCs w:val="28"/>
        </w:rPr>
        <w:t xml:space="preserve"> </w:t>
      </w:r>
      <w:r w:rsidR="001A4C87" w:rsidRPr="001A4C87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расходы направлены на исполнение программы «Работа с населением МО рабочий поселок Заокский Заокского района на 2023-2027» постановление №1943 от 09.12.2022 года</w:t>
      </w:r>
      <w:r w:rsidR="001A4C87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 на проведение выборов в сумме 2400,0 тыс. рублей.</w:t>
      </w:r>
    </w:p>
    <w:p w:rsidR="008627A7" w:rsidRPr="00E043A1" w:rsidRDefault="008627A7" w:rsidP="008627A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043A1">
        <w:rPr>
          <w:rFonts w:ascii="PT Astra Serif" w:hAnsi="PT Astra Serif"/>
          <w:sz w:val="28"/>
          <w:szCs w:val="28"/>
        </w:rPr>
        <w:t xml:space="preserve">По подразделу </w:t>
      </w:r>
      <w:r w:rsidRPr="00E043A1">
        <w:rPr>
          <w:rFonts w:ascii="PT Astra Serif" w:hAnsi="PT Astra Serif"/>
          <w:i/>
          <w:sz w:val="28"/>
          <w:szCs w:val="28"/>
        </w:rPr>
        <w:t>0111 «Резервные фонды»</w:t>
      </w:r>
      <w:r w:rsidRPr="00E043A1">
        <w:rPr>
          <w:rFonts w:ascii="PT Astra Serif" w:hAnsi="PT Astra Serif"/>
          <w:sz w:val="28"/>
          <w:szCs w:val="28"/>
        </w:rPr>
        <w:t xml:space="preserve"> отражены плановые расходы в сумме 600,0 тыс. </w:t>
      </w:r>
      <w:r w:rsidR="002308F6">
        <w:rPr>
          <w:rFonts w:ascii="PT Astra Serif" w:hAnsi="PT Astra Serif"/>
          <w:sz w:val="28"/>
          <w:szCs w:val="28"/>
        </w:rPr>
        <w:t>рублей</w:t>
      </w:r>
      <w:r w:rsidRPr="00E043A1">
        <w:rPr>
          <w:rFonts w:ascii="PT Astra Serif" w:hAnsi="PT Astra Serif"/>
          <w:sz w:val="28"/>
          <w:szCs w:val="28"/>
        </w:rPr>
        <w:t>, исполнение отсутствует.</w:t>
      </w:r>
    </w:p>
    <w:p w:rsidR="001A4C87" w:rsidRPr="001A4C87" w:rsidRDefault="00F35E3A" w:rsidP="001A4C87">
      <w:pPr>
        <w:spacing w:line="317" w:lineRule="exact"/>
        <w:ind w:left="20" w:firstLine="688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E043A1">
        <w:rPr>
          <w:rFonts w:ascii="PT Astra Serif" w:hAnsi="PT Astra Serif"/>
          <w:sz w:val="28"/>
          <w:szCs w:val="28"/>
          <w:highlight w:val="white"/>
        </w:rPr>
        <w:t xml:space="preserve">Расходы по подразделу </w:t>
      </w:r>
      <w:r w:rsidRPr="00E043A1">
        <w:rPr>
          <w:rFonts w:ascii="PT Astra Serif" w:hAnsi="PT Astra Serif"/>
          <w:i/>
          <w:sz w:val="28"/>
          <w:szCs w:val="28"/>
          <w:highlight w:val="white"/>
        </w:rPr>
        <w:t>0113 «Другие общегосударственные вопросы»</w:t>
      </w:r>
      <w:r w:rsidR="00F1329E" w:rsidRPr="00E043A1">
        <w:rPr>
          <w:rFonts w:ascii="PT Astra Serif" w:hAnsi="PT Astra Serif"/>
          <w:sz w:val="28"/>
          <w:szCs w:val="28"/>
        </w:rPr>
        <w:t xml:space="preserve"> отражены плановые расходы в сумме </w:t>
      </w:r>
      <w:r w:rsidR="008B6DE8">
        <w:rPr>
          <w:rFonts w:ascii="PT Astra Serif" w:hAnsi="PT Astra Serif"/>
          <w:sz w:val="28"/>
          <w:szCs w:val="28"/>
        </w:rPr>
        <w:t>619,0</w:t>
      </w:r>
      <w:r w:rsidR="00F1329E" w:rsidRPr="00E043A1">
        <w:rPr>
          <w:rFonts w:ascii="PT Astra Serif" w:hAnsi="PT Astra Serif"/>
          <w:sz w:val="28"/>
          <w:szCs w:val="28"/>
        </w:rPr>
        <w:t xml:space="preserve"> тыс. </w:t>
      </w:r>
      <w:r w:rsidR="002308F6">
        <w:rPr>
          <w:rFonts w:ascii="PT Astra Serif" w:hAnsi="PT Astra Serif"/>
          <w:sz w:val="28"/>
          <w:szCs w:val="28"/>
        </w:rPr>
        <w:t>рублей</w:t>
      </w:r>
      <w:r w:rsidRPr="00E043A1">
        <w:rPr>
          <w:rFonts w:ascii="PT Astra Serif" w:hAnsi="PT Astra Serif"/>
          <w:i/>
          <w:sz w:val="28"/>
          <w:szCs w:val="28"/>
          <w:highlight w:val="white"/>
        </w:rPr>
        <w:t>,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="001A4C87" w:rsidRPr="001A4C87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расходы направлены на исполнение программы «Работа с населением МО рабочий поселок Заокский Заокского района на 2023-2027» постановление №1943 от 09.12.2022 года из собственных средств бюджета МО рабочий поселок Заокский  было оказана материальная помощь гражданам Заокского района, оказавшихся в трудной жизненной ситуации, согласно распоряжения главы администрации</w:t>
      </w:r>
      <w:proofErr w:type="gramEnd"/>
      <w:r w:rsidR="001A4C87" w:rsidRPr="001A4C87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МО Заокский район в сумме </w:t>
      </w:r>
      <w:r w:rsidR="008B6DE8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569,0</w:t>
      </w:r>
      <w:r w:rsidR="001A4C87" w:rsidRPr="001A4C87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тыс. рублей</w:t>
      </w:r>
      <w:r w:rsidR="001A4C87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прочие мероприятия в сумме </w:t>
      </w:r>
      <w:r w:rsidR="006A1D8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50,0</w:t>
      </w:r>
      <w:r w:rsidR="001A4C87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тыс. рублей</w:t>
      </w:r>
      <w:r w:rsidR="001A4C87" w:rsidRPr="001A4C87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.</w:t>
      </w:r>
    </w:p>
    <w:p w:rsidR="00C019A1" w:rsidRPr="00E043A1" w:rsidRDefault="00C019A1" w:rsidP="001A4C87"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1329E" w:rsidRPr="00E043A1" w:rsidRDefault="00F35E3A" w:rsidP="00F1329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043A1">
        <w:rPr>
          <w:rFonts w:ascii="PT Astra Serif" w:hAnsi="PT Astra Serif"/>
          <w:b/>
          <w:bCs/>
          <w:sz w:val="28"/>
          <w:szCs w:val="28"/>
        </w:rPr>
        <w:t>По разделу 0300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Pr="00E043A1">
        <w:rPr>
          <w:rFonts w:ascii="PT Astra Serif" w:hAnsi="PT Astra Serif"/>
          <w:b/>
          <w:bCs/>
          <w:sz w:val="28"/>
          <w:szCs w:val="28"/>
        </w:rPr>
        <w:t>«</w:t>
      </w:r>
      <w:r w:rsidRPr="00E043A1">
        <w:rPr>
          <w:rFonts w:ascii="PT Astra Serif" w:hAnsi="PT Astra Serif"/>
          <w:b/>
          <w:bCs/>
          <w:i/>
          <w:iCs/>
          <w:sz w:val="28"/>
          <w:szCs w:val="28"/>
        </w:rPr>
        <w:t>Национальная безопасность и правоохранительная деятельность</w:t>
      </w:r>
      <w:r w:rsidRPr="00E043A1">
        <w:rPr>
          <w:rFonts w:ascii="PT Astra Serif" w:hAnsi="PT Astra Serif"/>
          <w:b/>
          <w:bCs/>
          <w:sz w:val="28"/>
          <w:szCs w:val="28"/>
        </w:rPr>
        <w:t>»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="00F1329E" w:rsidRPr="00E043A1">
        <w:rPr>
          <w:rFonts w:ascii="PT Astra Serif" w:hAnsi="PT Astra Serif"/>
          <w:sz w:val="28"/>
          <w:szCs w:val="28"/>
        </w:rPr>
        <w:t xml:space="preserve">расходы исполнены в сумме  </w:t>
      </w:r>
      <w:r w:rsidR="001A4C87">
        <w:rPr>
          <w:rFonts w:ascii="PT Astra Serif" w:hAnsi="PT Astra Serif"/>
          <w:sz w:val="28"/>
          <w:szCs w:val="28"/>
        </w:rPr>
        <w:t>156,</w:t>
      </w:r>
      <w:r w:rsidR="006A1D85">
        <w:rPr>
          <w:rFonts w:ascii="PT Astra Serif" w:hAnsi="PT Astra Serif"/>
          <w:sz w:val="28"/>
          <w:szCs w:val="28"/>
        </w:rPr>
        <w:t>9</w:t>
      </w:r>
      <w:r w:rsidR="00F1329E" w:rsidRPr="00E043A1">
        <w:rPr>
          <w:rFonts w:ascii="PT Astra Serif" w:hAnsi="PT Astra Serif"/>
          <w:sz w:val="28"/>
          <w:szCs w:val="28"/>
        </w:rPr>
        <w:t xml:space="preserve"> тыс. рублей, или </w:t>
      </w:r>
      <w:r w:rsidR="006A1D85">
        <w:rPr>
          <w:rFonts w:ascii="PT Astra Serif" w:hAnsi="PT Astra Serif"/>
          <w:sz w:val="28"/>
          <w:szCs w:val="28"/>
        </w:rPr>
        <w:t>42,4</w:t>
      </w:r>
      <w:r w:rsidR="00F1329E" w:rsidRPr="00E043A1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1A4C87">
        <w:rPr>
          <w:rFonts w:ascii="PT Astra Serif" w:hAnsi="PT Astra Serif"/>
          <w:sz w:val="28"/>
          <w:szCs w:val="28"/>
        </w:rPr>
        <w:t>0,8</w:t>
      </w:r>
      <w:r w:rsidR="00F1329E" w:rsidRPr="00E043A1">
        <w:rPr>
          <w:rFonts w:ascii="PT Astra Serif" w:hAnsi="PT Astra Serif"/>
          <w:sz w:val="28"/>
          <w:szCs w:val="28"/>
        </w:rPr>
        <w:t xml:space="preserve"> % в структуре расходов за 1 полугодие 202</w:t>
      </w:r>
      <w:r w:rsidR="006A1D85">
        <w:rPr>
          <w:rFonts w:ascii="PT Astra Serif" w:hAnsi="PT Astra Serif"/>
          <w:sz w:val="28"/>
          <w:szCs w:val="28"/>
        </w:rPr>
        <w:t>4</w:t>
      </w:r>
      <w:r w:rsidR="00F1329E" w:rsidRPr="00E043A1">
        <w:rPr>
          <w:rFonts w:ascii="PT Astra Serif" w:hAnsi="PT Astra Serif"/>
          <w:sz w:val="28"/>
          <w:szCs w:val="28"/>
        </w:rPr>
        <w:t xml:space="preserve"> года</w:t>
      </w:r>
      <w:r w:rsidR="006A1D85">
        <w:rPr>
          <w:rFonts w:ascii="PT Astra Serif" w:hAnsi="PT Astra Serif"/>
          <w:sz w:val="28"/>
          <w:szCs w:val="28"/>
        </w:rPr>
        <w:t>.</w:t>
      </w:r>
    </w:p>
    <w:p w:rsidR="00B27EEB" w:rsidRPr="00B27EEB" w:rsidRDefault="00F71970" w:rsidP="00B27EEB">
      <w:pPr>
        <w:spacing w:line="317" w:lineRule="exact"/>
        <w:ind w:left="20" w:firstLine="688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E043A1">
        <w:rPr>
          <w:rFonts w:ascii="PT Astra Serif" w:hAnsi="PT Astra Serif"/>
          <w:sz w:val="28"/>
          <w:szCs w:val="28"/>
        </w:rPr>
        <w:t xml:space="preserve">Расходы по подразделу </w:t>
      </w:r>
      <w:r w:rsidRPr="00E043A1">
        <w:rPr>
          <w:rFonts w:ascii="PT Astra Serif" w:hAnsi="PT Astra Serif"/>
          <w:i/>
          <w:sz w:val="28"/>
          <w:szCs w:val="28"/>
        </w:rPr>
        <w:t>0314 «Другие вопросы в области национальной безопасности и правоохранительной деятельности</w:t>
      </w:r>
      <w:r w:rsidRPr="00B27EEB">
        <w:rPr>
          <w:rFonts w:ascii="PT Astra Serif" w:hAnsi="PT Astra Serif"/>
          <w:b/>
          <w:i/>
          <w:sz w:val="28"/>
          <w:szCs w:val="28"/>
        </w:rPr>
        <w:t>»</w:t>
      </w:r>
      <w:r w:rsidRPr="00C031AC">
        <w:rPr>
          <w:rFonts w:ascii="PT Astra Serif" w:hAnsi="PT Astra Serif"/>
          <w:sz w:val="28"/>
          <w:szCs w:val="28"/>
        </w:rPr>
        <w:t>,</w:t>
      </w:r>
      <w:r w:rsidRPr="00B27EEB">
        <w:rPr>
          <w:rFonts w:ascii="PT Astra Serif" w:hAnsi="PT Astra Serif"/>
          <w:b/>
          <w:sz w:val="28"/>
          <w:szCs w:val="28"/>
        </w:rPr>
        <w:t xml:space="preserve"> </w:t>
      </w:r>
      <w:r w:rsidR="00C031AC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р</w:t>
      </w:r>
      <w:r w:rsidR="00B27EEB" w:rsidRPr="00B27EE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асходы по подразделу  </w:t>
      </w:r>
      <w:r w:rsidR="00B27EEB" w:rsidRPr="00B27EEB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0314 «Другие вопросы в области  национальной безопасности и правоохранительной деятельности</w:t>
      </w:r>
      <w:r w:rsidR="00B27EEB" w:rsidRPr="00B27EE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» расходы направлены на исполнение программы </w:t>
      </w:r>
      <w:bookmarkStart w:id="3" w:name="__DdeLink__1252_4115651784"/>
      <w:r w:rsidR="00B27EEB" w:rsidRPr="00B27EE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«Обеспечение первичных мер пожарной безопасности МО рабочий поселок Заокский Заокского района на 2022-2026 годы» Постановление </w:t>
      </w:r>
      <w:bookmarkEnd w:id="3"/>
      <w:r w:rsidR="00B27EEB" w:rsidRPr="00B27EEB">
        <w:rPr>
          <w:rFonts w:ascii="PT Astra Serif" w:hAnsi="PT Astra Serif"/>
          <w:b/>
          <w:sz w:val="28"/>
          <w:szCs w:val="28"/>
        </w:rPr>
        <w:t xml:space="preserve">№ </w:t>
      </w:r>
      <w:r w:rsidR="00B27EEB" w:rsidRPr="00B27EEB">
        <w:rPr>
          <w:rFonts w:ascii="PT Astra Serif" w:hAnsi="PT Astra Serif"/>
          <w:sz w:val="28"/>
          <w:szCs w:val="28"/>
        </w:rPr>
        <w:t>1390  от 02.11.2021 года (внесение изменений от 23.09.2022 №1479)</w:t>
      </w:r>
      <w:r w:rsidR="00B27EEB" w:rsidRPr="00B27EEB">
        <w:rPr>
          <w:rFonts w:ascii="PT Astra Serif" w:hAnsi="PT Astra Serif"/>
          <w:b/>
          <w:sz w:val="28"/>
          <w:szCs w:val="28"/>
        </w:rPr>
        <w:t xml:space="preserve"> </w:t>
      </w:r>
      <w:r w:rsidR="00B27EEB" w:rsidRPr="00B27EE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было выделено</w:t>
      </w:r>
      <w:r w:rsidR="00C031AC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на </w:t>
      </w:r>
      <w:r w:rsidR="006A1D8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техническое обслуживание</w:t>
      </w:r>
      <w:proofErr w:type="gramEnd"/>
      <w:r w:rsidR="006A1D8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системы пожарной сигнализации в сумме 10,0 тыс. рублей и </w:t>
      </w:r>
      <w:r w:rsidR="00C031AC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опашку территории направлено </w:t>
      </w:r>
      <w:r w:rsidR="006A1D8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146,9</w:t>
      </w:r>
      <w:r w:rsidR="00C031AC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тыс. рублей.</w:t>
      </w:r>
      <w:r w:rsidR="00B27EEB" w:rsidRPr="00B27EE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</w:p>
    <w:p w:rsidR="00847CC1" w:rsidRDefault="00847CC1" w:rsidP="00B27EE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654C29" w:rsidRPr="00E043A1" w:rsidRDefault="00F35E3A" w:rsidP="00C019A1">
      <w:pPr>
        <w:ind w:firstLine="709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b/>
          <w:bCs/>
          <w:sz w:val="28"/>
          <w:szCs w:val="28"/>
        </w:rPr>
        <w:t>По разделу 0500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Pr="00E043A1">
        <w:rPr>
          <w:rFonts w:ascii="PT Astra Serif" w:hAnsi="PT Astra Serif"/>
          <w:b/>
          <w:sz w:val="28"/>
          <w:szCs w:val="28"/>
        </w:rPr>
        <w:t>«</w:t>
      </w:r>
      <w:r w:rsidRPr="00E043A1">
        <w:rPr>
          <w:rFonts w:ascii="PT Astra Serif" w:hAnsi="PT Astra Serif"/>
          <w:b/>
          <w:i/>
          <w:iCs/>
          <w:sz w:val="28"/>
          <w:szCs w:val="28"/>
        </w:rPr>
        <w:t>Жилищно-коммунальное хозяйство</w:t>
      </w:r>
      <w:r w:rsidRPr="00E043A1">
        <w:rPr>
          <w:rFonts w:ascii="PT Astra Serif" w:hAnsi="PT Astra Serif"/>
          <w:b/>
          <w:sz w:val="28"/>
          <w:szCs w:val="28"/>
        </w:rPr>
        <w:t>»</w:t>
      </w:r>
      <w:r w:rsidRPr="00E043A1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6A1D85">
        <w:rPr>
          <w:rFonts w:ascii="PT Astra Serif" w:hAnsi="PT Astra Serif"/>
          <w:sz w:val="28"/>
          <w:szCs w:val="28"/>
        </w:rPr>
        <w:t>10500,7</w:t>
      </w:r>
      <w:r w:rsidRPr="00E043A1">
        <w:rPr>
          <w:rFonts w:ascii="PT Astra Serif" w:hAnsi="PT Astra Serif"/>
          <w:sz w:val="28"/>
          <w:szCs w:val="28"/>
        </w:rPr>
        <w:t xml:space="preserve"> тыс. рублей, или </w:t>
      </w:r>
      <w:r w:rsidR="006A1D85">
        <w:rPr>
          <w:rFonts w:ascii="PT Astra Serif" w:hAnsi="PT Astra Serif"/>
          <w:sz w:val="28"/>
          <w:szCs w:val="28"/>
        </w:rPr>
        <w:t>50,5</w:t>
      </w:r>
      <w:r w:rsidRPr="00E043A1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6A1D85">
        <w:rPr>
          <w:rFonts w:ascii="PT Astra Serif" w:hAnsi="PT Astra Serif"/>
          <w:sz w:val="28"/>
          <w:szCs w:val="28"/>
        </w:rPr>
        <w:t>50,5</w:t>
      </w:r>
      <w:r w:rsidRPr="00E043A1">
        <w:rPr>
          <w:rFonts w:ascii="PT Astra Serif" w:hAnsi="PT Astra Serif"/>
          <w:sz w:val="28"/>
          <w:szCs w:val="28"/>
        </w:rPr>
        <w:t xml:space="preserve"> % в структуре расходов за 1 полугодие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6A1D85">
        <w:rPr>
          <w:rFonts w:ascii="PT Astra Serif" w:hAnsi="PT Astra Serif"/>
          <w:sz w:val="28"/>
          <w:szCs w:val="28"/>
        </w:rPr>
        <w:t>4</w:t>
      </w:r>
      <w:r w:rsidRPr="00E043A1">
        <w:rPr>
          <w:rFonts w:ascii="PT Astra Serif" w:hAnsi="PT Astra Serif"/>
          <w:sz w:val="28"/>
          <w:szCs w:val="28"/>
        </w:rPr>
        <w:t xml:space="preserve"> года, </w:t>
      </w:r>
      <w:bookmarkStart w:id="4" w:name="__DdeLink__508_7924387602"/>
      <w:r w:rsidRPr="00E043A1">
        <w:rPr>
          <w:rFonts w:ascii="PT Astra Serif" w:hAnsi="PT Astra Serif"/>
          <w:sz w:val="28"/>
          <w:szCs w:val="28"/>
          <w:highlight w:val="white"/>
        </w:rPr>
        <w:t xml:space="preserve">или  на </w:t>
      </w:r>
      <w:r w:rsidR="006A1D85">
        <w:rPr>
          <w:rFonts w:ascii="PT Astra Serif" w:hAnsi="PT Astra Serif"/>
          <w:sz w:val="28"/>
          <w:szCs w:val="28"/>
          <w:highlight w:val="white"/>
        </w:rPr>
        <w:t>2630,7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тыс. рублей </w:t>
      </w:r>
      <w:r w:rsidR="00292D9C">
        <w:rPr>
          <w:rFonts w:ascii="PT Astra Serif" w:hAnsi="PT Astra Serif"/>
          <w:sz w:val="28"/>
          <w:szCs w:val="28"/>
          <w:highlight w:val="white"/>
        </w:rPr>
        <w:t>больше</w:t>
      </w:r>
      <w:r w:rsidR="003A71CF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E043A1">
        <w:rPr>
          <w:rFonts w:ascii="PT Astra Serif" w:hAnsi="PT Astra Serif"/>
          <w:sz w:val="28"/>
          <w:szCs w:val="28"/>
          <w:highlight w:val="white"/>
        </w:rPr>
        <w:t>расходов</w:t>
      </w:r>
      <w:r w:rsidR="007C1D41" w:rsidRPr="00E043A1">
        <w:rPr>
          <w:rFonts w:ascii="PT Astra Serif" w:hAnsi="PT Astra Serif"/>
          <w:sz w:val="28"/>
          <w:szCs w:val="28"/>
          <w:highlight w:val="white"/>
        </w:rPr>
        <w:t>,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чем за 1 полугодие</w:t>
      </w:r>
      <w:bookmarkEnd w:id="4"/>
      <w:r w:rsidRPr="00E043A1">
        <w:rPr>
          <w:rFonts w:ascii="PT Astra Serif" w:hAnsi="PT Astra Serif"/>
          <w:sz w:val="28"/>
          <w:szCs w:val="28"/>
          <w:highlight w:val="white"/>
        </w:rPr>
        <w:t xml:space="preserve"> 20</w:t>
      </w:r>
      <w:r w:rsidR="003A71CF">
        <w:rPr>
          <w:rFonts w:ascii="PT Astra Serif" w:hAnsi="PT Astra Serif"/>
          <w:sz w:val="28"/>
          <w:szCs w:val="28"/>
          <w:highlight w:val="white"/>
        </w:rPr>
        <w:t>2</w:t>
      </w:r>
      <w:r w:rsidR="006A1D85">
        <w:rPr>
          <w:rFonts w:ascii="PT Astra Serif" w:hAnsi="PT Astra Serif"/>
          <w:sz w:val="28"/>
          <w:szCs w:val="28"/>
          <w:highlight w:val="white"/>
        </w:rPr>
        <w:t>3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года</w:t>
      </w:r>
      <w:r w:rsidR="003A71CF">
        <w:rPr>
          <w:rFonts w:ascii="PT Astra Serif" w:hAnsi="PT Astra Serif"/>
          <w:sz w:val="28"/>
          <w:szCs w:val="28"/>
          <w:highlight w:val="white"/>
        </w:rPr>
        <w:t xml:space="preserve"> или </w:t>
      </w:r>
      <w:r w:rsidR="006A1D85">
        <w:rPr>
          <w:rFonts w:ascii="PT Astra Serif" w:hAnsi="PT Astra Serif"/>
          <w:sz w:val="28"/>
          <w:szCs w:val="28"/>
          <w:highlight w:val="white"/>
        </w:rPr>
        <w:t>33,4</w:t>
      </w:r>
      <w:r w:rsidR="003A71CF">
        <w:rPr>
          <w:rFonts w:ascii="PT Astra Serif" w:hAnsi="PT Astra Serif"/>
          <w:sz w:val="28"/>
          <w:szCs w:val="28"/>
          <w:highlight w:val="white"/>
        </w:rPr>
        <w:t>% (</w:t>
      </w:r>
      <w:r w:rsidR="006A1D85">
        <w:rPr>
          <w:rFonts w:ascii="PT Astra Serif" w:hAnsi="PT Astra Serif"/>
          <w:sz w:val="28"/>
          <w:szCs w:val="28"/>
          <w:highlight w:val="white"/>
        </w:rPr>
        <w:t>7870,0</w:t>
      </w:r>
      <w:r w:rsidR="003A71CF">
        <w:rPr>
          <w:rFonts w:ascii="PT Astra Serif" w:hAnsi="PT Astra Serif"/>
          <w:sz w:val="28"/>
          <w:szCs w:val="28"/>
          <w:highlight w:val="white"/>
        </w:rPr>
        <w:t xml:space="preserve"> тыс. рублей)</w:t>
      </w:r>
      <w:r w:rsidRPr="00E043A1">
        <w:rPr>
          <w:rFonts w:ascii="PT Astra Serif" w:hAnsi="PT Astra Serif"/>
          <w:sz w:val="28"/>
          <w:szCs w:val="28"/>
          <w:highlight w:val="white"/>
        </w:rPr>
        <w:t>.</w:t>
      </w:r>
    </w:p>
    <w:p w:rsidR="00E327DB" w:rsidRPr="007C2689" w:rsidRDefault="00E327DB" w:rsidP="00E327DB">
      <w:pPr>
        <w:spacing w:line="317" w:lineRule="exact"/>
        <w:ind w:left="20" w:firstLine="688"/>
        <w:jc w:val="both"/>
        <w:rPr>
          <w:rFonts w:ascii="PT Astra Serif" w:hAnsi="PT Astra Serif"/>
        </w:rPr>
      </w:pPr>
      <w:r w:rsidRPr="00E327D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</w:t>
      </w:r>
      <w:r w:rsidRPr="00E327DB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0503 «Благоустройство»</w:t>
      </w:r>
      <w:r w:rsidRPr="00E327D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 п</w:t>
      </w:r>
      <w:r w:rsidRPr="00E327DB">
        <w:rPr>
          <w:rFonts w:ascii="PT Astra Serif" w:hAnsi="PT Astra Serif"/>
          <w:color w:val="000000"/>
          <w:sz w:val="28"/>
          <w:szCs w:val="28"/>
        </w:rPr>
        <w:t>о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программе «Благоустройство на территории рабочий посёлок Заокский  Зао</w:t>
      </w:r>
      <w:r>
        <w:rPr>
          <w:rFonts w:ascii="PT Astra Serif" w:hAnsi="PT Astra Serif"/>
          <w:color w:val="000000"/>
          <w:sz w:val="28"/>
          <w:szCs w:val="28"/>
        </w:rPr>
        <w:t>кского района» за 1 полугодие 202</w:t>
      </w:r>
      <w:r w:rsidR="006A1D85">
        <w:rPr>
          <w:rFonts w:ascii="PT Astra Serif" w:hAnsi="PT Astra Serif"/>
          <w:color w:val="000000"/>
          <w:sz w:val="28"/>
          <w:szCs w:val="28"/>
        </w:rPr>
        <w:t>4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года межбюджетными трансфертами направлено </w:t>
      </w:r>
      <w:r w:rsidR="006A1D85">
        <w:rPr>
          <w:rFonts w:ascii="PT Astra Serif" w:hAnsi="PT Astra Serif"/>
          <w:color w:val="000000"/>
          <w:sz w:val="28"/>
          <w:szCs w:val="28"/>
        </w:rPr>
        <w:t>10500,7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тыс. рублей в том числе: </w:t>
      </w:r>
    </w:p>
    <w:p w:rsidR="00E327DB" w:rsidRPr="007C2689" w:rsidRDefault="00E327DB" w:rsidP="00E327DB">
      <w:pPr>
        <w:spacing w:line="317" w:lineRule="exact"/>
        <w:ind w:left="20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color w:val="000000"/>
          <w:sz w:val="28"/>
          <w:szCs w:val="28"/>
        </w:rPr>
        <w:t xml:space="preserve">- на оплату уличного освещения израсходовано </w:t>
      </w:r>
      <w:r w:rsidR="006A1D85">
        <w:rPr>
          <w:rFonts w:ascii="PT Astra Serif" w:hAnsi="PT Astra Serif"/>
          <w:color w:val="000000"/>
          <w:sz w:val="28"/>
          <w:szCs w:val="28"/>
        </w:rPr>
        <w:t>1500,0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тыс. рублей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E327DB" w:rsidRDefault="00E327DB" w:rsidP="00E327DB">
      <w:pPr>
        <w:spacing w:line="317" w:lineRule="exact"/>
        <w:ind w:left="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прочие мероприятия израсходовано на уход за тротуарами </w:t>
      </w:r>
      <w:r w:rsidR="006A1D85">
        <w:rPr>
          <w:rFonts w:ascii="PT Astra Serif" w:hAnsi="PT Astra Serif"/>
          <w:color w:val="000000"/>
          <w:sz w:val="28"/>
          <w:szCs w:val="28"/>
        </w:rPr>
        <w:t>5650,7</w:t>
      </w:r>
      <w:r>
        <w:rPr>
          <w:rFonts w:ascii="PT Astra Serif" w:hAnsi="PT Astra Serif"/>
          <w:color w:val="000000"/>
          <w:sz w:val="28"/>
          <w:szCs w:val="28"/>
        </w:rPr>
        <w:t xml:space="preserve"> тыс. рублей;</w:t>
      </w:r>
    </w:p>
    <w:p w:rsidR="00E327DB" w:rsidRPr="007C2689" w:rsidRDefault="00E327DB" w:rsidP="00E327DB">
      <w:pPr>
        <w:spacing w:line="317" w:lineRule="exact"/>
        <w:ind w:left="2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6A1D85">
        <w:rPr>
          <w:rFonts w:ascii="PT Astra Serif" w:hAnsi="PT Astra Serif"/>
          <w:color w:val="000000"/>
          <w:sz w:val="28"/>
          <w:szCs w:val="28"/>
        </w:rPr>
        <w:t>приобретение детских площадок на сумму 330</w:t>
      </w:r>
      <w:r>
        <w:rPr>
          <w:rFonts w:ascii="PT Astra Serif" w:hAnsi="PT Astra Serif"/>
          <w:color w:val="000000"/>
          <w:sz w:val="28"/>
          <w:szCs w:val="28"/>
        </w:rPr>
        <w:t>0,0 тыс. рублей;</w:t>
      </w:r>
    </w:p>
    <w:p w:rsidR="00E327DB" w:rsidRPr="007C2689" w:rsidRDefault="00E327DB" w:rsidP="00E327DB">
      <w:pPr>
        <w:spacing w:line="317" w:lineRule="exact"/>
        <w:ind w:left="2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формирование городской среды израсходовано </w:t>
      </w:r>
      <w:r w:rsidR="006A1D85">
        <w:rPr>
          <w:rFonts w:ascii="PT Astra Serif" w:hAnsi="PT Astra Serif"/>
          <w:color w:val="000000"/>
          <w:sz w:val="28"/>
          <w:szCs w:val="28"/>
        </w:rPr>
        <w:t>5</w:t>
      </w:r>
      <w:r>
        <w:rPr>
          <w:rFonts w:ascii="PT Astra Serif" w:hAnsi="PT Astra Serif"/>
          <w:color w:val="000000"/>
          <w:sz w:val="28"/>
          <w:szCs w:val="28"/>
        </w:rPr>
        <w:t>0,0 тыс. рублей.</w:t>
      </w:r>
    </w:p>
    <w:p w:rsidR="00EF3FB9" w:rsidRPr="00E043A1" w:rsidRDefault="00EF3FB9" w:rsidP="00EF3FB9"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A73DF3" w:rsidRPr="00FF3EDE" w:rsidRDefault="00A73DF3" w:rsidP="00A73DF3">
      <w:pPr>
        <w:pStyle w:val="Standard"/>
        <w:ind w:firstLine="708"/>
        <w:jc w:val="both"/>
        <w:rPr>
          <w:rFonts w:ascii="PT Astra Serif" w:hAnsi="PT Astra Serif"/>
        </w:rPr>
      </w:pPr>
      <w:r w:rsidRPr="00A73DF3">
        <w:rPr>
          <w:rFonts w:ascii="PT Astra Serif" w:hAnsi="PT Astra Serif"/>
          <w:b/>
          <w:sz w:val="28"/>
          <w:szCs w:val="28"/>
        </w:rPr>
        <w:t>По разделу  0600</w:t>
      </w:r>
      <w:r w:rsidRPr="00844E51">
        <w:rPr>
          <w:rFonts w:ascii="PT Astra Serif" w:hAnsi="PT Astra Serif"/>
          <w:sz w:val="28"/>
          <w:szCs w:val="28"/>
        </w:rPr>
        <w:t xml:space="preserve"> </w:t>
      </w:r>
      <w:r w:rsidRPr="00844E51">
        <w:rPr>
          <w:rFonts w:ascii="PT Astra Serif" w:hAnsi="PT Astra Serif"/>
          <w:b/>
          <w:i/>
          <w:sz w:val="28"/>
          <w:szCs w:val="28"/>
        </w:rPr>
        <w:t>«Охрана окружающей среды»</w:t>
      </w:r>
      <w:r w:rsidRPr="00844E51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>
        <w:rPr>
          <w:rFonts w:ascii="PT Astra Serif" w:hAnsi="PT Astra Serif" w:cs="Times New Roman"/>
          <w:sz w:val="28"/>
          <w:szCs w:val="28"/>
        </w:rPr>
        <w:t>853,3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A73DF3" w:rsidRPr="00FF3EDE" w:rsidRDefault="00A73DF3" w:rsidP="00A73DF3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>
        <w:rPr>
          <w:rFonts w:ascii="PT Astra Serif" w:hAnsi="PT Astra Serif" w:cs="Times New Roman"/>
          <w:i/>
          <w:sz w:val="28"/>
          <w:szCs w:val="28"/>
        </w:rPr>
        <w:t>0603</w:t>
      </w:r>
      <w:r w:rsidRPr="00FF3EDE">
        <w:rPr>
          <w:rFonts w:ascii="PT Astra Serif" w:hAnsi="PT Astra Serif" w:cs="Times New Roman"/>
          <w:i/>
          <w:sz w:val="28"/>
          <w:szCs w:val="28"/>
        </w:rPr>
        <w:t xml:space="preserve"> «</w:t>
      </w:r>
      <w:r>
        <w:rPr>
          <w:rFonts w:ascii="PT Astra Serif" w:hAnsi="PT Astra Serif" w:cs="Times New Roman"/>
          <w:i/>
          <w:sz w:val="28"/>
          <w:szCs w:val="28"/>
        </w:rPr>
        <w:t>Охрана объектов растительного и животного мира и среды их обитания</w:t>
      </w:r>
      <w:r w:rsidRPr="00FF3EDE">
        <w:rPr>
          <w:rFonts w:ascii="PT Astra Serif" w:hAnsi="PT Astra Serif" w:cs="Times New Roman"/>
          <w:i/>
          <w:sz w:val="28"/>
          <w:szCs w:val="28"/>
        </w:rPr>
        <w:t>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sz w:val="28"/>
          <w:szCs w:val="28"/>
        </w:rPr>
        <w:t xml:space="preserve">  плановые расходы составили всего – </w:t>
      </w:r>
      <w:r>
        <w:rPr>
          <w:rFonts w:ascii="PT Astra Serif" w:hAnsi="PT Astra Serif" w:cs="Times New Roman"/>
          <w:sz w:val="28"/>
          <w:szCs w:val="28"/>
        </w:rPr>
        <w:t>853,3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F81922" w:rsidRPr="00E043A1" w:rsidRDefault="00F81922">
      <w:pPr>
        <w:pStyle w:val="14"/>
        <w:spacing w:before="0" w:line="240" w:lineRule="auto"/>
        <w:jc w:val="both"/>
        <w:rPr>
          <w:rFonts w:ascii="PT Astra Serif" w:hAnsi="PT Astra Serif"/>
          <w:b/>
          <w:bCs/>
          <w:i/>
          <w:sz w:val="28"/>
          <w:szCs w:val="28"/>
        </w:rPr>
      </w:pPr>
    </w:p>
    <w:p w:rsidR="00654C29" w:rsidRPr="00E043A1" w:rsidRDefault="00F35E3A" w:rsidP="00F81922">
      <w:pPr>
        <w:pStyle w:val="14"/>
        <w:spacing w:before="0" w:line="240" w:lineRule="auto"/>
        <w:ind w:firstLine="708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b/>
          <w:bCs/>
          <w:sz w:val="28"/>
          <w:szCs w:val="28"/>
        </w:rPr>
        <w:t>По разделу 0800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Pr="00E043A1">
        <w:rPr>
          <w:rFonts w:ascii="PT Astra Serif" w:hAnsi="PT Astra Serif"/>
          <w:b/>
          <w:i/>
          <w:sz w:val="28"/>
          <w:szCs w:val="28"/>
        </w:rPr>
        <w:t>«Культура и кинематография»</w:t>
      </w:r>
      <w:r w:rsidRPr="00E043A1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6A1D85">
        <w:rPr>
          <w:rFonts w:ascii="PT Astra Serif" w:hAnsi="PT Astra Serif"/>
          <w:sz w:val="28"/>
          <w:szCs w:val="28"/>
        </w:rPr>
        <w:t>9220,9</w:t>
      </w:r>
      <w:r w:rsidRPr="00E043A1">
        <w:rPr>
          <w:rFonts w:ascii="PT Astra Serif" w:hAnsi="PT Astra Serif"/>
          <w:sz w:val="28"/>
          <w:szCs w:val="28"/>
        </w:rPr>
        <w:t xml:space="preserve"> тыс. рублей, или </w:t>
      </w:r>
      <w:r w:rsidR="006A1D85">
        <w:rPr>
          <w:rFonts w:ascii="PT Astra Serif" w:hAnsi="PT Astra Serif"/>
          <w:sz w:val="28"/>
          <w:szCs w:val="28"/>
        </w:rPr>
        <w:t>56,6</w:t>
      </w:r>
      <w:r w:rsidRPr="00E043A1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6A1D85">
        <w:rPr>
          <w:rFonts w:ascii="PT Astra Serif" w:hAnsi="PT Astra Serif"/>
          <w:sz w:val="28"/>
          <w:szCs w:val="28"/>
        </w:rPr>
        <w:t>44,3</w:t>
      </w:r>
      <w:r w:rsidRPr="00E043A1">
        <w:rPr>
          <w:rFonts w:ascii="PT Astra Serif" w:hAnsi="PT Astra Serif"/>
          <w:sz w:val="28"/>
          <w:szCs w:val="28"/>
        </w:rPr>
        <w:t xml:space="preserve">% в структуре расходов за 1  полугодие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6A1D85">
        <w:rPr>
          <w:rFonts w:ascii="PT Astra Serif" w:hAnsi="PT Astra Serif"/>
          <w:sz w:val="28"/>
          <w:szCs w:val="28"/>
        </w:rPr>
        <w:t>4</w:t>
      </w:r>
      <w:r w:rsidRPr="00E043A1">
        <w:rPr>
          <w:rFonts w:ascii="PT Astra Serif" w:hAnsi="PT Astra Serif"/>
          <w:sz w:val="28"/>
          <w:szCs w:val="28"/>
        </w:rPr>
        <w:t xml:space="preserve"> года, </w:t>
      </w:r>
      <w:bookmarkStart w:id="5" w:name="__DdeLink__508_7924387603"/>
      <w:r w:rsidRPr="00E043A1">
        <w:rPr>
          <w:rFonts w:ascii="PT Astra Serif" w:hAnsi="PT Astra Serif"/>
          <w:sz w:val="28"/>
          <w:szCs w:val="28"/>
          <w:highlight w:val="white"/>
        </w:rPr>
        <w:t xml:space="preserve">или  на </w:t>
      </w:r>
      <w:r w:rsidR="006A1D85">
        <w:rPr>
          <w:rFonts w:ascii="PT Astra Serif" w:hAnsi="PT Astra Serif"/>
          <w:sz w:val="28"/>
          <w:szCs w:val="28"/>
          <w:highlight w:val="white"/>
        </w:rPr>
        <w:t>1592,5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 тыс. рублей </w:t>
      </w:r>
      <w:r w:rsidR="006A1D85">
        <w:rPr>
          <w:rFonts w:ascii="PT Astra Serif" w:hAnsi="PT Astra Serif"/>
          <w:sz w:val="28"/>
          <w:szCs w:val="28"/>
          <w:highlight w:val="white"/>
        </w:rPr>
        <w:t>больше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 расходов</w:t>
      </w:r>
      <w:r w:rsidR="000C4416" w:rsidRPr="00E043A1">
        <w:rPr>
          <w:rFonts w:ascii="PT Astra Serif" w:hAnsi="PT Astra Serif"/>
          <w:sz w:val="28"/>
          <w:szCs w:val="28"/>
          <w:highlight w:val="white"/>
        </w:rPr>
        <w:t>,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чем за 1 полугодие</w:t>
      </w:r>
      <w:bookmarkEnd w:id="5"/>
      <w:r w:rsidRPr="00E043A1">
        <w:rPr>
          <w:rFonts w:ascii="PT Astra Serif" w:hAnsi="PT Astra Serif"/>
          <w:sz w:val="28"/>
          <w:szCs w:val="28"/>
          <w:highlight w:val="white"/>
        </w:rPr>
        <w:t xml:space="preserve"> 20</w:t>
      </w:r>
      <w:r w:rsidR="009536B6">
        <w:rPr>
          <w:rFonts w:ascii="PT Astra Serif" w:hAnsi="PT Astra Serif"/>
          <w:sz w:val="28"/>
          <w:szCs w:val="28"/>
          <w:highlight w:val="white"/>
        </w:rPr>
        <w:t>2</w:t>
      </w:r>
      <w:r w:rsidR="006A1D85">
        <w:rPr>
          <w:rFonts w:ascii="PT Astra Serif" w:hAnsi="PT Astra Serif"/>
          <w:sz w:val="28"/>
          <w:szCs w:val="28"/>
          <w:highlight w:val="white"/>
        </w:rPr>
        <w:t>3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года</w:t>
      </w:r>
      <w:r w:rsidR="009536B6">
        <w:rPr>
          <w:rFonts w:ascii="PT Astra Serif" w:hAnsi="PT Astra Serif"/>
          <w:sz w:val="28"/>
          <w:szCs w:val="28"/>
          <w:highlight w:val="white"/>
        </w:rPr>
        <w:t xml:space="preserve"> или </w:t>
      </w:r>
      <w:r w:rsidR="006A1D85">
        <w:rPr>
          <w:rFonts w:ascii="PT Astra Serif" w:hAnsi="PT Astra Serif"/>
          <w:sz w:val="28"/>
          <w:szCs w:val="28"/>
          <w:highlight w:val="white"/>
        </w:rPr>
        <w:t>20,9</w:t>
      </w:r>
      <w:r w:rsidR="009536B6">
        <w:rPr>
          <w:rFonts w:ascii="PT Astra Serif" w:hAnsi="PT Astra Serif"/>
          <w:sz w:val="28"/>
          <w:szCs w:val="28"/>
          <w:highlight w:val="white"/>
        </w:rPr>
        <w:t>% (</w:t>
      </w:r>
      <w:r w:rsidR="006A1D85">
        <w:rPr>
          <w:rFonts w:ascii="PT Astra Serif" w:hAnsi="PT Astra Serif"/>
          <w:sz w:val="28"/>
          <w:szCs w:val="28"/>
          <w:highlight w:val="white"/>
        </w:rPr>
        <w:t>7628,4</w:t>
      </w:r>
      <w:r w:rsidR="009536B6">
        <w:rPr>
          <w:rFonts w:ascii="PT Astra Serif" w:hAnsi="PT Astra Serif"/>
          <w:sz w:val="28"/>
          <w:szCs w:val="28"/>
          <w:highlight w:val="white"/>
        </w:rPr>
        <w:t xml:space="preserve"> тыс. рублей)</w:t>
      </w:r>
      <w:r w:rsidRPr="00E043A1">
        <w:rPr>
          <w:rFonts w:ascii="PT Astra Serif" w:hAnsi="PT Astra Serif"/>
          <w:sz w:val="28"/>
          <w:szCs w:val="28"/>
          <w:highlight w:val="white"/>
        </w:rPr>
        <w:t>.</w:t>
      </w:r>
      <w:r w:rsidRPr="00E043A1">
        <w:rPr>
          <w:rFonts w:ascii="PT Astra Serif" w:hAnsi="PT Astra Serif"/>
          <w:color w:val="000000"/>
          <w:sz w:val="28"/>
          <w:szCs w:val="28"/>
          <w:highlight w:val="white"/>
        </w:rPr>
        <w:t xml:space="preserve">   </w:t>
      </w:r>
    </w:p>
    <w:p w:rsidR="00EF3FB9" w:rsidRPr="00E043A1" w:rsidRDefault="00EF3FB9" w:rsidP="00EF3FB9">
      <w:pPr>
        <w:pStyle w:val="14"/>
        <w:spacing w:before="0" w:line="240" w:lineRule="auto"/>
        <w:ind w:firstLine="708"/>
        <w:jc w:val="both"/>
        <w:rPr>
          <w:rFonts w:ascii="PT Astra Serif" w:hAnsi="PT Astra Serif"/>
        </w:rPr>
      </w:pPr>
      <w:r w:rsidRPr="00E043A1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 w:rsidRPr="00E043A1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0801 «Культура»,</w:t>
      </w:r>
      <w:r w:rsidRPr="00E043A1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E043A1">
        <w:rPr>
          <w:rFonts w:ascii="PT Astra Serif" w:hAnsi="PT Astra Serif"/>
          <w:sz w:val="28"/>
          <w:szCs w:val="28"/>
        </w:rPr>
        <w:t xml:space="preserve">отражены плановые расходы в сумме </w:t>
      </w:r>
      <w:r w:rsidR="006A1D85">
        <w:rPr>
          <w:rFonts w:ascii="PT Astra Serif" w:hAnsi="PT Astra Serif"/>
          <w:sz w:val="28"/>
          <w:szCs w:val="28"/>
        </w:rPr>
        <w:t>16290,4</w:t>
      </w:r>
      <w:r w:rsidRPr="00E043A1">
        <w:rPr>
          <w:rFonts w:ascii="PT Astra Serif" w:hAnsi="PT Astra Serif"/>
          <w:sz w:val="28"/>
          <w:szCs w:val="28"/>
        </w:rPr>
        <w:t xml:space="preserve"> тыс. </w:t>
      </w:r>
      <w:r w:rsidR="002308F6">
        <w:rPr>
          <w:rFonts w:ascii="PT Astra Serif" w:hAnsi="PT Astra Serif"/>
          <w:sz w:val="28"/>
          <w:szCs w:val="28"/>
        </w:rPr>
        <w:t>рублей</w:t>
      </w:r>
      <w:r w:rsidRPr="00E043A1">
        <w:rPr>
          <w:rFonts w:ascii="PT Astra Serif" w:hAnsi="PT Astra Serif"/>
          <w:sz w:val="28"/>
          <w:szCs w:val="28"/>
        </w:rPr>
        <w:t xml:space="preserve">, </w:t>
      </w:r>
      <w:r w:rsidR="006A1D85">
        <w:rPr>
          <w:rFonts w:ascii="PT Astra Serif" w:hAnsi="PT Astra Serif"/>
          <w:sz w:val="28"/>
          <w:szCs w:val="28"/>
        </w:rPr>
        <w:t xml:space="preserve">исполнены </w:t>
      </w:r>
      <w:r w:rsidRPr="00E043A1">
        <w:rPr>
          <w:rFonts w:ascii="PT Astra Serif" w:hAnsi="PT Astra Serif"/>
          <w:sz w:val="28"/>
          <w:szCs w:val="28"/>
        </w:rPr>
        <w:t xml:space="preserve">расходы в сумме </w:t>
      </w:r>
      <w:r w:rsidR="006A1D85">
        <w:rPr>
          <w:rFonts w:ascii="PT Astra Serif" w:hAnsi="PT Astra Serif"/>
          <w:sz w:val="28"/>
          <w:szCs w:val="28"/>
        </w:rPr>
        <w:t>9220,9</w:t>
      </w:r>
      <w:r w:rsidRPr="00E043A1">
        <w:rPr>
          <w:rFonts w:ascii="PT Astra Serif" w:hAnsi="PT Astra Serif"/>
          <w:sz w:val="28"/>
          <w:szCs w:val="28"/>
        </w:rPr>
        <w:t xml:space="preserve"> тыс. </w:t>
      </w:r>
      <w:r w:rsidR="002308F6">
        <w:rPr>
          <w:rFonts w:ascii="PT Astra Serif" w:hAnsi="PT Astra Serif"/>
          <w:sz w:val="28"/>
          <w:szCs w:val="28"/>
        </w:rPr>
        <w:t>рублей</w:t>
      </w:r>
      <w:r w:rsidRPr="00E043A1">
        <w:rPr>
          <w:rFonts w:ascii="PT Astra Serif" w:hAnsi="PT Astra Serif"/>
          <w:color w:val="000000"/>
          <w:sz w:val="28"/>
          <w:szCs w:val="28"/>
          <w:highlight w:val="white"/>
        </w:rPr>
        <w:t xml:space="preserve"> для обесп</w:t>
      </w:r>
      <w:r w:rsidRPr="00E043A1">
        <w:rPr>
          <w:rFonts w:ascii="PT Astra Serif" w:hAnsi="PT Astra Serif"/>
          <w:color w:val="000000"/>
          <w:sz w:val="28"/>
          <w:szCs w:val="28"/>
        </w:rPr>
        <w:t>ечения деятельности Дома культуры (зарплата, коммунальные услуги, прочие нужды).</w:t>
      </w:r>
    </w:p>
    <w:p w:rsidR="00F81922" w:rsidRPr="00E043A1" w:rsidRDefault="00F81922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654C29" w:rsidRPr="00E043A1" w:rsidRDefault="00F35E3A" w:rsidP="00F81922">
      <w:pPr>
        <w:ind w:firstLine="708"/>
        <w:jc w:val="both"/>
        <w:rPr>
          <w:rFonts w:ascii="PT Astra Serif" w:hAnsi="PT Astra Serif"/>
        </w:rPr>
      </w:pPr>
      <w:r w:rsidRPr="00A54B3A">
        <w:rPr>
          <w:rFonts w:ascii="PT Astra Serif" w:hAnsi="PT Astra Serif"/>
          <w:b/>
          <w:bCs/>
          <w:sz w:val="28"/>
          <w:szCs w:val="28"/>
        </w:rPr>
        <w:t>По разделу 1000</w:t>
      </w:r>
      <w:r w:rsidRPr="00A54B3A">
        <w:rPr>
          <w:rFonts w:ascii="PT Astra Serif" w:hAnsi="PT Astra Serif"/>
          <w:sz w:val="28"/>
          <w:szCs w:val="28"/>
        </w:rPr>
        <w:t xml:space="preserve"> </w:t>
      </w:r>
      <w:r w:rsidRPr="00A54B3A">
        <w:rPr>
          <w:rFonts w:ascii="PT Astra Serif" w:hAnsi="PT Astra Serif"/>
          <w:b/>
          <w:sz w:val="28"/>
          <w:szCs w:val="28"/>
        </w:rPr>
        <w:t>«Социальная политика»</w:t>
      </w:r>
      <w:r w:rsidRPr="00A54B3A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DD6594">
        <w:rPr>
          <w:rFonts w:ascii="PT Astra Serif" w:hAnsi="PT Astra Serif"/>
          <w:sz w:val="28"/>
          <w:szCs w:val="28"/>
        </w:rPr>
        <w:t>293,9</w:t>
      </w:r>
      <w:r w:rsidRPr="00A54B3A">
        <w:rPr>
          <w:rFonts w:ascii="PT Astra Serif" w:hAnsi="PT Astra Serif"/>
          <w:sz w:val="28"/>
          <w:szCs w:val="28"/>
        </w:rPr>
        <w:t xml:space="preserve"> тыс. рублей, или </w:t>
      </w:r>
      <w:r w:rsidR="00DD6594">
        <w:rPr>
          <w:rFonts w:ascii="PT Astra Serif" w:hAnsi="PT Astra Serif"/>
          <w:sz w:val="28"/>
          <w:szCs w:val="28"/>
        </w:rPr>
        <w:t>42,0</w:t>
      </w:r>
      <w:r w:rsidRPr="00A54B3A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A54B3A">
        <w:rPr>
          <w:rFonts w:ascii="PT Astra Serif" w:hAnsi="PT Astra Serif"/>
          <w:sz w:val="28"/>
          <w:szCs w:val="28"/>
        </w:rPr>
        <w:t>1,</w:t>
      </w:r>
      <w:r w:rsidR="00DD6594">
        <w:rPr>
          <w:rFonts w:ascii="PT Astra Serif" w:hAnsi="PT Astra Serif"/>
          <w:sz w:val="28"/>
          <w:szCs w:val="28"/>
        </w:rPr>
        <w:t>4</w:t>
      </w:r>
      <w:r w:rsidRPr="00A54B3A">
        <w:rPr>
          <w:rFonts w:ascii="PT Astra Serif" w:hAnsi="PT Astra Serif"/>
          <w:sz w:val="28"/>
          <w:szCs w:val="28"/>
        </w:rPr>
        <w:t xml:space="preserve"> % в структуре расходов за 1 полугодие </w:t>
      </w:r>
      <w:r w:rsidR="00724DDC" w:rsidRPr="00A54B3A">
        <w:rPr>
          <w:rFonts w:ascii="PT Astra Serif" w:hAnsi="PT Astra Serif"/>
          <w:sz w:val="28"/>
          <w:szCs w:val="28"/>
        </w:rPr>
        <w:t>202</w:t>
      </w:r>
      <w:r w:rsidR="00DD6594">
        <w:rPr>
          <w:rFonts w:ascii="PT Astra Serif" w:hAnsi="PT Astra Serif"/>
          <w:sz w:val="28"/>
          <w:szCs w:val="28"/>
        </w:rPr>
        <w:t>4</w:t>
      </w:r>
      <w:r w:rsidRPr="00A54B3A">
        <w:rPr>
          <w:rFonts w:ascii="PT Astra Serif" w:hAnsi="PT Astra Serif"/>
          <w:sz w:val="28"/>
          <w:szCs w:val="28"/>
        </w:rPr>
        <w:t xml:space="preserve"> года</w:t>
      </w:r>
      <w:r w:rsidR="00C25B86" w:rsidRPr="00A54B3A">
        <w:rPr>
          <w:rFonts w:ascii="PT Astra Serif" w:hAnsi="PT Astra Serif"/>
          <w:sz w:val="28"/>
          <w:szCs w:val="28"/>
        </w:rPr>
        <w:t>,</w:t>
      </w:r>
      <w:r w:rsidR="000C4416" w:rsidRPr="00A54B3A">
        <w:rPr>
          <w:rFonts w:ascii="PT Astra Serif" w:hAnsi="PT Astra Serif"/>
          <w:sz w:val="28"/>
          <w:szCs w:val="28"/>
        </w:rPr>
        <w:t xml:space="preserve"> или </w:t>
      </w:r>
      <w:r w:rsidR="00C25B86" w:rsidRPr="00A54B3A">
        <w:rPr>
          <w:rFonts w:ascii="PT Astra Serif" w:hAnsi="PT Astra Serif"/>
          <w:sz w:val="28"/>
          <w:szCs w:val="28"/>
        </w:rPr>
        <w:t xml:space="preserve">на </w:t>
      </w:r>
      <w:r w:rsidR="00CF5DA6">
        <w:rPr>
          <w:rFonts w:ascii="PT Astra Serif" w:hAnsi="PT Astra Serif"/>
          <w:sz w:val="28"/>
          <w:szCs w:val="28"/>
        </w:rPr>
        <w:t>51,1</w:t>
      </w:r>
      <w:r w:rsidR="00C25B86" w:rsidRPr="00A54B3A">
        <w:rPr>
          <w:rFonts w:ascii="PT Astra Serif" w:hAnsi="PT Astra Serif"/>
          <w:sz w:val="28"/>
          <w:szCs w:val="28"/>
        </w:rPr>
        <w:t xml:space="preserve"> тыс. руб</w:t>
      </w:r>
      <w:r w:rsidR="00A54B3A">
        <w:rPr>
          <w:rFonts w:ascii="PT Astra Serif" w:hAnsi="PT Astra Serif"/>
          <w:sz w:val="28"/>
          <w:szCs w:val="28"/>
        </w:rPr>
        <w:t>ля</w:t>
      </w:r>
      <w:r w:rsidR="00C25B86" w:rsidRPr="00A54B3A">
        <w:rPr>
          <w:rFonts w:ascii="PT Astra Serif" w:hAnsi="PT Astra Serif"/>
          <w:sz w:val="28"/>
          <w:szCs w:val="28"/>
        </w:rPr>
        <w:t xml:space="preserve"> </w:t>
      </w:r>
      <w:r w:rsidR="00B165B1">
        <w:rPr>
          <w:rFonts w:ascii="PT Astra Serif" w:hAnsi="PT Astra Serif"/>
          <w:sz w:val="28"/>
          <w:szCs w:val="28"/>
        </w:rPr>
        <w:t>больше</w:t>
      </w:r>
      <w:r w:rsidR="00C25B86" w:rsidRPr="00A54B3A">
        <w:rPr>
          <w:rFonts w:ascii="PT Astra Serif" w:hAnsi="PT Astra Serif"/>
          <w:sz w:val="28"/>
          <w:szCs w:val="28"/>
        </w:rPr>
        <w:t xml:space="preserve"> расходов, чем</w:t>
      </w:r>
      <w:r w:rsidR="000C4416" w:rsidRPr="00A54B3A">
        <w:rPr>
          <w:rFonts w:ascii="PT Astra Serif" w:hAnsi="PT Astra Serif"/>
          <w:sz w:val="28"/>
          <w:szCs w:val="28"/>
        </w:rPr>
        <w:t xml:space="preserve"> за 1 полугодие 20</w:t>
      </w:r>
      <w:r w:rsidR="00A54B3A" w:rsidRPr="00A54B3A">
        <w:rPr>
          <w:rFonts w:ascii="PT Astra Serif" w:hAnsi="PT Astra Serif"/>
          <w:sz w:val="28"/>
          <w:szCs w:val="28"/>
        </w:rPr>
        <w:t>2</w:t>
      </w:r>
      <w:r w:rsidR="00CF5DA6">
        <w:rPr>
          <w:rFonts w:ascii="PT Astra Serif" w:hAnsi="PT Astra Serif"/>
          <w:sz w:val="28"/>
          <w:szCs w:val="28"/>
        </w:rPr>
        <w:t>3</w:t>
      </w:r>
      <w:r w:rsidR="000C4416" w:rsidRPr="00A54B3A">
        <w:rPr>
          <w:rFonts w:ascii="PT Astra Serif" w:hAnsi="PT Astra Serif"/>
          <w:sz w:val="28"/>
          <w:szCs w:val="28"/>
        </w:rPr>
        <w:t xml:space="preserve"> года</w:t>
      </w:r>
      <w:r w:rsidR="00A54B3A">
        <w:rPr>
          <w:rFonts w:ascii="PT Astra Serif" w:hAnsi="PT Astra Serif"/>
          <w:sz w:val="28"/>
          <w:szCs w:val="28"/>
        </w:rPr>
        <w:t xml:space="preserve"> или </w:t>
      </w:r>
      <w:r w:rsidR="00CF5DA6">
        <w:rPr>
          <w:rFonts w:ascii="PT Astra Serif" w:hAnsi="PT Astra Serif"/>
          <w:sz w:val="28"/>
          <w:szCs w:val="28"/>
        </w:rPr>
        <w:t>21,0</w:t>
      </w:r>
      <w:r w:rsidR="00A54B3A">
        <w:rPr>
          <w:rFonts w:ascii="PT Astra Serif" w:hAnsi="PT Astra Serif"/>
          <w:sz w:val="28"/>
          <w:szCs w:val="28"/>
        </w:rPr>
        <w:t>%</w:t>
      </w:r>
      <w:r w:rsidR="00A54B3A" w:rsidRPr="00A54B3A">
        <w:rPr>
          <w:rFonts w:ascii="PT Astra Serif" w:hAnsi="PT Astra Serif"/>
          <w:sz w:val="28"/>
          <w:szCs w:val="28"/>
        </w:rPr>
        <w:t xml:space="preserve"> (</w:t>
      </w:r>
      <w:r w:rsidR="00CF5DA6">
        <w:rPr>
          <w:rFonts w:ascii="PT Astra Serif" w:hAnsi="PT Astra Serif"/>
          <w:sz w:val="28"/>
          <w:szCs w:val="28"/>
        </w:rPr>
        <w:t>242,8</w:t>
      </w:r>
      <w:r w:rsidR="00A54B3A" w:rsidRPr="00A54B3A">
        <w:rPr>
          <w:rFonts w:ascii="PT Astra Serif" w:hAnsi="PT Astra Serif"/>
          <w:sz w:val="28"/>
          <w:szCs w:val="28"/>
        </w:rPr>
        <w:t xml:space="preserve"> тыс. рублей)</w:t>
      </w:r>
      <w:r w:rsidRPr="00A54B3A">
        <w:rPr>
          <w:rFonts w:ascii="PT Astra Serif" w:hAnsi="PT Astra Serif"/>
          <w:sz w:val="28"/>
          <w:szCs w:val="28"/>
        </w:rPr>
        <w:t>.</w:t>
      </w:r>
      <w:r w:rsidRPr="00E043A1">
        <w:rPr>
          <w:rFonts w:ascii="PT Astra Serif" w:hAnsi="PT Astra Serif"/>
          <w:sz w:val="28"/>
          <w:szCs w:val="28"/>
        </w:rPr>
        <w:t xml:space="preserve"> </w:t>
      </w:r>
    </w:p>
    <w:p w:rsidR="00F81922" w:rsidRPr="00E043A1" w:rsidRDefault="00F81922">
      <w:pPr>
        <w:spacing w:line="317" w:lineRule="exact"/>
        <w:ind w:left="20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654C29" w:rsidRDefault="00F35E3A" w:rsidP="00F81922">
      <w:pPr>
        <w:spacing w:line="317" w:lineRule="exact"/>
        <w:ind w:left="20" w:firstLine="688"/>
        <w:jc w:val="both"/>
        <w:rPr>
          <w:rFonts w:ascii="PT Astra Serif" w:hAnsi="PT Astra Serif"/>
          <w:color w:val="000000"/>
          <w:sz w:val="28"/>
          <w:szCs w:val="28"/>
        </w:rPr>
      </w:pPr>
      <w:r w:rsidRPr="00E043A1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 w:rsidRPr="00E043A1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1001 «Пенсионное обеспечение»,</w:t>
      </w:r>
      <w:r w:rsidRPr="00E043A1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 на выплату пенсии муниципальным служащим  </w:t>
      </w:r>
      <w:r w:rsidRPr="00E043A1">
        <w:rPr>
          <w:rFonts w:ascii="PT Astra Serif" w:hAnsi="PT Astra Serif"/>
          <w:color w:val="000000"/>
          <w:sz w:val="28"/>
          <w:szCs w:val="28"/>
        </w:rPr>
        <w:t xml:space="preserve">исполнены в сумме </w:t>
      </w:r>
      <w:r w:rsidR="00CF5DA6">
        <w:rPr>
          <w:rFonts w:ascii="PT Astra Serif" w:hAnsi="PT Astra Serif"/>
          <w:color w:val="000000"/>
          <w:sz w:val="28"/>
          <w:szCs w:val="28"/>
        </w:rPr>
        <w:t>193,9</w:t>
      </w:r>
      <w:r w:rsidR="00C25B86" w:rsidRPr="00E043A1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043A1">
        <w:rPr>
          <w:rFonts w:ascii="PT Astra Serif" w:hAnsi="PT Astra Serif"/>
          <w:color w:val="000000"/>
          <w:sz w:val="28"/>
          <w:szCs w:val="28"/>
        </w:rPr>
        <w:t>тыс. руб</w:t>
      </w:r>
      <w:r w:rsidR="00A54B3A">
        <w:rPr>
          <w:rFonts w:ascii="PT Astra Serif" w:hAnsi="PT Astra Serif"/>
          <w:color w:val="000000"/>
          <w:sz w:val="28"/>
          <w:szCs w:val="28"/>
        </w:rPr>
        <w:t>лей</w:t>
      </w:r>
      <w:r w:rsidRPr="00E043A1">
        <w:rPr>
          <w:rFonts w:ascii="PT Astra Serif" w:hAnsi="PT Astra Serif"/>
          <w:color w:val="000000"/>
          <w:sz w:val="28"/>
          <w:szCs w:val="28"/>
        </w:rPr>
        <w:t>.</w:t>
      </w:r>
    </w:p>
    <w:p w:rsidR="00EF2A2F" w:rsidRPr="00E043A1" w:rsidRDefault="009166FB" w:rsidP="00F81922">
      <w:pPr>
        <w:spacing w:line="317" w:lineRule="exact"/>
        <w:ind w:left="20" w:firstLine="688"/>
        <w:jc w:val="both"/>
        <w:rPr>
          <w:rFonts w:ascii="PT Astra Serif" w:hAnsi="PT Astra Serif"/>
          <w:b/>
          <w:bCs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По подразделу 1003 «Социальное обеспечение населения»</w:t>
      </w:r>
      <w:r>
        <w:rPr>
          <w:rFonts w:ascii="PT Astra Serif" w:hAnsi="PT Astra Serif"/>
          <w:sz w:val="28"/>
          <w:szCs w:val="28"/>
        </w:rPr>
        <w:t xml:space="preserve"> расходы составили </w:t>
      </w:r>
      <w:r w:rsidR="00CF5DA6">
        <w:rPr>
          <w:rFonts w:ascii="PT Astra Serif" w:hAnsi="PT Astra Serif"/>
          <w:sz w:val="28"/>
          <w:szCs w:val="28"/>
        </w:rPr>
        <w:t>100,0</w:t>
      </w:r>
      <w:r>
        <w:rPr>
          <w:rFonts w:ascii="PT Astra Serif" w:hAnsi="PT Astra Serif"/>
          <w:sz w:val="28"/>
          <w:szCs w:val="28"/>
        </w:rPr>
        <w:t xml:space="preserve"> тыс. рублей, </w:t>
      </w:r>
      <w:r w:rsidRPr="000F4C06">
        <w:rPr>
          <w:rFonts w:ascii="PT Astra Serif" w:hAnsi="PT Astra Serif"/>
          <w:sz w:val="28"/>
          <w:szCs w:val="28"/>
        </w:rPr>
        <w:t>расходы на единовременные выплаты при рождении детей (первого, второго, третьего)</w:t>
      </w:r>
      <w:r>
        <w:rPr>
          <w:rFonts w:ascii="PT Astra Serif" w:hAnsi="PT Astra Serif"/>
          <w:sz w:val="28"/>
          <w:szCs w:val="28"/>
        </w:rPr>
        <w:t>.</w:t>
      </w:r>
    </w:p>
    <w:p w:rsidR="00CF5DA6" w:rsidRDefault="00CF5DA6" w:rsidP="00CF5DA6">
      <w:pPr>
        <w:ind w:firstLine="708"/>
        <w:jc w:val="both"/>
        <w:rPr>
          <w:rFonts w:ascii="PT Astra Serif" w:eastAsia="Calibri" w:hAnsi="PT Astra Serif" w:cs="Arial"/>
          <w:b/>
          <w:bCs/>
          <w:sz w:val="28"/>
          <w:szCs w:val="28"/>
        </w:rPr>
      </w:pPr>
    </w:p>
    <w:p w:rsidR="00CF5DA6" w:rsidRPr="00E043A1" w:rsidRDefault="00CF5DA6" w:rsidP="00CF5DA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Arial"/>
          <w:b/>
          <w:bCs/>
          <w:sz w:val="28"/>
          <w:szCs w:val="28"/>
        </w:rPr>
        <w:t>По р</w:t>
      </w:r>
      <w:r w:rsidRPr="00247217">
        <w:rPr>
          <w:rFonts w:ascii="PT Astra Serif" w:eastAsia="Calibri" w:hAnsi="PT Astra Serif" w:cs="Arial"/>
          <w:b/>
          <w:bCs/>
          <w:sz w:val="28"/>
          <w:szCs w:val="28"/>
        </w:rPr>
        <w:t>аздел</w:t>
      </w:r>
      <w:r>
        <w:rPr>
          <w:rFonts w:ascii="PT Astra Serif" w:eastAsia="Calibri" w:hAnsi="PT Astra Serif" w:cs="Arial"/>
          <w:b/>
          <w:bCs/>
          <w:sz w:val="28"/>
          <w:szCs w:val="28"/>
        </w:rPr>
        <w:t>у</w:t>
      </w:r>
      <w:r w:rsidRPr="00247217">
        <w:rPr>
          <w:rFonts w:ascii="PT Astra Serif" w:eastAsia="Calibri" w:hAnsi="PT Astra Serif" w:cs="Arial"/>
          <w:b/>
          <w:bCs/>
          <w:sz w:val="28"/>
          <w:szCs w:val="28"/>
        </w:rPr>
        <w:t xml:space="preserve"> 11</w:t>
      </w:r>
      <w:r>
        <w:rPr>
          <w:rFonts w:ascii="PT Astra Serif" w:eastAsia="Calibri" w:hAnsi="PT Astra Serif" w:cs="Arial"/>
          <w:b/>
          <w:bCs/>
          <w:sz w:val="28"/>
          <w:szCs w:val="28"/>
        </w:rPr>
        <w:t>00</w:t>
      </w:r>
      <w:r w:rsidRPr="00247217">
        <w:rPr>
          <w:rFonts w:ascii="PT Astra Serif" w:eastAsia="Calibri" w:hAnsi="PT Astra Serif" w:cs="Arial"/>
          <w:b/>
          <w:bCs/>
          <w:sz w:val="28"/>
          <w:szCs w:val="28"/>
        </w:rPr>
        <w:t xml:space="preserve"> «Физическая культура и спорт»</w:t>
      </w:r>
      <w:r w:rsidRPr="00CF5DA6">
        <w:rPr>
          <w:rFonts w:ascii="PT Astra Serif" w:hAnsi="PT Astra Serif"/>
          <w:sz w:val="28"/>
          <w:szCs w:val="28"/>
        </w:rPr>
        <w:t xml:space="preserve"> </w:t>
      </w:r>
      <w:r w:rsidRPr="00E043A1">
        <w:rPr>
          <w:rFonts w:ascii="PT Astra Serif" w:hAnsi="PT Astra Serif"/>
          <w:sz w:val="28"/>
          <w:szCs w:val="28"/>
        </w:rPr>
        <w:t xml:space="preserve">отражены плановые расходы в сумме </w:t>
      </w:r>
      <w:r>
        <w:rPr>
          <w:rFonts w:ascii="PT Astra Serif" w:hAnsi="PT Astra Serif"/>
          <w:sz w:val="28"/>
          <w:szCs w:val="28"/>
        </w:rPr>
        <w:t>430,0</w:t>
      </w:r>
      <w:r w:rsidRPr="00E043A1">
        <w:rPr>
          <w:rFonts w:ascii="PT Astra Serif" w:hAnsi="PT Astra Serif"/>
          <w:sz w:val="28"/>
          <w:szCs w:val="28"/>
        </w:rPr>
        <w:t xml:space="preserve"> тыс. </w:t>
      </w:r>
      <w:r>
        <w:rPr>
          <w:rFonts w:ascii="PT Astra Serif" w:hAnsi="PT Astra Serif"/>
          <w:sz w:val="28"/>
          <w:szCs w:val="28"/>
        </w:rPr>
        <w:t>рублей</w:t>
      </w:r>
      <w:r w:rsidRPr="00E043A1">
        <w:rPr>
          <w:rFonts w:ascii="PT Astra Serif" w:hAnsi="PT Astra Serif"/>
          <w:sz w:val="28"/>
          <w:szCs w:val="28"/>
        </w:rPr>
        <w:t>, исполнение отсутствует.</w:t>
      </w:r>
    </w:p>
    <w:p w:rsidR="00CF5DA6" w:rsidRDefault="00CF5DA6" w:rsidP="00CF5DA6">
      <w:pPr>
        <w:widowControl w:val="0"/>
        <w:autoSpaceDE w:val="0"/>
        <w:adjustRightInd w:val="0"/>
        <w:spacing w:after="200"/>
        <w:ind w:firstLine="708"/>
        <w:jc w:val="both"/>
        <w:rPr>
          <w:rFonts w:ascii="PT Astra Serif" w:eastAsia="Noto Sans CJK SC" w:hAnsi="PT Astra Serif" w:cs="Lohit Devanagari"/>
          <w:bCs/>
          <w:kern w:val="2"/>
          <w:sz w:val="28"/>
          <w:szCs w:val="28"/>
        </w:rPr>
      </w:pPr>
    </w:p>
    <w:p w:rsidR="00423BEE" w:rsidRDefault="00F35E3A">
      <w:pPr>
        <w:ind w:firstLine="708"/>
        <w:jc w:val="both"/>
        <w:rPr>
          <w:rFonts w:ascii="PT Astra Serif" w:hAnsi="PT Astra Serif"/>
          <w:sz w:val="28"/>
          <w:szCs w:val="28"/>
          <w:highlight w:val="white"/>
        </w:rPr>
      </w:pPr>
      <w:r w:rsidRPr="00E043A1">
        <w:rPr>
          <w:rFonts w:ascii="PT Astra Serif" w:hAnsi="PT Astra Serif"/>
          <w:sz w:val="28"/>
          <w:szCs w:val="28"/>
        </w:rPr>
        <w:t xml:space="preserve">Анализ  структуры расходов 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бюджета муниципального образования рабочий посёлок Заокский  Заокского района за 1  полугодие </w:t>
      </w:r>
      <w:r w:rsidR="00724DDC" w:rsidRPr="00E043A1">
        <w:rPr>
          <w:rFonts w:ascii="PT Astra Serif" w:hAnsi="PT Astra Serif"/>
          <w:sz w:val="28"/>
          <w:szCs w:val="28"/>
          <w:highlight w:val="white"/>
        </w:rPr>
        <w:t>202</w:t>
      </w:r>
      <w:r w:rsidR="000103AD">
        <w:rPr>
          <w:rFonts w:ascii="PT Astra Serif" w:hAnsi="PT Astra Serif"/>
          <w:sz w:val="28"/>
          <w:szCs w:val="28"/>
          <w:highlight w:val="white"/>
        </w:rPr>
        <w:t>4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года представлен в диаграмме. </w:t>
      </w:r>
    </w:p>
    <w:p w:rsidR="00654C29" w:rsidRDefault="00423BEE">
      <w:pPr>
        <w:ind w:firstLine="708"/>
        <w:jc w:val="both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t xml:space="preserve">                                                                                                                  </w:t>
      </w:r>
      <w:r w:rsidR="00F35E3A" w:rsidRPr="00E043A1">
        <w:rPr>
          <w:rFonts w:ascii="PT Astra Serif" w:hAnsi="PT Astra Serif"/>
          <w:sz w:val="28"/>
          <w:szCs w:val="28"/>
          <w:highlight w:val="white"/>
        </w:rPr>
        <w:t>(рис.2)</w:t>
      </w:r>
    </w:p>
    <w:p w:rsidR="009166FB" w:rsidRPr="009166FB" w:rsidRDefault="009166FB" w:rsidP="009166FB">
      <w:pPr>
        <w:ind w:firstLine="708"/>
        <w:jc w:val="right"/>
        <w:rPr>
          <w:rFonts w:ascii="PT Astra Serif" w:hAnsi="PT Astra Serif"/>
          <w:b/>
          <w:highlight w:val="white"/>
        </w:rPr>
      </w:pPr>
      <w:r w:rsidRPr="009166FB">
        <w:rPr>
          <w:rFonts w:ascii="PT Astra Serif" w:hAnsi="PT Astra Serif"/>
          <w:highlight w:val="white"/>
        </w:rPr>
        <w:t xml:space="preserve">тыс. рублей </w:t>
      </w:r>
    </w:p>
    <w:p w:rsidR="00654C29" w:rsidRPr="00E043A1" w:rsidRDefault="000C4416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E043A1">
        <w:rPr>
          <w:rFonts w:ascii="PT Astra Serif" w:hAnsi="PT Astra Serif"/>
          <w:b/>
          <w:noProof/>
          <w:sz w:val="28"/>
          <w:szCs w:val="28"/>
          <w:lang w:eastAsia="ru-RU" w:bidi="ar-SA"/>
        </w:rPr>
        <w:drawing>
          <wp:inline distT="0" distB="0" distL="0" distR="0" wp14:anchorId="5806FC6C" wp14:editId="1F0EB0A6">
            <wp:extent cx="6162675" cy="320040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54C29" w:rsidRPr="00E043A1" w:rsidRDefault="00654C29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7C0D31" w:rsidRDefault="007C0D31" w:rsidP="00AD6ED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D6EDE" w:rsidRDefault="00AD6EDE" w:rsidP="00AD6ED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043A1">
        <w:rPr>
          <w:rFonts w:ascii="PT Astra Serif" w:hAnsi="PT Astra Serif"/>
          <w:sz w:val="28"/>
          <w:szCs w:val="28"/>
        </w:rPr>
        <w:t xml:space="preserve">Анализ </w:t>
      </w:r>
      <w:r>
        <w:rPr>
          <w:rFonts w:ascii="PT Astra Serif" w:hAnsi="PT Astra Serif"/>
          <w:sz w:val="28"/>
          <w:szCs w:val="28"/>
        </w:rPr>
        <w:t>расхода</w:t>
      </w:r>
      <w:r w:rsidRPr="00E043A1">
        <w:rPr>
          <w:rFonts w:ascii="PT Astra Serif" w:hAnsi="PT Astra Serif"/>
          <w:sz w:val="28"/>
          <w:szCs w:val="28"/>
        </w:rPr>
        <w:t xml:space="preserve"> бюджета муниципального образования   рабочий посёлок Заокский Заокского района за 1 полугодие текущего года к соответствующему периоду прошлого года представлен в диаграмме. </w:t>
      </w:r>
    </w:p>
    <w:p w:rsidR="00067A6B" w:rsidRDefault="00AD6EDE" w:rsidP="00067A6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</w:t>
      </w:r>
      <w:r w:rsidR="00067A6B">
        <w:rPr>
          <w:rFonts w:ascii="PT Astra Serif" w:hAnsi="PT Astra Serif"/>
          <w:sz w:val="28"/>
          <w:szCs w:val="28"/>
        </w:rPr>
        <w:t xml:space="preserve">  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="00067A6B" w:rsidRPr="00E043A1">
        <w:rPr>
          <w:rFonts w:ascii="PT Astra Serif" w:hAnsi="PT Astra Serif"/>
          <w:sz w:val="28"/>
          <w:szCs w:val="28"/>
        </w:rPr>
        <w:t>(рис.</w:t>
      </w:r>
      <w:r w:rsidR="00067A6B">
        <w:rPr>
          <w:rFonts w:ascii="PT Astra Serif" w:hAnsi="PT Astra Serif"/>
          <w:sz w:val="28"/>
          <w:szCs w:val="28"/>
        </w:rPr>
        <w:t>3</w:t>
      </w:r>
      <w:r w:rsidR="00067A6B" w:rsidRPr="00E043A1">
        <w:rPr>
          <w:rFonts w:ascii="PT Astra Serif" w:hAnsi="PT Astra Serif"/>
          <w:sz w:val="28"/>
          <w:szCs w:val="28"/>
        </w:rPr>
        <w:t>)</w:t>
      </w:r>
    </w:p>
    <w:p w:rsidR="00DA4556" w:rsidRDefault="00DA4556" w:rsidP="00DA4556">
      <w:pPr>
        <w:ind w:firstLine="708"/>
        <w:jc w:val="right"/>
        <w:rPr>
          <w:rFonts w:ascii="PT Astra Serif" w:hAnsi="PT Astra Serif"/>
          <w:highlight w:val="white"/>
        </w:rPr>
      </w:pPr>
      <w:r w:rsidRPr="009166FB">
        <w:rPr>
          <w:rFonts w:ascii="PT Astra Serif" w:hAnsi="PT Astra Serif"/>
          <w:highlight w:val="white"/>
        </w:rPr>
        <w:t xml:space="preserve">тыс. рублей </w:t>
      </w:r>
    </w:p>
    <w:p w:rsidR="000E5FC9" w:rsidRPr="009166FB" w:rsidRDefault="000E5FC9" w:rsidP="00DA4556">
      <w:pPr>
        <w:ind w:firstLine="708"/>
        <w:jc w:val="right"/>
        <w:rPr>
          <w:rFonts w:ascii="PT Astra Serif" w:hAnsi="PT Astra Serif"/>
          <w:b/>
          <w:highlight w:val="white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58EA8B5E" wp14:editId="210DB3A7">
            <wp:extent cx="5724660" cy="3503053"/>
            <wp:effectExtent l="0" t="0" r="9525" b="2159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A4556" w:rsidRDefault="00DA4556" w:rsidP="00AD6ED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C0D31" w:rsidRDefault="00AD6EDE" w:rsidP="00AD6ED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</w:t>
      </w:r>
    </w:p>
    <w:p w:rsidR="007C0D31" w:rsidRDefault="007C0D31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</w:t>
      </w:r>
    </w:p>
    <w:p w:rsidR="007C0D31" w:rsidRPr="0093481D" w:rsidRDefault="0093481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3481D">
        <w:rPr>
          <w:rFonts w:ascii="PT Astra Serif" w:hAnsi="PT Astra Serif"/>
          <w:sz w:val="28"/>
          <w:szCs w:val="28"/>
        </w:rPr>
        <w:t xml:space="preserve">Из диаграммы видно, что </w:t>
      </w:r>
      <w:r w:rsidR="00DA4556">
        <w:rPr>
          <w:rFonts w:ascii="PT Astra Serif" w:hAnsi="PT Astra Serif"/>
          <w:sz w:val="28"/>
          <w:szCs w:val="28"/>
        </w:rPr>
        <w:t>высокий</w:t>
      </w:r>
      <w:r w:rsidRPr="0093481D">
        <w:rPr>
          <w:rFonts w:ascii="PT Astra Serif" w:hAnsi="PT Astra Serif"/>
          <w:sz w:val="28"/>
          <w:szCs w:val="28"/>
        </w:rPr>
        <w:t xml:space="preserve"> процент исполнения бюджета муниципального образования рабочий поселок Заокский Заокского района за 1 полугодие 202</w:t>
      </w:r>
      <w:r w:rsidR="000E5FC9">
        <w:rPr>
          <w:rFonts w:ascii="PT Astra Serif" w:hAnsi="PT Astra Serif"/>
          <w:sz w:val="28"/>
          <w:szCs w:val="28"/>
        </w:rPr>
        <w:t>4</w:t>
      </w:r>
      <w:r w:rsidRPr="0093481D">
        <w:rPr>
          <w:rFonts w:ascii="PT Astra Serif" w:hAnsi="PT Astra Serif"/>
          <w:sz w:val="28"/>
          <w:szCs w:val="28"/>
        </w:rPr>
        <w:t xml:space="preserve"> года, по сравнению с 1 полугодием  202</w:t>
      </w:r>
      <w:r w:rsidR="000E5FC9">
        <w:rPr>
          <w:rFonts w:ascii="PT Astra Serif" w:hAnsi="PT Astra Serif"/>
          <w:sz w:val="28"/>
          <w:szCs w:val="28"/>
        </w:rPr>
        <w:t>3</w:t>
      </w:r>
      <w:r w:rsidRPr="0093481D">
        <w:rPr>
          <w:rFonts w:ascii="PT Astra Serif" w:hAnsi="PT Astra Serif"/>
          <w:sz w:val="28"/>
          <w:szCs w:val="28"/>
        </w:rPr>
        <w:t xml:space="preserve"> года.</w:t>
      </w:r>
    </w:p>
    <w:p w:rsidR="0093481D" w:rsidRDefault="0093481D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654C29" w:rsidRPr="00E043A1" w:rsidRDefault="00F35E3A">
      <w:pPr>
        <w:ind w:firstLine="708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 xml:space="preserve">2.4.Использование средств резервного фонда муниципального           </w:t>
      </w:r>
    </w:p>
    <w:p w:rsidR="00654C29" w:rsidRPr="00E043A1" w:rsidRDefault="00F35E3A">
      <w:pPr>
        <w:ind w:firstLine="708"/>
        <w:jc w:val="both"/>
        <w:rPr>
          <w:rFonts w:ascii="PT Astra Serif" w:hAnsi="PT Astra Serif"/>
        </w:rPr>
      </w:pPr>
      <w:r w:rsidRPr="00E043A1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</w:t>
      </w:r>
      <w:r w:rsidRPr="00E043A1">
        <w:rPr>
          <w:rFonts w:ascii="PT Astra Serif" w:hAnsi="PT Astra Serif"/>
          <w:b/>
          <w:sz w:val="28"/>
          <w:szCs w:val="28"/>
        </w:rPr>
        <w:t>образования  Заокского района.</w:t>
      </w:r>
    </w:p>
    <w:p w:rsidR="00654C29" w:rsidRPr="00E043A1" w:rsidRDefault="00F35E3A">
      <w:pPr>
        <w:rPr>
          <w:rFonts w:ascii="PT Astra Serif" w:hAnsi="PT Astra Serif"/>
        </w:rPr>
      </w:pPr>
      <w:r w:rsidRPr="00E043A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043A1">
        <w:rPr>
          <w:rFonts w:ascii="PT Astra Serif" w:hAnsi="PT Astra Serif"/>
          <w:sz w:val="28"/>
          <w:szCs w:val="28"/>
        </w:rPr>
        <w:tab/>
      </w:r>
    </w:p>
    <w:p w:rsidR="00654C29" w:rsidRPr="00E043A1" w:rsidRDefault="00F35E3A">
      <w:pPr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 xml:space="preserve">Средства резервного фонда за 1 полугодие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0E5FC9">
        <w:rPr>
          <w:rFonts w:ascii="PT Astra Serif" w:hAnsi="PT Astra Serif"/>
          <w:sz w:val="28"/>
          <w:szCs w:val="28"/>
        </w:rPr>
        <w:t>4</w:t>
      </w:r>
      <w:r w:rsidRPr="00E043A1">
        <w:rPr>
          <w:rFonts w:ascii="PT Astra Serif" w:hAnsi="PT Astra Serif"/>
          <w:sz w:val="28"/>
          <w:szCs w:val="28"/>
        </w:rPr>
        <w:t xml:space="preserve"> года не использованы.</w:t>
      </w:r>
    </w:p>
    <w:p w:rsidR="00654C29" w:rsidRPr="00E043A1" w:rsidRDefault="00654C29">
      <w:pPr>
        <w:jc w:val="center"/>
        <w:rPr>
          <w:rFonts w:ascii="PT Astra Serif" w:hAnsi="PT Astra Serif"/>
          <w:b/>
          <w:sz w:val="28"/>
          <w:szCs w:val="28"/>
        </w:rPr>
      </w:pPr>
    </w:p>
    <w:p w:rsidR="00654C29" w:rsidRPr="00E043A1" w:rsidRDefault="00F35E3A">
      <w:pPr>
        <w:jc w:val="center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>Предложение</w:t>
      </w:r>
    </w:p>
    <w:p w:rsidR="00654C29" w:rsidRPr="00E043A1" w:rsidRDefault="00654C29">
      <w:pPr>
        <w:jc w:val="center"/>
        <w:rPr>
          <w:rFonts w:ascii="PT Astra Serif" w:hAnsi="PT Astra Serif"/>
          <w:b/>
          <w:sz w:val="28"/>
          <w:szCs w:val="28"/>
        </w:rPr>
      </w:pPr>
    </w:p>
    <w:p w:rsidR="00654C29" w:rsidRPr="00E043A1" w:rsidRDefault="00F35E3A">
      <w:pPr>
        <w:ind w:firstLine="708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 xml:space="preserve">Рассмотреть и принять к сведению информацию об исполнении бюджета муниципального образования рабочий посёлок Заокский Заокского района за 1 полугодие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0103AD">
        <w:rPr>
          <w:rFonts w:ascii="PT Astra Serif" w:hAnsi="PT Astra Serif"/>
          <w:sz w:val="28"/>
          <w:szCs w:val="28"/>
        </w:rPr>
        <w:t>4</w:t>
      </w:r>
      <w:r w:rsidRPr="00E043A1">
        <w:rPr>
          <w:rFonts w:ascii="PT Astra Serif" w:hAnsi="PT Astra Serif"/>
          <w:sz w:val="28"/>
          <w:szCs w:val="28"/>
        </w:rPr>
        <w:t xml:space="preserve"> года.</w:t>
      </w:r>
    </w:p>
    <w:p w:rsidR="00CD440E" w:rsidRPr="00E043A1" w:rsidRDefault="00CD440E">
      <w:pPr>
        <w:pStyle w:val="11"/>
        <w:jc w:val="both"/>
        <w:rPr>
          <w:rFonts w:ascii="PT Astra Serif" w:hAnsi="PT Astra Serif"/>
          <w:b/>
          <w:sz w:val="28"/>
          <w:szCs w:val="28"/>
        </w:rPr>
      </w:pPr>
    </w:p>
    <w:p w:rsidR="00654C29" w:rsidRPr="00E043A1" w:rsidRDefault="00F35E3A" w:rsidP="00CD440E">
      <w:pPr>
        <w:pStyle w:val="11"/>
        <w:ind w:left="0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>Председатель</w:t>
      </w:r>
    </w:p>
    <w:p w:rsidR="00654C29" w:rsidRPr="00E043A1" w:rsidRDefault="00F35E3A" w:rsidP="00CD440E">
      <w:pPr>
        <w:pStyle w:val="11"/>
        <w:ind w:hanging="720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 xml:space="preserve">Контрольно-счетной комиссии                              </w:t>
      </w:r>
    </w:p>
    <w:p w:rsidR="00654C29" w:rsidRPr="00E043A1" w:rsidRDefault="00F35E3A" w:rsidP="00CD440E">
      <w:pPr>
        <w:pStyle w:val="11"/>
        <w:ind w:left="0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F35E3A" w:rsidRPr="00E043A1" w:rsidRDefault="00F35E3A" w:rsidP="00CD440E">
      <w:pPr>
        <w:pStyle w:val="11"/>
        <w:ind w:left="0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 xml:space="preserve">Заокский район                                                       </w:t>
      </w:r>
      <w:r w:rsidR="00CD440E" w:rsidRPr="00E043A1">
        <w:rPr>
          <w:rFonts w:ascii="PT Astra Serif" w:hAnsi="PT Astra Serif"/>
          <w:b/>
          <w:sz w:val="28"/>
          <w:szCs w:val="28"/>
        </w:rPr>
        <w:t xml:space="preserve">             </w:t>
      </w:r>
      <w:r w:rsidRPr="00E043A1">
        <w:rPr>
          <w:rFonts w:ascii="PT Astra Serif" w:hAnsi="PT Astra Serif"/>
          <w:b/>
          <w:sz w:val="28"/>
          <w:szCs w:val="28"/>
        </w:rPr>
        <w:t xml:space="preserve">    О.М. </w:t>
      </w:r>
      <w:proofErr w:type="spellStart"/>
      <w:r w:rsidRPr="00E043A1">
        <w:rPr>
          <w:rFonts w:ascii="PT Astra Serif" w:hAnsi="PT Astra Serif"/>
          <w:b/>
          <w:sz w:val="28"/>
          <w:szCs w:val="28"/>
        </w:rPr>
        <w:t>Блажей</w:t>
      </w:r>
      <w:proofErr w:type="spellEnd"/>
    </w:p>
    <w:sectPr w:rsidR="00F35E3A" w:rsidRPr="00E043A1">
      <w:footerReference w:type="default" r:id="rId13"/>
      <w:pgSz w:w="11906" w:h="16838"/>
      <w:pgMar w:top="1134" w:right="1134" w:bottom="1134" w:left="1134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E8D" w:rsidRDefault="001C6E8D" w:rsidP="00AE6F40">
      <w:r>
        <w:separator/>
      </w:r>
    </w:p>
  </w:endnote>
  <w:endnote w:type="continuationSeparator" w:id="0">
    <w:p w:rsidR="001C6E8D" w:rsidRDefault="001C6E8D" w:rsidP="00AE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40" w:rsidRPr="00AE6F40" w:rsidRDefault="00AE6F40">
    <w:pPr>
      <w:ind w:right="260"/>
      <w:rPr>
        <w:color w:val="0F243E"/>
        <w:sz w:val="26"/>
        <w:szCs w:val="26"/>
      </w:rPr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75920" cy="281305"/>
              <wp:effectExtent l="0" t="0" r="0" b="0"/>
              <wp:wrapNone/>
              <wp:docPr id="1" name="Надпись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920" cy="2813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E6F40" w:rsidRPr="00AE6F40" w:rsidRDefault="00AE6F40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AE6F40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AE6F40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AE6F40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AB1447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1</w:t>
                          </w:r>
                          <w:r w:rsidRPr="00AE6F40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29.6pt;height:22.1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" fillcolor="window" stroked="f" strokeweight=".5pt">
              <v:path arrowok="t"/>
              <v:textbox style="mso-fit-shape-to-text:t" inset="0,,0">
                <w:txbxContent>
                  <w:p w:rsidR="00AE6F40" w:rsidRPr="00AE6F40" w:rsidRDefault="00AE6F40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AE6F40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AE6F40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AE6F40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AB1447">
                      <w:rPr>
                        <w:noProof/>
                        <w:color w:val="0F243E"/>
                        <w:sz w:val="26"/>
                        <w:szCs w:val="26"/>
                      </w:rPr>
                      <w:t>1</w:t>
                    </w:r>
                    <w:r w:rsidRPr="00AE6F40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E6F40" w:rsidRDefault="00AE6F4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E8D" w:rsidRDefault="001C6E8D" w:rsidP="00AE6F40">
      <w:r>
        <w:separator/>
      </w:r>
    </w:p>
  </w:footnote>
  <w:footnote w:type="continuationSeparator" w:id="0">
    <w:p w:rsidR="001C6E8D" w:rsidRDefault="001C6E8D" w:rsidP="00AE6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2D137F0"/>
    <w:multiLevelType w:val="hybridMultilevel"/>
    <w:tmpl w:val="5628D26A"/>
    <w:lvl w:ilvl="0" w:tplc="796A3284">
      <w:start w:val="1"/>
      <w:numFmt w:val="bullet"/>
      <w:lvlText w:val=""/>
      <w:lvlJc w:val="left"/>
      <w:pPr>
        <w:ind w:left="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D2"/>
    <w:rsid w:val="0000573C"/>
    <w:rsid w:val="000103AD"/>
    <w:rsid w:val="00014E28"/>
    <w:rsid w:val="000334DE"/>
    <w:rsid w:val="00035D73"/>
    <w:rsid w:val="0005499D"/>
    <w:rsid w:val="00055574"/>
    <w:rsid w:val="00065F66"/>
    <w:rsid w:val="00067A6B"/>
    <w:rsid w:val="000868EC"/>
    <w:rsid w:val="000C4416"/>
    <w:rsid w:val="000D33AD"/>
    <w:rsid w:val="000E5FC9"/>
    <w:rsid w:val="00112FC3"/>
    <w:rsid w:val="001361F5"/>
    <w:rsid w:val="00177FBA"/>
    <w:rsid w:val="001A4C87"/>
    <w:rsid w:val="001C6E8D"/>
    <w:rsid w:val="001D3AC5"/>
    <w:rsid w:val="001E183A"/>
    <w:rsid w:val="00207B21"/>
    <w:rsid w:val="00210D6C"/>
    <w:rsid w:val="002308F6"/>
    <w:rsid w:val="00260C71"/>
    <w:rsid w:val="00273A32"/>
    <w:rsid w:val="00281745"/>
    <w:rsid w:val="00291757"/>
    <w:rsid w:val="00292D9C"/>
    <w:rsid w:val="00296F9D"/>
    <w:rsid w:val="002A7E98"/>
    <w:rsid w:val="002B5746"/>
    <w:rsid w:val="002B69D2"/>
    <w:rsid w:val="002C6D55"/>
    <w:rsid w:val="00343D2E"/>
    <w:rsid w:val="00366369"/>
    <w:rsid w:val="003762BF"/>
    <w:rsid w:val="00390BC9"/>
    <w:rsid w:val="0039407C"/>
    <w:rsid w:val="003A71CF"/>
    <w:rsid w:val="003B65E1"/>
    <w:rsid w:val="003D0184"/>
    <w:rsid w:val="003D3F6F"/>
    <w:rsid w:val="003E4A42"/>
    <w:rsid w:val="004124ED"/>
    <w:rsid w:val="004234B0"/>
    <w:rsid w:val="00423BEE"/>
    <w:rsid w:val="00443611"/>
    <w:rsid w:val="00484CE1"/>
    <w:rsid w:val="004904FB"/>
    <w:rsid w:val="004A0553"/>
    <w:rsid w:val="004F54B7"/>
    <w:rsid w:val="005009D2"/>
    <w:rsid w:val="00512827"/>
    <w:rsid w:val="0051420D"/>
    <w:rsid w:val="00517393"/>
    <w:rsid w:val="0053072E"/>
    <w:rsid w:val="005607A7"/>
    <w:rsid w:val="00570BE7"/>
    <w:rsid w:val="005734C3"/>
    <w:rsid w:val="0058628A"/>
    <w:rsid w:val="005A6783"/>
    <w:rsid w:val="005A6D59"/>
    <w:rsid w:val="005E39B1"/>
    <w:rsid w:val="005E620C"/>
    <w:rsid w:val="00615207"/>
    <w:rsid w:val="00644771"/>
    <w:rsid w:val="00654C29"/>
    <w:rsid w:val="006A1D85"/>
    <w:rsid w:val="006A4F44"/>
    <w:rsid w:val="006A5C76"/>
    <w:rsid w:val="006B1C6A"/>
    <w:rsid w:val="006B5FCF"/>
    <w:rsid w:val="006C7C46"/>
    <w:rsid w:val="006E4874"/>
    <w:rsid w:val="006F6473"/>
    <w:rsid w:val="006F6AF5"/>
    <w:rsid w:val="006F7501"/>
    <w:rsid w:val="00720564"/>
    <w:rsid w:val="00724DDC"/>
    <w:rsid w:val="00746B61"/>
    <w:rsid w:val="00763E2C"/>
    <w:rsid w:val="00777845"/>
    <w:rsid w:val="00781922"/>
    <w:rsid w:val="007827DE"/>
    <w:rsid w:val="007B4B56"/>
    <w:rsid w:val="007C0D31"/>
    <w:rsid w:val="007C1D41"/>
    <w:rsid w:val="007D3C6C"/>
    <w:rsid w:val="007E3F0D"/>
    <w:rsid w:val="007E60A2"/>
    <w:rsid w:val="007E76A3"/>
    <w:rsid w:val="007F0B98"/>
    <w:rsid w:val="007F4AB3"/>
    <w:rsid w:val="0081795D"/>
    <w:rsid w:val="00835953"/>
    <w:rsid w:val="00837EA4"/>
    <w:rsid w:val="00841DA4"/>
    <w:rsid w:val="00847CC1"/>
    <w:rsid w:val="008627A7"/>
    <w:rsid w:val="00886AFC"/>
    <w:rsid w:val="00891E83"/>
    <w:rsid w:val="008B1997"/>
    <w:rsid w:val="008B6DE8"/>
    <w:rsid w:val="008D6155"/>
    <w:rsid w:val="00904071"/>
    <w:rsid w:val="009166FB"/>
    <w:rsid w:val="00926A01"/>
    <w:rsid w:val="0093481D"/>
    <w:rsid w:val="009536B6"/>
    <w:rsid w:val="00954ED1"/>
    <w:rsid w:val="00981AE2"/>
    <w:rsid w:val="00987097"/>
    <w:rsid w:val="0098754C"/>
    <w:rsid w:val="009A5900"/>
    <w:rsid w:val="009B0F51"/>
    <w:rsid w:val="009B29D8"/>
    <w:rsid w:val="009E2A16"/>
    <w:rsid w:val="009E3752"/>
    <w:rsid w:val="009E4DB1"/>
    <w:rsid w:val="00A11F9F"/>
    <w:rsid w:val="00A129DA"/>
    <w:rsid w:val="00A47C63"/>
    <w:rsid w:val="00A50E2E"/>
    <w:rsid w:val="00A54B3A"/>
    <w:rsid w:val="00A630FD"/>
    <w:rsid w:val="00A73DF3"/>
    <w:rsid w:val="00A920EF"/>
    <w:rsid w:val="00A928AF"/>
    <w:rsid w:val="00A94BF2"/>
    <w:rsid w:val="00AB1447"/>
    <w:rsid w:val="00AB545E"/>
    <w:rsid w:val="00AD6EDE"/>
    <w:rsid w:val="00AE6F40"/>
    <w:rsid w:val="00AF1788"/>
    <w:rsid w:val="00B165B1"/>
    <w:rsid w:val="00B27EEB"/>
    <w:rsid w:val="00B5600E"/>
    <w:rsid w:val="00B621F3"/>
    <w:rsid w:val="00B82059"/>
    <w:rsid w:val="00BE5EB5"/>
    <w:rsid w:val="00C019A1"/>
    <w:rsid w:val="00C031AC"/>
    <w:rsid w:val="00C14ED5"/>
    <w:rsid w:val="00C21D66"/>
    <w:rsid w:val="00C25B86"/>
    <w:rsid w:val="00C65D2A"/>
    <w:rsid w:val="00C66336"/>
    <w:rsid w:val="00C668F1"/>
    <w:rsid w:val="00C73C0E"/>
    <w:rsid w:val="00CA2036"/>
    <w:rsid w:val="00CA59CA"/>
    <w:rsid w:val="00CB222C"/>
    <w:rsid w:val="00CD440E"/>
    <w:rsid w:val="00CE782B"/>
    <w:rsid w:val="00CF5DA6"/>
    <w:rsid w:val="00D076FD"/>
    <w:rsid w:val="00D303E9"/>
    <w:rsid w:val="00D378C8"/>
    <w:rsid w:val="00D47182"/>
    <w:rsid w:val="00D7719A"/>
    <w:rsid w:val="00D832D0"/>
    <w:rsid w:val="00D918AE"/>
    <w:rsid w:val="00D92715"/>
    <w:rsid w:val="00DA4556"/>
    <w:rsid w:val="00DB70FB"/>
    <w:rsid w:val="00DC2438"/>
    <w:rsid w:val="00DD6594"/>
    <w:rsid w:val="00DE7F5B"/>
    <w:rsid w:val="00DF6535"/>
    <w:rsid w:val="00E043A1"/>
    <w:rsid w:val="00E2134D"/>
    <w:rsid w:val="00E23F1C"/>
    <w:rsid w:val="00E327DB"/>
    <w:rsid w:val="00E64598"/>
    <w:rsid w:val="00E70B89"/>
    <w:rsid w:val="00EF2A2F"/>
    <w:rsid w:val="00EF3FB9"/>
    <w:rsid w:val="00F023AB"/>
    <w:rsid w:val="00F0479D"/>
    <w:rsid w:val="00F1329E"/>
    <w:rsid w:val="00F33E95"/>
    <w:rsid w:val="00F35E3A"/>
    <w:rsid w:val="00F40B48"/>
    <w:rsid w:val="00F45088"/>
    <w:rsid w:val="00F71970"/>
    <w:rsid w:val="00F81922"/>
    <w:rsid w:val="00F8545E"/>
    <w:rsid w:val="00FA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Lucida Sans Unicode" w:cs="DejaVu Sans"/>
      <w:color w:val="00000A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1">
    <w:name w:val="Основной шрифт абзаца1"/>
  </w:style>
  <w:style w:type="character" w:customStyle="1" w:styleId="2">
    <w:name w:val="Основной текст (2)"/>
    <w:basedOn w:val="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Wingdings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Wingdings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Wingdings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Wingdings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Абзац списка1"/>
    <w:basedOn w:val="a"/>
    <w:pPr>
      <w:ind w:left="720"/>
    </w:p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Без интервала1"/>
    <w:pPr>
      <w:suppressAutoHyphens/>
    </w:pPr>
    <w:rPr>
      <w:rFonts w:ascii="Calibri" w:hAnsi="Calibri"/>
      <w:color w:val="00000A"/>
      <w:kern w:val="1"/>
      <w:sz w:val="24"/>
      <w:szCs w:val="24"/>
      <w:lang w:eastAsia="zh-CN" w:bidi="hi-IN"/>
    </w:rPr>
  </w:style>
  <w:style w:type="paragraph" w:customStyle="1" w:styleId="14">
    <w:name w:val="Основной текст1"/>
    <w:basedOn w:val="a"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a7">
    <w:name w:val="Содержимое таблицы"/>
    <w:basedOn w:val="a"/>
  </w:style>
  <w:style w:type="paragraph" w:customStyle="1" w:styleId="a8">
    <w:name w:val="Заголовок таблицы"/>
    <w:basedOn w:val="a7"/>
  </w:style>
  <w:style w:type="paragraph" w:styleId="a9">
    <w:name w:val="header"/>
    <w:basedOn w:val="a"/>
    <w:link w:val="aa"/>
    <w:uiPriority w:val="99"/>
    <w:unhideWhenUsed/>
    <w:rsid w:val="00AE6F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AE6F40"/>
    <w:rPr>
      <w:rFonts w:eastAsia="Lucida Sans Unicode" w:cs="Mangal"/>
      <w:color w:val="00000A"/>
      <w:kern w:val="1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AE6F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AE6F40"/>
    <w:rPr>
      <w:rFonts w:eastAsia="Lucida Sans Unicode" w:cs="Mangal"/>
      <w:color w:val="00000A"/>
      <w:kern w:val="1"/>
      <w:sz w:val="24"/>
      <w:szCs w:val="21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AE6F40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AE6F40"/>
    <w:rPr>
      <w:rFonts w:ascii="Tahoma" w:eastAsia="Lucida Sans Unicode" w:hAnsi="Tahoma" w:cs="Mangal"/>
      <w:color w:val="00000A"/>
      <w:kern w:val="1"/>
      <w:sz w:val="16"/>
      <w:szCs w:val="14"/>
      <w:lang w:eastAsia="zh-CN" w:bidi="hi-IN"/>
    </w:rPr>
  </w:style>
  <w:style w:type="paragraph" w:styleId="af">
    <w:name w:val="List Paragraph"/>
    <w:basedOn w:val="a"/>
    <w:qFormat/>
    <w:rsid w:val="00F81922"/>
    <w:pPr>
      <w:suppressAutoHyphens w:val="0"/>
      <w:ind w:left="720"/>
      <w:contextualSpacing/>
    </w:pPr>
    <w:rPr>
      <w:rFonts w:cs="Mangal"/>
      <w:kern w:val="0"/>
      <w:szCs w:val="21"/>
    </w:rPr>
  </w:style>
  <w:style w:type="paragraph" w:customStyle="1" w:styleId="Standard">
    <w:name w:val="Standard"/>
    <w:qFormat/>
    <w:rsid w:val="00CA59CA"/>
    <w:pPr>
      <w:suppressAutoHyphens/>
      <w:autoSpaceDN w:val="0"/>
      <w:textAlignment w:val="baseline"/>
    </w:pPr>
    <w:rPr>
      <w:rFonts w:eastAsia="Lucida Sans Unicode" w:cs="DejaVu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Lucida Sans Unicode" w:cs="DejaVu Sans"/>
      <w:color w:val="00000A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1">
    <w:name w:val="Основной шрифт абзаца1"/>
  </w:style>
  <w:style w:type="character" w:customStyle="1" w:styleId="2">
    <w:name w:val="Основной текст (2)"/>
    <w:basedOn w:val="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Wingdings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Wingdings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Wingdings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Wingdings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Абзац списка1"/>
    <w:basedOn w:val="a"/>
    <w:pPr>
      <w:ind w:left="720"/>
    </w:p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Без интервала1"/>
    <w:pPr>
      <w:suppressAutoHyphens/>
    </w:pPr>
    <w:rPr>
      <w:rFonts w:ascii="Calibri" w:hAnsi="Calibri"/>
      <w:color w:val="00000A"/>
      <w:kern w:val="1"/>
      <w:sz w:val="24"/>
      <w:szCs w:val="24"/>
      <w:lang w:eastAsia="zh-CN" w:bidi="hi-IN"/>
    </w:rPr>
  </w:style>
  <w:style w:type="paragraph" w:customStyle="1" w:styleId="14">
    <w:name w:val="Основной текст1"/>
    <w:basedOn w:val="a"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a7">
    <w:name w:val="Содержимое таблицы"/>
    <w:basedOn w:val="a"/>
  </w:style>
  <w:style w:type="paragraph" w:customStyle="1" w:styleId="a8">
    <w:name w:val="Заголовок таблицы"/>
    <w:basedOn w:val="a7"/>
  </w:style>
  <w:style w:type="paragraph" w:styleId="a9">
    <w:name w:val="header"/>
    <w:basedOn w:val="a"/>
    <w:link w:val="aa"/>
    <w:uiPriority w:val="99"/>
    <w:unhideWhenUsed/>
    <w:rsid w:val="00AE6F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AE6F40"/>
    <w:rPr>
      <w:rFonts w:eastAsia="Lucida Sans Unicode" w:cs="Mangal"/>
      <w:color w:val="00000A"/>
      <w:kern w:val="1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AE6F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AE6F40"/>
    <w:rPr>
      <w:rFonts w:eastAsia="Lucida Sans Unicode" w:cs="Mangal"/>
      <w:color w:val="00000A"/>
      <w:kern w:val="1"/>
      <w:sz w:val="24"/>
      <w:szCs w:val="21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AE6F40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AE6F40"/>
    <w:rPr>
      <w:rFonts w:ascii="Tahoma" w:eastAsia="Lucida Sans Unicode" w:hAnsi="Tahoma" w:cs="Mangal"/>
      <w:color w:val="00000A"/>
      <w:kern w:val="1"/>
      <w:sz w:val="16"/>
      <w:szCs w:val="14"/>
      <w:lang w:eastAsia="zh-CN" w:bidi="hi-IN"/>
    </w:rPr>
  </w:style>
  <w:style w:type="paragraph" w:styleId="af">
    <w:name w:val="List Paragraph"/>
    <w:basedOn w:val="a"/>
    <w:qFormat/>
    <w:rsid w:val="00F81922"/>
    <w:pPr>
      <w:suppressAutoHyphens w:val="0"/>
      <w:ind w:left="720"/>
      <w:contextualSpacing/>
    </w:pPr>
    <w:rPr>
      <w:rFonts w:cs="Mangal"/>
      <w:kern w:val="0"/>
      <w:szCs w:val="21"/>
    </w:rPr>
  </w:style>
  <w:style w:type="paragraph" w:customStyle="1" w:styleId="Standard">
    <w:name w:val="Standard"/>
    <w:qFormat/>
    <w:rsid w:val="00CA59CA"/>
    <w:pPr>
      <w:suppressAutoHyphens/>
      <w:autoSpaceDN w:val="0"/>
      <w:textAlignment w:val="baseline"/>
    </w:pPr>
    <w:rPr>
      <w:rFonts w:eastAsia="Lucida Sans Unicode" w:cs="DejaVu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72;%20&#1076;&#1086;&#1093;&#1086;&#1076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72;%20&#1088;&#1072;&#1089;&#1093;&#1086;&#1076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1полугодие 2023 года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земельный налог с организаций</c:v>
                </c:pt>
                <c:pt idx="3">
                  <c:v>земельный налог с физических лиц</c:v>
                </c:pt>
                <c:pt idx="4">
                  <c:v>налог на имущество</c:v>
                </c:pt>
                <c:pt idx="5">
                  <c:v>доходы от использования имущества</c:v>
                </c:pt>
                <c:pt idx="6">
                  <c:v>доходы от продажи материальных и нематериальных активов</c:v>
                </c:pt>
                <c:pt idx="7">
                  <c:v>дотации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7219.1</c:v>
                </c:pt>
                <c:pt idx="1">
                  <c:v>-10.9</c:v>
                </c:pt>
                <c:pt idx="2">
                  <c:v>2207.5</c:v>
                </c:pt>
                <c:pt idx="3">
                  <c:v>597.6</c:v>
                </c:pt>
                <c:pt idx="4">
                  <c:v>689.9</c:v>
                </c:pt>
                <c:pt idx="5">
                  <c:v>1415.7</c:v>
                </c:pt>
                <c:pt idx="6">
                  <c:v>2666.1</c:v>
                </c:pt>
                <c:pt idx="7">
                  <c:v>628.29999999999995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417600"/>
        <c:axId val="175939584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полугодие 2024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земельный налог с организаций</c:v>
                </c:pt>
                <c:pt idx="3">
                  <c:v>земельный налог с физических лиц</c:v>
                </c:pt>
                <c:pt idx="4">
                  <c:v>налог на имущество</c:v>
                </c:pt>
                <c:pt idx="5">
                  <c:v>доходы от использования имущества</c:v>
                </c:pt>
                <c:pt idx="6">
                  <c:v>доходы от продажи материальных и нематериальных активов</c:v>
                </c:pt>
                <c:pt idx="7">
                  <c:v>дотации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10049.1</c:v>
                </c:pt>
                <c:pt idx="1">
                  <c:v>0</c:v>
                </c:pt>
                <c:pt idx="2">
                  <c:v>1768.2</c:v>
                </c:pt>
                <c:pt idx="3">
                  <c:v>965.4</c:v>
                </c:pt>
                <c:pt idx="4">
                  <c:v>397</c:v>
                </c:pt>
                <c:pt idx="5">
                  <c:v>2080</c:v>
                </c:pt>
                <c:pt idx="6">
                  <c:v>1423.6</c:v>
                </c:pt>
                <c:pt idx="7">
                  <c:v>721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5417600"/>
        <c:axId val="175939584"/>
      </c:lineChart>
      <c:catAx>
        <c:axId val="175417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5939584"/>
        <c:crosses val="autoZero"/>
        <c:auto val="1"/>
        <c:lblAlgn val="ctr"/>
        <c:lblOffset val="100"/>
        <c:noMultiLvlLbl val="0"/>
      </c:catAx>
      <c:valAx>
        <c:axId val="175939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5417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расходы 1 полугодие 2024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1 полугодие 2024 год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общегосударственные вопросы -619,0 тыс. рублей</c:v>
                </c:pt>
                <c:pt idx="1">
                  <c:v>национальная безопасность -156,9 тыс. рублей</c:v>
                </c:pt>
                <c:pt idx="2">
                  <c:v>жилищно-коммунальное хозяйство - 10500,7 тыс. рублей</c:v>
                </c:pt>
                <c:pt idx="3">
                  <c:v>культура и кинематография -9220,9 тыс. рублей</c:v>
                </c:pt>
                <c:pt idx="4">
                  <c:v>социальная политика - 293,9 тыс. рублей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0.8</c:v>
                </c:pt>
                <c:pt idx="2">
                  <c:v>50.5</c:v>
                </c:pt>
                <c:pt idx="3">
                  <c:v>44.3</c:v>
                </c:pt>
                <c:pt idx="4">
                  <c:v>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169605731277402"/>
          <c:y val="0.11734501937257842"/>
          <c:w val="0.33593918225445929"/>
          <c:h val="0.8826549806274215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 2023 года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Ощегосударственные вопросы</c:v>
                </c:pt>
                <c:pt idx="1">
                  <c:v>Национальная безопасность</c:v>
                </c:pt>
                <c:pt idx="2">
                  <c:v>Жилищно-коммунальное хозяйство</c:v>
                </c:pt>
                <c:pt idx="3">
                  <c:v>Охрана окружающей среды</c:v>
                </c:pt>
                <c:pt idx="4">
                  <c:v>Культура и кинематография</c:v>
                </c:pt>
                <c:pt idx="5">
                  <c:v>Социальная политика</c:v>
                </c:pt>
                <c:pt idx="6">
                  <c:v>Физическая культура и спорт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2638.3</c:v>
                </c:pt>
                <c:pt idx="1">
                  <c:v>156.9</c:v>
                </c:pt>
                <c:pt idx="2">
                  <c:v>7870</c:v>
                </c:pt>
                <c:pt idx="3">
                  <c:v>0</c:v>
                </c:pt>
                <c:pt idx="4">
                  <c:v>7628.4</c:v>
                </c:pt>
                <c:pt idx="5">
                  <c:v>242.8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169920"/>
        <c:axId val="17517145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1полугодие 2024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Ощегосударственные вопросы</c:v>
                </c:pt>
                <c:pt idx="1">
                  <c:v>Национальная безопасность</c:v>
                </c:pt>
                <c:pt idx="2">
                  <c:v>Жилищно-коммунальное хозяйство</c:v>
                </c:pt>
                <c:pt idx="3">
                  <c:v>Охрана окружающей среды</c:v>
                </c:pt>
                <c:pt idx="4">
                  <c:v>Культура и кинематография</c:v>
                </c:pt>
                <c:pt idx="5">
                  <c:v>Социальная политика</c:v>
                </c:pt>
                <c:pt idx="6">
                  <c:v>Физическая культура и спорт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619</c:v>
                </c:pt>
                <c:pt idx="1">
                  <c:v>156.9</c:v>
                </c:pt>
                <c:pt idx="2">
                  <c:v>10500.7</c:v>
                </c:pt>
                <c:pt idx="3">
                  <c:v>0</c:v>
                </c:pt>
                <c:pt idx="4">
                  <c:v>9220.9</c:v>
                </c:pt>
                <c:pt idx="5">
                  <c:v>293.89999999999998</c:v>
                </c:pt>
                <c:pt idx="6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5169920"/>
        <c:axId val="175171456"/>
      </c:lineChart>
      <c:catAx>
        <c:axId val="175169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5171456"/>
        <c:crosses val="autoZero"/>
        <c:auto val="1"/>
        <c:lblAlgn val="ctr"/>
        <c:lblOffset val="100"/>
        <c:noMultiLvlLbl val="0"/>
      </c:catAx>
      <c:valAx>
        <c:axId val="175171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5169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86A0B-DF01-4741-BE01-247BA669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</cp:lastModifiedBy>
  <cp:revision>17</cp:revision>
  <cp:lastPrinted>2024-07-29T13:11:00Z</cp:lastPrinted>
  <dcterms:created xsi:type="dcterms:W3CDTF">2024-07-29T12:15:00Z</dcterms:created>
  <dcterms:modified xsi:type="dcterms:W3CDTF">2024-07-31T08:37:00Z</dcterms:modified>
</cp:coreProperties>
</file>